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A03" w:rsidRPr="00441555" w:rsidRDefault="005D7A03" w:rsidP="00441555">
      <w:pPr>
        <w:rPr>
          <w:rFonts w:ascii="Sylfaen" w:eastAsia="Calibri" w:hAnsi="Sylfaen" w:cs="Calibri"/>
          <w:sz w:val="24"/>
          <w:szCs w:val="24"/>
          <w:lang w:val="ka-GE"/>
        </w:rPr>
        <w:sectPr w:rsidR="005D7A03" w:rsidRPr="00441555">
          <w:footerReference w:type="default" r:id="rId9"/>
          <w:pgSz w:w="11900" w:h="16840"/>
          <w:pgMar w:top="1380" w:right="1280" w:bottom="280" w:left="1340" w:header="0" w:footer="1050" w:gutter="0"/>
          <w:cols w:space="720"/>
        </w:sectPr>
      </w:pPr>
    </w:p>
    <w:p w:rsidR="005D7A03" w:rsidRDefault="00F811B3">
      <w:pPr>
        <w:spacing w:before="68"/>
        <w:ind w:left="100"/>
        <w:rPr>
          <w:sz w:val="31"/>
          <w:szCs w:val="31"/>
        </w:rPr>
      </w:pPr>
      <w:r>
        <w:rPr>
          <w:color w:val="2E5495"/>
          <w:spacing w:val="2"/>
          <w:w w:val="102"/>
          <w:sz w:val="31"/>
          <w:szCs w:val="31"/>
        </w:rPr>
        <w:lastRenderedPageBreak/>
        <w:t>A</w:t>
      </w:r>
      <w:r>
        <w:rPr>
          <w:color w:val="2E5495"/>
          <w:spacing w:val="1"/>
          <w:w w:val="102"/>
          <w:sz w:val="31"/>
          <w:szCs w:val="31"/>
        </w:rPr>
        <w:t>c</w:t>
      </w:r>
      <w:r>
        <w:rPr>
          <w:color w:val="2E5495"/>
          <w:spacing w:val="2"/>
          <w:w w:val="102"/>
          <w:sz w:val="31"/>
          <w:szCs w:val="31"/>
        </w:rPr>
        <w:t>know</w:t>
      </w:r>
      <w:r>
        <w:rPr>
          <w:color w:val="2E5495"/>
          <w:spacing w:val="1"/>
          <w:w w:val="102"/>
          <w:sz w:val="31"/>
          <w:szCs w:val="31"/>
        </w:rPr>
        <w:t>le</w:t>
      </w:r>
      <w:r>
        <w:rPr>
          <w:color w:val="2E5495"/>
          <w:spacing w:val="2"/>
          <w:w w:val="102"/>
          <w:sz w:val="31"/>
          <w:szCs w:val="31"/>
        </w:rPr>
        <w:t>dg</w:t>
      </w:r>
      <w:r>
        <w:rPr>
          <w:color w:val="2E5495"/>
          <w:spacing w:val="1"/>
          <w:w w:val="102"/>
          <w:sz w:val="31"/>
          <w:szCs w:val="31"/>
        </w:rPr>
        <w:t>e</w:t>
      </w:r>
      <w:r>
        <w:rPr>
          <w:color w:val="2E5495"/>
          <w:spacing w:val="2"/>
          <w:w w:val="102"/>
          <w:sz w:val="31"/>
          <w:szCs w:val="31"/>
        </w:rPr>
        <w:t>men</w:t>
      </w:r>
      <w:r>
        <w:rPr>
          <w:color w:val="2E5495"/>
          <w:spacing w:val="1"/>
          <w:w w:val="102"/>
          <w:sz w:val="31"/>
          <w:szCs w:val="31"/>
        </w:rPr>
        <w:t>t</w:t>
      </w:r>
      <w:r>
        <w:rPr>
          <w:color w:val="2E5495"/>
          <w:w w:val="102"/>
          <w:sz w:val="31"/>
          <w:szCs w:val="31"/>
        </w:rPr>
        <w:t>s</w:t>
      </w:r>
    </w:p>
    <w:p w:rsidR="005D7A03" w:rsidRDefault="00F811B3">
      <w:pPr>
        <w:spacing w:before="7"/>
        <w:ind w:left="100"/>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57"/>
        <w:rPr>
          <w:rFonts w:ascii="Calibri" w:eastAsia="Calibri" w:hAnsi="Calibri" w:cs="Calibri"/>
          <w:sz w:val="24"/>
          <w:szCs w:val="24"/>
        </w:rPr>
      </w:pPr>
      <w:r>
        <w:rPr>
          <w:rFonts w:ascii="Calibri" w:eastAsia="Calibri" w:hAnsi="Calibri" w:cs="Calibri"/>
          <w:sz w:val="24"/>
          <w:szCs w:val="24"/>
        </w:rPr>
        <w:t xml:space="preserve">This report was written by Andres </w:t>
      </w:r>
      <w:proofErr w:type="spellStart"/>
      <w:r>
        <w:rPr>
          <w:rFonts w:ascii="Calibri" w:eastAsia="Calibri" w:hAnsi="Calibri" w:cs="Calibri"/>
          <w:sz w:val="24"/>
          <w:szCs w:val="24"/>
        </w:rPr>
        <w:t>Rannamäe</w:t>
      </w:r>
      <w:proofErr w:type="spellEnd"/>
      <w:r>
        <w:rPr>
          <w:rFonts w:ascii="Calibri" w:eastAsia="Calibri" w:hAnsi="Calibri" w:cs="Calibri"/>
          <w:sz w:val="24"/>
          <w:szCs w:val="24"/>
        </w:rPr>
        <w:t xml:space="preserve">. It was commissioned as part of the WHO-EU- Luxembourg UHC Partnership in Georgia. The authors and WHO would like to thank the members of the DRG Working Group in the Ministry of </w:t>
      </w:r>
      <w:proofErr w:type="spellStart"/>
      <w:r>
        <w:rPr>
          <w:rFonts w:ascii="Calibri" w:eastAsia="Calibri" w:hAnsi="Calibri" w:cs="Calibri"/>
          <w:sz w:val="24"/>
          <w:szCs w:val="24"/>
        </w:rPr>
        <w:t>Labour</w:t>
      </w:r>
      <w:proofErr w:type="spellEnd"/>
      <w:r>
        <w:rPr>
          <w:rFonts w:ascii="Calibri" w:eastAsia="Calibri" w:hAnsi="Calibri" w:cs="Calibri"/>
          <w:sz w:val="24"/>
          <w:szCs w:val="24"/>
        </w:rPr>
        <w:t xml:space="preserve">, Health and Social Affairs of Georgia and the Social Services Agency for their support in preparing this report. The authors also gratefully acknowledge comments on the draft report from Sarah Thomson (WHO Barcelona Office for Health Systems Strengthening) and the support of the WHO Country Office in Georgia led by WHO Representative </w:t>
      </w:r>
      <w:proofErr w:type="spellStart"/>
      <w:r>
        <w:rPr>
          <w:rFonts w:ascii="Calibri" w:eastAsia="Calibri" w:hAnsi="Calibri" w:cs="Calibri"/>
          <w:sz w:val="24"/>
          <w:szCs w:val="24"/>
        </w:rPr>
        <w:t>Marijan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Ivanuša</w:t>
      </w:r>
      <w:proofErr w:type="spellEnd"/>
      <w:r>
        <w:rPr>
          <w:rFonts w:ascii="Calibri" w:eastAsia="Calibri" w:hAnsi="Calibri" w:cs="Calibri"/>
          <w:sz w:val="24"/>
          <w:szCs w:val="24"/>
        </w:rPr>
        <w:t xml:space="preserve">. </w:t>
      </w:r>
    </w:p>
    <w:p w:rsidR="00A228EA" w:rsidRDefault="00A228EA">
      <w:pPr>
        <w:ind w:left="100" w:right="57"/>
        <w:rPr>
          <w:rFonts w:ascii="Calibri" w:eastAsia="Calibri" w:hAnsi="Calibri" w:cs="Calibri"/>
          <w:sz w:val="24"/>
          <w:szCs w:val="24"/>
        </w:rPr>
      </w:pPr>
    </w:p>
    <w:p w:rsidR="00A228EA" w:rsidRDefault="00A228EA">
      <w:pPr>
        <w:ind w:left="100" w:right="57"/>
        <w:rPr>
          <w:rFonts w:ascii="Calibri" w:eastAsia="Calibri" w:hAnsi="Calibri" w:cs="Calibri"/>
          <w:sz w:val="24"/>
          <w:szCs w:val="24"/>
        </w:rPr>
      </w:pPr>
    </w:p>
    <w:p w:rsidR="005D7A03" w:rsidRDefault="005D7A03">
      <w:pPr>
        <w:spacing w:before="13" w:line="260" w:lineRule="exact"/>
        <w:rPr>
          <w:sz w:val="26"/>
          <w:szCs w:val="26"/>
        </w:rPr>
      </w:pPr>
    </w:p>
    <w:p w:rsidR="005D7A03" w:rsidRPr="00441555" w:rsidRDefault="005D7A03" w:rsidP="00441555">
      <w:pPr>
        <w:ind w:left="100"/>
        <w:rPr>
          <w:rFonts w:ascii="Sylfaen" w:eastAsia="Calibri" w:hAnsi="Sylfaen" w:cs="Calibri"/>
          <w:sz w:val="24"/>
          <w:szCs w:val="24"/>
          <w:lang w:val="ka-GE"/>
        </w:rPr>
        <w:sectPr w:rsidR="005D7A03" w:rsidRPr="00441555">
          <w:pgSz w:w="11900" w:h="16840"/>
          <w:pgMar w:top="1380" w:right="1460" w:bottom="280" w:left="1340" w:header="0" w:footer="1050" w:gutter="0"/>
          <w:cols w:space="720"/>
        </w:sectPr>
      </w:pPr>
      <w:bookmarkStart w:id="0" w:name="_GoBack"/>
      <w:bookmarkEnd w:id="0"/>
    </w:p>
    <w:p w:rsidR="00A228EA" w:rsidRPr="00A228EA" w:rsidRDefault="00F811B3" w:rsidP="00A228EA">
      <w:pPr>
        <w:spacing w:before="68"/>
        <w:ind w:right="7570"/>
        <w:rPr>
          <w:rFonts w:ascii="Sylfaen" w:hAnsi="Sylfaen"/>
          <w:color w:val="2E5495"/>
          <w:w w:val="102"/>
          <w:sz w:val="24"/>
          <w:szCs w:val="24"/>
          <w:lang w:val="ka-GE"/>
        </w:rPr>
      </w:pPr>
      <w:r w:rsidRPr="00A228EA">
        <w:rPr>
          <w:color w:val="2E5495"/>
          <w:spacing w:val="2"/>
          <w:w w:val="102"/>
          <w:sz w:val="24"/>
          <w:szCs w:val="24"/>
        </w:rPr>
        <w:lastRenderedPageBreak/>
        <w:t>Bac</w:t>
      </w:r>
      <w:r w:rsidRPr="00A228EA">
        <w:rPr>
          <w:color w:val="2E5495"/>
          <w:spacing w:val="1"/>
          <w:w w:val="102"/>
          <w:sz w:val="24"/>
          <w:szCs w:val="24"/>
        </w:rPr>
        <w:t>kgroun</w:t>
      </w:r>
      <w:r w:rsidRPr="00A228EA">
        <w:rPr>
          <w:color w:val="2E5495"/>
          <w:w w:val="102"/>
          <w:sz w:val="24"/>
          <w:szCs w:val="24"/>
        </w:rPr>
        <w:t>d</w:t>
      </w:r>
      <w:r w:rsidR="00A228EA" w:rsidRPr="00A228EA">
        <w:rPr>
          <w:rFonts w:ascii="Sylfaen" w:hAnsi="Sylfaen"/>
          <w:color w:val="2E5495"/>
          <w:w w:val="102"/>
          <w:sz w:val="24"/>
          <w:szCs w:val="24"/>
          <w:lang w:val="ka-GE"/>
        </w:rPr>
        <w:t xml:space="preserve"> </w:t>
      </w:r>
      <w:r w:rsidR="00A228EA">
        <w:rPr>
          <w:rFonts w:ascii="Sylfaen" w:hAnsi="Sylfaen"/>
          <w:color w:val="2E5495"/>
          <w:w w:val="102"/>
          <w:sz w:val="24"/>
          <w:szCs w:val="24"/>
          <w:lang w:val="ka-GE"/>
        </w:rPr>
        <w:t xml:space="preserve">მიმოხილვა და ზოგადი </w:t>
      </w:r>
      <w:r w:rsidR="00A228EA" w:rsidRPr="00A228EA">
        <w:rPr>
          <w:rFonts w:ascii="Sylfaen" w:hAnsi="Sylfaen"/>
          <w:color w:val="2E5495"/>
          <w:w w:val="102"/>
          <w:sz w:val="24"/>
          <w:szCs w:val="24"/>
          <w:lang w:val="ka-GE"/>
        </w:rPr>
        <w:t>ინფორმაცია</w:t>
      </w:r>
    </w:p>
    <w:p w:rsidR="00A228EA" w:rsidRDefault="00A228EA">
      <w:pPr>
        <w:spacing w:before="68"/>
        <w:ind w:left="100" w:right="7570"/>
        <w:jc w:val="both"/>
        <w:rPr>
          <w:sz w:val="31"/>
          <w:szCs w:val="31"/>
        </w:rPr>
      </w:pPr>
    </w:p>
    <w:p w:rsidR="005D7A03" w:rsidRDefault="00F811B3">
      <w:pPr>
        <w:spacing w:before="7"/>
        <w:ind w:left="100" w:right="62"/>
        <w:jc w:val="both"/>
        <w:rPr>
          <w:rFonts w:ascii="Calibri" w:eastAsia="Calibri" w:hAnsi="Calibri" w:cs="Calibri"/>
          <w:sz w:val="24"/>
          <w:szCs w:val="24"/>
        </w:rPr>
      </w:pPr>
      <w:r>
        <w:rPr>
          <w:rFonts w:ascii="Calibri" w:eastAsia="Calibri" w:hAnsi="Calibri" w:cs="Calibri"/>
          <w:sz w:val="24"/>
          <w:szCs w:val="24"/>
        </w:rPr>
        <w:t>The WHO-EU-Luxembourg UHC Partnership (UHCP) enables the WHO Regional Office for Europe to scale up its support to Georgia over the next 2-3 years as the Government of Georgia seeks to move towards universal health coverage (UHC): ensuring all people can use the</w:t>
      </w:r>
      <w:r>
        <w:rPr>
          <w:rFonts w:ascii="Calibri" w:eastAsia="Calibri" w:hAnsi="Calibri" w:cs="Calibri"/>
          <w:spacing w:val="-7"/>
          <w:sz w:val="24"/>
          <w:szCs w:val="24"/>
        </w:rPr>
        <w:t xml:space="preserve"> </w:t>
      </w:r>
      <w:r>
        <w:rPr>
          <w:rFonts w:ascii="Calibri" w:eastAsia="Calibri" w:hAnsi="Calibri" w:cs="Calibri"/>
          <w:sz w:val="24"/>
          <w:szCs w:val="24"/>
        </w:rPr>
        <w:t>quality</w:t>
      </w:r>
      <w:r>
        <w:rPr>
          <w:rFonts w:ascii="Calibri" w:eastAsia="Calibri" w:hAnsi="Calibri" w:cs="Calibri"/>
          <w:spacing w:val="-7"/>
          <w:sz w:val="24"/>
          <w:szCs w:val="24"/>
        </w:rPr>
        <w:t xml:space="preserve"> </w:t>
      </w:r>
      <w:r>
        <w:rPr>
          <w:rFonts w:ascii="Calibri" w:eastAsia="Calibri" w:hAnsi="Calibri" w:cs="Calibri"/>
          <w:sz w:val="24"/>
          <w:szCs w:val="24"/>
        </w:rPr>
        <w:t>health</w:t>
      </w:r>
      <w:r>
        <w:rPr>
          <w:rFonts w:ascii="Calibri" w:eastAsia="Calibri" w:hAnsi="Calibri" w:cs="Calibri"/>
          <w:spacing w:val="-7"/>
          <w:sz w:val="24"/>
          <w:szCs w:val="24"/>
        </w:rPr>
        <w:t xml:space="preserve"> </w:t>
      </w:r>
      <w:r>
        <w:rPr>
          <w:rFonts w:ascii="Calibri" w:eastAsia="Calibri" w:hAnsi="Calibri" w:cs="Calibri"/>
          <w:sz w:val="24"/>
          <w:szCs w:val="24"/>
        </w:rPr>
        <w:t>services</w:t>
      </w:r>
      <w:r>
        <w:rPr>
          <w:rFonts w:ascii="Calibri" w:eastAsia="Calibri" w:hAnsi="Calibri" w:cs="Calibri"/>
          <w:spacing w:val="-7"/>
          <w:sz w:val="24"/>
          <w:szCs w:val="24"/>
        </w:rPr>
        <w:t xml:space="preserve"> </w:t>
      </w:r>
      <w:r>
        <w:rPr>
          <w:rFonts w:ascii="Calibri" w:eastAsia="Calibri" w:hAnsi="Calibri" w:cs="Calibri"/>
          <w:sz w:val="24"/>
          <w:szCs w:val="24"/>
        </w:rPr>
        <w:t>they</w:t>
      </w:r>
      <w:r>
        <w:rPr>
          <w:rFonts w:ascii="Calibri" w:eastAsia="Calibri" w:hAnsi="Calibri" w:cs="Calibri"/>
          <w:spacing w:val="-7"/>
          <w:sz w:val="24"/>
          <w:szCs w:val="24"/>
        </w:rPr>
        <w:t xml:space="preserve"> </w:t>
      </w:r>
      <w:r>
        <w:rPr>
          <w:rFonts w:ascii="Calibri" w:eastAsia="Calibri" w:hAnsi="Calibri" w:cs="Calibri"/>
          <w:sz w:val="24"/>
          <w:szCs w:val="24"/>
        </w:rPr>
        <w:t>need</w:t>
      </w:r>
      <w:r>
        <w:rPr>
          <w:rFonts w:ascii="Calibri" w:eastAsia="Calibri" w:hAnsi="Calibri" w:cs="Calibri"/>
          <w:spacing w:val="-7"/>
          <w:sz w:val="24"/>
          <w:szCs w:val="24"/>
        </w:rPr>
        <w:t xml:space="preserve"> </w:t>
      </w:r>
      <w:r>
        <w:rPr>
          <w:rFonts w:ascii="Calibri" w:eastAsia="Calibri" w:hAnsi="Calibri" w:cs="Calibri"/>
          <w:sz w:val="24"/>
          <w:szCs w:val="24"/>
        </w:rPr>
        <w:t>without</w:t>
      </w:r>
      <w:r>
        <w:rPr>
          <w:rFonts w:ascii="Calibri" w:eastAsia="Calibri" w:hAnsi="Calibri" w:cs="Calibri"/>
          <w:spacing w:val="-7"/>
          <w:sz w:val="24"/>
          <w:szCs w:val="24"/>
        </w:rPr>
        <w:t xml:space="preserve"> </w:t>
      </w:r>
      <w:r>
        <w:rPr>
          <w:rFonts w:ascii="Calibri" w:eastAsia="Calibri" w:hAnsi="Calibri" w:cs="Calibri"/>
          <w:sz w:val="24"/>
          <w:szCs w:val="24"/>
        </w:rPr>
        <w:t>experiencing</w:t>
      </w:r>
      <w:r>
        <w:rPr>
          <w:rFonts w:ascii="Calibri" w:eastAsia="Calibri" w:hAnsi="Calibri" w:cs="Calibri"/>
          <w:spacing w:val="-7"/>
          <w:sz w:val="24"/>
          <w:szCs w:val="24"/>
        </w:rPr>
        <w:t xml:space="preserve"> </w:t>
      </w:r>
      <w:r>
        <w:rPr>
          <w:rFonts w:ascii="Calibri" w:eastAsia="Calibri" w:hAnsi="Calibri" w:cs="Calibri"/>
          <w:sz w:val="24"/>
          <w:szCs w:val="24"/>
        </w:rPr>
        <w:t>financial</w:t>
      </w:r>
      <w:r>
        <w:rPr>
          <w:rFonts w:ascii="Calibri" w:eastAsia="Calibri" w:hAnsi="Calibri" w:cs="Calibri"/>
          <w:spacing w:val="-7"/>
          <w:sz w:val="24"/>
          <w:szCs w:val="24"/>
        </w:rPr>
        <w:t xml:space="preserve"> </w:t>
      </w:r>
      <w:r>
        <w:rPr>
          <w:rFonts w:ascii="Calibri" w:eastAsia="Calibri" w:hAnsi="Calibri" w:cs="Calibri"/>
          <w:sz w:val="24"/>
          <w:szCs w:val="24"/>
        </w:rPr>
        <w:t>hardship.</w:t>
      </w:r>
      <w:r>
        <w:rPr>
          <w:rFonts w:ascii="Calibri" w:eastAsia="Calibri" w:hAnsi="Calibri" w:cs="Calibri"/>
          <w:spacing w:val="-7"/>
          <w:sz w:val="24"/>
          <w:szCs w:val="24"/>
        </w:rPr>
        <w:t xml:space="preserve"> </w:t>
      </w:r>
      <w:r>
        <w:rPr>
          <w:rFonts w:ascii="Calibri" w:eastAsia="Calibri" w:hAnsi="Calibri" w:cs="Calibri"/>
          <w:sz w:val="24"/>
          <w:szCs w:val="24"/>
        </w:rPr>
        <w:t>WHO’s</w:t>
      </w:r>
      <w:r>
        <w:rPr>
          <w:rFonts w:ascii="Calibri" w:eastAsia="Calibri" w:hAnsi="Calibri" w:cs="Calibri"/>
          <w:spacing w:val="-7"/>
          <w:sz w:val="24"/>
          <w:szCs w:val="24"/>
        </w:rPr>
        <w:t xml:space="preserve"> </w:t>
      </w:r>
      <w:r>
        <w:rPr>
          <w:rFonts w:ascii="Calibri" w:eastAsia="Calibri" w:hAnsi="Calibri" w:cs="Calibri"/>
          <w:sz w:val="24"/>
          <w:szCs w:val="24"/>
        </w:rPr>
        <w:t>support focuses mainly on developing the capacity of the purchasing agency (the Social Services Agency,</w:t>
      </w:r>
      <w:r>
        <w:rPr>
          <w:rFonts w:ascii="Calibri" w:eastAsia="Calibri" w:hAnsi="Calibri" w:cs="Calibri"/>
          <w:spacing w:val="2"/>
          <w:sz w:val="24"/>
          <w:szCs w:val="24"/>
        </w:rPr>
        <w:t xml:space="preserve"> </w:t>
      </w:r>
      <w:r>
        <w:rPr>
          <w:rFonts w:ascii="Calibri" w:eastAsia="Calibri" w:hAnsi="Calibri" w:cs="Calibri"/>
          <w:sz w:val="24"/>
          <w:szCs w:val="24"/>
        </w:rPr>
        <w:t>SSA),</w:t>
      </w:r>
      <w:r>
        <w:rPr>
          <w:rFonts w:ascii="Calibri" w:eastAsia="Calibri" w:hAnsi="Calibri" w:cs="Calibri"/>
          <w:spacing w:val="2"/>
          <w:sz w:val="24"/>
          <w:szCs w:val="24"/>
        </w:rPr>
        <w:t xml:space="preserve"> </w:t>
      </w:r>
      <w:r>
        <w:rPr>
          <w:rFonts w:ascii="Calibri" w:eastAsia="Calibri" w:hAnsi="Calibri" w:cs="Calibri"/>
          <w:sz w:val="24"/>
          <w:szCs w:val="24"/>
        </w:rPr>
        <w:t>with</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view</w:t>
      </w:r>
      <w:r>
        <w:rPr>
          <w:rFonts w:ascii="Calibri" w:eastAsia="Calibri" w:hAnsi="Calibri" w:cs="Calibri"/>
          <w:spacing w:val="2"/>
          <w:sz w:val="24"/>
          <w:szCs w:val="24"/>
        </w:rPr>
        <w:t xml:space="preserve"> </w:t>
      </w:r>
      <w:r>
        <w:rPr>
          <w:rFonts w:ascii="Calibri" w:eastAsia="Calibri" w:hAnsi="Calibri" w:cs="Calibri"/>
          <w:sz w:val="24"/>
          <w:szCs w:val="24"/>
        </w:rPr>
        <w:t>to</w:t>
      </w:r>
      <w:r>
        <w:rPr>
          <w:rFonts w:ascii="Calibri" w:eastAsia="Calibri" w:hAnsi="Calibri" w:cs="Calibri"/>
          <w:spacing w:val="2"/>
          <w:sz w:val="24"/>
          <w:szCs w:val="24"/>
        </w:rPr>
        <w:t xml:space="preserve"> </w:t>
      </w:r>
      <w:r>
        <w:rPr>
          <w:rFonts w:ascii="Calibri" w:eastAsia="Calibri" w:hAnsi="Calibri" w:cs="Calibri"/>
          <w:sz w:val="24"/>
          <w:szCs w:val="24"/>
        </w:rPr>
        <w:t>enhancing</w:t>
      </w:r>
      <w:r>
        <w:rPr>
          <w:rFonts w:ascii="Calibri" w:eastAsia="Calibri" w:hAnsi="Calibri" w:cs="Calibri"/>
          <w:spacing w:val="2"/>
          <w:sz w:val="24"/>
          <w:szCs w:val="24"/>
        </w:rPr>
        <w:t xml:space="preserve"> </w:t>
      </w:r>
      <w:r>
        <w:rPr>
          <w:rFonts w:ascii="Calibri" w:eastAsia="Calibri" w:hAnsi="Calibri" w:cs="Calibri"/>
          <w:sz w:val="24"/>
          <w:szCs w:val="24"/>
        </w:rPr>
        <w:t>efficiency</w:t>
      </w:r>
      <w:r>
        <w:rPr>
          <w:rFonts w:ascii="Calibri" w:eastAsia="Calibri" w:hAnsi="Calibri" w:cs="Calibri"/>
          <w:spacing w:val="2"/>
          <w:sz w:val="24"/>
          <w:szCs w:val="24"/>
        </w:rPr>
        <w:t xml:space="preserve"> </w:t>
      </w:r>
      <w:r>
        <w:rPr>
          <w:rFonts w:ascii="Calibri" w:eastAsia="Calibri" w:hAnsi="Calibri" w:cs="Calibri"/>
          <w:sz w:val="24"/>
          <w:szCs w:val="24"/>
        </w:rPr>
        <w:t>in</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organization</w:t>
      </w:r>
      <w:r>
        <w:rPr>
          <w:rFonts w:ascii="Calibri" w:eastAsia="Calibri" w:hAnsi="Calibri" w:cs="Calibri"/>
          <w:spacing w:val="2"/>
          <w:sz w:val="24"/>
          <w:szCs w:val="24"/>
        </w:rPr>
        <w:t xml:space="preserve"> </w:t>
      </w:r>
      <w:r>
        <w:rPr>
          <w:rFonts w:ascii="Calibri" w:eastAsia="Calibri" w:hAnsi="Calibri" w:cs="Calibri"/>
          <w:sz w:val="24"/>
          <w:szCs w:val="24"/>
        </w:rPr>
        <w:t>and</w:t>
      </w:r>
      <w:r>
        <w:rPr>
          <w:rFonts w:ascii="Calibri" w:eastAsia="Calibri" w:hAnsi="Calibri" w:cs="Calibri"/>
          <w:spacing w:val="2"/>
          <w:sz w:val="24"/>
          <w:szCs w:val="24"/>
        </w:rPr>
        <w:t xml:space="preserve"> </w:t>
      </w:r>
      <w:r>
        <w:rPr>
          <w:rFonts w:ascii="Calibri" w:eastAsia="Calibri" w:hAnsi="Calibri" w:cs="Calibri"/>
          <w:sz w:val="24"/>
          <w:szCs w:val="24"/>
        </w:rPr>
        <w:t>delivery</w:t>
      </w:r>
      <w:r>
        <w:rPr>
          <w:rFonts w:ascii="Calibri" w:eastAsia="Calibri" w:hAnsi="Calibri" w:cs="Calibri"/>
          <w:spacing w:val="2"/>
          <w:sz w:val="24"/>
          <w:szCs w:val="24"/>
        </w:rPr>
        <w:t xml:space="preserve"> </w:t>
      </w:r>
      <w:r>
        <w:rPr>
          <w:rFonts w:ascii="Calibri" w:eastAsia="Calibri" w:hAnsi="Calibri" w:cs="Calibri"/>
          <w:sz w:val="24"/>
          <w:szCs w:val="24"/>
        </w:rPr>
        <w:t>of</w:t>
      </w:r>
      <w:r>
        <w:rPr>
          <w:rFonts w:ascii="Calibri" w:eastAsia="Calibri" w:hAnsi="Calibri" w:cs="Calibri"/>
          <w:spacing w:val="2"/>
          <w:sz w:val="24"/>
          <w:szCs w:val="24"/>
        </w:rPr>
        <w:t xml:space="preserve"> </w:t>
      </w:r>
      <w:r>
        <w:rPr>
          <w:rFonts w:ascii="Calibri" w:eastAsia="Calibri" w:hAnsi="Calibri" w:cs="Calibri"/>
          <w:sz w:val="24"/>
          <w:szCs w:val="24"/>
        </w:rPr>
        <w:t xml:space="preserve">publicly financed health services.  </w:t>
      </w:r>
    </w:p>
    <w:p w:rsidR="00A228EA" w:rsidRDefault="00A228EA">
      <w:pPr>
        <w:spacing w:before="7"/>
        <w:ind w:left="100" w:right="62"/>
        <w:jc w:val="both"/>
        <w:rPr>
          <w:rFonts w:ascii="Calibri" w:eastAsia="Calibri" w:hAnsi="Calibri" w:cs="Calibri"/>
          <w:sz w:val="24"/>
          <w:szCs w:val="24"/>
        </w:rPr>
      </w:pPr>
    </w:p>
    <w:p w:rsidR="00A228EA" w:rsidRPr="00C312E8" w:rsidRDefault="00A228EA" w:rsidP="00C312E8">
      <w:pPr>
        <w:spacing w:before="7"/>
        <w:ind w:left="100" w:right="62"/>
        <w:jc w:val="both"/>
        <w:rPr>
          <w:rFonts w:ascii="Sylfaen" w:eastAsia="Calibri" w:hAnsi="Sylfaen" w:cs="Sylfaen"/>
          <w:sz w:val="24"/>
          <w:szCs w:val="24"/>
          <w:lang w:val="ka-GE"/>
        </w:rPr>
      </w:pPr>
      <w:proofErr w:type="spellStart"/>
      <w:r w:rsidRPr="00A228EA">
        <w:rPr>
          <w:rFonts w:ascii="Sylfaen" w:eastAsia="Calibri" w:hAnsi="Sylfaen" w:cs="Sylfaen"/>
          <w:sz w:val="24"/>
          <w:szCs w:val="24"/>
        </w:rPr>
        <w:t>ჯანმო</w:t>
      </w:r>
      <w:r w:rsidRPr="00A228EA">
        <w:rPr>
          <w:rFonts w:ascii="Calibri" w:eastAsia="Calibri" w:hAnsi="Calibri" w:cs="Calibri"/>
          <w:sz w:val="24"/>
          <w:szCs w:val="24"/>
        </w:rPr>
        <w:t>-</w:t>
      </w:r>
      <w:r w:rsidRPr="00A228EA">
        <w:rPr>
          <w:rFonts w:ascii="Sylfaen" w:eastAsia="Calibri" w:hAnsi="Sylfaen" w:cs="Sylfaen"/>
          <w:sz w:val="24"/>
          <w:szCs w:val="24"/>
        </w:rPr>
        <w:t>ევროკავშირის</w:t>
      </w:r>
      <w:r w:rsidRPr="00A228EA">
        <w:rPr>
          <w:rFonts w:ascii="Calibri" w:eastAsia="Calibri" w:hAnsi="Calibri" w:cs="Calibri"/>
          <w:sz w:val="24"/>
          <w:szCs w:val="24"/>
        </w:rPr>
        <w:t>-</w:t>
      </w:r>
      <w:r w:rsidRPr="00A228EA">
        <w:rPr>
          <w:rFonts w:ascii="Sylfaen" w:eastAsia="Calibri" w:hAnsi="Sylfaen" w:cs="Sylfaen"/>
          <w:sz w:val="24"/>
          <w:szCs w:val="24"/>
        </w:rPr>
        <w:t>ლუქსემბურგის</w:t>
      </w:r>
      <w:proofErr w:type="spellEnd"/>
      <w:r>
        <w:rPr>
          <w:rFonts w:ascii="Calibri" w:eastAsia="Calibri" w:hAnsi="Calibri" w:cs="Calibri"/>
          <w:sz w:val="24"/>
          <w:szCs w:val="24"/>
        </w:rPr>
        <w:t xml:space="preserve"> </w:t>
      </w:r>
      <w:r>
        <w:rPr>
          <w:rFonts w:ascii="Sylfaen" w:eastAsia="Calibri" w:hAnsi="Sylfaen" w:cs="Calibri"/>
          <w:sz w:val="24"/>
          <w:szCs w:val="24"/>
          <w:lang w:val="ka-GE"/>
        </w:rPr>
        <w:t>საყოველთაო ჯანდაცვის პროგრამ</w:t>
      </w:r>
      <w:r>
        <w:rPr>
          <w:rFonts w:ascii="Calibri" w:eastAsia="Calibri" w:hAnsi="Calibri" w:cs="Calibri"/>
          <w:sz w:val="24"/>
          <w:szCs w:val="24"/>
        </w:rPr>
        <w:t>-</w:t>
      </w:r>
      <w:proofErr w:type="spellStart"/>
      <w:r w:rsidRPr="00A228EA">
        <w:rPr>
          <w:rFonts w:ascii="Sylfaen" w:eastAsia="Calibri" w:hAnsi="Sylfaen" w:cs="Sylfaen"/>
          <w:sz w:val="24"/>
          <w:szCs w:val="24"/>
        </w:rPr>
        <w:t>ის</w:t>
      </w:r>
      <w:proofErr w:type="spellEnd"/>
      <w:r w:rsidRPr="00A228EA">
        <w:rPr>
          <w:rFonts w:ascii="Calibri" w:eastAsia="Calibri" w:hAnsi="Calibri" w:cs="Calibri"/>
          <w:sz w:val="24"/>
          <w:szCs w:val="24"/>
        </w:rPr>
        <w:t xml:space="preserve"> </w:t>
      </w:r>
      <w:proofErr w:type="spellStart"/>
      <w:r w:rsidRPr="00A228EA">
        <w:rPr>
          <w:rFonts w:ascii="Sylfaen" w:eastAsia="Calibri" w:hAnsi="Sylfaen" w:cs="Sylfaen"/>
          <w:sz w:val="24"/>
          <w:szCs w:val="24"/>
        </w:rPr>
        <w:t>პარტნიორობა</w:t>
      </w:r>
      <w:proofErr w:type="spellEnd"/>
      <w:r w:rsidRPr="00A228EA">
        <w:rPr>
          <w:rFonts w:ascii="Calibri" w:eastAsia="Calibri" w:hAnsi="Calibri" w:cs="Calibri"/>
          <w:sz w:val="24"/>
          <w:szCs w:val="24"/>
        </w:rPr>
        <w:t xml:space="preserve"> (WHO-EU-Luxembourg- </w:t>
      </w:r>
      <w:proofErr w:type="spellStart"/>
      <w:r w:rsidRPr="00A228EA">
        <w:rPr>
          <w:rFonts w:ascii="Sylfaen" w:eastAsia="Calibri" w:hAnsi="Sylfaen" w:cs="Sylfaen"/>
          <w:sz w:val="24"/>
          <w:szCs w:val="24"/>
        </w:rPr>
        <w:t>ის</w:t>
      </w:r>
      <w:proofErr w:type="spellEnd"/>
      <w:r w:rsidRPr="00A228EA">
        <w:rPr>
          <w:rFonts w:ascii="Calibri" w:eastAsia="Calibri" w:hAnsi="Calibri" w:cs="Calibri"/>
          <w:sz w:val="24"/>
          <w:szCs w:val="24"/>
        </w:rPr>
        <w:t xml:space="preserve"> UHCP) </w:t>
      </w:r>
      <w:proofErr w:type="spellStart"/>
      <w:r w:rsidRPr="00A228EA">
        <w:rPr>
          <w:rFonts w:ascii="Sylfaen" w:eastAsia="Calibri" w:hAnsi="Sylfaen" w:cs="Sylfaen"/>
          <w:sz w:val="24"/>
          <w:szCs w:val="24"/>
        </w:rPr>
        <w:t>საშუალებას</w:t>
      </w:r>
      <w:proofErr w:type="spellEnd"/>
      <w:r w:rsidRPr="00A228EA">
        <w:rPr>
          <w:rFonts w:ascii="Calibri" w:eastAsia="Calibri" w:hAnsi="Calibri" w:cs="Calibri"/>
          <w:sz w:val="24"/>
          <w:szCs w:val="24"/>
        </w:rPr>
        <w:t xml:space="preserve"> </w:t>
      </w:r>
      <w:proofErr w:type="spellStart"/>
      <w:r w:rsidRPr="00A228EA">
        <w:rPr>
          <w:rFonts w:ascii="Sylfaen" w:eastAsia="Calibri" w:hAnsi="Sylfaen" w:cs="Sylfaen"/>
          <w:sz w:val="24"/>
          <w:szCs w:val="24"/>
        </w:rPr>
        <w:t>აძლევს</w:t>
      </w:r>
      <w:proofErr w:type="spellEnd"/>
      <w:r w:rsidRPr="00A228EA">
        <w:rPr>
          <w:rFonts w:ascii="Calibri" w:eastAsia="Calibri" w:hAnsi="Calibri" w:cs="Calibri"/>
          <w:sz w:val="24"/>
          <w:szCs w:val="24"/>
        </w:rPr>
        <w:t xml:space="preserve"> </w:t>
      </w:r>
      <w:proofErr w:type="spellStart"/>
      <w:r w:rsidRPr="00A228EA">
        <w:rPr>
          <w:rFonts w:ascii="Sylfaen" w:eastAsia="Calibri" w:hAnsi="Sylfaen" w:cs="Sylfaen"/>
          <w:sz w:val="24"/>
          <w:szCs w:val="24"/>
        </w:rPr>
        <w:t>ევროპის</w:t>
      </w:r>
      <w:proofErr w:type="spellEnd"/>
      <w:r w:rsidRPr="00A228EA">
        <w:rPr>
          <w:rFonts w:ascii="Calibri" w:eastAsia="Calibri" w:hAnsi="Calibri" w:cs="Calibri"/>
          <w:sz w:val="24"/>
          <w:szCs w:val="24"/>
        </w:rPr>
        <w:t xml:space="preserve"> </w:t>
      </w:r>
      <w:proofErr w:type="spellStart"/>
      <w:r w:rsidRPr="00A228EA">
        <w:rPr>
          <w:rFonts w:ascii="Sylfaen" w:eastAsia="Calibri" w:hAnsi="Sylfaen" w:cs="Sylfaen"/>
          <w:sz w:val="24"/>
          <w:szCs w:val="24"/>
        </w:rPr>
        <w:t>ჯანდაცვის</w:t>
      </w:r>
      <w:proofErr w:type="spellEnd"/>
      <w:r w:rsidRPr="00A228EA">
        <w:rPr>
          <w:rFonts w:ascii="Calibri" w:eastAsia="Calibri" w:hAnsi="Calibri" w:cs="Calibri"/>
          <w:sz w:val="24"/>
          <w:szCs w:val="24"/>
        </w:rPr>
        <w:t xml:space="preserve"> </w:t>
      </w:r>
      <w:proofErr w:type="spellStart"/>
      <w:r w:rsidRPr="00A228EA">
        <w:rPr>
          <w:rFonts w:ascii="Sylfaen" w:eastAsia="Calibri" w:hAnsi="Sylfaen" w:cs="Sylfaen"/>
          <w:sz w:val="24"/>
          <w:szCs w:val="24"/>
        </w:rPr>
        <w:t>მსოფლიო</w:t>
      </w:r>
      <w:proofErr w:type="spellEnd"/>
      <w:r w:rsidRPr="00A228EA">
        <w:rPr>
          <w:rFonts w:ascii="Calibri" w:eastAsia="Calibri" w:hAnsi="Calibri" w:cs="Calibri"/>
          <w:sz w:val="24"/>
          <w:szCs w:val="24"/>
        </w:rPr>
        <w:t xml:space="preserve"> </w:t>
      </w:r>
      <w:proofErr w:type="spellStart"/>
      <w:r w:rsidRPr="00A228EA">
        <w:rPr>
          <w:rFonts w:ascii="Sylfaen" w:eastAsia="Calibri" w:hAnsi="Sylfaen" w:cs="Sylfaen"/>
          <w:sz w:val="24"/>
          <w:szCs w:val="24"/>
        </w:rPr>
        <w:t>ორგანიზაციის</w:t>
      </w:r>
      <w:proofErr w:type="spellEnd"/>
      <w:r w:rsidRPr="00A228EA">
        <w:rPr>
          <w:rFonts w:ascii="Calibri" w:eastAsia="Calibri" w:hAnsi="Calibri" w:cs="Calibri"/>
          <w:sz w:val="24"/>
          <w:szCs w:val="24"/>
        </w:rPr>
        <w:t xml:space="preserve"> </w:t>
      </w:r>
      <w:proofErr w:type="spellStart"/>
      <w:r w:rsidRPr="00A228EA">
        <w:rPr>
          <w:rFonts w:ascii="Sylfaen" w:eastAsia="Calibri" w:hAnsi="Sylfaen" w:cs="Sylfaen"/>
          <w:sz w:val="24"/>
          <w:szCs w:val="24"/>
        </w:rPr>
        <w:t>რეგიონულ</w:t>
      </w:r>
      <w:proofErr w:type="spellEnd"/>
      <w:r w:rsidRPr="00A228EA">
        <w:rPr>
          <w:rFonts w:ascii="Calibri" w:eastAsia="Calibri" w:hAnsi="Calibri" w:cs="Calibri"/>
          <w:sz w:val="24"/>
          <w:szCs w:val="24"/>
        </w:rPr>
        <w:t xml:space="preserve"> </w:t>
      </w:r>
      <w:proofErr w:type="spellStart"/>
      <w:r w:rsidRPr="00A228EA">
        <w:rPr>
          <w:rFonts w:ascii="Sylfaen" w:eastAsia="Calibri" w:hAnsi="Sylfaen" w:cs="Sylfaen"/>
          <w:sz w:val="24"/>
          <w:szCs w:val="24"/>
        </w:rPr>
        <w:t>ოფისს</w:t>
      </w:r>
      <w:proofErr w:type="spellEnd"/>
      <w:r w:rsidRPr="00A228EA">
        <w:rPr>
          <w:rFonts w:ascii="Calibri" w:eastAsia="Calibri" w:hAnsi="Calibri" w:cs="Calibri"/>
          <w:sz w:val="24"/>
          <w:szCs w:val="24"/>
        </w:rPr>
        <w:t xml:space="preserve"> </w:t>
      </w:r>
      <w:proofErr w:type="spellStart"/>
      <w:r w:rsidRPr="00A228EA">
        <w:rPr>
          <w:rFonts w:ascii="Sylfaen" w:eastAsia="Calibri" w:hAnsi="Sylfaen" w:cs="Sylfaen"/>
          <w:sz w:val="24"/>
          <w:szCs w:val="24"/>
        </w:rPr>
        <w:t>გააუმჯობესოს</w:t>
      </w:r>
      <w:proofErr w:type="spellEnd"/>
      <w:r w:rsidRPr="00A228EA">
        <w:rPr>
          <w:rFonts w:ascii="Calibri" w:eastAsia="Calibri" w:hAnsi="Calibri" w:cs="Calibri"/>
          <w:sz w:val="24"/>
          <w:szCs w:val="24"/>
        </w:rPr>
        <w:t xml:space="preserve"> </w:t>
      </w:r>
      <w:proofErr w:type="spellStart"/>
      <w:r w:rsidRPr="00A228EA">
        <w:rPr>
          <w:rFonts w:ascii="Sylfaen" w:eastAsia="Calibri" w:hAnsi="Sylfaen" w:cs="Sylfaen"/>
          <w:sz w:val="24"/>
          <w:szCs w:val="24"/>
        </w:rPr>
        <w:t>საქართველოს</w:t>
      </w:r>
      <w:proofErr w:type="spellEnd"/>
      <w:r w:rsidRPr="00A228EA">
        <w:rPr>
          <w:rFonts w:ascii="Calibri" w:eastAsia="Calibri" w:hAnsi="Calibri" w:cs="Calibri"/>
          <w:sz w:val="24"/>
          <w:szCs w:val="24"/>
        </w:rPr>
        <w:t xml:space="preserve"> </w:t>
      </w:r>
      <w:proofErr w:type="spellStart"/>
      <w:r w:rsidRPr="00A228EA">
        <w:rPr>
          <w:rFonts w:ascii="Sylfaen" w:eastAsia="Calibri" w:hAnsi="Sylfaen" w:cs="Sylfaen"/>
          <w:sz w:val="24"/>
          <w:szCs w:val="24"/>
        </w:rPr>
        <w:t>მხარდაჭერა</w:t>
      </w:r>
      <w:proofErr w:type="spellEnd"/>
      <w:r w:rsidRPr="00A228EA">
        <w:rPr>
          <w:rFonts w:ascii="Calibri" w:eastAsia="Calibri" w:hAnsi="Calibri" w:cs="Calibri"/>
          <w:sz w:val="24"/>
          <w:szCs w:val="24"/>
        </w:rPr>
        <w:t xml:space="preserve"> </w:t>
      </w:r>
      <w:proofErr w:type="spellStart"/>
      <w:r w:rsidRPr="00A228EA">
        <w:rPr>
          <w:rFonts w:ascii="Sylfaen" w:eastAsia="Calibri" w:hAnsi="Sylfaen" w:cs="Sylfaen"/>
          <w:sz w:val="24"/>
          <w:szCs w:val="24"/>
        </w:rPr>
        <w:t>მომდევნო</w:t>
      </w:r>
      <w:proofErr w:type="spellEnd"/>
      <w:r w:rsidRPr="00A228EA">
        <w:rPr>
          <w:rFonts w:ascii="Calibri" w:eastAsia="Calibri" w:hAnsi="Calibri" w:cs="Calibri"/>
          <w:sz w:val="24"/>
          <w:szCs w:val="24"/>
        </w:rPr>
        <w:t xml:space="preserve"> 2-3 </w:t>
      </w:r>
      <w:proofErr w:type="spellStart"/>
      <w:r w:rsidRPr="00A228EA">
        <w:rPr>
          <w:rFonts w:ascii="Sylfaen" w:eastAsia="Calibri" w:hAnsi="Sylfaen" w:cs="Sylfaen"/>
          <w:sz w:val="24"/>
          <w:szCs w:val="24"/>
        </w:rPr>
        <w:t>წლის</w:t>
      </w:r>
      <w:proofErr w:type="spellEnd"/>
      <w:r w:rsidRPr="00A228EA">
        <w:rPr>
          <w:rFonts w:ascii="Calibri" w:eastAsia="Calibri" w:hAnsi="Calibri" w:cs="Calibri"/>
          <w:sz w:val="24"/>
          <w:szCs w:val="24"/>
        </w:rPr>
        <w:t xml:space="preserve"> </w:t>
      </w:r>
      <w:proofErr w:type="spellStart"/>
      <w:r w:rsidRPr="00A228EA">
        <w:rPr>
          <w:rFonts w:ascii="Sylfaen" w:eastAsia="Calibri" w:hAnsi="Sylfaen" w:cs="Sylfaen"/>
          <w:sz w:val="24"/>
          <w:szCs w:val="24"/>
        </w:rPr>
        <w:t>განმავლობაში</w:t>
      </w:r>
      <w:proofErr w:type="spellEnd"/>
      <w:r w:rsidRPr="00A228EA">
        <w:rPr>
          <w:rFonts w:ascii="Calibri" w:eastAsia="Calibri" w:hAnsi="Calibri" w:cs="Calibri"/>
          <w:sz w:val="24"/>
          <w:szCs w:val="24"/>
        </w:rPr>
        <w:t xml:space="preserve">, </w:t>
      </w:r>
      <w:r>
        <w:rPr>
          <w:rFonts w:ascii="Sylfaen" w:eastAsia="Calibri" w:hAnsi="Sylfaen" w:cs="Sylfaen"/>
          <w:sz w:val="24"/>
          <w:szCs w:val="24"/>
          <w:lang w:val="ka-GE"/>
        </w:rPr>
        <w:t>იმის გათვალისწინებით, რომ საქართველო მიზნად ისახავს მრავალ წინ გადადგმულ ნაბიჯს საყოველთაო ჯანდაცვის პროგრამის ფარგლებში</w:t>
      </w:r>
      <w:r w:rsidR="00C312E8">
        <w:rPr>
          <w:rFonts w:ascii="Sylfaen" w:eastAsia="Calibri" w:hAnsi="Sylfaen" w:cs="Sylfaen"/>
          <w:sz w:val="24"/>
          <w:szCs w:val="24"/>
          <w:lang w:val="ka-GE"/>
        </w:rPr>
        <w:t xml:space="preserve">, კერძოდ უზრუნველყოს თითოეული მოქალაქისათვის ხარისხიანი სამედიცინო მომსახურება, ყველანაირი ფინანსური საჭიროებებისა და სირთულეების გარეშე. ჯანმო-ს მხარდაჭერა ძირითადად ორიენტირებულია შექმნას და განავითაროს შემსყიდველი ორგანიზაციის - სოციალური მომსახურების სააგენტოს შესაძლებლობები,  </w:t>
      </w:r>
      <w:r w:rsidR="00C312E8" w:rsidRPr="00C312E8">
        <w:rPr>
          <w:rFonts w:ascii="Sylfaen" w:eastAsia="Calibri" w:hAnsi="Sylfaen" w:cs="Sylfaen"/>
          <w:sz w:val="24"/>
          <w:szCs w:val="24"/>
          <w:lang w:val="ka-GE"/>
        </w:rPr>
        <w:t>ეფექტურობის გაზრდისა და საჯაროდ დაფინანსებული სამედიცინო მომსახურების მიწოდების მიზნით</w:t>
      </w:r>
      <w:r w:rsidR="00C312E8">
        <w:rPr>
          <w:rFonts w:ascii="Sylfaen" w:eastAsia="Calibri" w:hAnsi="Sylfaen" w:cs="Sylfaen"/>
          <w:sz w:val="24"/>
          <w:szCs w:val="24"/>
          <w:lang w:val="ka-GE"/>
        </w:rPr>
        <w:t>.</w:t>
      </w:r>
    </w:p>
    <w:p w:rsidR="00A228EA" w:rsidRDefault="00A228EA">
      <w:pPr>
        <w:spacing w:before="7"/>
        <w:ind w:left="100" w:right="62"/>
        <w:jc w:val="both"/>
        <w:rPr>
          <w:rFonts w:ascii="Calibri" w:eastAsia="Calibri" w:hAnsi="Calibri" w:cs="Calibri"/>
          <w:sz w:val="24"/>
          <w:szCs w:val="24"/>
        </w:rPr>
      </w:pP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2"/>
        <w:jc w:val="both"/>
        <w:rPr>
          <w:rFonts w:ascii="Sylfaen" w:eastAsia="Calibri" w:hAnsi="Sylfaen" w:cs="Calibri"/>
          <w:sz w:val="24"/>
          <w:szCs w:val="24"/>
          <w:lang w:val="ka-GE"/>
        </w:rPr>
      </w:pPr>
      <w:r>
        <w:rPr>
          <w:rFonts w:ascii="Calibri" w:eastAsia="Calibri" w:hAnsi="Calibri" w:cs="Calibri"/>
          <w:sz w:val="24"/>
          <w:szCs w:val="24"/>
        </w:rPr>
        <w:t>The first phase of the UHCP in Georgia lasts from July to December 2017, during which WHO will</w:t>
      </w:r>
      <w:r>
        <w:rPr>
          <w:rFonts w:ascii="Calibri" w:eastAsia="Calibri" w:hAnsi="Calibri" w:cs="Calibri"/>
          <w:spacing w:val="-10"/>
          <w:sz w:val="24"/>
          <w:szCs w:val="24"/>
        </w:rPr>
        <w:t xml:space="preserve"> </w:t>
      </w:r>
      <w:r>
        <w:rPr>
          <w:rFonts w:ascii="Calibri" w:eastAsia="Calibri" w:hAnsi="Calibri" w:cs="Calibri"/>
          <w:sz w:val="24"/>
          <w:szCs w:val="24"/>
        </w:rPr>
        <w:t>work</w:t>
      </w:r>
      <w:r>
        <w:rPr>
          <w:rFonts w:ascii="Calibri" w:eastAsia="Calibri" w:hAnsi="Calibri" w:cs="Calibri"/>
          <w:spacing w:val="-10"/>
          <w:sz w:val="24"/>
          <w:szCs w:val="24"/>
        </w:rPr>
        <w:t xml:space="preserve"> </w:t>
      </w:r>
      <w:r>
        <w:rPr>
          <w:rFonts w:ascii="Calibri" w:eastAsia="Calibri" w:hAnsi="Calibri" w:cs="Calibri"/>
          <w:sz w:val="24"/>
          <w:szCs w:val="24"/>
        </w:rPr>
        <w:t>with</w:t>
      </w:r>
      <w:r>
        <w:rPr>
          <w:rFonts w:ascii="Calibri" w:eastAsia="Calibri" w:hAnsi="Calibri" w:cs="Calibri"/>
          <w:spacing w:val="-10"/>
          <w:sz w:val="24"/>
          <w:szCs w:val="24"/>
        </w:rPr>
        <w:t xml:space="preserve"> </w:t>
      </w:r>
      <w:r>
        <w:rPr>
          <w:rFonts w:ascii="Calibri" w:eastAsia="Calibri" w:hAnsi="Calibri" w:cs="Calibri"/>
          <w:sz w:val="24"/>
          <w:szCs w:val="24"/>
        </w:rPr>
        <w:t>the</w:t>
      </w:r>
      <w:r>
        <w:rPr>
          <w:rFonts w:ascii="Calibri" w:eastAsia="Calibri" w:hAnsi="Calibri" w:cs="Calibri"/>
          <w:spacing w:val="-10"/>
          <w:sz w:val="24"/>
          <w:szCs w:val="24"/>
        </w:rPr>
        <w:t xml:space="preserve"> </w:t>
      </w:r>
      <w:r>
        <w:rPr>
          <w:rFonts w:ascii="Calibri" w:eastAsia="Calibri" w:hAnsi="Calibri" w:cs="Calibri"/>
          <w:sz w:val="24"/>
          <w:szCs w:val="24"/>
        </w:rPr>
        <w:t>Ministry</w:t>
      </w:r>
      <w:r>
        <w:rPr>
          <w:rFonts w:ascii="Calibri" w:eastAsia="Calibri" w:hAnsi="Calibri" w:cs="Calibri"/>
          <w:spacing w:val="-10"/>
          <w:sz w:val="24"/>
          <w:szCs w:val="24"/>
        </w:rPr>
        <w:t xml:space="preserve"> </w:t>
      </w:r>
      <w:r>
        <w:rPr>
          <w:rFonts w:ascii="Calibri" w:eastAsia="Calibri" w:hAnsi="Calibri" w:cs="Calibri"/>
          <w:sz w:val="24"/>
          <w:szCs w:val="24"/>
        </w:rPr>
        <w:t>of</w:t>
      </w:r>
      <w:r>
        <w:rPr>
          <w:rFonts w:ascii="Calibri" w:eastAsia="Calibri" w:hAnsi="Calibri" w:cs="Calibri"/>
          <w:spacing w:val="-10"/>
          <w:sz w:val="24"/>
          <w:szCs w:val="24"/>
        </w:rPr>
        <w:t xml:space="preserve"> </w:t>
      </w:r>
      <w:proofErr w:type="spellStart"/>
      <w:r>
        <w:rPr>
          <w:rFonts w:ascii="Calibri" w:eastAsia="Calibri" w:hAnsi="Calibri" w:cs="Calibri"/>
          <w:sz w:val="24"/>
          <w:szCs w:val="24"/>
        </w:rPr>
        <w:t>Labour</w:t>
      </w:r>
      <w:proofErr w:type="spellEnd"/>
      <w:r>
        <w:rPr>
          <w:rFonts w:ascii="Calibri" w:eastAsia="Calibri" w:hAnsi="Calibri" w:cs="Calibri"/>
          <w:sz w:val="24"/>
          <w:szCs w:val="24"/>
        </w:rPr>
        <w:t>,</w:t>
      </w:r>
      <w:r>
        <w:rPr>
          <w:rFonts w:ascii="Calibri" w:eastAsia="Calibri" w:hAnsi="Calibri" w:cs="Calibri"/>
          <w:spacing w:val="-10"/>
          <w:sz w:val="24"/>
          <w:szCs w:val="24"/>
        </w:rPr>
        <w:t xml:space="preserve"> </w:t>
      </w:r>
      <w:r>
        <w:rPr>
          <w:rFonts w:ascii="Calibri" w:eastAsia="Calibri" w:hAnsi="Calibri" w:cs="Calibri"/>
          <w:sz w:val="24"/>
          <w:szCs w:val="24"/>
        </w:rPr>
        <w:t>Health</w:t>
      </w:r>
      <w:r>
        <w:rPr>
          <w:rFonts w:ascii="Calibri" w:eastAsia="Calibri" w:hAnsi="Calibri" w:cs="Calibri"/>
          <w:spacing w:val="-10"/>
          <w:sz w:val="24"/>
          <w:szCs w:val="24"/>
        </w:rPr>
        <w:t xml:space="preserve"> </w:t>
      </w:r>
      <w:r>
        <w:rPr>
          <w:rFonts w:ascii="Calibri" w:eastAsia="Calibri" w:hAnsi="Calibri" w:cs="Calibri"/>
          <w:sz w:val="24"/>
          <w:szCs w:val="24"/>
        </w:rPr>
        <w:t>and</w:t>
      </w:r>
      <w:r>
        <w:rPr>
          <w:rFonts w:ascii="Calibri" w:eastAsia="Calibri" w:hAnsi="Calibri" w:cs="Calibri"/>
          <w:spacing w:val="-10"/>
          <w:sz w:val="24"/>
          <w:szCs w:val="24"/>
        </w:rPr>
        <w:t xml:space="preserve"> </w:t>
      </w:r>
      <w:r>
        <w:rPr>
          <w:rFonts w:ascii="Calibri" w:eastAsia="Calibri" w:hAnsi="Calibri" w:cs="Calibri"/>
          <w:sz w:val="24"/>
          <w:szCs w:val="24"/>
        </w:rPr>
        <w:t>Social</w:t>
      </w:r>
      <w:r>
        <w:rPr>
          <w:rFonts w:ascii="Calibri" w:eastAsia="Calibri" w:hAnsi="Calibri" w:cs="Calibri"/>
          <w:spacing w:val="-10"/>
          <w:sz w:val="24"/>
          <w:szCs w:val="24"/>
        </w:rPr>
        <w:t xml:space="preserve"> </w:t>
      </w:r>
      <w:r>
        <w:rPr>
          <w:rFonts w:ascii="Calibri" w:eastAsia="Calibri" w:hAnsi="Calibri" w:cs="Calibri"/>
          <w:sz w:val="24"/>
          <w:szCs w:val="24"/>
        </w:rPr>
        <w:t>Affairs</w:t>
      </w:r>
      <w:r>
        <w:rPr>
          <w:rFonts w:ascii="Calibri" w:eastAsia="Calibri" w:hAnsi="Calibri" w:cs="Calibri"/>
          <w:spacing w:val="-10"/>
          <w:sz w:val="24"/>
          <w:szCs w:val="24"/>
        </w:rPr>
        <w:t xml:space="preserve"> </w:t>
      </w:r>
      <w:r>
        <w:rPr>
          <w:rFonts w:ascii="Calibri" w:eastAsia="Calibri" w:hAnsi="Calibri" w:cs="Calibri"/>
          <w:sz w:val="24"/>
          <w:szCs w:val="24"/>
        </w:rPr>
        <w:t>(MOLHSA)</w:t>
      </w:r>
      <w:r>
        <w:rPr>
          <w:rFonts w:ascii="Calibri" w:eastAsia="Calibri" w:hAnsi="Calibri" w:cs="Calibri"/>
          <w:spacing w:val="-10"/>
          <w:sz w:val="24"/>
          <w:szCs w:val="24"/>
        </w:rPr>
        <w:t xml:space="preserve"> </w:t>
      </w:r>
      <w:r>
        <w:rPr>
          <w:rFonts w:ascii="Calibri" w:eastAsia="Calibri" w:hAnsi="Calibri" w:cs="Calibri"/>
          <w:sz w:val="24"/>
          <w:szCs w:val="24"/>
        </w:rPr>
        <w:t>to</w:t>
      </w:r>
      <w:r>
        <w:rPr>
          <w:rFonts w:ascii="Calibri" w:eastAsia="Calibri" w:hAnsi="Calibri" w:cs="Calibri"/>
          <w:spacing w:val="-10"/>
          <w:sz w:val="24"/>
          <w:szCs w:val="24"/>
        </w:rPr>
        <w:t xml:space="preserve"> </w:t>
      </w:r>
      <w:r>
        <w:rPr>
          <w:rFonts w:ascii="Calibri" w:eastAsia="Calibri" w:hAnsi="Calibri" w:cs="Calibri"/>
          <w:sz w:val="24"/>
          <w:szCs w:val="24"/>
        </w:rPr>
        <w:t>develop</w:t>
      </w:r>
      <w:r>
        <w:rPr>
          <w:rFonts w:ascii="Calibri" w:eastAsia="Calibri" w:hAnsi="Calibri" w:cs="Calibri"/>
          <w:spacing w:val="-10"/>
          <w:sz w:val="24"/>
          <w:szCs w:val="24"/>
        </w:rPr>
        <w:t xml:space="preserve"> </w:t>
      </w:r>
      <w:r>
        <w:rPr>
          <w:rFonts w:ascii="Calibri" w:eastAsia="Calibri" w:hAnsi="Calibri" w:cs="Calibri"/>
          <w:sz w:val="24"/>
          <w:szCs w:val="24"/>
        </w:rPr>
        <w:t>a</w:t>
      </w:r>
      <w:r>
        <w:rPr>
          <w:rFonts w:ascii="Calibri" w:eastAsia="Calibri" w:hAnsi="Calibri" w:cs="Calibri"/>
          <w:spacing w:val="-10"/>
          <w:sz w:val="24"/>
          <w:szCs w:val="24"/>
        </w:rPr>
        <w:t xml:space="preserve"> </w:t>
      </w:r>
      <w:r>
        <w:rPr>
          <w:rFonts w:ascii="Calibri" w:eastAsia="Calibri" w:hAnsi="Calibri" w:cs="Calibri"/>
          <w:sz w:val="24"/>
          <w:szCs w:val="24"/>
        </w:rPr>
        <w:t>longer- term</w:t>
      </w:r>
      <w:r>
        <w:rPr>
          <w:rFonts w:ascii="Calibri" w:eastAsia="Calibri" w:hAnsi="Calibri" w:cs="Calibri"/>
          <w:spacing w:val="11"/>
          <w:sz w:val="24"/>
          <w:szCs w:val="24"/>
        </w:rPr>
        <w:t xml:space="preserve"> </w:t>
      </w:r>
      <w:r>
        <w:rPr>
          <w:rFonts w:ascii="Calibri" w:eastAsia="Calibri" w:hAnsi="Calibri" w:cs="Calibri"/>
          <w:sz w:val="24"/>
          <w:szCs w:val="24"/>
        </w:rPr>
        <w:t>action</w:t>
      </w:r>
      <w:r>
        <w:rPr>
          <w:rFonts w:ascii="Calibri" w:eastAsia="Calibri" w:hAnsi="Calibri" w:cs="Calibri"/>
          <w:spacing w:val="11"/>
          <w:sz w:val="24"/>
          <w:szCs w:val="24"/>
        </w:rPr>
        <w:t xml:space="preserve"> </w:t>
      </w:r>
      <w:r>
        <w:rPr>
          <w:rFonts w:ascii="Calibri" w:eastAsia="Calibri" w:hAnsi="Calibri" w:cs="Calibri"/>
          <w:sz w:val="24"/>
          <w:szCs w:val="24"/>
        </w:rPr>
        <w:t>plan</w:t>
      </w:r>
      <w:r>
        <w:rPr>
          <w:rFonts w:ascii="Calibri" w:eastAsia="Calibri" w:hAnsi="Calibri" w:cs="Calibri"/>
          <w:spacing w:val="11"/>
          <w:sz w:val="24"/>
          <w:szCs w:val="24"/>
        </w:rPr>
        <w:t xml:space="preserve"> </w:t>
      </w:r>
      <w:r>
        <w:rPr>
          <w:rFonts w:ascii="Calibri" w:eastAsia="Calibri" w:hAnsi="Calibri" w:cs="Calibri"/>
          <w:sz w:val="24"/>
          <w:szCs w:val="24"/>
        </w:rPr>
        <w:t>that</w:t>
      </w:r>
      <w:r>
        <w:rPr>
          <w:rFonts w:ascii="Calibri" w:eastAsia="Calibri" w:hAnsi="Calibri" w:cs="Calibri"/>
          <w:spacing w:val="11"/>
          <w:sz w:val="24"/>
          <w:szCs w:val="24"/>
        </w:rPr>
        <w:t xml:space="preserve"> </w:t>
      </w:r>
      <w:r>
        <w:rPr>
          <w:rFonts w:ascii="Calibri" w:eastAsia="Calibri" w:hAnsi="Calibri" w:cs="Calibri"/>
          <w:sz w:val="24"/>
          <w:szCs w:val="24"/>
        </w:rPr>
        <w:t>builds</w:t>
      </w:r>
      <w:r>
        <w:rPr>
          <w:rFonts w:ascii="Calibri" w:eastAsia="Calibri" w:hAnsi="Calibri" w:cs="Calibri"/>
          <w:spacing w:val="11"/>
          <w:sz w:val="24"/>
          <w:szCs w:val="24"/>
        </w:rPr>
        <w:t xml:space="preserve"> </w:t>
      </w:r>
      <w:r>
        <w:rPr>
          <w:rFonts w:ascii="Calibri" w:eastAsia="Calibri" w:hAnsi="Calibri" w:cs="Calibri"/>
          <w:sz w:val="24"/>
          <w:szCs w:val="24"/>
        </w:rPr>
        <w:t>on</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experience</w:t>
      </w:r>
      <w:r>
        <w:rPr>
          <w:rFonts w:ascii="Calibri" w:eastAsia="Calibri" w:hAnsi="Calibri" w:cs="Calibri"/>
          <w:spacing w:val="11"/>
          <w:sz w:val="24"/>
          <w:szCs w:val="24"/>
        </w:rPr>
        <w:t xml:space="preserve"> </w:t>
      </w:r>
      <w:r>
        <w:rPr>
          <w:rFonts w:ascii="Calibri" w:eastAsia="Calibri" w:hAnsi="Calibri" w:cs="Calibri"/>
          <w:sz w:val="24"/>
          <w:szCs w:val="24"/>
        </w:rPr>
        <w:t>and</w:t>
      </w:r>
      <w:r>
        <w:rPr>
          <w:rFonts w:ascii="Calibri" w:eastAsia="Calibri" w:hAnsi="Calibri" w:cs="Calibri"/>
          <w:spacing w:val="11"/>
          <w:sz w:val="24"/>
          <w:szCs w:val="24"/>
        </w:rPr>
        <w:t xml:space="preserve"> </w:t>
      </w:r>
      <w:r>
        <w:rPr>
          <w:rFonts w:ascii="Calibri" w:eastAsia="Calibri" w:hAnsi="Calibri" w:cs="Calibri"/>
          <w:sz w:val="24"/>
          <w:szCs w:val="24"/>
        </w:rPr>
        <w:t>outcomes</w:t>
      </w:r>
      <w:r>
        <w:rPr>
          <w:rFonts w:ascii="Calibri" w:eastAsia="Calibri" w:hAnsi="Calibri" w:cs="Calibri"/>
          <w:spacing w:val="11"/>
          <w:sz w:val="24"/>
          <w:szCs w:val="24"/>
        </w:rPr>
        <w:t xml:space="preserve"> </w:t>
      </w:r>
      <w:r>
        <w:rPr>
          <w:rFonts w:ascii="Calibri" w:eastAsia="Calibri" w:hAnsi="Calibri" w:cs="Calibri"/>
          <w:sz w:val="24"/>
          <w:szCs w:val="24"/>
        </w:rPr>
        <w:t>of</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activities</w:t>
      </w:r>
      <w:r>
        <w:rPr>
          <w:rFonts w:ascii="Calibri" w:eastAsia="Calibri" w:hAnsi="Calibri" w:cs="Calibri"/>
          <w:spacing w:val="11"/>
          <w:sz w:val="24"/>
          <w:szCs w:val="24"/>
        </w:rPr>
        <w:t xml:space="preserve"> </w:t>
      </w:r>
      <w:r>
        <w:rPr>
          <w:rFonts w:ascii="Calibri" w:eastAsia="Calibri" w:hAnsi="Calibri" w:cs="Calibri"/>
          <w:sz w:val="24"/>
          <w:szCs w:val="24"/>
        </w:rPr>
        <w:t xml:space="preserve">implemented during first six months. In this first phase, the focus is on five areas of activity: </w:t>
      </w:r>
    </w:p>
    <w:p w:rsidR="00C312E8" w:rsidRDefault="00C312E8">
      <w:pPr>
        <w:ind w:left="100" w:right="62"/>
        <w:jc w:val="both"/>
        <w:rPr>
          <w:rFonts w:ascii="Sylfaen" w:eastAsia="Calibri" w:hAnsi="Sylfaen" w:cs="Calibri"/>
          <w:sz w:val="24"/>
          <w:szCs w:val="24"/>
          <w:lang w:val="ka-GE"/>
        </w:rPr>
      </w:pPr>
    </w:p>
    <w:p w:rsidR="00C312E8" w:rsidRDefault="00C312E8">
      <w:pPr>
        <w:ind w:left="100" w:right="62"/>
        <w:jc w:val="both"/>
        <w:rPr>
          <w:rFonts w:ascii="Sylfaen" w:eastAsia="Calibri" w:hAnsi="Sylfaen" w:cs="Calibri"/>
          <w:sz w:val="24"/>
          <w:szCs w:val="24"/>
          <w:lang w:val="ka-GE"/>
        </w:rPr>
      </w:pPr>
      <w:r w:rsidRPr="00C312E8">
        <w:rPr>
          <w:rFonts w:ascii="Sylfaen" w:eastAsia="Calibri" w:hAnsi="Sylfaen" w:cs="Calibri"/>
          <w:sz w:val="24"/>
          <w:szCs w:val="24"/>
          <w:lang w:val="ka-GE"/>
        </w:rPr>
        <w:t xml:space="preserve">საქართველოში </w:t>
      </w:r>
      <w:r>
        <w:rPr>
          <w:rFonts w:ascii="Sylfaen" w:eastAsia="Calibri" w:hAnsi="Sylfaen" w:cs="Calibri"/>
          <w:sz w:val="24"/>
          <w:szCs w:val="24"/>
          <w:lang w:val="ka-GE"/>
        </w:rPr>
        <w:t>საყოველთაო ჯანდაცვის პროგრამის</w:t>
      </w:r>
      <w:r w:rsidRPr="00C312E8">
        <w:rPr>
          <w:rFonts w:ascii="Sylfaen" w:eastAsia="Calibri" w:hAnsi="Sylfaen" w:cs="Calibri"/>
          <w:sz w:val="24"/>
          <w:szCs w:val="24"/>
          <w:lang w:val="ka-GE"/>
        </w:rPr>
        <w:t xml:space="preserve"> პირველი ეტაპი მიმდინარეობს 2017 წლის ივლისიდან დეკემბრამდე, რომლის დროსაც </w:t>
      </w:r>
      <w:r>
        <w:rPr>
          <w:rFonts w:ascii="Sylfaen" w:eastAsia="Calibri" w:hAnsi="Sylfaen" w:cs="Calibri"/>
          <w:sz w:val="24"/>
          <w:szCs w:val="24"/>
          <w:lang w:val="ka-GE"/>
        </w:rPr>
        <w:t xml:space="preserve">ჯანმრთელობის მსოფლიო ორგანიზაცია </w:t>
      </w:r>
      <w:r w:rsidRPr="00C312E8">
        <w:rPr>
          <w:rFonts w:ascii="Sylfaen" w:eastAsia="Calibri" w:hAnsi="Sylfaen" w:cs="Calibri"/>
          <w:sz w:val="24"/>
          <w:szCs w:val="24"/>
          <w:lang w:val="ka-GE"/>
        </w:rPr>
        <w:t>იმუშავებს საქართველოს შრომის, ჯანმრთელობისა და სოციალური დაცვის სამინისტროსთან, რათა შეიქმნას გრძელვადიანი სამოქმედო გეგმა, რომელიც ეფუძნება</w:t>
      </w:r>
      <w:r>
        <w:rPr>
          <w:rFonts w:ascii="Sylfaen" w:eastAsia="Calibri" w:hAnsi="Sylfaen" w:cs="Calibri"/>
          <w:sz w:val="24"/>
          <w:szCs w:val="24"/>
          <w:lang w:val="ka-GE"/>
        </w:rPr>
        <w:t xml:space="preserve"> </w:t>
      </w:r>
      <w:r w:rsidRPr="00C312E8">
        <w:rPr>
          <w:rFonts w:ascii="Sylfaen" w:eastAsia="Calibri" w:hAnsi="Sylfaen" w:cs="Calibri"/>
          <w:sz w:val="24"/>
          <w:szCs w:val="24"/>
          <w:lang w:val="ka-GE"/>
        </w:rPr>
        <w:t>ექვსი თვის განმავლობაში განხორციელებული საქმიანობ</w:t>
      </w:r>
      <w:r>
        <w:rPr>
          <w:rFonts w:ascii="Sylfaen" w:eastAsia="Calibri" w:hAnsi="Sylfaen" w:cs="Calibri"/>
          <w:sz w:val="24"/>
          <w:szCs w:val="24"/>
          <w:lang w:val="ka-GE"/>
        </w:rPr>
        <w:t>ის</w:t>
      </w:r>
      <w:r w:rsidRPr="00C312E8">
        <w:rPr>
          <w:rFonts w:ascii="Sylfaen" w:eastAsia="Calibri" w:hAnsi="Sylfaen" w:cs="Calibri"/>
          <w:sz w:val="24"/>
          <w:szCs w:val="24"/>
          <w:lang w:val="ka-GE"/>
        </w:rPr>
        <w:t xml:space="preserve"> გამოცდილებ</w:t>
      </w:r>
      <w:r>
        <w:rPr>
          <w:rFonts w:ascii="Sylfaen" w:eastAsia="Calibri" w:hAnsi="Sylfaen" w:cs="Calibri"/>
          <w:sz w:val="24"/>
          <w:szCs w:val="24"/>
          <w:lang w:val="ka-GE"/>
        </w:rPr>
        <w:t>ა</w:t>
      </w:r>
      <w:r w:rsidRPr="00C312E8">
        <w:rPr>
          <w:rFonts w:ascii="Sylfaen" w:eastAsia="Calibri" w:hAnsi="Sylfaen" w:cs="Calibri"/>
          <w:sz w:val="24"/>
          <w:szCs w:val="24"/>
          <w:lang w:val="ka-GE"/>
        </w:rPr>
        <w:t>სა და შედეგებს</w:t>
      </w:r>
      <w:r>
        <w:rPr>
          <w:rFonts w:ascii="Sylfaen" w:eastAsia="Calibri" w:hAnsi="Sylfaen" w:cs="Calibri"/>
          <w:sz w:val="24"/>
          <w:szCs w:val="24"/>
          <w:lang w:val="ka-GE"/>
        </w:rPr>
        <w:t>.</w:t>
      </w:r>
      <w:r w:rsidRPr="00C312E8">
        <w:rPr>
          <w:rFonts w:ascii="Sylfaen" w:eastAsia="Calibri" w:hAnsi="Sylfaen" w:cs="Calibri"/>
          <w:sz w:val="24"/>
          <w:szCs w:val="24"/>
          <w:lang w:val="ka-GE"/>
        </w:rPr>
        <w:t xml:space="preserve"> </w:t>
      </w:r>
      <w:r>
        <w:rPr>
          <w:rFonts w:ascii="Sylfaen" w:eastAsia="Calibri" w:hAnsi="Sylfaen" w:cs="Calibri"/>
          <w:sz w:val="24"/>
          <w:szCs w:val="24"/>
          <w:lang w:val="ka-GE"/>
        </w:rPr>
        <w:t>ეს პირველი ფაზა, მოიცავს 5 აქტივობას:</w:t>
      </w:r>
    </w:p>
    <w:p w:rsidR="00C312E8" w:rsidRDefault="00C312E8">
      <w:pPr>
        <w:ind w:left="100" w:right="62"/>
        <w:jc w:val="both"/>
        <w:rPr>
          <w:rFonts w:ascii="Sylfaen" w:eastAsia="Calibri" w:hAnsi="Sylfaen" w:cs="Calibri"/>
          <w:sz w:val="24"/>
          <w:szCs w:val="24"/>
          <w:lang w:val="ka-GE"/>
        </w:rPr>
      </w:pPr>
    </w:p>
    <w:p w:rsidR="00C312E8" w:rsidRPr="00C312E8" w:rsidRDefault="00C312E8" w:rsidP="00C312E8">
      <w:pPr>
        <w:ind w:left="100" w:right="62"/>
        <w:jc w:val="both"/>
        <w:rPr>
          <w:rFonts w:ascii="Sylfaen" w:eastAsia="Calibri" w:hAnsi="Sylfaen" w:cs="Calibri"/>
          <w:sz w:val="24"/>
          <w:szCs w:val="24"/>
          <w:lang w:val="ka-GE"/>
        </w:rPr>
      </w:pPr>
    </w:p>
    <w:p w:rsidR="00C312E8" w:rsidRPr="00C312E8" w:rsidRDefault="00C312E8" w:rsidP="00C312E8">
      <w:pPr>
        <w:ind w:left="100" w:right="3998"/>
        <w:jc w:val="both"/>
        <w:rPr>
          <w:rFonts w:ascii="Calibri" w:eastAsia="Calibri" w:hAnsi="Calibri" w:cs="Calibri"/>
          <w:sz w:val="24"/>
          <w:szCs w:val="24"/>
          <w:lang w:val="ka-GE"/>
        </w:rPr>
      </w:pPr>
      <w:r w:rsidRPr="00C312E8">
        <w:rPr>
          <w:rFonts w:ascii="Calibri" w:eastAsia="Calibri" w:hAnsi="Calibri" w:cs="Calibri"/>
          <w:sz w:val="24"/>
          <w:szCs w:val="24"/>
          <w:lang w:val="ka-GE"/>
        </w:rPr>
        <w:t xml:space="preserve">1   </w:t>
      </w:r>
      <w:r w:rsidRPr="00C312E8">
        <w:rPr>
          <w:rFonts w:ascii="Calibri" w:eastAsia="Calibri" w:hAnsi="Calibri" w:cs="Calibri"/>
          <w:spacing w:val="21"/>
          <w:sz w:val="24"/>
          <w:szCs w:val="24"/>
          <w:lang w:val="ka-GE"/>
        </w:rPr>
        <w:t xml:space="preserve"> </w:t>
      </w:r>
      <w:r w:rsidRPr="00C312E8">
        <w:rPr>
          <w:rFonts w:ascii="Calibri" w:eastAsia="Calibri" w:hAnsi="Calibri" w:cs="Calibri"/>
          <w:sz w:val="24"/>
          <w:szCs w:val="24"/>
          <w:lang w:val="ka-GE"/>
        </w:rPr>
        <w:t xml:space="preserve">Preparing an action plan for strategic purchasing </w:t>
      </w:r>
    </w:p>
    <w:p w:rsidR="00C312E8" w:rsidRDefault="00C312E8" w:rsidP="00C312E8">
      <w:pPr>
        <w:ind w:left="100" w:right="1867"/>
        <w:jc w:val="both"/>
        <w:rPr>
          <w:rFonts w:ascii="Calibri" w:eastAsia="Calibri" w:hAnsi="Calibri" w:cs="Calibri"/>
          <w:sz w:val="24"/>
          <w:szCs w:val="24"/>
        </w:rPr>
      </w:pPr>
      <w:r w:rsidRPr="00C312E8">
        <w:rPr>
          <w:rFonts w:ascii="Calibri" w:eastAsia="Calibri" w:hAnsi="Calibri" w:cs="Calibri"/>
          <w:sz w:val="24"/>
          <w:szCs w:val="24"/>
          <w:lang w:val="ka-GE"/>
        </w:rPr>
        <w:t xml:space="preserve">2   </w:t>
      </w:r>
      <w:r w:rsidRPr="00C312E8">
        <w:rPr>
          <w:rFonts w:ascii="Calibri" w:eastAsia="Calibri" w:hAnsi="Calibri" w:cs="Calibri"/>
          <w:spacing w:val="21"/>
          <w:sz w:val="24"/>
          <w:szCs w:val="24"/>
          <w:lang w:val="ka-GE"/>
        </w:rPr>
        <w:t xml:space="preserve"> </w:t>
      </w:r>
      <w:r w:rsidRPr="00C312E8">
        <w:rPr>
          <w:rFonts w:ascii="Calibri" w:eastAsia="Calibri" w:hAnsi="Calibri" w:cs="Calibri"/>
          <w:sz w:val="24"/>
          <w:szCs w:val="24"/>
          <w:lang w:val="ka-GE"/>
        </w:rPr>
        <w:t xml:space="preserve">Support to strengthen strategic purchasing by using SSA invoicing </w:t>
      </w:r>
      <w:r>
        <w:rPr>
          <w:rFonts w:ascii="Calibri" w:eastAsia="Calibri" w:hAnsi="Calibri" w:cs="Calibri"/>
          <w:sz w:val="24"/>
          <w:szCs w:val="24"/>
        </w:rPr>
        <w:t xml:space="preserve">data </w:t>
      </w:r>
    </w:p>
    <w:p w:rsidR="00C312E8" w:rsidRDefault="00C312E8" w:rsidP="00C312E8">
      <w:pPr>
        <w:ind w:left="100" w:right="2661"/>
        <w:jc w:val="both"/>
        <w:rPr>
          <w:rFonts w:ascii="Calibri" w:eastAsia="Calibri" w:hAnsi="Calibri" w:cs="Calibri"/>
          <w:sz w:val="24"/>
          <w:szCs w:val="24"/>
        </w:rPr>
      </w:pPr>
      <w:r>
        <w:rPr>
          <w:rFonts w:ascii="Calibri" w:eastAsia="Calibri" w:hAnsi="Calibri" w:cs="Calibri"/>
          <w:sz w:val="24"/>
          <w:szCs w:val="24"/>
        </w:rPr>
        <w:t xml:space="preserve">3   </w:t>
      </w:r>
      <w:r>
        <w:rPr>
          <w:rFonts w:ascii="Calibri" w:eastAsia="Calibri" w:hAnsi="Calibri" w:cs="Calibri"/>
          <w:spacing w:val="21"/>
          <w:sz w:val="24"/>
          <w:szCs w:val="24"/>
        </w:rPr>
        <w:t xml:space="preserve"> </w:t>
      </w:r>
      <w:r>
        <w:rPr>
          <w:rFonts w:ascii="Calibri" w:eastAsia="Calibri" w:hAnsi="Calibri" w:cs="Calibri"/>
          <w:sz w:val="24"/>
          <w:szCs w:val="24"/>
        </w:rPr>
        <w:t xml:space="preserve">Support to increase the SSA’s capacity for strategic purchasing </w:t>
      </w:r>
    </w:p>
    <w:p w:rsidR="00C312E8" w:rsidRDefault="00C312E8" w:rsidP="00C312E8">
      <w:pPr>
        <w:ind w:left="100" w:right="1294"/>
        <w:jc w:val="both"/>
        <w:rPr>
          <w:rFonts w:ascii="Calibri" w:eastAsia="Calibri" w:hAnsi="Calibri" w:cs="Calibri"/>
          <w:sz w:val="24"/>
          <w:szCs w:val="24"/>
        </w:rPr>
      </w:pPr>
      <w:r>
        <w:rPr>
          <w:rFonts w:ascii="Calibri" w:eastAsia="Calibri" w:hAnsi="Calibri" w:cs="Calibri"/>
          <w:sz w:val="24"/>
          <w:szCs w:val="24"/>
        </w:rPr>
        <w:t xml:space="preserve">4   </w:t>
      </w:r>
      <w:r>
        <w:rPr>
          <w:rFonts w:ascii="Calibri" w:eastAsia="Calibri" w:hAnsi="Calibri" w:cs="Calibri"/>
          <w:spacing w:val="21"/>
          <w:sz w:val="24"/>
          <w:szCs w:val="24"/>
        </w:rPr>
        <w:t xml:space="preserve"> </w:t>
      </w:r>
      <w:r>
        <w:rPr>
          <w:rFonts w:ascii="Calibri" w:eastAsia="Calibri" w:hAnsi="Calibri" w:cs="Calibri"/>
          <w:sz w:val="24"/>
          <w:szCs w:val="24"/>
        </w:rPr>
        <w:t xml:space="preserve">Developing best practice patient pathways for selected priority clinical areas </w:t>
      </w:r>
    </w:p>
    <w:p w:rsidR="00C312E8" w:rsidRDefault="00C312E8" w:rsidP="00C312E8">
      <w:pPr>
        <w:ind w:left="100" w:right="3504"/>
        <w:jc w:val="both"/>
        <w:rPr>
          <w:rFonts w:ascii="Calibri" w:eastAsia="Calibri" w:hAnsi="Calibri" w:cs="Calibri"/>
          <w:sz w:val="24"/>
          <w:szCs w:val="24"/>
        </w:rPr>
      </w:pPr>
      <w:r>
        <w:rPr>
          <w:rFonts w:ascii="Calibri" w:eastAsia="Calibri" w:hAnsi="Calibri" w:cs="Calibri"/>
          <w:sz w:val="24"/>
          <w:szCs w:val="24"/>
        </w:rPr>
        <w:lastRenderedPageBreak/>
        <w:t xml:space="preserve">5   </w:t>
      </w:r>
      <w:r>
        <w:rPr>
          <w:rFonts w:ascii="Calibri" w:eastAsia="Calibri" w:hAnsi="Calibri" w:cs="Calibri"/>
          <w:spacing w:val="21"/>
          <w:sz w:val="24"/>
          <w:szCs w:val="24"/>
        </w:rPr>
        <w:t xml:space="preserve"> </w:t>
      </w:r>
      <w:r w:rsidR="00D568E9">
        <w:rPr>
          <w:rFonts w:ascii="Calibri" w:eastAsia="Calibri" w:hAnsi="Calibri" w:cs="Calibri"/>
          <w:sz w:val="24"/>
          <w:szCs w:val="24"/>
        </w:rPr>
        <w:t>Operationalizing</w:t>
      </w:r>
      <w:r>
        <w:rPr>
          <w:rFonts w:ascii="Calibri" w:eastAsia="Calibri" w:hAnsi="Calibri" w:cs="Calibri"/>
          <w:sz w:val="24"/>
          <w:szCs w:val="24"/>
        </w:rPr>
        <w:t xml:space="preserve"> the primary care strategy 2016-2030 </w:t>
      </w:r>
    </w:p>
    <w:p w:rsidR="00C312E8" w:rsidRDefault="00C312E8" w:rsidP="00C312E8">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C312E8" w:rsidRDefault="00C312E8" w:rsidP="00C312E8">
      <w:pPr>
        <w:spacing w:line="280" w:lineRule="exact"/>
        <w:ind w:left="100" w:right="6096"/>
        <w:jc w:val="both"/>
        <w:rPr>
          <w:rFonts w:ascii="Sylfaen" w:eastAsia="Calibri" w:hAnsi="Sylfaen" w:cs="Calibri"/>
          <w:sz w:val="24"/>
          <w:szCs w:val="24"/>
          <w:lang w:val="ka-GE"/>
        </w:rPr>
      </w:pPr>
      <w:r>
        <w:rPr>
          <w:rFonts w:ascii="Calibri" w:eastAsia="Calibri" w:hAnsi="Calibri" w:cs="Calibri"/>
          <w:sz w:val="24"/>
          <w:szCs w:val="24"/>
        </w:rPr>
        <w:t xml:space="preserve">This report concerns activity 3. </w:t>
      </w:r>
    </w:p>
    <w:p w:rsidR="00C312E8" w:rsidRDefault="00C312E8">
      <w:pPr>
        <w:ind w:left="100" w:right="62"/>
        <w:jc w:val="both"/>
        <w:rPr>
          <w:rFonts w:ascii="Sylfaen" w:eastAsia="Calibri" w:hAnsi="Sylfaen" w:cs="Calibri"/>
          <w:sz w:val="24"/>
          <w:szCs w:val="24"/>
          <w:lang w:val="ka-GE"/>
        </w:rPr>
      </w:pPr>
    </w:p>
    <w:p w:rsidR="00C312E8" w:rsidRDefault="00C312E8">
      <w:pPr>
        <w:ind w:left="100" w:right="62"/>
        <w:jc w:val="both"/>
        <w:rPr>
          <w:rFonts w:ascii="Sylfaen" w:eastAsia="Calibri" w:hAnsi="Sylfaen" w:cs="Calibri"/>
          <w:sz w:val="24"/>
          <w:szCs w:val="24"/>
          <w:lang w:val="ka-GE"/>
        </w:rPr>
      </w:pPr>
    </w:p>
    <w:p w:rsidR="00C312E8" w:rsidRPr="00C312E8" w:rsidRDefault="00C312E8" w:rsidP="00C312E8">
      <w:pPr>
        <w:pStyle w:val="ListParagraph"/>
        <w:numPr>
          <w:ilvl w:val="0"/>
          <w:numId w:val="2"/>
        </w:numPr>
        <w:ind w:right="62"/>
        <w:jc w:val="both"/>
        <w:rPr>
          <w:rFonts w:ascii="Sylfaen" w:eastAsia="Calibri" w:hAnsi="Sylfaen" w:cs="Calibri"/>
          <w:sz w:val="24"/>
          <w:szCs w:val="24"/>
          <w:lang w:val="ka-GE"/>
        </w:rPr>
      </w:pPr>
      <w:r w:rsidRPr="00C312E8">
        <w:rPr>
          <w:rFonts w:ascii="Sylfaen" w:eastAsia="Calibri" w:hAnsi="Sylfaen" w:cs="Calibri"/>
          <w:sz w:val="24"/>
          <w:szCs w:val="24"/>
          <w:lang w:val="ka-GE"/>
        </w:rPr>
        <w:t>სტრატეგიული შესყიდვის სამოქმედო გეგმის მომზადება</w:t>
      </w:r>
      <w:r w:rsidR="00D568E9">
        <w:rPr>
          <w:rFonts w:ascii="Sylfaen" w:eastAsia="Calibri" w:hAnsi="Sylfaen" w:cs="Calibri"/>
          <w:sz w:val="24"/>
          <w:szCs w:val="24"/>
          <w:lang w:val="ka-GE"/>
        </w:rPr>
        <w:t>;</w:t>
      </w:r>
    </w:p>
    <w:p w:rsidR="00C312E8" w:rsidRPr="00D568E9" w:rsidRDefault="00C312E8" w:rsidP="00D568E9">
      <w:pPr>
        <w:pStyle w:val="ListParagraph"/>
        <w:numPr>
          <w:ilvl w:val="0"/>
          <w:numId w:val="2"/>
        </w:numPr>
        <w:ind w:right="62"/>
        <w:jc w:val="both"/>
        <w:rPr>
          <w:rFonts w:ascii="Sylfaen" w:eastAsia="Calibri" w:hAnsi="Sylfaen" w:cs="Calibri"/>
          <w:sz w:val="24"/>
          <w:szCs w:val="24"/>
          <w:lang w:val="ka-GE"/>
        </w:rPr>
      </w:pPr>
      <w:r w:rsidRPr="00D568E9">
        <w:rPr>
          <w:rFonts w:ascii="Sylfaen" w:eastAsia="Calibri" w:hAnsi="Sylfaen" w:cs="Calibri"/>
          <w:sz w:val="24"/>
          <w:szCs w:val="24"/>
          <w:lang w:val="ka-GE"/>
        </w:rPr>
        <w:t xml:space="preserve">სტრატეგიული </w:t>
      </w:r>
      <w:r w:rsidR="00D568E9" w:rsidRPr="00D568E9">
        <w:rPr>
          <w:rFonts w:ascii="Sylfaen" w:eastAsia="Calibri" w:hAnsi="Sylfaen" w:cs="Calibri"/>
          <w:sz w:val="24"/>
          <w:szCs w:val="24"/>
          <w:lang w:val="ka-GE"/>
        </w:rPr>
        <w:t xml:space="preserve">შესყიდვების </w:t>
      </w:r>
      <w:r w:rsidRPr="00D568E9">
        <w:rPr>
          <w:rFonts w:ascii="Sylfaen" w:eastAsia="Calibri" w:hAnsi="Sylfaen" w:cs="Calibri"/>
          <w:sz w:val="24"/>
          <w:szCs w:val="24"/>
          <w:lang w:val="ka-GE"/>
        </w:rPr>
        <w:t>გაძლიერების მხარდაჭერა</w:t>
      </w:r>
      <w:r w:rsidR="00D568E9" w:rsidRPr="00D568E9">
        <w:rPr>
          <w:rFonts w:ascii="Sylfaen" w:eastAsia="Calibri" w:hAnsi="Sylfaen" w:cs="Calibri"/>
          <w:sz w:val="24"/>
          <w:szCs w:val="24"/>
          <w:lang w:val="ka-GE"/>
        </w:rPr>
        <w:t>,</w:t>
      </w:r>
      <w:r w:rsidRPr="00D568E9">
        <w:rPr>
          <w:rFonts w:ascii="Sylfaen" w:eastAsia="Calibri" w:hAnsi="Sylfaen" w:cs="Calibri"/>
          <w:sz w:val="24"/>
          <w:szCs w:val="24"/>
          <w:lang w:val="ka-GE"/>
        </w:rPr>
        <w:t xml:space="preserve"> </w:t>
      </w:r>
      <w:r w:rsidR="00D568E9" w:rsidRPr="00D568E9">
        <w:rPr>
          <w:rFonts w:ascii="Sylfaen" w:eastAsia="Calibri" w:hAnsi="Sylfaen" w:cs="Calibri"/>
          <w:sz w:val="24"/>
          <w:szCs w:val="24"/>
          <w:lang w:val="ka-GE"/>
        </w:rPr>
        <w:t xml:space="preserve">სოციალური მომსახურების სააგენტოს </w:t>
      </w:r>
      <w:r w:rsidRPr="00D568E9">
        <w:rPr>
          <w:rFonts w:ascii="Sylfaen" w:eastAsia="Calibri" w:hAnsi="Sylfaen" w:cs="Calibri"/>
          <w:sz w:val="24"/>
          <w:szCs w:val="24"/>
          <w:lang w:val="ka-GE"/>
        </w:rPr>
        <w:t xml:space="preserve"> ინვოისების</w:t>
      </w:r>
      <w:r w:rsidR="00D568E9">
        <w:rPr>
          <w:rFonts w:ascii="Sylfaen" w:eastAsia="Calibri" w:hAnsi="Sylfaen" w:cs="Calibri"/>
          <w:sz w:val="24"/>
          <w:szCs w:val="24"/>
          <w:lang w:val="ka-GE"/>
        </w:rPr>
        <w:t xml:space="preserve"> (ანგარიშფაქტურების)</w:t>
      </w:r>
      <w:r w:rsidRPr="00D568E9">
        <w:rPr>
          <w:rFonts w:ascii="Sylfaen" w:eastAsia="Calibri" w:hAnsi="Sylfaen" w:cs="Calibri"/>
          <w:sz w:val="24"/>
          <w:szCs w:val="24"/>
          <w:lang w:val="ka-GE"/>
        </w:rPr>
        <w:t xml:space="preserve"> მონაცემების გამოყენებით</w:t>
      </w:r>
      <w:r w:rsidR="00D568E9" w:rsidRPr="00D568E9">
        <w:rPr>
          <w:rFonts w:ascii="Sylfaen" w:eastAsia="Calibri" w:hAnsi="Sylfaen" w:cs="Calibri"/>
          <w:sz w:val="24"/>
          <w:szCs w:val="24"/>
          <w:lang w:val="ka-GE"/>
        </w:rPr>
        <w:t>;</w:t>
      </w:r>
    </w:p>
    <w:p w:rsidR="00C312E8" w:rsidRPr="00D568E9" w:rsidRDefault="00D568E9" w:rsidP="00D568E9">
      <w:pPr>
        <w:pStyle w:val="ListParagraph"/>
        <w:numPr>
          <w:ilvl w:val="0"/>
          <w:numId w:val="2"/>
        </w:numPr>
        <w:ind w:right="62"/>
        <w:jc w:val="both"/>
        <w:rPr>
          <w:rFonts w:ascii="Sylfaen" w:eastAsia="Calibri" w:hAnsi="Sylfaen" w:cs="Calibri"/>
          <w:sz w:val="24"/>
          <w:szCs w:val="24"/>
          <w:lang w:val="ka-GE"/>
        </w:rPr>
      </w:pPr>
      <w:r>
        <w:rPr>
          <w:rFonts w:ascii="Sylfaen" w:eastAsia="Calibri" w:hAnsi="Sylfaen" w:cs="Calibri"/>
          <w:sz w:val="24"/>
          <w:szCs w:val="24"/>
          <w:lang w:val="ka-GE"/>
        </w:rPr>
        <w:t xml:space="preserve">სოციალური მომსახურების სააგენტოს </w:t>
      </w:r>
      <w:r w:rsidR="00C312E8" w:rsidRPr="00D568E9">
        <w:rPr>
          <w:rFonts w:ascii="Sylfaen" w:eastAsia="Calibri" w:hAnsi="Sylfaen" w:cs="Calibri"/>
          <w:sz w:val="24"/>
          <w:szCs w:val="24"/>
          <w:lang w:val="ka-GE"/>
        </w:rPr>
        <w:t>შესაძლებლობების გაზრდ</w:t>
      </w:r>
      <w:r>
        <w:rPr>
          <w:rFonts w:ascii="Sylfaen" w:eastAsia="Calibri" w:hAnsi="Sylfaen" w:cs="Calibri"/>
          <w:sz w:val="24"/>
          <w:szCs w:val="24"/>
          <w:lang w:val="ka-GE"/>
        </w:rPr>
        <w:t xml:space="preserve">ის მხარდაჭერა,  </w:t>
      </w:r>
      <w:r w:rsidR="00C312E8" w:rsidRPr="00D568E9">
        <w:rPr>
          <w:rFonts w:ascii="Sylfaen" w:eastAsia="Calibri" w:hAnsi="Sylfaen" w:cs="Calibri"/>
          <w:sz w:val="24"/>
          <w:szCs w:val="24"/>
          <w:lang w:val="ka-GE"/>
        </w:rPr>
        <w:t xml:space="preserve"> სტრატეგიული </w:t>
      </w:r>
      <w:r>
        <w:rPr>
          <w:rFonts w:ascii="Sylfaen" w:eastAsia="Calibri" w:hAnsi="Sylfaen" w:cs="Calibri"/>
          <w:sz w:val="24"/>
          <w:szCs w:val="24"/>
          <w:lang w:val="ka-GE"/>
        </w:rPr>
        <w:t>შესყიდვების კონტექსტში.</w:t>
      </w:r>
    </w:p>
    <w:p w:rsidR="00D568E9" w:rsidRPr="00D568E9" w:rsidRDefault="00D568E9" w:rsidP="00D568E9">
      <w:pPr>
        <w:pStyle w:val="ListParagraph"/>
        <w:numPr>
          <w:ilvl w:val="0"/>
          <w:numId w:val="2"/>
        </w:numPr>
        <w:ind w:right="62"/>
        <w:jc w:val="both"/>
        <w:rPr>
          <w:rFonts w:ascii="Sylfaen" w:eastAsia="Calibri" w:hAnsi="Sylfaen" w:cs="Calibri"/>
          <w:sz w:val="24"/>
          <w:szCs w:val="24"/>
          <w:lang w:val="ka-GE"/>
        </w:rPr>
      </w:pPr>
      <w:r w:rsidRPr="00D568E9">
        <w:rPr>
          <w:rFonts w:ascii="Sylfaen" w:eastAsia="Calibri" w:hAnsi="Sylfaen" w:cs="Calibri"/>
          <w:sz w:val="24"/>
          <w:szCs w:val="24"/>
          <w:lang w:val="ka-GE"/>
        </w:rPr>
        <w:t>პაციენტების მიმოსვლის (</w:t>
      </w:r>
      <w:r w:rsidRPr="00D568E9">
        <w:rPr>
          <w:rFonts w:ascii="Calibri" w:eastAsia="Calibri" w:hAnsi="Calibri" w:cs="Calibri"/>
          <w:sz w:val="24"/>
          <w:szCs w:val="24"/>
          <w:lang w:val="ka-GE"/>
        </w:rPr>
        <w:t>patient pathways</w:t>
      </w:r>
      <w:r w:rsidRPr="00D568E9">
        <w:rPr>
          <w:rFonts w:ascii="Sylfaen" w:eastAsia="Calibri" w:hAnsi="Sylfaen" w:cs="Calibri"/>
          <w:sz w:val="24"/>
          <w:szCs w:val="24"/>
          <w:lang w:val="ka-GE"/>
        </w:rPr>
        <w:t>) საუკეთესო პრაქტიკის შემუშავება, შერჩეული პრიორიტეტული კლინიკური სფეროებისათვის.</w:t>
      </w:r>
    </w:p>
    <w:p w:rsidR="00C312E8" w:rsidRPr="00D568E9" w:rsidRDefault="00C312E8" w:rsidP="00D568E9">
      <w:pPr>
        <w:pStyle w:val="ListParagraph"/>
        <w:numPr>
          <w:ilvl w:val="0"/>
          <w:numId w:val="2"/>
        </w:numPr>
        <w:ind w:right="62"/>
        <w:jc w:val="both"/>
        <w:rPr>
          <w:rFonts w:ascii="Sylfaen" w:eastAsia="Calibri" w:hAnsi="Sylfaen" w:cs="Calibri"/>
          <w:sz w:val="24"/>
          <w:szCs w:val="24"/>
          <w:lang w:val="ka-GE"/>
        </w:rPr>
      </w:pPr>
      <w:r w:rsidRPr="00D568E9">
        <w:rPr>
          <w:rFonts w:ascii="Sylfaen" w:eastAsia="Calibri" w:hAnsi="Sylfaen" w:cs="Calibri"/>
          <w:sz w:val="24"/>
          <w:szCs w:val="24"/>
          <w:lang w:val="ka-GE"/>
        </w:rPr>
        <w:t>პირველადი ჯანდაცვის სტრატეგიის 2016-2030</w:t>
      </w:r>
      <w:r w:rsidR="00D568E9">
        <w:rPr>
          <w:rFonts w:ascii="Sylfaen" w:eastAsia="Calibri" w:hAnsi="Sylfaen" w:cs="Calibri"/>
          <w:sz w:val="24"/>
          <w:szCs w:val="24"/>
          <w:lang w:val="ka-GE"/>
        </w:rPr>
        <w:t xml:space="preserve"> წლების </w:t>
      </w:r>
      <w:r w:rsidR="00D568E9" w:rsidRPr="00D568E9">
        <w:rPr>
          <w:rFonts w:ascii="Sylfaen" w:eastAsia="Calibri" w:hAnsi="Sylfaen" w:cs="Calibri"/>
          <w:color w:val="FF0000"/>
          <w:sz w:val="24"/>
          <w:szCs w:val="24"/>
          <w:lang w:val="ka-GE"/>
        </w:rPr>
        <w:t>ოპერირებაში მოყვანა</w:t>
      </w:r>
    </w:p>
    <w:p w:rsidR="00C312E8" w:rsidRPr="00C312E8" w:rsidRDefault="00C312E8" w:rsidP="00C312E8">
      <w:pPr>
        <w:ind w:left="100" w:right="62"/>
        <w:jc w:val="both"/>
        <w:rPr>
          <w:rFonts w:ascii="Sylfaen" w:eastAsia="Calibri" w:hAnsi="Sylfaen" w:cs="Calibri"/>
          <w:sz w:val="24"/>
          <w:szCs w:val="24"/>
          <w:lang w:val="ka-GE"/>
        </w:rPr>
      </w:pPr>
      <w:r w:rsidRPr="00C312E8">
        <w:rPr>
          <w:rFonts w:ascii="Sylfaen" w:eastAsia="Calibri" w:hAnsi="Sylfaen" w:cs="Calibri"/>
          <w:sz w:val="24"/>
          <w:szCs w:val="24"/>
          <w:lang w:val="ka-GE"/>
        </w:rPr>
        <w:t> </w:t>
      </w:r>
    </w:p>
    <w:p w:rsidR="00C312E8" w:rsidRDefault="00C312E8" w:rsidP="00C312E8">
      <w:pPr>
        <w:ind w:left="100" w:right="62"/>
        <w:jc w:val="both"/>
        <w:rPr>
          <w:rFonts w:ascii="Sylfaen" w:eastAsia="Calibri" w:hAnsi="Sylfaen" w:cs="Calibri"/>
          <w:sz w:val="24"/>
          <w:szCs w:val="24"/>
          <w:lang w:val="ka-GE"/>
        </w:rPr>
      </w:pPr>
      <w:r w:rsidRPr="00C312E8">
        <w:rPr>
          <w:rFonts w:ascii="Sylfaen" w:eastAsia="Calibri" w:hAnsi="Sylfaen" w:cs="Calibri"/>
          <w:sz w:val="24"/>
          <w:szCs w:val="24"/>
          <w:lang w:val="ka-GE"/>
        </w:rPr>
        <w:t>ეს ანგარიში ეხება</w:t>
      </w:r>
      <w:r w:rsidR="00D568E9">
        <w:rPr>
          <w:rFonts w:ascii="Sylfaen" w:eastAsia="Calibri" w:hAnsi="Sylfaen" w:cs="Calibri"/>
          <w:sz w:val="24"/>
          <w:szCs w:val="24"/>
          <w:lang w:val="ka-GE"/>
        </w:rPr>
        <w:t xml:space="preserve"> 3</w:t>
      </w:r>
      <w:r w:rsidRPr="00C312E8">
        <w:rPr>
          <w:rFonts w:ascii="Sylfaen" w:eastAsia="Calibri" w:hAnsi="Sylfaen" w:cs="Calibri"/>
          <w:sz w:val="24"/>
          <w:szCs w:val="24"/>
          <w:lang w:val="ka-GE"/>
        </w:rPr>
        <w:t xml:space="preserve"> </w:t>
      </w:r>
      <w:r w:rsidR="00D568E9">
        <w:rPr>
          <w:rFonts w:ascii="Sylfaen" w:eastAsia="Calibri" w:hAnsi="Sylfaen" w:cs="Calibri"/>
          <w:sz w:val="24"/>
          <w:szCs w:val="24"/>
          <w:lang w:val="ka-GE"/>
        </w:rPr>
        <w:t>აქტივობას.</w:t>
      </w:r>
      <w:r w:rsidRPr="00C312E8">
        <w:rPr>
          <w:rFonts w:ascii="Sylfaen" w:eastAsia="Calibri" w:hAnsi="Sylfaen" w:cs="Calibri"/>
          <w:sz w:val="24"/>
          <w:szCs w:val="24"/>
          <w:lang w:val="ka-GE"/>
        </w:rPr>
        <w:t xml:space="preserve"> </w:t>
      </w:r>
    </w:p>
    <w:p w:rsidR="005D7A03" w:rsidRPr="00D568E9" w:rsidRDefault="005D7A03">
      <w:pPr>
        <w:spacing w:before="6" w:line="280" w:lineRule="exact"/>
        <w:rPr>
          <w:sz w:val="28"/>
          <w:szCs w:val="28"/>
          <w:lang w:val="ka-GE"/>
        </w:rPr>
      </w:pPr>
    </w:p>
    <w:p w:rsidR="005D7A03" w:rsidRPr="00D568E9" w:rsidRDefault="00F811B3">
      <w:pPr>
        <w:spacing w:before="18"/>
        <w:ind w:left="100"/>
        <w:rPr>
          <w:rFonts w:ascii="Calibri" w:eastAsia="Calibri" w:hAnsi="Calibri" w:cs="Calibri"/>
          <w:sz w:val="24"/>
          <w:szCs w:val="24"/>
          <w:lang w:val="ka-GE"/>
        </w:rPr>
      </w:pPr>
      <w:r w:rsidRPr="00D568E9">
        <w:rPr>
          <w:rFonts w:ascii="Calibri" w:eastAsia="Calibri" w:hAnsi="Calibri" w:cs="Calibri"/>
          <w:b/>
          <w:sz w:val="24"/>
          <w:szCs w:val="24"/>
          <w:lang w:val="ka-GE"/>
        </w:rPr>
        <w:t xml:space="preserve"> </w:t>
      </w:r>
    </w:p>
    <w:p w:rsidR="005D7A03" w:rsidRPr="00D568E9" w:rsidRDefault="00F811B3" w:rsidP="00D568E9">
      <w:pPr>
        <w:pStyle w:val="ListParagraph"/>
        <w:numPr>
          <w:ilvl w:val="0"/>
          <w:numId w:val="3"/>
        </w:numPr>
        <w:spacing w:before="6" w:line="340" w:lineRule="exact"/>
        <w:rPr>
          <w:rFonts w:ascii="Sylfaen" w:hAnsi="Sylfaen"/>
          <w:color w:val="2E5495"/>
          <w:w w:val="102"/>
          <w:position w:val="-1"/>
          <w:sz w:val="31"/>
          <w:szCs w:val="31"/>
          <w:lang w:val="ka-GE"/>
        </w:rPr>
      </w:pPr>
      <w:r w:rsidRPr="00D568E9">
        <w:rPr>
          <w:color w:val="2E5495"/>
          <w:spacing w:val="2"/>
          <w:position w:val="-1"/>
          <w:sz w:val="31"/>
          <w:szCs w:val="31"/>
          <w:lang w:val="ka-GE"/>
        </w:rPr>
        <w:t>S</w:t>
      </w:r>
      <w:r w:rsidRPr="00D568E9">
        <w:rPr>
          <w:color w:val="2E5495"/>
          <w:spacing w:val="1"/>
          <w:position w:val="-1"/>
          <w:sz w:val="31"/>
          <w:szCs w:val="31"/>
          <w:lang w:val="ka-GE"/>
        </w:rPr>
        <w:t>c</w:t>
      </w:r>
      <w:r w:rsidRPr="00D568E9">
        <w:rPr>
          <w:color w:val="2E5495"/>
          <w:spacing w:val="2"/>
          <w:position w:val="-1"/>
          <w:sz w:val="31"/>
          <w:szCs w:val="31"/>
          <w:lang w:val="ka-GE"/>
        </w:rPr>
        <w:t>op</w:t>
      </w:r>
      <w:r w:rsidRPr="00D568E9">
        <w:rPr>
          <w:color w:val="2E5495"/>
          <w:position w:val="-1"/>
          <w:sz w:val="31"/>
          <w:szCs w:val="31"/>
          <w:lang w:val="ka-GE"/>
        </w:rPr>
        <w:t>e</w:t>
      </w:r>
      <w:r w:rsidRPr="00D568E9">
        <w:rPr>
          <w:color w:val="2E5495"/>
          <w:spacing w:val="19"/>
          <w:position w:val="-1"/>
          <w:sz w:val="31"/>
          <w:szCs w:val="31"/>
          <w:lang w:val="ka-GE"/>
        </w:rPr>
        <w:t xml:space="preserve"> </w:t>
      </w:r>
      <w:r w:rsidRPr="00D568E9">
        <w:rPr>
          <w:color w:val="2E5495"/>
          <w:spacing w:val="2"/>
          <w:position w:val="-1"/>
          <w:sz w:val="31"/>
          <w:szCs w:val="31"/>
          <w:lang w:val="ka-GE"/>
        </w:rPr>
        <w:t>o</w:t>
      </w:r>
      <w:r w:rsidRPr="00D568E9">
        <w:rPr>
          <w:color w:val="2E5495"/>
          <w:position w:val="-1"/>
          <w:sz w:val="31"/>
          <w:szCs w:val="31"/>
          <w:lang w:val="ka-GE"/>
        </w:rPr>
        <w:t>f</w:t>
      </w:r>
      <w:r w:rsidRPr="00D568E9">
        <w:rPr>
          <w:color w:val="2E5495"/>
          <w:spacing w:val="9"/>
          <w:position w:val="-1"/>
          <w:sz w:val="31"/>
          <w:szCs w:val="31"/>
          <w:lang w:val="ka-GE"/>
        </w:rPr>
        <w:t xml:space="preserve"> </w:t>
      </w:r>
      <w:r w:rsidRPr="00D568E9">
        <w:rPr>
          <w:color w:val="2E5495"/>
          <w:spacing w:val="1"/>
          <w:position w:val="-1"/>
          <w:sz w:val="31"/>
          <w:szCs w:val="31"/>
          <w:lang w:val="ka-GE"/>
        </w:rPr>
        <w:t>t</w:t>
      </w:r>
      <w:r w:rsidRPr="00D568E9">
        <w:rPr>
          <w:color w:val="2E5495"/>
          <w:spacing w:val="2"/>
          <w:position w:val="-1"/>
          <w:sz w:val="31"/>
          <w:szCs w:val="31"/>
          <w:lang w:val="ka-GE"/>
        </w:rPr>
        <w:t>h</w:t>
      </w:r>
      <w:r w:rsidRPr="00D568E9">
        <w:rPr>
          <w:color w:val="2E5495"/>
          <w:position w:val="-1"/>
          <w:sz w:val="31"/>
          <w:szCs w:val="31"/>
          <w:lang w:val="ka-GE"/>
        </w:rPr>
        <w:t>e</w:t>
      </w:r>
      <w:r w:rsidRPr="00D568E9">
        <w:rPr>
          <w:color w:val="2E5495"/>
          <w:spacing w:val="12"/>
          <w:position w:val="-1"/>
          <w:sz w:val="31"/>
          <w:szCs w:val="31"/>
          <w:lang w:val="ka-GE"/>
        </w:rPr>
        <w:t xml:space="preserve"> </w:t>
      </w:r>
      <w:r w:rsidRPr="00D568E9">
        <w:rPr>
          <w:color w:val="2E5495"/>
          <w:spacing w:val="1"/>
          <w:w w:val="102"/>
          <w:position w:val="-1"/>
          <w:sz w:val="31"/>
          <w:szCs w:val="31"/>
          <w:lang w:val="ka-GE"/>
        </w:rPr>
        <w:t>re</w:t>
      </w:r>
      <w:r w:rsidRPr="00D568E9">
        <w:rPr>
          <w:color w:val="2E5495"/>
          <w:spacing w:val="2"/>
          <w:w w:val="102"/>
          <w:position w:val="-1"/>
          <w:sz w:val="31"/>
          <w:szCs w:val="31"/>
          <w:lang w:val="ka-GE"/>
        </w:rPr>
        <w:t>po</w:t>
      </w:r>
      <w:r w:rsidRPr="00D568E9">
        <w:rPr>
          <w:color w:val="2E5495"/>
          <w:spacing w:val="1"/>
          <w:w w:val="102"/>
          <w:position w:val="-1"/>
          <w:sz w:val="31"/>
          <w:szCs w:val="31"/>
          <w:lang w:val="ka-GE"/>
        </w:rPr>
        <w:t>r</w:t>
      </w:r>
      <w:r w:rsidRPr="00D568E9">
        <w:rPr>
          <w:color w:val="2E5495"/>
          <w:w w:val="102"/>
          <w:position w:val="-1"/>
          <w:sz w:val="31"/>
          <w:szCs w:val="31"/>
          <w:lang w:val="ka-GE"/>
        </w:rPr>
        <w:t>t</w:t>
      </w:r>
      <w:r w:rsidR="00D568E9">
        <w:rPr>
          <w:rFonts w:ascii="Sylfaen" w:hAnsi="Sylfaen"/>
          <w:color w:val="2E5495"/>
          <w:w w:val="102"/>
          <w:position w:val="-1"/>
          <w:sz w:val="31"/>
          <w:szCs w:val="31"/>
          <w:lang w:val="ka-GE"/>
        </w:rPr>
        <w:t xml:space="preserve"> - ანგარიშის მონახაზი</w:t>
      </w:r>
    </w:p>
    <w:p w:rsidR="00D568E9" w:rsidRPr="00D568E9" w:rsidRDefault="00D568E9" w:rsidP="00D568E9">
      <w:pPr>
        <w:pStyle w:val="ListParagraph"/>
        <w:spacing w:before="6" w:line="340" w:lineRule="exact"/>
        <w:ind w:left="460"/>
        <w:rPr>
          <w:rFonts w:ascii="Sylfaen" w:hAnsi="Sylfaen"/>
          <w:sz w:val="31"/>
          <w:szCs w:val="31"/>
          <w:lang w:val="ka-GE"/>
        </w:rPr>
      </w:pPr>
    </w:p>
    <w:p w:rsidR="005D7A03" w:rsidRDefault="00F811B3">
      <w:pPr>
        <w:spacing w:before="7" w:line="280" w:lineRule="exact"/>
        <w:ind w:left="100" w:right="57"/>
        <w:jc w:val="both"/>
        <w:rPr>
          <w:rFonts w:ascii="Sylfaen" w:eastAsia="Calibri" w:hAnsi="Sylfaen" w:cs="Calibri"/>
          <w:sz w:val="24"/>
          <w:szCs w:val="24"/>
          <w:lang w:val="ka-GE"/>
        </w:rPr>
      </w:pPr>
      <w:r w:rsidRPr="00D568E9">
        <w:rPr>
          <w:rFonts w:ascii="Calibri" w:eastAsia="Calibri" w:hAnsi="Calibri" w:cs="Calibri"/>
          <w:sz w:val="24"/>
          <w:szCs w:val="24"/>
          <w:lang w:val="ka-GE"/>
        </w:rPr>
        <w:t>Current report intends to provide an assessment for the organizational capacity and governance</w:t>
      </w:r>
      <w:r w:rsidRPr="00D568E9">
        <w:rPr>
          <w:rFonts w:ascii="Calibri" w:eastAsia="Calibri" w:hAnsi="Calibri" w:cs="Calibri"/>
          <w:spacing w:val="-4"/>
          <w:sz w:val="24"/>
          <w:szCs w:val="24"/>
          <w:lang w:val="ka-GE"/>
        </w:rPr>
        <w:t xml:space="preserve"> </w:t>
      </w:r>
      <w:r w:rsidRPr="00D568E9">
        <w:rPr>
          <w:rFonts w:ascii="Calibri" w:eastAsia="Calibri" w:hAnsi="Calibri" w:cs="Calibri"/>
          <w:sz w:val="24"/>
          <w:szCs w:val="24"/>
          <w:lang w:val="ka-GE"/>
        </w:rPr>
        <w:t>arrangements</w:t>
      </w:r>
      <w:r w:rsidRPr="00D568E9">
        <w:rPr>
          <w:rFonts w:ascii="Calibri" w:eastAsia="Calibri" w:hAnsi="Calibri" w:cs="Calibri"/>
          <w:spacing w:val="-4"/>
          <w:sz w:val="24"/>
          <w:szCs w:val="24"/>
          <w:lang w:val="ka-GE"/>
        </w:rPr>
        <w:t xml:space="preserve"> </w:t>
      </w:r>
      <w:r w:rsidRPr="00D568E9">
        <w:rPr>
          <w:rFonts w:ascii="Calibri" w:eastAsia="Calibri" w:hAnsi="Calibri" w:cs="Calibri"/>
          <w:sz w:val="24"/>
          <w:szCs w:val="24"/>
          <w:lang w:val="ka-GE"/>
        </w:rPr>
        <w:t>of</w:t>
      </w:r>
      <w:r w:rsidRPr="00D568E9">
        <w:rPr>
          <w:rFonts w:ascii="Calibri" w:eastAsia="Calibri" w:hAnsi="Calibri" w:cs="Calibri"/>
          <w:spacing w:val="-4"/>
          <w:sz w:val="24"/>
          <w:szCs w:val="24"/>
          <w:lang w:val="ka-GE"/>
        </w:rPr>
        <w:t xml:space="preserve"> </w:t>
      </w:r>
      <w:r w:rsidRPr="00D568E9">
        <w:rPr>
          <w:rFonts w:ascii="Calibri" w:eastAsia="Calibri" w:hAnsi="Calibri" w:cs="Calibri"/>
          <w:sz w:val="24"/>
          <w:szCs w:val="24"/>
          <w:lang w:val="ka-GE"/>
        </w:rPr>
        <w:t>the</w:t>
      </w:r>
      <w:r w:rsidRPr="00D568E9">
        <w:rPr>
          <w:rFonts w:ascii="Calibri" w:eastAsia="Calibri" w:hAnsi="Calibri" w:cs="Calibri"/>
          <w:spacing w:val="-4"/>
          <w:sz w:val="24"/>
          <w:szCs w:val="24"/>
          <w:lang w:val="ka-GE"/>
        </w:rPr>
        <w:t xml:space="preserve"> </w:t>
      </w:r>
      <w:r w:rsidRPr="00D568E9">
        <w:rPr>
          <w:rFonts w:ascii="Calibri" w:eastAsia="Calibri" w:hAnsi="Calibri" w:cs="Calibri"/>
          <w:sz w:val="24"/>
          <w:szCs w:val="24"/>
          <w:lang w:val="ka-GE"/>
        </w:rPr>
        <w:t>SSA</w:t>
      </w:r>
      <w:r w:rsidRPr="00D568E9">
        <w:rPr>
          <w:rFonts w:ascii="Calibri" w:eastAsia="Calibri" w:hAnsi="Calibri" w:cs="Calibri"/>
          <w:spacing w:val="-4"/>
          <w:sz w:val="24"/>
          <w:szCs w:val="24"/>
          <w:lang w:val="ka-GE"/>
        </w:rPr>
        <w:t xml:space="preserve"> </w:t>
      </w:r>
      <w:r w:rsidRPr="00D568E9">
        <w:rPr>
          <w:rFonts w:ascii="Calibri" w:eastAsia="Calibri" w:hAnsi="Calibri" w:cs="Calibri"/>
          <w:sz w:val="24"/>
          <w:szCs w:val="24"/>
          <w:lang w:val="ka-GE"/>
        </w:rPr>
        <w:t>in</w:t>
      </w:r>
      <w:r w:rsidRPr="00D568E9">
        <w:rPr>
          <w:rFonts w:ascii="Calibri" w:eastAsia="Calibri" w:hAnsi="Calibri" w:cs="Calibri"/>
          <w:spacing w:val="-4"/>
          <w:sz w:val="24"/>
          <w:szCs w:val="24"/>
          <w:lang w:val="ka-GE"/>
        </w:rPr>
        <w:t xml:space="preserve"> </w:t>
      </w:r>
      <w:r w:rsidRPr="00D568E9">
        <w:rPr>
          <w:rFonts w:ascii="Calibri" w:eastAsia="Calibri" w:hAnsi="Calibri" w:cs="Calibri"/>
          <w:sz w:val="24"/>
          <w:szCs w:val="24"/>
          <w:lang w:val="ka-GE"/>
        </w:rPr>
        <w:t>terms</w:t>
      </w:r>
      <w:r w:rsidRPr="00D568E9">
        <w:rPr>
          <w:rFonts w:ascii="Calibri" w:eastAsia="Calibri" w:hAnsi="Calibri" w:cs="Calibri"/>
          <w:spacing w:val="-4"/>
          <w:sz w:val="24"/>
          <w:szCs w:val="24"/>
          <w:lang w:val="ka-GE"/>
        </w:rPr>
        <w:t xml:space="preserve"> </w:t>
      </w:r>
      <w:r>
        <w:rPr>
          <w:rFonts w:ascii="Calibri" w:eastAsia="Calibri" w:hAnsi="Calibri" w:cs="Calibri"/>
          <w:sz w:val="24"/>
          <w:szCs w:val="24"/>
        </w:rPr>
        <w:t>of</w:t>
      </w:r>
      <w:r>
        <w:rPr>
          <w:rFonts w:ascii="Calibri" w:eastAsia="Calibri" w:hAnsi="Calibri" w:cs="Calibri"/>
          <w:spacing w:val="-4"/>
          <w:sz w:val="24"/>
          <w:szCs w:val="24"/>
        </w:rPr>
        <w:t xml:space="preserve"> </w:t>
      </w:r>
      <w:r>
        <w:rPr>
          <w:rFonts w:ascii="Calibri" w:eastAsia="Calibri" w:hAnsi="Calibri" w:cs="Calibri"/>
          <w:sz w:val="24"/>
          <w:szCs w:val="24"/>
        </w:rPr>
        <w:t>its</w:t>
      </w:r>
      <w:r>
        <w:rPr>
          <w:rFonts w:ascii="Calibri" w:eastAsia="Calibri" w:hAnsi="Calibri" w:cs="Calibri"/>
          <w:spacing w:val="-4"/>
          <w:sz w:val="24"/>
          <w:szCs w:val="24"/>
        </w:rPr>
        <w:t xml:space="preserve"> </w:t>
      </w:r>
      <w:r>
        <w:rPr>
          <w:rFonts w:ascii="Calibri" w:eastAsia="Calibri" w:hAnsi="Calibri" w:cs="Calibri"/>
          <w:sz w:val="24"/>
          <w:szCs w:val="24"/>
        </w:rPr>
        <w:t>ability</w:t>
      </w:r>
      <w:r>
        <w:rPr>
          <w:rFonts w:ascii="Calibri" w:eastAsia="Calibri" w:hAnsi="Calibri" w:cs="Calibri"/>
          <w:spacing w:val="-4"/>
          <w:sz w:val="24"/>
          <w:szCs w:val="24"/>
        </w:rPr>
        <w:t xml:space="preserve"> </w:t>
      </w:r>
      <w:r>
        <w:rPr>
          <w:rFonts w:ascii="Calibri" w:eastAsia="Calibri" w:hAnsi="Calibri" w:cs="Calibri"/>
          <w:sz w:val="24"/>
          <w:szCs w:val="24"/>
        </w:rPr>
        <w:t>to</w:t>
      </w:r>
      <w:r>
        <w:rPr>
          <w:rFonts w:ascii="Calibri" w:eastAsia="Calibri" w:hAnsi="Calibri" w:cs="Calibri"/>
          <w:spacing w:val="-4"/>
          <w:sz w:val="24"/>
          <w:szCs w:val="24"/>
        </w:rPr>
        <w:t xml:space="preserve"> </w:t>
      </w:r>
      <w:r>
        <w:rPr>
          <w:rFonts w:ascii="Calibri" w:eastAsia="Calibri" w:hAnsi="Calibri" w:cs="Calibri"/>
          <w:sz w:val="24"/>
          <w:szCs w:val="24"/>
        </w:rPr>
        <w:t>be</w:t>
      </w:r>
      <w:r>
        <w:rPr>
          <w:rFonts w:ascii="Calibri" w:eastAsia="Calibri" w:hAnsi="Calibri" w:cs="Calibri"/>
          <w:spacing w:val="-4"/>
          <w:sz w:val="24"/>
          <w:szCs w:val="24"/>
        </w:rPr>
        <w:t xml:space="preserve"> </w:t>
      </w:r>
      <w:r>
        <w:rPr>
          <w:rFonts w:ascii="Calibri" w:eastAsia="Calibri" w:hAnsi="Calibri" w:cs="Calibri"/>
          <w:sz w:val="24"/>
          <w:szCs w:val="24"/>
        </w:rPr>
        <w:t>an</w:t>
      </w:r>
      <w:r>
        <w:rPr>
          <w:rFonts w:ascii="Calibri" w:eastAsia="Calibri" w:hAnsi="Calibri" w:cs="Calibri"/>
          <w:spacing w:val="-4"/>
          <w:sz w:val="24"/>
          <w:szCs w:val="24"/>
        </w:rPr>
        <w:t xml:space="preserve"> </w:t>
      </w:r>
      <w:r>
        <w:rPr>
          <w:rFonts w:ascii="Calibri" w:eastAsia="Calibri" w:hAnsi="Calibri" w:cs="Calibri"/>
          <w:sz w:val="24"/>
          <w:szCs w:val="24"/>
        </w:rPr>
        <w:t>effective</w:t>
      </w:r>
      <w:r>
        <w:rPr>
          <w:rFonts w:ascii="Calibri" w:eastAsia="Calibri" w:hAnsi="Calibri" w:cs="Calibri"/>
          <w:spacing w:val="-4"/>
          <w:sz w:val="24"/>
          <w:szCs w:val="24"/>
        </w:rPr>
        <w:t xml:space="preserve"> </w:t>
      </w:r>
      <w:r>
        <w:rPr>
          <w:rFonts w:ascii="Calibri" w:eastAsia="Calibri" w:hAnsi="Calibri" w:cs="Calibri"/>
          <w:sz w:val="24"/>
          <w:szCs w:val="24"/>
        </w:rPr>
        <w:t>and</w:t>
      </w:r>
      <w:r>
        <w:rPr>
          <w:rFonts w:ascii="Calibri" w:eastAsia="Calibri" w:hAnsi="Calibri" w:cs="Calibri"/>
          <w:spacing w:val="-4"/>
          <w:sz w:val="24"/>
          <w:szCs w:val="24"/>
        </w:rPr>
        <w:t xml:space="preserve"> </w:t>
      </w:r>
      <w:r>
        <w:rPr>
          <w:rFonts w:ascii="Calibri" w:eastAsia="Calibri" w:hAnsi="Calibri" w:cs="Calibri"/>
          <w:sz w:val="24"/>
          <w:szCs w:val="24"/>
        </w:rPr>
        <w:t>accountable agency</w:t>
      </w:r>
      <w:r>
        <w:rPr>
          <w:rFonts w:ascii="Calibri" w:eastAsia="Calibri" w:hAnsi="Calibri" w:cs="Calibri"/>
          <w:spacing w:val="-13"/>
          <w:sz w:val="24"/>
          <w:szCs w:val="24"/>
        </w:rPr>
        <w:t xml:space="preserve"> </w:t>
      </w:r>
      <w:r>
        <w:rPr>
          <w:rFonts w:ascii="Calibri" w:eastAsia="Calibri" w:hAnsi="Calibri" w:cs="Calibri"/>
          <w:sz w:val="24"/>
          <w:szCs w:val="24"/>
        </w:rPr>
        <w:t>for</w:t>
      </w:r>
      <w:r>
        <w:rPr>
          <w:rFonts w:ascii="Calibri" w:eastAsia="Calibri" w:hAnsi="Calibri" w:cs="Calibri"/>
          <w:spacing w:val="-13"/>
          <w:sz w:val="24"/>
          <w:szCs w:val="24"/>
        </w:rPr>
        <w:t xml:space="preserve"> </w:t>
      </w:r>
      <w:r>
        <w:rPr>
          <w:rFonts w:ascii="Calibri" w:eastAsia="Calibri" w:hAnsi="Calibri" w:cs="Calibri"/>
          <w:sz w:val="24"/>
          <w:szCs w:val="24"/>
        </w:rPr>
        <w:t>strategic</w:t>
      </w:r>
      <w:r>
        <w:rPr>
          <w:rFonts w:ascii="Calibri" w:eastAsia="Calibri" w:hAnsi="Calibri" w:cs="Calibri"/>
          <w:spacing w:val="-13"/>
          <w:sz w:val="24"/>
          <w:szCs w:val="24"/>
        </w:rPr>
        <w:t xml:space="preserve"> </w:t>
      </w:r>
      <w:r>
        <w:rPr>
          <w:rFonts w:ascii="Calibri" w:eastAsia="Calibri" w:hAnsi="Calibri" w:cs="Calibri"/>
          <w:sz w:val="24"/>
          <w:szCs w:val="24"/>
        </w:rPr>
        <w:t>purchasing.</w:t>
      </w:r>
      <w:r>
        <w:rPr>
          <w:rFonts w:ascii="Calibri" w:eastAsia="Calibri" w:hAnsi="Calibri" w:cs="Calibri"/>
          <w:spacing w:val="-13"/>
          <w:sz w:val="24"/>
          <w:szCs w:val="24"/>
        </w:rPr>
        <w:t xml:space="preserve"> </w:t>
      </w:r>
      <w:r>
        <w:rPr>
          <w:rFonts w:ascii="Calibri" w:eastAsia="Calibri" w:hAnsi="Calibri" w:cs="Calibri"/>
          <w:sz w:val="24"/>
          <w:szCs w:val="24"/>
        </w:rPr>
        <w:t>Assessment</w:t>
      </w:r>
      <w:r>
        <w:rPr>
          <w:rFonts w:ascii="Calibri" w:eastAsia="Calibri" w:hAnsi="Calibri" w:cs="Calibri"/>
          <w:spacing w:val="-13"/>
          <w:sz w:val="24"/>
          <w:szCs w:val="24"/>
        </w:rPr>
        <w:t xml:space="preserve"> </w:t>
      </w:r>
      <w:r>
        <w:rPr>
          <w:rFonts w:ascii="Calibri" w:eastAsia="Calibri" w:hAnsi="Calibri" w:cs="Calibri"/>
          <w:sz w:val="24"/>
          <w:szCs w:val="24"/>
        </w:rPr>
        <w:t>covers</w:t>
      </w:r>
      <w:r>
        <w:rPr>
          <w:rFonts w:ascii="Calibri" w:eastAsia="Calibri" w:hAnsi="Calibri" w:cs="Calibri"/>
          <w:spacing w:val="-13"/>
          <w:sz w:val="24"/>
          <w:szCs w:val="24"/>
        </w:rPr>
        <w:t xml:space="preserve"> </w:t>
      </w:r>
      <w:r>
        <w:rPr>
          <w:rFonts w:ascii="Calibri" w:eastAsia="Calibri" w:hAnsi="Calibri" w:cs="Calibri"/>
          <w:sz w:val="24"/>
          <w:szCs w:val="24"/>
        </w:rPr>
        <w:t>only</w:t>
      </w:r>
      <w:r>
        <w:rPr>
          <w:rFonts w:ascii="Calibri" w:eastAsia="Calibri" w:hAnsi="Calibri" w:cs="Calibri"/>
          <w:spacing w:val="-13"/>
          <w:sz w:val="24"/>
          <w:szCs w:val="24"/>
        </w:rPr>
        <w:t xml:space="preserve"> </w:t>
      </w:r>
      <w:r>
        <w:rPr>
          <w:rFonts w:ascii="Calibri" w:eastAsia="Calibri" w:hAnsi="Calibri" w:cs="Calibri"/>
          <w:sz w:val="24"/>
          <w:szCs w:val="24"/>
        </w:rPr>
        <w:t>part</w:t>
      </w:r>
      <w:r>
        <w:rPr>
          <w:rFonts w:ascii="Calibri" w:eastAsia="Calibri" w:hAnsi="Calibri" w:cs="Calibri"/>
          <w:spacing w:val="-13"/>
          <w:sz w:val="24"/>
          <w:szCs w:val="24"/>
        </w:rPr>
        <w:t xml:space="preserve"> </w:t>
      </w:r>
      <w:r>
        <w:rPr>
          <w:rFonts w:ascii="Calibri" w:eastAsia="Calibri" w:hAnsi="Calibri" w:cs="Calibri"/>
          <w:sz w:val="24"/>
          <w:szCs w:val="24"/>
        </w:rPr>
        <w:t>of</w:t>
      </w:r>
      <w:r>
        <w:rPr>
          <w:rFonts w:ascii="Calibri" w:eastAsia="Calibri" w:hAnsi="Calibri" w:cs="Calibri"/>
          <w:spacing w:val="-13"/>
          <w:sz w:val="24"/>
          <w:szCs w:val="24"/>
        </w:rPr>
        <w:t xml:space="preserve"> </w:t>
      </w:r>
      <w:r>
        <w:rPr>
          <w:rFonts w:ascii="Calibri" w:eastAsia="Calibri" w:hAnsi="Calibri" w:cs="Calibri"/>
          <w:sz w:val="24"/>
          <w:szCs w:val="24"/>
        </w:rPr>
        <w:t>the</w:t>
      </w:r>
      <w:r>
        <w:rPr>
          <w:rFonts w:ascii="Calibri" w:eastAsia="Calibri" w:hAnsi="Calibri" w:cs="Calibri"/>
          <w:spacing w:val="-13"/>
          <w:sz w:val="24"/>
          <w:szCs w:val="24"/>
        </w:rPr>
        <w:t xml:space="preserve"> </w:t>
      </w:r>
      <w:r>
        <w:rPr>
          <w:rFonts w:ascii="Calibri" w:eastAsia="Calibri" w:hAnsi="Calibri" w:cs="Calibri"/>
          <w:sz w:val="24"/>
          <w:szCs w:val="24"/>
        </w:rPr>
        <w:t>SSA</w:t>
      </w:r>
      <w:r>
        <w:rPr>
          <w:rFonts w:ascii="Calibri" w:eastAsia="Calibri" w:hAnsi="Calibri" w:cs="Calibri"/>
          <w:spacing w:val="-13"/>
          <w:sz w:val="24"/>
          <w:szCs w:val="24"/>
        </w:rPr>
        <w:t xml:space="preserve"> </w:t>
      </w:r>
      <w:r>
        <w:rPr>
          <w:rFonts w:ascii="Calibri" w:eastAsia="Calibri" w:hAnsi="Calibri" w:cs="Calibri"/>
          <w:sz w:val="24"/>
          <w:szCs w:val="24"/>
        </w:rPr>
        <w:t>functions</w:t>
      </w:r>
      <w:r>
        <w:rPr>
          <w:rFonts w:ascii="Calibri" w:eastAsia="Calibri" w:hAnsi="Calibri" w:cs="Calibri"/>
          <w:spacing w:val="-13"/>
          <w:sz w:val="24"/>
          <w:szCs w:val="24"/>
        </w:rPr>
        <w:t xml:space="preserve"> </w:t>
      </w:r>
      <w:r>
        <w:rPr>
          <w:rFonts w:ascii="Calibri" w:eastAsia="Calibri" w:hAnsi="Calibri" w:cs="Calibri"/>
          <w:sz w:val="24"/>
          <w:szCs w:val="24"/>
        </w:rPr>
        <w:t>dealing</w:t>
      </w:r>
      <w:r>
        <w:rPr>
          <w:rFonts w:ascii="Calibri" w:eastAsia="Calibri" w:hAnsi="Calibri" w:cs="Calibri"/>
          <w:spacing w:val="-13"/>
          <w:sz w:val="24"/>
          <w:szCs w:val="24"/>
        </w:rPr>
        <w:t xml:space="preserve"> </w:t>
      </w:r>
      <w:r>
        <w:rPr>
          <w:rFonts w:ascii="Calibri" w:eastAsia="Calibri" w:hAnsi="Calibri" w:cs="Calibri"/>
          <w:sz w:val="24"/>
          <w:szCs w:val="24"/>
        </w:rPr>
        <w:t>with purchasing</w:t>
      </w:r>
      <w:r>
        <w:rPr>
          <w:rFonts w:ascii="Calibri" w:eastAsia="Calibri" w:hAnsi="Calibri" w:cs="Calibri"/>
          <w:spacing w:val="-3"/>
          <w:sz w:val="24"/>
          <w:szCs w:val="24"/>
        </w:rPr>
        <w:t xml:space="preserve"> </w:t>
      </w:r>
      <w:r>
        <w:rPr>
          <w:rFonts w:ascii="Calibri" w:eastAsia="Calibri" w:hAnsi="Calibri" w:cs="Calibri"/>
          <w:sz w:val="24"/>
          <w:szCs w:val="24"/>
        </w:rPr>
        <w:t>of</w:t>
      </w:r>
      <w:r>
        <w:rPr>
          <w:rFonts w:ascii="Calibri" w:eastAsia="Calibri" w:hAnsi="Calibri" w:cs="Calibri"/>
          <w:spacing w:val="-3"/>
          <w:sz w:val="24"/>
          <w:szCs w:val="24"/>
        </w:rPr>
        <w:t xml:space="preserve"> </w:t>
      </w:r>
      <w:r>
        <w:rPr>
          <w:rFonts w:ascii="Calibri" w:eastAsia="Calibri" w:hAnsi="Calibri" w:cs="Calibri"/>
          <w:sz w:val="24"/>
          <w:szCs w:val="24"/>
        </w:rPr>
        <w:t>health</w:t>
      </w:r>
      <w:r>
        <w:rPr>
          <w:rFonts w:ascii="Calibri" w:eastAsia="Calibri" w:hAnsi="Calibri" w:cs="Calibri"/>
          <w:spacing w:val="-3"/>
          <w:sz w:val="24"/>
          <w:szCs w:val="24"/>
        </w:rPr>
        <w:t xml:space="preserve"> </w:t>
      </w:r>
      <w:r>
        <w:rPr>
          <w:rFonts w:ascii="Calibri" w:eastAsia="Calibri" w:hAnsi="Calibri" w:cs="Calibri"/>
          <w:sz w:val="24"/>
          <w:szCs w:val="24"/>
        </w:rPr>
        <w:t>services</w:t>
      </w:r>
      <w:r>
        <w:rPr>
          <w:rFonts w:ascii="Calibri" w:eastAsia="Calibri" w:hAnsi="Calibri" w:cs="Calibri"/>
          <w:spacing w:val="-3"/>
          <w:sz w:val="24"/>
          <w:szCs w:val="24"/>
        </w:rPr>
        <w:t xml:space="preserve"> </w:t>
      </w:r>
      <w:r>
        <w:rPr>
          <w:rFonts w:ascii="Calibri" w:eastAsia="Calibri" w:hAnsi="Calibri" w:cs="Calibri"/>
          <w:sz w:val="24"/>
          <w:szCs w:val="24"/>
        </w:rPr>
        <w:t>and</w:t>
      </w:r>
      <w:r>
        <w:rPr>
          <w:rFonts w:ascii="Calibri" w:eastAsia="Calibri" w:hAnsi="Calibri" w:cs="Calibri"/>
          <w:spacing w:val="-3"/>
          <w:sz w:val="24"/>
          <w:szCs w:val="24"/>
        </w:rPr>
        <w:t xml:space="preserve"> </w:t>
      </w:r>
      <w:r>
        <w:rPr>
          <w:rFonts w:ascii="Calibri" w:eastAsia="Calibri" w:hAnsi="Calibri" w:cs="Calibri"/>
          <w:sz w:val="24"/>
          <w:szCs w:val="24"/>
        </w:rPr>
        <w:t>management</w:t>
      </w:r>
      <w:r>
        <w:rPr>
          <w:rFonts w:ascii="Calibri" w:eastAsia="Calibri" w:hAnsi="Calibri" w:cs="Calibri"/>
          <w:spacing w:val="-3"/>
          <w:sz w:val="24"/>
          <w:szCs w:val="24"/>
        </w:rPr>
        <w:t xml:space="preserve"> </w:t>
      </w:r>
      <w:r>
        <w:rPr>
          <w:rFonts w:ascii="Calibri" w:eastAsia="Calibri" w:hAnsi="Calibri" w:cs="Calibri"/>
          <w:sz w:val="24"/>
          <w:szCs w:val="24"/>
        </w:rPr>
        <w:t>of</w:t>
      </w:r>
      <w:r>
        <w:rPr>
          <w:rFonts w:ascii="Calibri" w:eastAsia="Calibri" w:hAnsi="Calibri" w:cs="Calibri"/>
          <w:spacing w:val="-3"/>
          <w:sz w:val="24"/>
          <w:szCs w:val="24"/>
        </w:rPr>
        <w:t xml:space="preserve"> </w:t>
      </w:r>
      <w:r>
        <w:rPr>
          <w:rFonts w:ascii="Calibri" w:eastAsia="Calibri" w:hAnsi="Calibri" w:cs="Calibri"/>
          <w:sz w:val="24"/>
          <w:szCs w:val="24"/>
        </w:rPr>
        <w:t>relations</w:t>
      </w:r>
      <w:r>
        <w:rPr>
          <w:rFonts w:ascii="Calibri" w:eastAsia="Calibri" w:hAnsi="Calibri" w:cs="Calibri"/>
          <w:spacing w:val="-3"/>
          <w:sz w:val="24"/>
          <w:szCs w:val="24"/>
        </w:rPr>
        <w:t xml:space="preserve"> </w:t>
      </w:r>
      <w:r>
        <w:rPr>
          <w:rFonts w:ascii="Calibri" w:eastAsia="Calibri" w:hAnsi="Calibri" w:cs="Calibri"/>
          <w:sz w:val="24"/>
          <w:szCs w:val="24"/>
        </w:rPr>
        <w:t>with</w:t>
      </w:r>
      <w:r>
        <w:rPr>
          <w:rFonts w:ascii="Calibri" w:eastAsia="Calibri" w:hAnsi="Calibri" w:cs="Calibri"/>
          <w:spacing w:val="-3"/>
          <w:sz w:val="24"/>
          <w:szCs w:val="24"/>
        </w:rPr>
        <w:t xml:space="preserve"> </w:t>
      </w:r>
      <w:r>
        <w:rPr>
          <w:rFonts w:ascii="Calibri" w:eastAsia="Calibri" w:hAnsi="Calibri" w:cs="Calibri"/>
          <w:sz w:val="24"/>
          <w:szCs w:val="24"/>
        </w:rPr>
        <w:t>health</w:t>
      </w:r>
      <w:r>
        <w:rPr>
          <w:rFonts w:ascii="Calibri" w:eastAsia="Calibri" w:hAnsi="Calibri" w:cs="Calibri"/>
          <w:spacing w:val="-3"/>
          <w:sz w:val="24"/>
          <w:szCs w:val="24"/>
        </w:rPr>
        <w:t xml:space="preserve"> </w:t>
      </w:r>
      <w:r>
        <w:rPr>
          <w:rFonts w:ascii="Calibri" w:eastAsia="Calibri" w:hAnsi="Calibri" w:cs="Calibri"/>
          <w:sz w:val="24"/>
          <w:szCs w:val="24"/>
        </w:rPr>
        <w:t>service</w:t>
      </w:r>
      <w:r>
        <w:rPr>
          <w:rFonts w:ascii="Calibri" w:eastAsia="Calibri" w:hAnsi="Calibri" w:cs="Calibri"/>
          <w:spacing w:val="-3"/>
          <w:sz w:val="24"/>
          <w:szCs w:val="24"/>
        </w:rPr>
        <w:t xml:space="preserve"> </w:t>
      </w:r>
      <w:r>
        <w:rPr>
          <w:rFonts w:ascii="Calibri" w:eastAsia="Calibri" w:hAnsi="Calibri" w:cs="Calibri"/>
          <w:sz w:val="24"/>
          <w:szCs w:val="24"/>
        </w:rPr>
        <w:t>providers</w:t>
      </w:r>
      <w:r>
        <w:rPr>
          <w:rFonts w:ascii="Calibri" w:eastAsia="Calibri" w:hAnsi="Calibri" w:cs="Calibri"/>
          <w:spacing w:val="-3"/>
          <w:sz w:val="24"/>
          <w:szCs w:val="24"/>
        </w:rPr>
        <w:t xml:space="preserve"> </w:t>
      </w:r>
      <w:r>
        <w:rPr>
          <w:rFonts w:ascii="Calibri" w:eastAsia="Calibri" w:hAnsi="Calibri" w:cs="Calibri"/>
          <w:sz w:val="24"/>
          <w:szCs w:val="24"/>
        </w:rPr>
        <w:t xml:space="preserve">and </w:t>
      </w:r>
      <w:proofErr w:type="gramStart"/>
      <w:r>
        <w:rPr>
          <w:rFonts w:ascii="Calibri" w:eastAsia="Calibri" w:hAnsi="Calibri" w:cs="Calibri"/>
          <w:w w:val="99"/>
          <w:sz w:val="24"/>
          <w:szCs w:val="24"/>
        </w:rPr>
        <w:t>beneficiarie</w:t>
      </w:r>
      <w:r>
        <w:rPr>
          <w:rFonts w:ascii="Calibri" w:eastAsia="Calibri" w:hAnsi="Calibri" w:cs="Calibri"/>
          <w:spacing w:val="10"/>
          <w:w w:val="99"/>
          <w:sz w:val="24"/>
          <w:szCs w:val="24"/>
        </w:rPr>
        <w:t>s</w:t>
      </w:r>
      <w:r>
        <w:rPr>
          <w:rFonts w:ascii="Calibri" w:eastAsia="Calibri" w:hAnsi="Calibri" w:cs="Calibri"/>
          <w:w w:val="99"/>
          <w:position w:val="11"/>
          <w:sz w:val="16"/>
          <w:szCs w:val="16"/>
        </w:rPr>
        <w:t>1</w:t>
      </w:r>
      <w:r>
        <w:rPr>
          <w:rFonts w:ascii="Calibri" w:eastAsia="Calibri" w:hAnsi="Calibri" w:cs="Calibri"/>
          <w:spacing w:val="-13"/>
          <w:w w:val="99"/>
          <w:position w:val="11"/>
          <w:sz w:val="16"/>
          <w:szCs w:val="16"/>
        </w:rPr>
        <w:t xml:space="preserve"> </w:t>
      </w:r>
      <w:r>
        <w:rPr>
          <w:rFonts w:ascii="Calibri" w:eastAsia="Calibri" w:hAnsi="Calibri" w:cs="Calibri"/>
          <w:sz w:val="24"/>
          <w:szCs w:val="24"/>
        </w:rPr>
        <w:t>.</w:t>
      </w:r>
      <w:proofErr w:type="gramEnd"/>
      <w:r>
        <w:rPr>
          <w:rFonts w:ascii="Calibri" w:eastAsia="Calibri" w:hAnsi="Calibri" w:cs="Calibri"/>
          <w:spacing w:val="32"/>
          <w:sz w:val="24"/>
          <w:szCs w:val="24"/>
        </w:rPr>
        <w:t xml:space="preserve"> </w:t>
      </w:r>
      <w:r>
        <w:rPr>
          <w:rFonts w:ascii="Calibri" w:eastAsia="Calibri" w:hAnsi="Calibri" w:cs="Calibri"/>
          <w:sz w:val="24"/>
          <w:szCs w:val="24"/>
        </w:rPr>
        <w:t>In</w:t>
      </w:r>
      <w:r>
        <w:rPr>
          <w:rFonts w:ascii="Calibri" w:eastAsia="Calibri" w:hAnsi="Calibri" w:cs="Calibri"/>
          <w:spacing w:val="32"/>
          <w:sz w:val="24"/>
          <w:szCs w:val="24"/>
        </w:rPr>
        <w:t xml:space="preserve"> </w:t>
      </w:r>
      <w:r>
        <w:rPr>
          <w:rFonts w:ascii="Calibri" w:eastAsia="Calibri" w:hAnsi="Calibri" w:cs="Calibri"/>
          <w:sz w:val="24"/>
          <w:szCs w:val="24"/>
        </w:rPr>
        <w:t>addition,</w:t>
      </w:r>
      <w:r>
        <w:rPr>
          <w:rFonts w:ascii="Calibri" w:eastAsia="Calibri" w:hAnsi="Calibri" w:cs="Calibri"/>
          <w:spacing w:val="32"/>
          <w:sz w:val="24"/>
          <w:szCs w:val="24"/>
        </w:rPr>
        <w:t xml:space="preserve"> </w:t>
      </w:r>
      <w:r>
        <w:rPr>
          <w:rFonts w:ascii="Calibri" w:eastAsia="Calibri" w:hAnsi="Calibri" w:cs="Calibri"/>
          <w:sz w:val="24"/>
          <w:szCs w:val="24"/>
        </w:rPr>
        <w:t>key</w:t>
      </w:r>
      <w:r>
        <w:rPr>
          <w:rFonts w:ascii="Calibri" w:eastAsia="Calibri" w:hAnsi="Calibri" w:cs="Calibri"/>
          <w:spacing w:val="32"/>
          <w:sz w:val="24"/>
          <w:szCs w:val="24"/>
        </w:rPr>
        <w:t xml:space="preserve"> </w:t>
      </w:r>
      <w:r>
        <w:rPr>
          <w:rFonts w:ascii="Calibri" w:eastAsia="Calibri" w:hAnsi="Calibri" w:cs="Calibri"/>
          <w:sz w:val="24"/>
          <w:szCs w:val="24"/>
        </w:rPr>
        <w:t>support</w:t>
      </w:r>
      <w:r>
        <w:rPr>
          <w:rFonts w:ascii="Calibri" w:eastAsia="Calibri" w:hAnsi="Calibri" w:cs="Calibri"/>
          <w:spacing w:val="32"/>
          <w:sz w:val="24"/>
          <w:szCs w:val="24"/>
        </w:rPr>
        <w:t xml:space="preserve"> </w:t>
      </w:r>
      <w:r>
        <w:rPr>
          <w:rFonts w:ascii="Calibri" w:eastAsia="Calibri" w:hAnsi="Calibri" w:cs="Calibri"/>
          <w:sz w:val="24"/>
          <w:szCs w:val="24"/>
        </w:rPr>
        <w:t>units</w:t>
      </w:r>
      <w:r>
        <w:rPr>
          <w:rFonts w:ascii="Calibri" w:eastAsia="Calibri" w:hAnsi="Calibri" w:cs="Calibri"/>
          <w:spacing w:val="32"/>
          <w:sz w:val="24"/>
          <w:szCs w:val="24"/>
        </w:rPr>
        <w:t xml:space="preserve"> </w:t>
      </w:r>
      <w:r>
        <w:rPr>
          <w:rFonts w:ascii="Calibri" w:eastAsia="Calibri" w:hAnsi="Calibri" w:cs="Calibri"/>
          <w:sz w:val="24"/>
          <w:szCs w:val="24"/>
        </w:rPr>
        <w:t>of</w:t>
      </w:r>
      <w:r>
        <w:rPr>
          <w:rFonts w:ascii="Calibri" w:eastAsia="Calibri" w:hAnsi="Calibri" w:cs="Calibri"/>
          <w:spacing w:val="32"/>
          <w:sz w:val="24"/>
          <w:szCs w:val="24"/>
        </w:rPr>
        <w:t xml:space="preserve"> </w:t>
      </w:r>
      <w:r>
        <w:rPr>
          <w:rFonts w:ascii="Calibri" w:eastAsia="Calibri" w:hAnsi="Calibri" w:cs="Calibri"/>
          <w:sz w:val="24"/>
          <w:szCs w:val="24"/>
        </w:rPr>
        <w:t>the</w:t>
      </w:r>
      <w:r>
        <w:rPr>
          <w:rFonts w:ascii="Calibri" w:eastAsia="Calibri" w:hAnsi="Calibri" w:cs="Calibri"/>
          <w:spacing w:val="32"/>
          <w:sz w:val="24"/>
          <w:szCs w:val="24"/>
        </w:rPr>
        <w:t xml:space="preserve"> </w:t>
      </w:r>
      <w:r>
        <w:rPr>
          <w:rFonts w:ascii="Calibri" w:eastAsia="Calibri" w:hAnsi="Calibri" w:cs="Calibri"/>
          <w:sz w:val="24"/>
          <w:szCs w:val="24"/>
        </w:rPr>
        <w:t>SSA,</w:t>
      </w:r>
      <w:r>
        <w:rPr>
          <w:rFonts w:ascii="Calibri" w:eastAsia="Calibri" w:hAnsi="Calibri" w:cs="Calibri"/>
          <w:spacing w:val="32"/>
          <w:sz w:val="24"/>
          <w:szCs w:val="24"/>
        </w:rPr>
        <w:t xml:space="preserve"> </w:t>
      </w:r>
      <w:r>
        <w:rPr>
          <w:rFonts w:ascii="Calibri" w:eastAsia="Calibri" w:hAnsi="Calibri" w:cs="Calibri"/>
          <w:sz w:val="24"/>
          <w:szCs w:val="24"/>
        </w:rPr>
        <w:t>like</w:t>
      </w:r>
      <w:r>
        <w:rPr>
          <w:rFonts w:ascii="Calibri" w:eastAsia="Calibri" w:hAnsi="Calibri" w:cs="Calibri"/>
          <w:spacing w:val="32"/>
          <w:sz w:val="24"/>
          <w:szCs w:val="24"/>
        </w:rPr>
        <w:t xml:space="preserve"> </w:t>
      </w:r>
      <w:r>
        <w:rPr>
          <w:rFonts w:ascii="Calibri" w:eastAsia="Calibri" w:hAnsi="Calibri" w:cs="Calibri"/>
          <w:sz w:val="24"/>
          <w:szCs w:val="24"/>
        </w:rPr>
        <w:t>Information</w:t>
      </w:r>
      <w:r>
        <w:rPr>
          <w:rFonts w:ascii="Calibri" w:eastAsia="Calibri" w:hAnsi="Calibri" w:cs="Calibri"/>
          <w:spacing w:val="32"/>
          <w:sz w:val="24"/>
          <w:szCs w:val="24"/>
        </w:rPr>
        <w:t xml:space="preserve"> </w:t>
      </w:r>
      <w:r>
        <w:rPr>
          <w:rFonts w:ascii="Calibri" w:eastAsia="Calibri" w:hAnsi="Calibri" w:cs="Calibri"/>
          <w:sz w:val="24"/>
          <w:szCs w:val="24"/>
        </w:rPr>
        <w:t>Technology</w:t>
      </w:r>
      <w:r>
        <w:rPr>
          <w:rFonts w:ascii="Calibri" w:eastAsia="Calibri" w:hAnsi="Calibri" w:cs="Calibri"/>
          <w:spacing w:val="32"/>
          <w:sz w:val="24"/>
          <w:szCs w:val="24"/>
        </w:rPr>
        <w:t xml:space="preserve"> </w:t>
      </w:r>
      <w:r>
        <w:rPr>
          <w:rFonts w:ascii="Calibri" w:eastAsia="Calibri" w:hAnsi="Calibri" w:cs="Calibri"/>
          <w:sz w:val="24"/>
          <w:szCs w:val="24"/>
        </w:rPr>
        <w:t>and Human Resource Management, were included into the scope of the assessment to understand</w:t>
      </w:r>
      <w:r>
        <w:rPr>
          <w:rFonts w:ascii="Calibri" w:eastAsia="Calibri" w:hAnsi="Calibri" w:cs="Calibri"/>
          <w:spacing w:val="-5"/>
          <w:sz w:val="24"/>
          <w:szCs w:val="24"/>
        </w:rPr>
        <w:t xml:space="preserve"> </w:t>
      </w:r>
      <w:r>
        <w:rPr>
          <w:rFonts w:ascii="Calibri" w:eastAsia="Calibri" w:hAnsi="Calibri" w:cs="Calibri"/>
          <w:sz w:val="24"/>
          <w:szCs w:val="24"/>
        </w:rPr>
        <w:t>organizational</w:t>
      </w:r>
      <w:r>
        <w:rPr>
          <w:rFonts w:ascii="Calibri" w:eastAsia="Calibri" w:hAnsi="Calibri" w:cs="Calibri"/>
          <w:spacing w:val="-5"/>
          <w:sz w:val="24"/>
          <w:szCs w:val="24"/>
        </w:rPr>
        <w:t xml:space="preserve"> </w:t>
      </w:r>
      <w:r>
        <w:rPr>
          <w:rFonts w:ascii="Calibri" w:eastAsia="Calibri" w:hAnsi="Calibri" w:cs="Calibri"/>
          <w:sz w:val="24"/>
          <w:szCs w:val="24"/>
        </w:rPr>
        <w:t>support</w:t>
      </w:r>
      <w:r>
        <w:rPr>
          <w:rFonts w:ascii="Calibri" w:eastAsia="Calibri" w:hAnsi="Calibri" w:cs="Calibri"/>
          <w:spacing w:val="-5"/>
          <w:sz w:val="24"/>
          <w:szCs w:val="24"/>
        </w:rPr>
        <w:t xml:space="preserve"> </w:t>
      </w:r>
      <w:r>
        <w:rPr>
          <w:rFonts w:ascii="Calibri" w:eastAsia="Calibri" w:hAnsi="Calibri" w:cs="Calibri"/>
          <w:sz w:val="24"/>
          <w:szCs w:val="24"/>
        </w:rPr>
        <w:t>and</w:t>
      </w:r>
      <w:r>
        <w:rPr>
          <w:rFonts w:ascii="Calibri" w:eastAsia="Calibri" w:hAnsi="Calibri" w:cs="Calibri"/>
          <w:spacing w:val="-5"/>
          <w:sz w:val="24"/>
          <w:szCs w:val="24"/>
        </w:rPr>
        <w:t xml:space="preserve"> </w:t>
      </w:r>
      <w:r>
        <w:rPr>
          <w:rFonts w:ascii="Calibri" w:eastAsia="Calibri" w:hAnsi="Calibri" w:cs="Calibri"/>
          <w:sz w:val="24"/>
          <w:szCs w:val="24"/>
        </w:rPr>
        <w:t>capacity</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5"/>
          <w:sz w:val="24"/>
          <w:szCs w:val="24"/>
        </w:rPr>
        <w:t xml:space="preserve"> </w:t>
      </w:r>
      <w:r>
        <w:rPr>
          <w:rFonts w:ascii="Calibri" w:eastAsia="Calibri" w:hAnsi="Calibri" w:cs="Calibri"/>
          <w:sz w:val="24"/>
          <w:szCs w:val="24"/>
        </w:rPr>
        <w:t>handle</w:t>
      </w:r>
      <w:r>
        <w:rPr>
          <w:rFonts w:ascii="Calibri" w:eastAsia="Calibri" w:hAnsi="Calibri" w:cs="Calibri"/>
          <w:spacing w:val="-5"/>
          <w:sz w:val="24"/>
          <w:szCs w:val="24"/>
        </w:rPr>
        <w:t xml:space="preserve"> </w:t>
      </w:r>
      <w:r>
        <w:rPr>
          <w:rFonts w:ascii="Calibri" w:eastAsia="Calibri" w:hAnsi="Calibri" w:cs="Calibri"/>
          <w:sz w:val="24"/>
          <w:szCs w:val="24"/>
        </w:rPr>
        <w:t>development</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z w:val="24"/>
          <w:szCs w:val="24"/>
        </w:rPr>
        <w:t>internal</w:t>
      </w:r>
      <w:r>
        <w:rPr>
          <w:rFonts w:ascii="Calibri" w:eastAsia="Calibri" w:hAnsi="Calibri" w:cs="Calibri"/>
          <w:spacing w:val="-5"/>
          <w:sz w:val="24"/>
          <w:szCs w:val="24"/>
        </w:rPr>
        <w:t xml:space="preserve"> </w:t>
      </w:r>
      <w:r>
        <w:rPr>
          <w:rFonts w:ascii="Calibri" w:eastAsia="Calibri" w:hAnsi="Calibri" w:cs="Calibri"/>
          <w:sz w:val="24"/>
          <w:szCs w:val="24"/>
        </w:rPr>
        <w:t xml:space="preserve">resources of the SSA.  </w:t>
      </w:r>
    </w:p>
    <w:p w:rsidR="00D568E9" w:rsidRDefault="00D568E9">
      <w:pPr>
        <w:spacing w:before="7" w:line="280" w:lineRule="exact"/>
        <w:ind w:left="100" w:right="57"/>
        <w:jc w:val="both"/>
        <w:rPr>
          <w:rFonts w:ascii="Sylfaen" w:eastAsia="Calibri" w:hAnsi="Sylfaen" w:cs="Calibri"/>
          <w:sz w:val="24"/>
          <w:szCs w:val="24"/>
          <w:lang w:val="ka-GE"/>
        </w:rPr>
      </w:pPr>
    </w:p>
    <w:p w:rsidR="00B97371" w:rsidRDefault="00D568E9">
      <w:pPr>
        <w:spacing w:before="7" w:line="280" w:lineRule="exact"/>
        <w:ind w:left="100" w:right="57"/>
        <w:jc w:val="both"/>
        <w:rPr>
          <w:rFonts w:ascii="Sylfaen" w:eastAsia="Calibri" w:hAnsi="Sylfaen" w:cs="Calibri"/>
          <w:sz w:val="24"/>
          <w:szCs w:val="24"/>
          <w:lang w:val="ka-GE"/>
        </w:rPr>
      </w:pPr>
      <w:r w:rsidRPr="00D568E9">
        <w:rPr>
          <w:rFonts w:ascii="Sylfaen" w:eastAsia="Calibri" w:hAnsi="Sylfaen" w:cs="Calibri"/>
          <w:sz w:val="24"/>
          <w:szCs w:val="24"/>
          <w:lang w:val="ka-GE"/>
        </w:rPr>
        <w:t xml:space="preserve">არსებული ანგარიში მიზნად ისახავს </w:t>
      </w:r>
      <w:r w:rsidR="00B97371">
        <w:rPr>
          <w:rFonts w:ascii="Sylfaen" w:eastAsia="Calibri" w:hAnsi="Sylfaen" w:cs="Calibri"/>
          <w:sz w:val="24"/>
          <w:szCs w:val="24"/>
          <w:lang w:val="ka-GE"/>
        </w:rPr>
        <w:t>სოციალური მომსახურების სააგენტოს</w:t>
      </w:r>
      <w:r w:rsidRPr="00D568E9">
        <w:rPr>
          <w:rFonts w:ascii="Sylfaen" w:eastAsia="Calibri" w:hAnsi="Sylfaen" w:cs="Calibri"/>
          <w:sz w:val="24"/>
          <w:szCs w:val="24"/>
          <w:lang w:val="ka-GE"/>
        </w:rPr>
        <w:t xml:space="preserve"> საორგანიზაციო შესაძლებლობებისა და მართვის ღონისძიებების შეფასებას</w:t>
      </w:r>
      <w:r w:rsidR="00B97371">
        <w:rPr>
          <w:rFonts w:ascii="Sylfaen" w:eastAsia="Calibri" w:hAnsi="Sylfaen" w:cs="Calibri"/>
          <w:sz w:val="24"/>
          <w:szCs w:val="24"/>
          <w:lang w:val="ka-GE"/>
        </w:rPr>
        <w:t xml:space="preserve">, </w:t>
      </w:r>
      <w:r w:rsidRPr="00D568E9">
        <w:rPr>
          <w:rFonts w:ascii="Sylfaen" w:eastAsia="Calibri" w:hAnsi="Sylfaen" w:cs="Calibri"/>
          <w:sz w:val="24"/>
          <w:szCs w:val="24"/>
          <w:lang w:val="ka-GE"/>
        </w:rPr>
        <w:t xml:space="preserve"> სტრატეგი</w:t>
      </w:r>
      <w:r w:rsidR="00B97371">
        <w:rPr>
          <w:rFonts w:ascii="Sylfaen" w:eastAsia="Calibri" w:hAnsi="Sylfaen" w:cs="Calibri"/>
          <w:sz w:val="24"/>
          <w:szCs w:val="24"/>
          <w:lang w:val="ka-GE"/>
        </w:rPr>
        <w:t xml:space="preserve">ული შესყიდვების </w:t>
      </w:r>
      <w:r w:rsidRPr="00D568E9">
        <w:rPr>
          <w:rFonts w:ascii="Sylfaen" w:eastAsia="Calibri" w:hAnsi="Sylfaen" w:cs="Calibri"/>
          <w:sz w:val="24"/>
          <w:szCs w:val="24"/>
          <w:lang w:val="ka-GE"/>
        </w:rPr>
        <w:t xml:space="preserve">ეფექტური და ანგარიშვალდებული სააგენტოს შესაძლებლობების თვალსაზრისით. </w:t>
      </w:r>
    </w:p>
    <w:p w:rsidR="00B97371" w:rsidRDefault="00B97371">
      <w:pPr>
        <w:spacing w:before="7" w:line="280" w:lineRule="exact"/>
        <w:ind w:left="100" w:right="57"/>
        <w:jc w:val="both"/>
        <w:rPr>
          <w:rFonts w:ascii="Sylfaen" w:eastAsia="Calibri" w:hAnsi="Sylfaen" w:cs="Calibri"/>
          <w:sz w:val="24"/>
          <w:szCs w:val="24"/>
          <w:lang w:val="ka-GE"/>
        </w:rPr>
      </w:pPr>
    </w:p>
    <w:p w:rsidR="00B97371" w:rsidRDefault="00D568E9">
      <w:pPr>
        <w:spacing w:before="7" w:line="280" w:lineRule="exact"/>
        <w:ind w:left="100" w:right="57"/>
        <w:jc w:val="both"/>
        <w:rPr>
          <w:rFonts w:ascii="Sylfaen" w:eastAsia="Calibri" w:hAnsi="Sylfaen" w:cs="Calibri"/>
          <w:sz w:val="24"/>
          <w:szCs w:val="24"/>
          <w:lang w:val="ka-GE"/>
        </w:rPr>
      </w:pPr>
      <w:r w:rsidRPr="00D568E9">
        <w:rPr>
          <w:rFonts w:ascii="Sylfaen" w:eastAsia="Calibri" w:hAnsi="Sylfaen" w:cs="Calibri"/>
          <w:sz w:val="24"/>
          <w:szCs w:val="24"/>
          <w:lang w:val="ka-GE"/>
        </w:rPr>
        <w:t>შეფასება მოიცავს მხოლოდ სოციალური მომსახურების სააგენტოს ფუნქციებს, რომლებიც ეხება ჯანდაცვის მომსახურების შესყიდვასა და ჯანდაცვის მომსახურების მიმწოდებლებსა და ბენეფიციართა ურთიერთობების მართვა</w:t>
      </w:r>
      <w:r w:rsidR="00B97371">
        <w:rPr>
          <w:rFonts w:ascii="Sylfaen" w:eastAsia="Calibri" w:hAnsi="Sylfaen" w:cs="Calibri"/>
          <w:sz w:val="24"/>
          <w:szCs w:val="24"/>
          <w:lang w:val="ka-GE"/>
        </w:rPr>
        <w:t>ს</w:t>
      </w:r>
      <w:r w:rsidRPr="00D568E9">
        <w:rPr>
          <w:rFonts w:ascii="Sylfaen" w:eastAsia="Calibri" w:hAnsi="Sylfaen" w:cs="Calibri"/>
          <w:sz w:val="24"/>
          <w:szCs w:val="24"/>
          <w:lang w:val="ka-GE"/>
        </w:rPr>
        <w:t xml:space="preserve">. ამასთანავე, </w:t>
      </w:r>
      <w:r w:rsidR="00B97371">
        <w:rPr>
          <w:rFonts w:ascii="Sylfaen" w:eastAsia="Calibri" w:hAnsi="Sylfaen" w:cs="Calibri"/>
          <w:sz w:val="24"/>
          <w:szCs w:val="24"/>
          <w:lang w:val="ka-GE"/>
        </w:rPr>
        <w:t xml:space="preserve">ანგარიშის </w:t>
      </w:r>
      <w:r w:rsidR="00B97371" w:rsidRPr="00B97371">
        <w:rPr>
          <w:rFonts w:ascii="Sylfaen" w:eastAsia="Calibri" w:hAnsi="Sylfaen" w:cs="Calibri"/>
          <w:color w:val="FF0000"/>
          <w:sz w:val="24"/>
          <w:szCs w:val="24"/>
          <w:lang w:val="ka-GE"/>
        </w:rPr>
        <w:t>მონახაზში</w:t>
      </w:r>
      <w:r w:rsidR="00B97371">
        <w:rPr>
          <w:rFonts w:ascii="Sylfaen" w:eastAsia="Calibri" w:hAnsi="Sylfaen" w:cs="Calibri"/>
          <w:sz w:val="24"/>
          <w:szCs w:val="24"/>
          <w:lang w:val="ka-GE"/>
        </w:rPr>
        <w:t xml:space="preserve"> გათვალისწინებულ იქნა სოციალური მომსახურების სააგენტოს, მხარდამჭერი </w:t>
      </w:r>
      <w:r w:rsidR="00B97371" w:rsidRPr="00D568E9">
        <w:rPr>
          <w:rFonts w:ascii="Sylfaen" w:eastAsia="Calibri" w:hAnsi="Sylfaen" w:cs="Calibri"/>
          <w:sz w:val="24"/>
          <w:szCs w:val="24"/>
          <w:lang w:val="ka-GE"/>
        </w:rPr>
        <w:t xml:space="preserve">ინფორმაციული ტექნოლოგიების </w:t>
      </w:r>
      <w:r w:rsidR="00B97371">
        <w:rPr>
          <w:rFonts w:ascii="Sylfaen" w:eastAsia="Calibri" w:hAnsi="Sylfaen" w:cs="Calibri"/>
          <w:sz w:val="24"/>
          <w:szCs w:val="24"/>
          <w:lang w:val="ka-GE"/>
        </w:rPr>
        <w:t xml:space="preserve">ასევე </w:t>
      </w:r>
      <w:r w:rsidR="00B97371" w:rsidRPr="00D568E9">
        <w:rPr>
          <w:rFonts w:ascii="Sylfaen" w:eastAsia="Calibri" w:hAnsi="Sylfaen" w:cs="Calibri"/>
          <w:sz w:val="24"/>
          <w:szCs w:val="24"/>
          <w:lang w:val="ka-GE"/>
        </w:rPr>
        <w:t>ადამიანური რესურსების მართვის</w:t>
      </w:r>
      <w:r w:rsidR="00B97371">
        <w:rPr>
          <w:rFonts w:ascii="Sylfaen" w:eastAsia="Calibri" w:hAnsi="Sylfaen" w:cs="Calibri"/>
          <w:sz w:val="24"/>
          <w:szCs w:val="24"/>
          <w:lang w:val="ka-GE"/>
        </w:rPr>
        <w:t xml:space="preserve"> </w:t>
      </w:r>
      <w:r w:rsidR="00B97371">
        <w:rPr>
          <w:rFonts w:ascii="Sylfaen" w:eastAsia="Calibri" w:hAnsi="Sylfaen" w:cs="Calibri"/>
          <w:sz w:val="24"/>
          <w:szCs w:val="24"/>
          <w:lang w:val="ka-GE"/>
        </w:rPr>
        <w:t xml:space="preserve">განყოფილებები, </w:t>
      </w:r>
      <w:r w:rsidRPr="00D568E9">
        <w:rPr>
          <w:rFonts w:ascii="Sylfaen" w:eastAsia="Calibri" w:hAnsi="Sylfaen" w:cs="Calibri"/>
          <w:sz w:val="24"/>
          <w:szCs w:val="24"/>
          <w:lang w:val="ka-GE"/>
        </w:rPr>
        <w:t>რათა</w:t>
      </w:r>
      <w:r w:rsidR="00B97371">
        <w:rPr>
          <w:rFonts w:ascii="Sylfaen" w:eastAsia="Calibri" w:hAnsi="Sylfaen" w:cs="Calibri"/>
          <w:sz w:val="24"/>
          <w:szCs w:val="24"/>
          <w:lang w:val="ka-GE"/>
        </w:rPr>
        <w:t xml:space="preserve"> კარგად გათვითცნობიერებული ყოფილიყო</w:t>
      </w:r>
      <w:r w:rsidRPr="00D568E9">
        <w:rPr>
          <w:rFonts w:ascii="Sylfaen" w:eastAsia="Calibri" w:hAnsi="Sylfaen" w:cs="Calibri"/>
          <w:sz w:val="24"/>
          <w:szCs w:val="24"/>
          <w:lang w:val="ka-GE"/>
        </w:rPr>
        <w:t xml:space="preserve"> </w:t>
      </w:r>
      <w:r w:rsidR="00B97371">
        <w:rPr>
          <w:rFonts w:ascii="Sylfaen" w:eastAsia="Calibri" w:hAnsi="Sylfaen" w:cs="Calibri"/>
          <w:sz w:val="24"/>
          <w:szCs w:val="24"/>
          <w:lang w:val="ka-GE"/>
        </w:rPr>
        <w:t>ორგანიზაციული მზარდაჭერა და სოციალური მომსახურების სააგენტოს შესაძლებლობები შიდა რესურსების განვითარებაში.</w:t>
      </w:r>
    </w:p>
    <w:p w:rsidR="00B97371" w:rsidRDefault="00B97371">
      <w:pPr>
        <w:spacing w:before="7" w:line="280" w:lineRule="exact"/>
        <w:ind w:left="100" w:right="57"/>
        <w:jc w:val="both"/>
        <w:rPr>
          <w:rFonts w:ascii="Sylfaen" w:eastAsia="Calibri" w:hAnsi="Sylfaen" w:cs="Calibri"/>
          <w:sz w:val="24"/>
          <w:szCs w:val="24"/>
          <w:lang w:val="ka-GE"/>
        </w:rPr>
      </w:pPr>
    </w:p>
    <w:p w:rsidR="00B97371" w:rsidRDefault="00B97371">
      <w:pPr>
        <w:spacing w:before="7" w:line="280" w:lineRule="exact"/>
        <w:ind w:left="100" w:right="57"/>
        <w:jc w:val="both"/>
        <w:rPr>
          <w:rFonts w:ascii="Sylfaen" w:eastAsia="Calibri" w:hAnsi="Sylfaen" w:cs="Calibri"/>
          <w:sz w:val="24"/>
          <w:szCs w:val="24"/>
          <w:lang w:val="ka-GE"/>
        </w:rPr>
      </w:pPr>
    </w:p>
    <w:p w:rsidR="00D568E9" w:rsidRDefault="00D568E9">
      <w:pPr>
        <w:spacing w:before="7" w:line="280" w:lineRule="exact"/>
        <w:ind w:left="100" w:right="57"/>
        <w:jc w:val="both"/>
        <w:rPr>
          <w:rFonts w:ascii="Sylfaen" w:eastAsia="Calibri" w:hAnsi="Sylfaen" w:cs="Calibri"/>
          <w:sz w:val="24"/>
          <w:szCs w:val="24"/>
          <w:lang w:val="ka-GE"/>
        </w:rPr>
      </w:pPr>
    </w:p>
    <w:p w:rsidR="00D568E9" w:rsidRDefault="00D568E9">
      <w:pPr>
        <w:spacing w:before="7" w:line="280" w:lineRule="exact"/>
        <w:ind w:left="100" w:right="57"/>
        <w:jc w:val="both"/>
        <w:rPr>
          <w:rFonts w:ascii="Sylfaen" w:eastAsia="Calibri" w:hAnsi="Sylfaen" w:cs="Calibri"/>
          <w:sz w:val="24"/>
          <w:szCs w:val="24"/>
          <w:lang w:val="ka-GE"/>
        </w:rPr>
      </w:pPr>
    </w:p>
    <w:p w:rsidR="00D568E9" w:rsidRDefault="00D568E9">
      <w:pPr>
        <w:spacing w:before="7" w:line="280" w:lineRule="exact"/>
        <w:ind w:left="100" w:right="57"/>
        <w:jc w:val="both"/>
        <w:rPr>
          <w:rFonts w:ascii="Sylfaen" w:eastAsia="Calibri" w:hAnsi="Sylfaen" w:cs="Calibri"/>
          <w:sz w:val="24"/>
          <w:szCs w:val="24"/>
          <w:lang w:val="ka-GE"/>
        </w:rPr>
      </w:pPr>
    </w:p>
    <w:p w:rsidR="00D568E9" w:rsidRDefault="00D568E9">
      <w:pPr>
        <w:spacing w:before="7" w:line="280" w:lineRule="exact"/>
        <w:ind w:left="100" w:right="57"/>
        <w:jc w:val="both"/>
        <w:rPr>
          <w:rFonts w:ascii="Sylfaen" w:eastAsia="Calibri" w:hAnsi="Sylfaen" w:cs="Calibri"/>
          <w:sz w:val="24"/>
          <w:szCs w:val="24"/>
          <w:lang w:val="ka-GE"/>
        </w:rPr>
      </w:pPr>
    </w:p>
    <w:p w:rsidR="00D568E9" w:rsidRDefault="00D568E9">
      <w:pPr>
        <w:spacing w:before="7" w:line="280" w:lineRule="exact"/>
        <w:ind w:left="100" w:right="57"/>
        <w:jc w:val="both"/>
        <w:rPr>
          <w:rFonts w:ascii="Sylfaen" w:eastAsia="Calibri" w:hAnsi="Sylfaen" w:cs="Calibri"/>
          <w:sz w:val="24"/>
          <w:szCs w:val="24"/>
          <w:lang w:val="ka-GE"/>
        </w:rPr>
      </w:pPr>
    </w:p>
    <w:p w:rsidR="00D568E9" w:rsidRDefault="00D568E9">
      <w:pPr>
        <w:spacing w:before="7" w:line="280" w:lineRule="exact"/>
        <w:ind w:left="100" w:right="57"/>
        <w:jc w:val="both"/>
        <w:rPr>
          <w:rFonts w:ascii="Sylfaen" w:eastAsia="Calibri" w:hAnsi="Sylfaen" w:cs="Calibri"/>
          <w:sz w:val="24"/>
          <w:szCs w:val="24"/>
          <w:lang w:val="ka-GE"/>
        </w:rPr>
      </w:pPr>
    </w:p>
    <w:p w:rsidR="00D568E9" w:rsidRDefault="00D568E9">
      <w:pPr>
        <w:spacing w:before="7" w:line="280" w:lineRule="exact"/>
        <w:ind w:left="100" w:right="57"/>
        <w:jc w:val="both"/>
        <w:rPr>
          <w:rFonts w:ascii="Sylfaen" w:eastAsia="Calibri" w:hAnsi="Sylfaen" w:cs="Calibri"/>
          <w:sz w:val="24"/>
          <w:szCs w:val="24"/>
          <w:lang w:val="ka-GE"/>
        </w:rPr>
      </w:pPr>
    </w:p>
    <w:p w:rsidR="00D568E9" w:rsidRDefault="00D568E9">
      <w:pPr>
        <w:spacing w:before="7" w:line="280" w:lineRule="exact"/>
        <w:ind w:left="100" w:right="57"/>
        <w:jc w:val="both"/>
        <w:rPr>
          <w:rFonts w:ascii="Sylfaen" w:eastAsia="Calibri" w:hAnsi="Sylfaen" w:cs="Calibri"/>
          <w:sz w:val="24"/>
          <w:szCs w:val="24"/>
          <w:lang w:val="ka-GE"/>
        </w:rPr>
      </w:pPr>
    </w:p>
    <w:p w:rsidR="00D568E9" w:rsidRDefault="00D568E9">
      <w:pPr>
        <w:spacing w:before="7" w:line="280" w:lineRule="exact"/>
        <w:ind w:left="100" w:right="57"/>
        <w:jc w:val="both"/>
        <w:rPr>
          <w:rFonts w:ascii="Sylfaen" w:eastAsia="Calibri" w:hAnsi="Sylfaen" w:cs="Calibri"/>
          <w:sz w:val="24"/>
          <w:szCs w:val="24"/>
          <w:lang w:val="ka-GE"/>
        </w:rPr>
      </w:pPr>
    </w:p>
    <w:p w:rsidR="00D568E9" w:rsidRPr="00D568E9" w:rsidRDefault="00D568E9">
      <w:pPr>
        <w:spacing w:before="7" w:line="280" w:lineRule="exact"/>
        <w:ind w:left="100" w:right="57"/>
        <w:jc w:val="both"/>
        <w:rPr>
          <w:rFonts w:ascii="Sylfaen" w:eastAsia="Calibri" w:hAnsi="Sylfaen" w:cs="Calibri"/>
          <w:sz w:val="24"/>
          <w:szCs w:val="24"/>
          <w:lang w:val="ka-GE"/>
        </w:rPr>
      </w:pPr>
    </w:p>
    <w:p w:rsidR="005D7A03" w:rsidRDefault="00F811B3">
      <w:pPr>
        <w:spacing w:before="6"/>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2"/>
        <w:jc w:val="both"/>
        <w:rPr>
          <w:rFonts w:ascii="Sylfaen" w:eastAsia="Calibri" w:hAnsi="Sylfaen" w:cs="Calibri"/>
          <w:sz w:val="24"/>
          <w:szCs w:val="24"/>
          <w:lang w:val="ka-GE"/>
        </w:rPr>
      </w:pP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report</w:t>
      </w:r>
      <w:r>
        <w:rPr>
          <w:rFonts w:ascii="Calibri" w:eastAsia="Calibri" w:hAnsi="Calibri" w:cs="Calibri"/>
          <w:spacing w:val="-5"/>
          <w:sz w:val="24"/>
          <w:szCs w:val="24"/>
        </w:rPr>
        <w:t xml:space="preserve"> </w:t>
      </w:r>
      <w:r>
        <w:rPr>
          <w:rFonts w:ascii="Calibri" w:eastAsia="Calibri" w:hAnsi="Calibri" w:cs="Calibri"/>
          <w:sz w:val="24"/>
          <w:szCs w:val="24"/>
        </w:rPr>
        <w:t>aims</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5"/>
          <w:sz w:val="24"/>
          <w:szCs w:val="24"/>
        </w:rPr>
        <w:t xml:space="preserve"> </w:t>
      </w:r>
      <w:r>
        <w:rPr>
          <w:rFonts w:ascii="Calibri" w:eastAsia="Calibri" w:hAnsi="Calibri" w:cs="Calibri"/>
          <w:sz w:val="24"/>
          <w:szCs w:val="24"/>
        </w:rPr>
        <w:t>give</w:t>
      </w:r>
      <w:r>
        <w:rPr>
          <w:rFonts w:ascii="Calibri" w:eastAsia="Calibri" w:hAnsi="Calibri" w:cs="Calibri"/>
          <w:spacing w:val="-5"/>
          <w:sz w:val="24"/>
          <w:szCs w:val="24"/>
        </w:rPr>
        <w:t xml:space="preserve"> </w:t>
      </w:r>
      <w:r>
        <w:rPr>
          <w:rFonts w:ascii="Calibri" w:eastAsia="Calibri" w:hAnsi="Calibri" w:cs="Calibri"/>
          <w:sz w:val="24"/>
          <w:szCs w:val="24"/>
        </w:rPr>
        <w:t>structured</w:t>
      </w:r>
      <w:r>
        <w:rPr>
          <w:rFonts w:ascii="Calibri" w:eastAsia="Calibri" w:hAnsi="Calibri" w:cs="Calibri"/>
          <w:spacing w:val="-5"/>
          <w:sz w:val="24"/>
          <w:szCs w:val="24"/>
        </w:rPr>
        <w:t xml:space="preserve"> </w:t>
      </w:r>
      <w:r>
        <w:rPr>
          <w:rFonts w:ascii="Calibri" w:eastAsia="Calibri" w:hAnsi="Calibri" w:cs="Calibri"/>
          <w:sz w:val="24"/>
          <w:szCs w:val="24"/>
        </w:rPr>
        <w:t>recommendations</w:t>
      </w:r>
      <w:r>
        <w:rPr>
          <w:rFonts w:ascii="Calibri" w:eastAsia="Calibri" w:hAnsi="Calibri" w:cs="Calibri"/>
          <w:spacing w:val="-5"/>
          <w:sz w:val="24"/>
          <w:szCs w:val="24"/>
        </w:rPr>
        <w:t xml:space="preserve"> </w:t>
      </w:r>
      <w:r>
        <w:rPr>
          <w:rFonts w:ascii="Calibri" w:eastAsia="Calibri" w:hAnsi="Calibri" w:cs="Calibri"/>
          <w:sz w:val="24"/>
          <w:szCs w:val="24"/>
        </w:rPr>
        <w:t>and</w:t>
      </w:r>
      <w:r>
        <w:rPr>
          <w:rFonts w:ascii="Calibri" w:eastAsia="Calibri" w:hAnsi="Calibri" w:cs="Calibri"/>
          <w:spacing w:val="-5"/>
          <w:sz w:val="24"/>
          <w:szCs w:val="24"/>
        </w:rPr>
        <w:t xml:space="preserve"> </w:t>
      </w:r>
      <w:r>
        <w:rPr>
          <w:rFonts w:ascii="Calibri" w:eastAsia="Calibri" w:hAnsi="Calibri" w:cs="Calibri"/>
          <w:sz w:val="24"/>
          <w:szCs w:val="24"/>
        </w:rPr>
        <w:t>roadmap</w:t>
      </w:r>
      <w:r>
        <w:rPr>
          <w:rFonts w:ascii="Calibri" w:eastAsia="Calibri" w:hAnsi="Calibri" w:cs="Calibri"/>
          <w:spacing w:val="-5"/>
          <w:sz w:val="24"/>
          <w:szCs w:val="24"/>
        </w:rPr>
        <w:t xml:space="preserve"> </w:t>
      </w:r>
      <w:r>
        <w:rPr>
          <w:rFonts w:ascii="Calibri" w:eastAsia="Calibri" w:hAnsi="Calibri" w:cs="Calibri"/>
          <w:sz w:val="24"/>
          <w:szCs w:val="24"/>
        </w:rPr>
        <w:t>how</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5"/>
          <w:sz w:val="24"/>
          <w:szCs w:val="24"/>
        </w:rPr>
        <w:t xml:space="preserve"> </w:t>
      </w:r>
      <w:r>
        <w:rPr>
          <w:rFonts w:ascii="Calibri" w:eastAsia="Calibri" w:hAnsi="Calibri" w:cs="Calibri"/>
          <w:sz w:val="24"/>
          <w:szCs w:val="24"/>
        </w:rPr>
        <w:t>improve</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SSA’s organizational</w:t>
      </w:r>
      <w:r>
        <w:rPr>
          <w:rFonts w:ascii="Calibri" w:eastAsia="Calibri" w:hAnsi="Calibri" w:cs="Calibri"/>
          <w:spacing w:val="30"/>
          <w:sz w:val="24"/>
          <w:szCs w:val="24"/>
        </w:rPr>
        <w:t xml:space="preserve"> </w:t>
      </w:r>
      <w:r>
        <w:rPr>
          <w:rFonts w:ascii="Calibri" w:eastAsia="Calibri" w:hAnsi="Calibri" w:cs="Calibri"/>
          <w:sz w:val="24"/>
          <w:szCs w:val="24"/>
        </w:rPr>
        <w:t>capacity</w:t>
      </w:r>
      <w:r>
        <w:rPr>
          <w:rFonts w:ascii="Calibri" w:eastAsia="Calibri" w:hAnsi="Calibri" w:cs="Calibri"/>
          <w:spacing w:val="30"/>
          <w:sz w:val="24"/>
          <w:szCs w:val="24"/>
        </w:rPr>
        <w:t xml:space="preserve"> </w:t>
      </w:r>
      <w:r>
        <w:rPr>
          <w:rFonts w:ascii="Calibri" w:eastAsia="Calibri" w:hAnsi="Calibri" w:cs="Calibri"/>
          <w:sz w:val="24"/>
          <w:szCs w:val="24"/>
        </w:rPr>
        <w:t>for</w:t>
      </w:r>
      <w:r>
        <w:rPr>
          <w:rFonts w:ascii="Calibri" w:eastAsia="Calibri" w:hAnsi="Calibri" w:cs="Calibri"/>
          <w:spacing w:val="30"/>
          <w:sz w:val="24"/>
          <w:szCs w:val="24"/>
        </w:rPr>
        <w:t xml:space="preserve"> </w:t>
      </w:r>
      <w:r>
        <w:rPr>
          <w:rFonts w:ascii="Calibri" w:eastAsia="Calibri" w:hAnsi="Calibri" w:cs="Calibri"/>
          <w:sz w:val="24"/>
          <w:szCs w:val="24"/>
        </w:rPr>
        <w:t>strategic</w:t>
      </w:r>
      <w:r>
        <w:rPr>
          <w:rFonts w:ascii="Calibri" w:eastAsia="Calibri" w:hAnsi="Calibri" w:cs="Calibri"/>
          <w:spacing w:val="30"/>
          <w:sz w:val="24"/>
          <w:szCs w:val="24"/>
        </w:rPr>
        <w:t xml:space="preserve"> </w:t>
      </w:r>
      <w:r>
        <w:rPr>
          <w:rFonts w:ascii="Calibri" w:eastAsia="Calibri" w:hAnsi="Calibri" w:cs="Calibri"/>
          <w:sz w:val="24"/>
          <w:szCs w:val="24"/>
        </w:rPr>
        <w:t>purchasing.</w:t>
      </w:r>
      <w:r>
        <w:rPr>
          <w:rFonts w:ascii="Calibri" w:eastAsia="Calibri" w:hAnsi="Calibri" w:cs="Calibri"/>
          <w:spacing w:val="30"/>
          <w:sz w:val="24"/>
          <w:szCs w:val="24"/>
        </w:rPr>
        <w:t xml:space="preserve"> </w:t>
      </w:r>
      <w:r>
        <w:rPr>
          <w:rFonts w:ascii="Calibri" w:eastAsia="Calibri" w:hAnsi="Calibri" w:cs="Calibri"/>
          <w:sz w:val="24"/>
          <w:szCs w:val="24"/>
        </w:rPr>
        <w:t>Provided</w:t>
      </w:r>
      <w:r>
        <w:rPr>
          <w:rFonts w:ascii="Calibri" w:eastAsia="Calibri" w:hAnsi="Calibri" w:cs="Calibri"/>
          <w:spacing w:val="30"/>
          <w:sz w:val="24"/>
          <w:szCs w:val="24"/>
        </w:rPr>
        <w:t xml:space="preserve"> </w:t>
      </w:r>
      <w:r>
        <w:rPr>
          <w:rFonts w:ascii="Calibri" w:eastAsia="Calibri" w:hAnsi="Calibri" w:cs="Calibri"/>
          <w:sz w:val="24"/>
          <w:szCs w:val="24"/>
        </w:rPr>
        <w:t>recommendations</w:t>
      </w:r>
      <w:r>
        <w:rPr>
          <w:rFonts w:ascii="Calibri" w:eastAsia="Calibri" w:hAnsi="Calibri" w:cs="Calibri"/>
          <w:spacing w:val="30"/>
          <w:sz w:val="24"/>
          <w:szCs w:val="24"/>
        </w:rPr>
        <w:t xml:space="preserve"> </w:t>
      </w:r>
      <w:r>
        <w:rPr>
          <w:rFonts w:ascii="Calibri" w:eastAsia="Calibri" w:hAnsi="Calibri" w:cs="Calibri"/>
          <w:sz w:val="24"/>
          <w:szCs w:val="24"/>
        </w:rPr>
        <w:t>and</w:t>
      </w:r>
      <w:r>
        <w:rPr>
          <w:rFonts w:ascii="Calibri" w:eastAsia="Calibri" w:hAnsi="Calibri" w:cs="Calibri"/>
          <w:spacing w:val="30"/>
          <w:sz w:val="24"/>
          <w:szCs w:val="24"/>
        </w:rPr>
        <w:t xml:space="preserve"> </w:t>
      </w:r>
      <w:r>
        <w:rPr>
          <w:rFonts w:ascii="Calibri" w:eastAsia="Calibri" w:hAnsi="Calibri" w:cs="Calibri"/>
          <w:sz w:val="24"/>
          <w:szCs w:val="24"/>
        </w:rPr>
        <w:t xml:space="preserve">roadmap are preliminary and should be validated and prioritized during the following mission.  </w:t>
      </w:r>
    </w:p>
    <w:p w:rsidR="00D568E9" w:rsidRDefault="00D568E9">
      <w:pPr>
        <w:ind w:left="100" w:right="62"/>
        <w:jc w:val="both"/>
        <w:rPr>
          <w:rFonts w:ascii="Sylfaen" w:eastAsia="Calibri" w:hAnsi="Sylfaen" w:cs="Calibri"/>
          <w:sz w:val="24"/>
          <w:szCs w:val="24"/>
          <w:lang w:val="ka-GE"/>
        </w:rPr>
      </w:pPr>
    </w:p>
    <w:p w:rsidR="00D568E9" w:rsidRDefault="00B97371">
      <w:pPr>
        <w:ind w:left="100" w:right="62"/>
        <w:jc w:val="both"/>
        <w:rPr>
          <w:rFonts w:ascii="Sylfaen" w:eastAsia="Calibri" w:hAnsi="Sylfaen" w:cs="Calibri"/>
          <w:sz w:val="24"/>
          <w:szCs w:val="24"/>
          <w:lang w:val="ka-GE"/>
        </w:rPr>
      </w:pPr>
      <w:r w:rsidRPr="00B97371">
        <w:rPr>
          <w:rFonts w:ascii="Sylfaen" w:eastAsia="Calibri" w:hAnsi="Sylfaen" w:cs="Calibri"/>
          <w:sz w:val="24"/>
          <w:szCs w:val="24"/>
          <w:lang w:val="ka-GE"/>
        </w:rPr>
        <w:t xml:space="preserve">ანგარიში მიზნად ისახავს სტრუქტურული რეკომენდაციებისა და </w:t>
      </w:r>
      <w:r>
        <w:rPr>
          <w:rFonts w:ascii="Sylfaen" w:eastAsia="Calibri" w:hAnsi="Sylfaen" w:cs="Calibri"/>
          <w:sz w:val="24"/>
          <w:szCs w:val="24"/>
          <w:lang w:val="ka-GE"/>
        </w:rPr>
        <w:t>სახელმძღვანელოების</w:t>
      </w:r>
      <w:r w:rsidRPr="00B97371">
        <w:rPr>
          <w:rFonts w:ascii="Sylfaen" w:eastAsia="Calibri" w:hAnsi="Sylfaen" w:cs="Calibri"/>
          <w:sz w:val="24"/>
          <w:szCs w:val="24"/>
          <w:lang w:val="ka-GE"/>
        </w:rPr>
        <w:t xml:space="preserve"> დანერგვას, თუ როგორ უნდა გააუმჯობესოს </w:t>
      </w:r>
      <w:r>
        <w:rPr>
          <w:rFonts w:ascii="Sylfaen" w:eastAsia="Calibri" w:hAnsi="Sylfaen" w:cs="Calibri"/>
          <w:sz w:val="24"/>
          <w:szCs w:val="24"/>
          <w:lang w:val="ka-GE"/>
        </w:rPr>
        <w:t>სოციალური მომსახურების სააგენტო</w:t>
      </w:r>
      <w:r w:rsidR="00274D50">
        <w:rPr>
          <w:rFonts w:ascii="Sylfaen" w:eastAsia="Calibri" w:hAnsi="Sylfaen" w:cs="Calibri"/>
          <w:sz w:val="24"/>
          <w:szCs w:val="24"/>
          <w:lang w:val="ka-GE"/>
        </w:rPr>
        <w:t>მ</w:t>
      </w:r>
      <w:r w:rsidRPr="00B97371">
        <w:rPr>
          <w:rFonts w:ascii="Sylfaen" w:eastAsia="Calibri" w:hAnsi="Sylfaen" w:cs="Calibri"/>
          <w:sz w:val="24"/>
          <w:szCs w:val="24"/>
          <w:lang w:val="ka-GE"/>
        </w:rPr>
        <w:t xml:space="preserve"> ორგანიზაციული შესაძლებლობები სტრატეგიული შე</w:t>
      </w:r>
      <w:r w:rsidR="00274D50">
        <w:rPr>
          <w:rFonts w:ascii="Sylfaen" w:eastAsia="Calibri" w:hAnsi="Sylfaen" w:cs="Calibri"/>
          <w:sz w:val="24"/>
          <w:szCs w:val="24"/>
          <w:lang w:val="ka-GE"/>
        </w:rPr>
        <w:t>სყიდვებისათვის</w:t>
      </w:r>
      <w:r w:rsidRPr="00B97371">
        <w:rPr>
          <w:rFonts w:ascii="Sylfaen" w:eastAsia="Calibri" w:hAnsi="Sylfaen" w:cs="Calibri"/>
          <w:sz w:val="24"/>
          <w:szCs w:val="24"/>
          <w:lang w:val="ka-GE"/>
        </w:rPr>
        <w:t xml:space="preserve">. წარმოდგენილი რეკომენდაციები და </w:t>
      </w:r>
      <w:r w:rsidR="00274D50">
        <w:rPr>
          <w:rFonts w:ascii="Sylfaen" w:eastAsia="Calibri" w:hAnsi="Sylfaen" w:cs="Calibri"/>
          <w:sz w:val="24"/>
          <w:szCs w:val="24"/>
          <w:lang w:val="ka-GE"/>
        </w:rPr>
        <w:t>სახელმძღვანელო</w:t>
      </w:r>
      <w:r w:rsidRPr="00B97371">
        <w:rPr>
          <w:rFonts w:ascii="Sylfaen" w:eastAsia="Calibri" w:hAnsi="Sylfaen" w:cs="Calibri"/>
          <w:sz w:val="24"/>
          <w:szCs w:val="24"/>
          <w:lang w:val="ka-GE"/>
        </w:rPr>
        <w:t xml:space="preserve"> წინასწარ უნდა გადამოწმდეს და </w:t>
      </w:r>
      <w:r w:rsidR="00274D50">
        <w:rPr>
          <w:rFonts w:ascii="Sylfaen" w:eastAsia="Calibri" w:hAnsi="Sylfaen" w:cs="Calibri"/>
          <w:sz w:val="24"/>
          <w:szCs w:val="24"/>
          <w:lang w:val="ka-GE"/>
        </w:rPr>
        <w:t xml:space="preserve">შემდგომი </w:t>
      </w:r>
      <w:r w:rsidRPr="00B97371">
        <w:rPr>
          <w:rFonts w:ascii="Sylfaen" w:eastAsia="Calibri" w:hAnsi="Sylfaen" w:cs="Calibri"/>
          <w:sz w:val="24"/>
          <w:szCs w:val="24"/>
          <w:lang w:val="ka-GE"/>
        </w:rPr>
        <w:t>მისი</w:t>
      </w:r>
      <w:r w:rsidR="00274D50">
        <w:rPr>
          <w:rFonts w:ascii="Sylfaen" w:eastAsia="Calibri" w:hAnsi="Sylfaen" w:cs="Calibri"/>
          <w:sz w:val="24"/>
          <w:szCs w:val="24"/>
          <w:lang w:val="ka-GE"/>
        </w:rPr>
        <w:t>ის ვიზიტისას</w:t>
      </w:r>
      <w:r w:rsidRPr="00B97371">
        <w:rPr>
          <w:rFonts w:ascii="Sylfaen" w:eastAsia="Calibri" w:hAnsi="Sylfaen" w:cs="Calibri"/>
          <w:sz w:val="24"/>
          <w:szCs w:val="24"/>
          <w:lang w:val="ka-GE"/>
        </w:rPr>
        <w:t>.</w:t>
      </w:r>
    </w:p>
    <w:p w:rsidR="00D568E9" w:rsidRDefault="00D568E9">
      <w:pPr>
        <w:ind w:left="100" w:right="62"/>
        <w:jc w:val="both"/>
        <w:rPr>
          <w:rFonts w:ascii="Sylfaen" w:eastAsia="Calibri" w:hAnsi="Sylfaen" w:cs="Calibri"/>
          <w:sz w:val="24"/>
          <w:szCs w:val="24"/>
          <w:lang w:val="ka-GE"/>
        </w:rPr>
      </w:pPr>
    </w:p>
    <w:p w:rsidR="00D568E9" w:rsidRDefault="00D568E9">
      <w:pPr>
        <w:ind w:left="100" w:right="62"/>
        <w:jc w:val="both"/>
        <w:rPr>
          <w:rFonts w:ascii="Sylfaen" w:eastAsia="Calibri" w:hAnsi="Sylfaen" w:cs="Calibri"/>
          <w:sz w:val="24"/>
          <w:szCs w:val="24"/>
          <w:lang w:val="ka-GE"/>
        </w:rPr>
      </w:pPr>
    </w:p>
    <w:p w:rsidR="00D568E9" w:rsidRDefault="00D568E9">
      <w:pPr>
        <w:ind w:left="100" w:right="62"/>
        <w:jc w:val="both"/>
        <w:rPr>
          <w:rFonts w:ascii="Sylfaen" w:eastAsia="Calibri" w:hAnsi="Sylfaen" w:cs="Calibri"/>
          <w:sz w:val="24"/>
          <w:szCs w:val="24"/>
          <w:lang w:val="ka-GE"/>
        </w:rPr>
      </w:pPr>
    </w:p>
    <w:p w:rsidR="00D568E9" w:rsidRDefault="00D568E9">
      <w:pPr>
        <w:ind w:left="100" w:right="62"/>
        <w:jc w:val="both"/>
        <w:rPr>
          <w:rFonts w:ascii="Sylfaen" w:eastAsia="Calibri" w:hAnsi="Sylfaen" w:cs="Calibri"/>
          <w:sz w:val="24"/>
          <w:szCs w:val="24"/>
          <w:lang w:val="ka-GE"/>
        </w:rPr>
      </w:pPr>
    </w:p>
    <w:p w:rsidR="00D568E9" w:rsidRDefault="00D568E9">
      <w:pPr>
        <w:ind w:left="100" w:right="62"/>
        <w:jc w:val="both"/>
        <w:rPr>
          <w:rFonts w:ascii="Sylfaen" w:eastAsia="Calibri" w:hAnsi="Sylfaen" w:cs="Calibri"/>
          <w:sz w:val="24"/>
          <w:szCs w:val="24"/>
          <w:lang w:val="ka-GE"/>
        </w:rPr>
      </w:pPr>
    </w:p>
    <w:p w:rsidR="00D568E9" w:rsidRDefault="00D568E9">
      <w:pPr>
        <w:ind w:left="100" w:right="62"/>
        <w:jc w:val="both"/>
        <w:rPr>
          <w:rFonts w:ascii="Sylfaen" w:eastAsia="Calibri" w:hAnsi="Sylfaen" w:cs="Calibri"/>
          <w:sz w:val="24"/>
          <w:szCs w:val="24"/>
          <w:lang w:val="ka-GE"/>
        </w:rPr>
      </w:pPr>
    </w:p>
    <w:p w:rsidR="00D568E9" w:rsidRDefault="00D568E9">
      <w:pPr>
        <w:ind w:left="100" w:right="62"/>
        <w:jc w:val="both"/>
        <w:rPr>
          <w:rFonts w:ascii="Sylfaen" w:eastAsia="Calibri" w:hAnsi="Sylfaen" w:cs="Calibri"/>
          <w:sz w:val="24"/>
          <w:szCs w:val="24"/>
          <w:lang w:val="ka-GE"/>
        </w:rPr>
      </w:pPr>
    </w:p>
    <w:p w:rsidR="00D568E9" w:rsidRDefault="00D568E9">
      <w:pPr>
        <w:ind w:left="100" w:right="62"/>
        <w:jc w:val="both"/>
        <w:rPr>
          <w:rFonts w:ascii="Sylfaen" w:eastAsia="Calibri" w:hAnsi="Sylfaen" w:cs="Calibri"/>
          <w:sz w:val="24"/>
          <w:szCs w:val="24"/>
          <w:lang w:val="ka-GE"/>
        </w:rPr>
      </w:pPr>
    </w:p>
    <w:p w:rsidR="00D568E9" w:rsidRDefault="00D568E9">
      <w:pPr>
        <w:ind w:left="100" w:right="62"/>
        <w:jc w:val="both"/>
        <w:rPr>
          <w:rFonts w:ascii="Sylfaen" w:eastAsia="Calibri" w:hAnsi="Sylfaen" w:cs="Calibri"/>
          <w:sz w:val="24"/>
          <w:szCs w:val="24"/>
          <w:lang w:val="ka-GE"/>
        </w:rPr>
      </w:pPr>
    </w:p>
    <w:p w:rsidR="00D568E9" w:rsidRPr="00D568E9" w:rsidRDefault="00D568E9">
      <w:pPr>
        <w:ind w:left="100" w:right="62"/>
        <w:jc w:val="both"/>
        <w:rPr>
          <w:rFonts w:ascii="Sylfaen" w:eastAsia="Calibri" w:hAnsi="Sylfaen" w:cs="Calibri"/>
          <w:sz w:val="24"/>
          <w:szCs w:val="24"/>
          <w:lang w:val="ka-GE"/>
        </w:rPr>
      </w:pPr>
    </w:p>
    <w:p w:rsidR="005D7A03" w:rsidRDefault="00F811B3">
      <w:pPr>
        <w:ind w:left="100" w:right="9090"/>
        <w:jc w:val="both"/>
        <w:rPr>
          <w:rFonts w:ascii="Calibri" w:eastAsia="Calibri" w:hAnsi="Calibri" w:cs="Calibri"/>
          <w:sz w:val="24"/>
          <w:szCs w:val="24"/>
        </w:rPr>
      </w:pPr>
      <w:r>
        <w:rPr>
          <w:rFonts w:ascii="Calibri" w:eastAsia="Calibri" w:hAnsi="Calibri" w:cs="Calibri"/>
          <w:b/>
          <w:sz w:val="24"/>
          <w:szCs w:val="24"/>
        </w:rPr>
        <w:t xml:space="preserve"> </w:t>
      </w:r>
    </w:p>
    <w:p w:rsidR="005D7A03" w:rsidRDefault="00F811B3">
      <w:pPr>
        <w:spacing w:before="4"/>
        <w:ind w:left="100" w:right="9090"/>
        <w:jc w:val="both"/>
        <w:rPr>
          <w:rFonts w:ascii="Calibri" w:eastAsia="Calibri" w:hAnsi="Calibri" w:cs="Calibri"/>
          <w:sz w:val="24"/>
          <w:szCs w:val="24"/>
        </w:rPr>
      </w:pPr>
      <w:r>
        <w:rPr>
          <w:rFonts w:ascii="Calibri" w:eastAsia="Calibri" w:hAnsi="Calibri" w:cs="Calibri"/>
          <w:b/>
          <w:sz w:val="24"/>
          <w:szCs w:val="24"/>
        </w:rPr>
        <w:t xml:space="preserve"> </w:t>
      </w:r>
    </w:p>
    <w:p w:rsidR="00274D50" w:rsidRDefault="00F811B3" w:rsidP="00274D50">
      <w:pPr>
        <w:pStyle w:val="ListParagraph"/>
        <w:numPr>
          <w:ilvl w:val="0"/>
          <w:numId w:val="3"/>
        </w:numPr>
        <w:spacing w:before="6"/>
        <w:ind w:right="7050"/>
        <w:jc w:val="both"/>
        <w:rPr>
          <w:rFonts w:ascii="Sylfaen" w:hAnsi="Sylfaen"/>
          <w:color w:val="2E5495"/>
          <w:w w:val="102"/>
          <w:sz w:val="24"/>
          <w:szCs w:val="24"/>
          <w:lang w:val="ka-GE"/>
        </w:rPr>
      </w:pPr>
      <w:r w:rsidRPr="00274D50">
        <w:rPr>
          <w:color w:val="2E5495"/>
          <w:spacing w:val="3"/>
          <w:w w:val="102"/>
          <w:sz w:val="31"/>
          <w:szCs w:val="31"/>
        </w:rPr>
        <w:t>M</w:t>
      </w:r>
      <w:r w:rsidRPr="00274D50">
        <w:rPr>
          <w:color w:val="2E5495"/>
          <w:spacing w:val="1"/>
          <w:w w:val="102"/>
          <w:sz w:val="31"/>
          <w:szCs w:val="31"/>
        </w:rPr>
        <w:t>et</w:t>
      </w:r>
      <w:r w:rsidRPr="00274D50">
        <w:rPr>
          <w:color w:val="2E5495"/>
          <w:spacing w:val="2"/>
          <w:w w:val="102"/>
          <w:sz w:val="31"/>
          <w:szCs w:val="31"/>
        </w:rPr>
        <w:t>hodo</w:t>
      </w:r>
      <w:r w:rsidRPr="00274D50">
        <w:rPr>
          <w:color w:val="2E5495"/>
          <w:spacing w:val="1"/>
          <w:w w:val="102"/>
          <w:sz w:val="31"/>
          <w:szCs w:val="31"/>
        </w:rPr>
        <w:t>l</w:t>
      </w:r>
      <w:r w:rsidRPr="00274D50">
        <w:rPr>
          <w:color w:val="2E5495"/>
          <w:spacing w:val="2"/>
          <w:w w:val="102"/>
          <w:sz w:val="31"/>
          <w:szCs w:val="31"/>
        </w:rPr>
        <w:t>og</w:t>
      </w:r>
      <w:r w:rsidRPr="00274D50">
        <w:rPr>
          <w:color w:val="2E5495"/>
          <w:w w:val="102"/>
          <w:sz w:val="31"/>
          <w:szCs w:val="31"/>
        </w:rPr>
        <w:t>y</w:t>
      </w:r>
      <w:r w:rsidR="00274D50" w:rsidRPr="00274D50">
        <w:rPr>
          <w:rFonts w:ascii="Sylfaen" w:hAnsi="Sylfaen"/>
          <w:color w:val="2E5495"/>
          <w:w w:val="102"/>
          <w:sz w:val="31"/>
          <w:szCs w:val="31"/>
          <w:lang w:val="ka-GE"/>
        </w:rPr>
        <w:t xml:space="preserve"> </w:t>
      </w:r>
      <w:r w:rsidR="00274D50" w:rsidRPr="00274D50">
        <w:rPr>
          <w:rFonts w:ascii="Sylfaen" w:hAnsi="Sylfaen"/>
          <w:color w:val="2E5495"/>
          <w:w w:val="102"/>
          <w:sz w:val="24"/>
          <w:szCs w:val="24"/>
          <w:lang w:val="ka-GE"/>
        </w:rPr>
        <w:t>(</w:t>
      </w:r>
      <w:r w:rsidR="00274D50">
        <w:rPr>
          <w:rFonts w:ascii="Sylfaen" w:hAnsi="Sylfaen"/>
          <w:color w:val="2E5495"/>
          <w:w w:val="102"/>
          <w:sz w:val="24"/>
          <w:szCs w:val="24"/>
          <w:lang w:val="ka-GE"/>
        </w:rPr>
        <w:t>მეთოდოლოგია)</w:t>
      </w:r>
    </w:p>
    <w:p w:rsidR="00274D50" w:rsidRPr="00274D50" w:rsidRDefault="00274D50" w:rsidP="00274D50">
      <w:pPr>
        <w:spacing w:before="6"/>
        <w:ind w:right="7050"/>
        <w:jc w:val="both"/>
        <w:rPr>
          <w:rFonts w:ascii="Sylfaen" w:hAnsi="Sylfaen"/>
          <w:color w:val="2E5495"/>
          <w:w w:val="102"/>
          <w:sz w:val="24"/>
          <w:szCs w:val="24"/>
          <w:lang w:val="ka-GE"/>
        </w:rPr>
      </w:pPr>
    </w:p>
    <w:p w:rsidR="005D7A03" w:rsidRDefault="00F811B3">
      <w:pPr>
        <w:spacing w:before="2"/>
        <w:ind w:left="100" w:right="62"/>
        <w:jc w:val="both"/>
        <w:rPr>
          <w:rFonts w:ascii="Sylfaen" w:eastAsia="Calibri" w:hAnsi="Sylfaen" w:cs="Calibri"/>
          <w:sz w:val="24"/>
          <w:szCs w:val="24"/>
          <w:lang w:val="ka-GE"/>
        </w:rPr>
      </w:pPr>
      <w:r>
        <w:rPr>
          <w:rFonts w:ascii="Calibri" w:eastAsia="Calibri" w:hAnsi="Calibri" w:cs="Calibri"/>
          <w:sz w:val="24"/>
          <w:szCs w:val="24"/>
        </w:rPr>
        <w:t>In</w:t>
      </w:r>
      <w:r>
        <w:rPr>
          <w:rFonts w:ascii="Calibri" w:eastAsia="Calibri" w:hAnsi="Calibri" w:cs="Calibri"/>
          <w:spacing w:val="18"/>
          <w:sz w:val="24"/>
          <w:szCs w:val="24"/>
        </w:rPr>
        <w:t xml:space="preserve"> </w:t>
      </w:r>
      <w:r>
        <w:rPr>
          <w:rFonts w:ascii="Calibri" w:eastAsia="Calibri" w:hAnsi="Calibri" w:cs="Calibri"/>
          <w:sz w:val="24"/>
          <w:szCs w:val="24"/>
        </w:rPr>
        <w:t>order</w:t>
      </w:r>
      <w:r>
        <w:rPr>
          <w:rFonts w:ascii="Calibri" w:eastAsia="Calibri" w:hAnsi="Calibri" w:cs="Calibri"/>
          <w:spacing w:val="18"/>
          <w:sz w:val="24"/>
          <w:szCs w:val="24"/>
        </w:rPr>
        <w:t xml:space="preserve"> </w:t>
      </w:r>
      <w:r>
        <w:rPr>
          <w:rFonts w:ascii="Calibri" w:eastAsia="Calibri" w:hAnsi="Calibri" w:cs="Calibri"/>
          <w:sz w:val="24"/>
          <w:szCs w:val="24"/>
        </w:rPr>
        <w:t>to</w:t>
      </w:r>
      <w:r>
        <w:rPr>
          <w:rFonts w:ascii="Calibri" w:eastAsia="Calibri" w:hAnsi="Calibri" w:cs="Calibri"/>
          <w:spacing w:val="18"/>
          <w:sz w:val="24"/>
          <w:szCs w:val="24"/>
        </w:rPr>
        <w:t xml:space="preserve"> </w:t>
      </w:r>
      <w:r>
        <w:rPr>
          <w:rFonts w:ascii="Calibri" w:eastAsia="Calibri" w:hAnsi="Calibri" w:cs="Calibri"/>
          <w:sz w:val="24"/>
          <w:szCs w:val="24"/>
        </w:rPr>
        <w:t>conduct</w:t>
      </w:r>
      <w:r>
        <w:rPr>
          <w:rFonts w:ascii="Calibri" w:eastAsia="Calibri" w:hAnsi="Calibri" w:cs="Calibri"/>
          <w:spacing w:val="18"/>
          <w:sz w:val="24"/>
          <w:szCs w:val="24"/>
        </w:rPr>
        <w:t xml:space="preserve"> </w:t>
      </w:r>
      <w:r>
        <w:rPr>
          <w:rFonts w:ascii="Calibri" w:eastAsia="Calibri" w:hAnsi="Calibri" w:cs="Calibri"/>
          <w:sz w:val="24"/>
          <w:szCs w:val="24"/>
        </w:rPr>
        <w:t>the</w:t>
      </w:r>
      <w:r>
        <w:rPr>
          <w:rFonts w:ascii="Calibri" w:eastAsia="Calibri" w:hAnsi="Calibri" w:cs="Calibri"/>
          <w:spacing w:val="18"/>
          <w:sz w:val="24"/>
          <w:szCs w:val="24"/>
        </w:rPr>
        <w:t xml:space="preserve"> </w:t>
      </w:r>
      <w:r>
        <w:rPr>
          <w:rFonts w:ascii="Calibri" w:eastAsia="Calibri" w:hAnsi="Calibri" w:cs="Calibri"/>
          <w:sz w:val="24"/>
          <w:szCs w:val="24"/>
        </w:rPr>
        <w:t>organizational</w:t>
      </w:r>
      <w:r>
        <w:rPr>
          <w:rFonts w:ascii="Calibri" w:eastAsia="Calibri" w:hAnsi="Calibri" w:cs="Calibri"/>
          <w:spacing w:val="18"/>
          <w:sz w:val="24"/>
          <w:szCs w:val="24"/>
        </w:rPr>
        <w:t xml:space="preserve"> </w:t>
      </w:r>
      <w:r>
        <w:rPr>
          <w:rFonts w:ascii="Calibri" w:eastAsia="Calibri" w:hAnsi="Calibri" w:cs="Calibri"/>
          <w:sz w:val="24"/>
          <w:szCs w:val="24"/>
        </w:rPr>
        <w:t>assessment</w:t>
      </w:r>
      <w:r>
        <w:rPr>
          <w:rFonts w:ascii="Calibri" w:eastAsia="Calibri" w:hAnsi="Calibri" w:cs="Calibri"/>
          <w:spacing w:val="18"/>
          <w:sz w:val="24"/>
          <w:szCs w:val="24"/>
        </w:rPr>
        <w:t xml:space="preserve"> </w:t>
      </w:r>
      <w:r>
        <w:rPr>
          <w:rFonts w:ascii="Calibri" w:eastAsia="Calibri" w:hAnsi="Calibri" w:cs="Calibri"/>
          <w:sz w:val="24"/>
          <w:szCs w:val="24"/>
        </w:rPr>
        <w:t>of</w:t>
      </w:r>
      <w:r>
        <w:rPr>
          <w:rFonts w:ascii="Calibri" w:eastAsia="Calibri" w:hAnsi="Calibri" w:cs="Calibri"/>
          <w:spacing w:val="18"/>
          <w:sz w:val="24"/>
          <w:szCs w:val="24"/>
        </w:rPr>
        <w:t xml:space="preserve"> </w:t>
      </w:r>
      <w:r>
        <w:rPr>
          <w:rFonts w:ascii="Calibri" w:eastAsia="Calibri" w:hAnsi="Calibri" w:cs="Calibri"/>
          <w:sz w:val="24"/>
          <w:szCs w:val="24"/>
        </w:rPr>
        <w:t>the</w:t>
      </w:r>
      <w:r>
        <w:rPr>
          <w:rFonts w:ascii="Calibri" w:eastAsia="Calibri" w:hAnsi="Calibri" w:cs="Calibri"/>
          <w:spacing w:val="18"/>
          <w:sz w:val="24"/>
          <w:szCs w:val="24"/>
        </w:rPr>
        <w:t xml:space="preserve"> </w:t>
      </w:r>
      <w:r>
        <w:rPr>
          <w:rFonts w:ascii="Calibri" w:eastAsia="Calibri" w:hAnsi="Calibri" w:cs="Calibri"/>
          <w:sz w:val="24"/>
          <w:szCs w:val="24"/>
        </w:rPr>
        <w:t>SSA,</w:t>
      </w:r>
      <w:r>
        <w:rPr>
          <w:rFonts w:ascii="Calibri" w:eastAsia="Calibri" w:hAnsi="Calibri" w:cs="Calibri"/>
          <w:spacing w:val="18"/>
          <w:sz w:val="24"/>
          <w:szCs w:val="24"/>
        </w:rPr>
        <w:t xml:space="preserve"> </w:t>
      </w:r>
      <w:r>
        <w:rPr>
          <w:rFonts w:ascii="Calibri" w:eastAsia="Calibri" w:hAnsi="Calibri" w:cs="Calibri"/>
          <w:sz w:val="24"/>
          <w:szCs w:val="24"/>
        </w:rPr>
        <w:t>the</w:t>
      </w:r>
      <w:r>
        <w:rPr>
          <w:rFonts w:ascii="Calibri" w:eastAsia="Calibri" w:hAnsi="Calibri" w:cs="Calibri"/>
          <w:spacing w:val="18"/>
          <w:sz w:val="24"/>
          <w:szCs w:val="24"/>
        </w:rPr>
        <w:t xml:space="preserve"> </w:t>
      </w:r>
      <w:r>
        <w:rPr>
          <w:rFonts w:ascii="Calibri" w:eastAsia="Calibri" w:hAnsi="Calibri" w:cs="Calibri"/>
          <w:sz w:val="24"/>
          <w:szCs w:val="24"/>
        </w:rPr>
        <w:t>McKinsey</w:t>
      </w:r>
      <w:r>
        <w:rPr>
          <w:rFonts w:ascii="Calibri" w:eastAsia="Calibri" w:hAnsi="Calibri" w:cs="Calibri"/>
          <w:spacing w:val="18"/>
          <w:sz w:val="24"/>
          <w:szCs w:val="24"/>
        </w:rPr>
        <w:t xml:space="preserve"> </w:t>
      </w:r>
      <w:r>
        <w:rPr>
          <w:rFonts w:ascii="Calibri" w:eastAsia="Calibri" w:hAnsi="Calibri" w:cs="Calibri"/>
          <w:sz w:val="24"/>
          <w:szCs w:val="24"/>
        </w:rPr>
        <w:t>7S</w:t>
      </w:r>
      <w:r>
        <w:rPr>
          <w:rFonts w:ascii="Calibri" w:eastAsia="Calibri" w:hAnsi="Calibri" w:cs="Calibri"/>
          <w:spacing w:val="18"/>
          <w:sz w:val="24"/>
          <w:szCs w:val="24"/>
        </w:rPr>
        <w:t xml:space="preserve"> </w:t>
      </w:r>
      <w:r>
        <w:rPr>
          <w:rFonts w:ascii="Calibri" w:eastAsia="Calibri" w:hAnsi="Calibri" w:cs="Calibri"/>
          <w:sz w:val="24"/>
          <w:szCs w:val="24"/>
        </w:rPr>
        <w:t>framework has</w:t>
      </w:r>
      <w:r>
        <w:rPr>
          <w:rFonts w:ascii="Calibri" w:eastAsia="Calibri" w:hAnsi="Calibri" w:cs="Calibri"/>
          <w:spacing w:val="-14"/>
          <w:sz w:val="24"/>
          <w:szCs w:val="24"/>
        </w:rPr>
        <w:t xml:space="preserve"> </w:t>
      </w:r>
      <w:r>
        <w:rPr>
          <w:rFonts w:ascii="Calibri" w:eastAsia="Calibri" w:hAnsi="Calibri" w:cs="Calibri"/>
          <w:sz w:val="24"/>
          <w:szCs w:val="24"/>
        </w:rPr>
        <w:t>been</w:t>
      </w:r>
      <w:r>
        <w:rPr>
          <w:rFonts w:ascii="Calibri" w:eastAsia="Calibri" w:hAnsi="Calibri" w:cs="Calibri"/>
          <w:spacing w:val="-14"/>
          <w:sz w:val="24"/>
          <w:szCs w:val="24"/>
        </w:rPr>
        <w:t xml:space="preserve"> </w:t>
      </w:r>
      <w:r>
        <w:rPr>
          <w:rFonts w:ascii="Calibri" w:eastAsia="Calibri" w:hAnsi="Calibri" w:cs="Calibri"/>
          <w:sz w:val="24"/>
          <w:szCs w:val="24"/>
        </w:rPr>
        <w:t>used.</w:t>
      </w:r>
      <w:r>
        <w:rPr>
          <w:rFonts w:ascii="Calibri" w:eastAsia="Calibri" w:hAnsi="Calibri" w:cs="Calibri"/>
          <w:spacing w:val="-14"/>
          <w:sz w:val="24"/>
          <w:szCs w:val="24"/>
        </w:rPr>
        <w:t xml:space="preserve"> </w:t>
      </w:r>
      <w:r>
        <w:rPr>
          <w:rFonts w:ascii="Calibri" w:eastAsia="Calibri" w:hAnsi="Calibri" w:cs="Calibri"/>
          <w:sz w:val="24"/>
          <w:szCs w:val="24"/>
        </w:rPr>
        <w:t>Given</w:t>
      </w:r>
      <w:r>
        <w:rPr>
          <w:rFonts w:ascii="Calibri" w:eastAsia="Calibri" w:hAnsi="Calibri" w:cs="Calibri"/>
          <w:spacing w:val="-14"/>
          <w:sz w:val="24"/>
          <w:szCs w:val="24"/>
        </w:rPr>
        <w:t xml:space="preserve"> </w:t>
      </w:r>
      <w:r>
        <w:rPr>
          <w:rFonts w:ascii="Calibri" w:eastAsia="Calibri" w:hAnsi="Calibri" w:cs="Calibri"/>
          <w:sz w:val="24"/>
          <w:szCs w:val="24"/>
        </w:rPr>
        <w:t>methodology</w:t>
      </w:r>
      <w:r>
        <w:rPr>
          <w:rFonts w:ascii="Calibri" w:eastAsia="Calibri" w:hAnsi="Calibri" w:cs="Calibri"/>
          <w:spacing w:val="-14"/>
          <w:sz w:val="24"/>
          <w:szCs w:val="24"/>
        </w:rPr>
        <w:t xml:space="preserve"> </w:t>
      </w:r>
      <w:r>
        <w:rPr>
          <w:rFonts w:ascii="Calibri" w:eastAsia="Calibri" w:hAnsi="Calibri" w:cs="Calibri"/>
          <w:sz w:val="24"/>
          <w:szCs w:val="24"/>
        </w:rPr>
        <w:t>provides</w:t>
      </w:r>
      <w:r>
        <w:rPr>
          <w:rFonts w:ascii="Calibri" w:eastAsia="Calibri" w:hAnsi="Calibri" w:cs="Calibri"/>
          <w:spacing w:val="-14"/>
          <w:sz w:val="24"/>
          <w:szCs w:val="24"/>
        </w:rPr>
        <w:t xml:space="preserve"> </w:t>
      </w:r>
      <w:r>
        <w:rPr>
          <w:rFonts w:ascii="Calibri" w:eastAsia="Calibri" w:hAnsi="Calibri" w:cs="Calibri"/>
          <w:sz w:val="24"/>
          <w:szCs w:val="24"/>
        </w:rPr>
        <w:t>well-structured</w:t>
      </w:r>
      <w:r>
        <w:rPr>
          <w:rFonts w:ascii="Calibri" w:eastAsia="Calibri" w:hAnsi="Calibri" w:cs="Calibri"/>
          <w:spacing w:val="-14"/>
          <w:sz w:val="24"/>
          <w:szCs w:val="24"/>
        </w:rPr>
        <w:t xml:space="preserve"> </w:t>
      </w:r>
      <w:r>
        <w:rPr>
          <w:rFonts w:ascii="Calibri" w:eastAsia="Calibri" w:hAnsi="Calibri" w:cs="Calibri"/>
          <w:sz w:val="24"/>
          <w:szCs w:val="24"/>
        </w:rPr>
        <w:t>analyses</w:t>
      </w:r>
      <w:r>
        <w:rPr>
          <w:rFonts w:ascii="Calibri" w:eastAsia="Calibri" w:hAnsi="Calibri" w:cs="Calibri"/>
          <w:spacing w:val="-14"/>
          <w:sz w:val="24"/>
          <w:szCs w:val="24"/>
        </w:rPr>
        <w:t xml:space="preserve"> </w:t>
      </w:r>
      <w:r>
        <w:rPr>
          <w:rFonts w:ascii="Calibri" w:eastAsia="Calibri" w:hAnsi="Calibri" w:cs="Calibri"/>
          <w:sz w:val="24"/>
          <w:szCs w:val="24"/>
        </w:rPr>
        <w:t>throughout</w:t>
      </w:r>
      <w:r>
        <w:rPr>
          <w:rFonts w:ascii="Calibri" w:eastAsia="Calibri" w:hAnsi="Calibri" w:cs="Calibri"/>
          <w:spacing w:val="-14"/>
          <w:sz w:val="24"/>
          <w:szCs w:val="24"/>
        </w:rPr>
        <w:t xml:space="preserve"> </w:t>
      </w:r>
      <w:r>
        <w:rPr>
          <w:rFonts w:ascii="Calibri" w:eastAsia="Calibri" w:hAnsi="Calibri" w:cs="Calibri"/>
          <w:sz w:val="24"/>
          <w:szCs w:val="24"/>
        </w:rPr>
        <w:t>for</w:t>
      </w:r>
      <w:r>
        <w:rPr>
          <w:rFonts w:ascii="Calibri" w:eastAsia="Calibri" w:hAnsi="Calibri" w:cs="Calibri"/>
          <w:spacing w:val="-13"/>
          <w:sz w:val="24"/>
          <w:szCs w:val="24"/>
        </w:rPr>
        <w:t xml:space="preserve"> </w:t>
      </w:r>
      <w:r>
        <w:rPr>
          <w:rFonts w:ascii="Calibri" w:eastAsia="Calibri" w:hAnsi="Calibri" w:cs="Calibri"/>
          <w:sz w:val="24"/>
          <w:szCs w:val="24"/>
        </w:rPr>
        <w:t>all</w:t>
      </w:r>
      <w:r>
        <w:rPr>
          <w:rFonts w:ascii="Calibri" w:eastAsia="Calibri" w:hAnsi="Calibri" w:cs="Calibri"/>
          <w:spacing w:val="-14"/>
          <w:sz w:val="24"/>
          <w:szCs w:val="24"/>
        </w:rPr>
        <w:t xml:space="preserve"> </w:t>
      </w:r>
      <w:r>
        <w:rPr>
          <w:rFonts w:ascii="Calibri" w:eastAsia="Calibri" w:hAnsi="Calibri" w:cs="Calibri"/>
          <w:sz w:val="24"/>
          <w:szCs w:val="24"/>
        </w:rPr>
        <w:t xml:space="preserve">major categories of an organizational capacity and performance: </w:t>
      </w:r>
    </w:p>
    <w:p w:rsidR="00274D50" w:rsidRDefault="00274D50">
      <w:pPr>
        <w:spacing w:before="2"/>
        <w:ind w:left="100" w:right="62"/>
        <w:jc w:val="both"/>
        <w:rPr>
          <w:rFonts w:ascii="Sylfaen" w:eastAsia="Calibri" w:hAnsi="Sylfaen" w:cs="Calibri"/>
          <w:sz w:val="24"/>
          <w:szCs w:val="24"/>
          <w:lang w:val="ka-GE"/>
        </w:rPr>
      </w:pPr>
    </w:p>
    <w:p w:rsidR="00274D50" w:rsidRPr="00274D50" w:rsidRDefault="00274D50">
      <w:pPr>
        <w:spacing w:before="2"/>
        <w:ind w:left="100" w:right="62"/>
        <w:jc w:val="both"/>
        <w:rPr>
          <w:rFonts w:ascii="Sylfaen" w:eastAsia="Calibri" w:hAnsi="Sylfaen" w:cs="Calibri"/>
          <w:sz w:val="24"/>
          <w:szCs w:val="24"/>
          <w:lang w:val="ka-GE"/>
        </w:rPr>
      </w:pPr>
      <w:r>
        <w:rPr>
          <w:rFonts w:ascii="Sylfaen" w:eastAsia="Calibri" w:hAnsi="Sylfaen" w:cs="Calibri"/>
          <w:sz w:val="24"/>
          <w:szCs w:val="24"/>
          <w:lang w:val="ka-GE"/>
        </w:rPr>
        <w:t>სოციალური მომსახურების სააგენტოს</w:t>
      </w:r>
      <w:r w:rsidRPr="00274D50">
        <w:rPr>
          <w:rFonts w:ascii="Sylfaen" w:eastAsia="Calibri" w:hAnsi="Sylfaen" w:cs="Calibri"/>
          <w:sz w:val="24"/>
          <w:szCs w:val="24"/>
          <w:lang w:val="ka-GE"/>
        </w:rPr>
        <w:t xml:space="preserve"> საორგანიზაციო შეფასების ჩასატარებლად, </w:t>
      </w:r>
      <w:r w:rsidRPr="00274D50">
        <w:rPr>
          <w:rFonts w:ascii="Sylfaen" w:eastAsia="Calibri" w:hAnsi="Sylfaen" w:cs="Calibri"/>
          <w:sz w:val="24"/>
          <w:szCs w:val="24"/>
          <w:lang w:val="ka-GE"/>
        </w:rPr>
        <w:t>გამოყენებულია</w:t>
      </w:r>
      <w:r>
        <w:rPr>
          <w:rFonts w:ascii="Sylfaen" w:eastAsia="Calibri" w:hAnsi="Sylfaen" w:cs="Calibri"/>
          <w:sz w:val="24"/>
          <w:szCs w:val="24"/>
          <w:lang w:val="ka-GE"/>
        </w:rPr>
        <w:t xml:space="preserve"> McKinsey 7S-</w:t>
      </w:r>
      <w:r w:rsidRPr="00274D50">
        <w:rPr>
          <w:rFonts w:ascii="Sylfaen" w:eastAsia="Calibri" w:hAnsi="Sylfaen" w:cs="Calibri"/>
          <w:sz w:val="24"/>
          <w:szCs w:val="24"/>
          <w:lang w:val="ka-GE"/>
        </w:rPr>
        <w:t xml:space="preserve">ის ჩარჩო. მოცემული მეთოდოლოგია კარგად </w:t>
      </w:r>
      <w:r>
        <w:rPr>
          <w:rFonts w:ascii="Sylfaen" w:eastAsia="Calibri" w:hAnsi="Sylfaen" w:cs="Calibri"/>
          <w:sz w:val="24"/>
          <w:szCs w:val="24"/>
          <w:lang w:val="ka-GE"/>
        </w:rPr>
        <w:t>ასახავს სტრუქტურირებულ</w:t>
      </w:r>
      <w:r w:rsidRPr="00274D50">
        <w:rPr>
          <w:rFonts w:ascii="Sylfaen" w:eastAsia="Calibri" w:hAnsi="Sylfaen" w:cs="Calibri"/>
          <w:sz w:val="24"/>
          <w:szCs w:val="24"/>
          <w:lang w:val="ka-GE"/>
        </w:rPr>
        <w:t xml:space="preserve"> ანალიზს</w:t>
      </w:r>
      <w:r>
        <w:rPr>
          <w:rFonts w:ascii="Sylfaen" w:eastAsia="Calibri" w:hAnsi="Sylfaen" w:cs="Calibri"/>
          <w:sz w:val="24"/>
          <w:szCs w:val="24"/>
          <w:lang w:val="ka-GE"/>
        </w:rPr>
        <w:t xml:space="preserve"> </w:t>
      </w:r>
      <w:r w:rsidRPr="00274D50">
        <w:rPr>
          <w:rFonts w:ascii="Sylfaen" w:eastAsia="Calibri" w:hAnsi="Sylfaen" w:cs="Calibri"/>
          <w:sz w:val="24"/>
          <w:szCs w:val="24"/>
          <w:lang w:val="ka-GE"/>
        </w:rPr>
        <w:t>ორგანიზაციული შესაძლებლობებისა და შესრულების ყველა ძირითად კატეგორიაში:</w:t>
      </w:r>
    </w:p>
    <w:p w:rsidR="005D7A03" w:rsidRDefault="00F811B3">
      <w:pPr>
        <w:spacing w:line="280" w:lineRule="exact"/>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spacing w:before="11"/>
        <w:ind w:left="460"/>
        <w:rPr>
          <w:rFonts w:ascii="Calibri" w:eastAsia="Calibri" w:hAnsi="Calibri" w:cs="Calibri"/>
          <w:sz w:val="24"/>
          <w:szCs w:val="24"/>
        </w:rPr>
      </w:pPr>
      <w:r>
        <w:rPr>
          <w:rFonts w:ascii="Arial" w:eastAsia="Arial" w:hAnsi="Arial" w:cs="Arial"/>
          <w:sz w:val="24"/>
          <w:szCs w:val="24"/>
        </w:rPr>
        <w:t xml:space="preserve">•   </w:t>
      </w:r>
      <w:r>
        <w:rPr>
          <w:rFonts w:ascii="Arial" w:eastAsia="Arial" w:hAnsi="Arial" w:cs="Arial"/>
          <w:spacing w:val="10"/>
          <w:sz w:val="24"/>
          <w:szCs w:val="24"/>
        </w:rPr>
        <w:t xml:space="preserve"> </w:t>
      </w:r>
      <w:r>
        <w:rPr>
          <w:rFonts w:ascii="Calibri" w:eastAsia="Calibri" w:hAnsi="Calibri" w:cs="Calibri"/>
          <w:b/>
          <w:sz w:val="24"/>
          <w:szCs w:val="24"/>
        </w:rPr>
        <w:t>Strategy</w:t>
      </w:r>
      <w:r>
        <w:rPr>
          <w:rFonts w:ascii="Calibri" w:eastAsia="Calibri" w:hAnsi="Calibri" w:cs="Calibri"/>
          <w:sz w:val="24"/>
          <w:szCs w:val="24"/>
        </w:rPr>
        <w:t xml:space="preserve">  </w:t>
      </w:r>
      <w:r>
        <w:rPr>
          <w:rFonts w:ascii="Calibri" w:eastAsia="Calibri" w:hAnsi="Calibri" w:cs="Calibri"/>
          <w:spacing w:val="-22"/>
          <w:sz w:val="24"/>
          <w:szCs w:val="24"/>
        </w:rPr>
        <w:t xml:space="preserve"> </w:t>
      </w:r>
      <w:r>
        <w:rPr>
          <w:rFonts w:ascii="Calibri" w:eastAsia="Calibri" w:hAnsi="Calibri" w:cs="Calibri"/>
          <w:sz w:val="24"/>
          <w:szCs w:val="24"/>
        </w:rPr>
        <w:t xml:space="preserve">–  </w:t>
      </w:r>
      <w:r>
        <w:rPr>
          <w:rFonts w:ascii="Calibri" w:eastAsia="Calibri" w:hAnsi="Calibri" w:cs="Calibri"/>
          <w:spacing w:val="-22"/>
          <w:sz w:val="24"/>
          <w:szCs w:val="24"/>
        </w:rPr>
        <w:t xml:space="preserve"> </w:t>
      </w:r>
      <w:r>
        <w:rPr>
          <w:rFonts w:ascii="Calibri" w:eastAsia="Calibri" w:hAnsi="Calibri" w:cs="Calibri"/>
          <w:sz w:val="24"/>
          <w:szCs w:val="24"/>
        </w:rPr>
        <w:t xml:space="preserve">critical  </w:t>
      </w:r>
      <w:r>
        <w:rPr>
          <w:rFonts w:ascii="Calibri" w:eastAsia="Calibri" w:hAnsi="Calibri" w:cs="Calibri"/>
          <w:spacing w:val="-22"/>
          <w:sz w:val="24"/>
          <w:szCs w:val="24"/>
        </w:rPr>
        <w:t xml:space="preserve"> </w:t>
      </w:r>
      <w:r>
        <w:rPr>
          <w:rFonts w:ascii="Calibri" w:eastAsia="Calibri" w:hAnsi="Calibri" w:cs="Calibri"/>
          <w:sz w:val="24"/>
          <w:szCs w:val="24"/>
        </w:rPr>
        <w:t xml:space="preserve">assessment  </w:t>
      </w:r>
      <w:r>
        <w:rPr>
          <w:rFonts w:ascii="Calibri" w:eastAsia="Calibri" w:hAnsi="Calibri" w:cs="Calibri"/>
          <w:spacing w:val="-22"/>
          <w:sz w:val="24"/>
          <w:szCs w:val="24"/>
        </w:rPr>
        <w:t xml:space="preserve"> </w:t>
      </w:r>
      <w:r>
        <w:rPr>
          <w:rFonts w:ascii="Calibri" w:eastAsia="Calibri" w:hAnsi="Calibri" w:cs="Calibri"/>
          <w:sz w:val="24"/>
          <w:szCs w:val="24"/>
        </w:rPr>
        <w:t xml:space="preserve">and  </w:t>
      </w:r>
      <w:r>
        <w:rPr>
          <w:rFonts w:ascii="Calibri" w:eastAsia="Calibri" w:hAnsi="Calibri" w:cs="Calibri"/>
          <w:spacing w:val="-22"/>
          <w:sz w:val="24"/>
          <w:szCs w:val="24"/>
        </w:rPr>
        <w:t xml:space="preserve"> </w:t>
      </w:r>
      <w:r>
        <w:rPr>
          <w:rFonts w:ascii="Calibri" w:eastAsia="Calibri" w:hAnsi="Calibri" w:cs="Calibri"/>
          <w:sz w:val="24"/>
          <w:szCs w:val="24"/>
        </w:rPr>
        <w:t xml:space="preserve">relevance  </w:t>
      </w:r>
      <w:r>
        <w:rPr>
          <w:rFonts w:ascii="Calibri" w:eastAsia="Calibri" w:hAnsi="Calibri" w:cs="Calibri"/>
          <w:spacing w:val="-22"/>
          <w:sz w:val="24"/>
          <w:szCs w:val="24"/>
        </w:rPr>
        <w:t xml:space="preserve"> </w:t>
      </w:r>
      <w:r>
        <w:rPr>
          <w:rFonts w:ascii="Calibri" w:eastAsia="Calibri" w:hAnsi="Calibri" w:cs="Calibri"/>
          <w:sz w:val="24"/>
          <w:szCs w:val="24"/>
        </w:rPr>
        <w:t xml:space="preserve">of  </w:t>
      </w:r>
      <w:r>
        <w:rPr>
          <w:rFonts w:ascii="Calibri" w:eastAsia="Calibri" w:hAnsi="Calibri" w:cs="Calibri"/>
          <w:spacing w:val="-22"/>
          <w:sz w:val="24"/>
          <w:szCs w:val="24"/>
        </w:rPr>
        <w:t xml:space="preserve"> </w:t>
      </w:r>
      <w:r>
        <w:rPr>
          <w:rFonts w:ascii="Calibri" w:eastAsia="Calibri" w:hAnsi="Calibri" w:cs="Calibri"/>
          <w:sz w:val="24"/>
          <w:szCs w:val="24"/>
        </w:rPr>
        <w:t xml:space="preserve">strategy,  </w:t>
      </w:r>
      <w:r>
        <w:rPr>
          <w:rFonts w:ascii="Calibri" w:eastAsia="Calibri" w:hAnsi="Calibri" w:cs="Calibri"/>
          <w:spacing w:val="-22"/>
          <w:sz w:val="24"/>
          <w:szCs w:val="24"/>
        </w:rPr>
        <w:t xml:space="preserve"> </w:t>
      </w:r>
      <w:r>
        <w:rPr>
          <w:rFonts w:ascii="Calibri" w:eastAsia="Calibri" w:hAnsi="Calibri" w:cs="Calibri"/>
          <w:sz w:val="24"/>
          <w:szCs w:val="24"/>
        </w:rPr>
        <w:t xml:space="preserve">linking  </w:t>
      </w:r>
      <w:r>
        <w:rPr>
          <w:rFonts w:ascii="Calibri" w:eastAsia="Calibri" w:hAnsi="Calibri" w:cs="Calibri"/>
          <w:spacing w:val="-22"/>
          <w:sz w:val="24"/>
          <w:szCs w:val="24"/>
        </w:rPr>
        <w:t xml:space="preserve"> </w:t>
      </w:r>
      <w:r>
        <w:rPr>
          <w:rFonts w:ascii="Calibri" w:eastAsia="Calibri" w:hAnsi="Calibri" w:cs="Calibri"/>
          <w:sz w:val="24"/>
          <w:szCs w:val="24"/>
        </w:rPr>
        <w:t xml:space="preserve">strategy  </w:t>
      </w:r>
      <w:r>
        <w:rPr>
          <w:rFonts w:ascii="Calibri" w:eastAsia="Calibri" w:hAnsi="Calibri" w:cs="Calibri"/>
          <w:spacing w:val="-22"/>
          <w:sz w:val="24"/>
          <w:szCs w:val="24"/>
        </w:rPr>
        <w:t xml:space="preserve"> </w:t>
      </w:r>
      <w:r>
        <w:rPr>
          <w:rFonts w:ascii="Calibri" w:eastAsia="Calibri" w:hAnsi="Calibri" w:cs="Calibri"/>
          <w:sz w:val="24"/>
          <w:szCs w:val="24"/>
        </w:rPr>
        <w:t xml:space="preserve">and </w:t>
      </w:r>
    </w:p>
    <w:p w:rsidR="005D7A03" w:rsidRDefault="00F811B3">
      <w:pPr>
        <w:ind w:left="820"/>
        <w:rPr>
          <w:rFonts w:ascii="Sylfaen" w:eastAsia="Calibri" w:hAnsi="Sylfaen" w:cs="Calibri"/>
          <w:sz w:val="24"/>
          <w:szCs w:val="24"/>
          <w:lang w:val="ka-GE"/>
        </w:rPr>
      </w:pPr>
      <w:proofErr w:type="gramStart"/>
      <w:r>
        <w:rPr>
          <w:rFonts w:ascii="Calibri" w:eastAsia="Calibri" w:hAnsi="Calibri" w:cs="Calibri"/>
          <w:sz w:val="24"/>
          <w:szCs w:val="24"/>
        </w:rPr>
        <w:t>operational</w:t>
      </w:r>
      <w:proofErr w:type="gramEnd"/>
      <w:r>
        <w:rPr>
          <w:rFonts w:ascii="Calibri" w:eastAsia="Calibri" w:hAnsi="Calibri" w:cs="Calibri"/>
          <w:sz w:val="24"/>
          <w:szCs w:val="24"/>
        </w:rPr>
        <w:t xml:space="preserve"> management;  </w:t>
      </w:r>
    </w:p>
    <w:p w:rsidR="00274D50" w:rsidRPr="00274D50" w:rsidRDefault="00274D50">
      <w:pPr>
        <w:ind w:left="820"/>
        <w:rPr>
          <w:rFonts w:ascii="Sylfaen" w:eastAsia="Calibri" w:hAnsi="Sylfaen" w:cs="Calibri"/>
          <w:sz w:val="24"/>
          <w:szCs w:val="24"/>
          <w:lang w:val="ka-GE"/>
        </w:rPr>
      </w:pPr>
      <w:r w:rsidRPr="00274D50">
        <w:rPr>
          <w:rFonts w:ascii="Sylfaen" w:eastAsia="Calibri" w:hAnsi="Sylfaen" w:cs="Calibri"/>
          <w:b/>
          <w:sz w:val="24"/>
          <w:szCs w:val="24"/>
          <w:lang w:val="ka-GE"/>
        </w:rPr>
        <w:t>სტრატეგია</w:t>
      </w:r>
      <w:r w:rsidRPr="00274D50">
        <w:rPr>
          <w:rFonts w:ascii="Sylfaen" w:eastAsia="Calibri" w:hAnsi="Sylfaen" w:cs="Calibri"/>
          <w:sz w:val="24"/>
          <w:szCs w:val="24"/>
          <w:lang w:val="ka-GE"/>
        </w:rPr>
        <w:t xml:space="preserve"> - კრიტიკული შეფასება და სტრატეგიის შესაბამისობა, სტრატეგიის და ოპერატიულ მენეჯმენტთან დაკავშირება;</w:t>
      </w:r>
    </w:p>
    <w:p w:rsidR="00274D50" w:rsidRPr="00274D50" w:rsidRDefault="00274D50">
      <w:pPr>
        <w:ind w:left="820"/>
        <w:rPr>
          <w:rFonts w:ascii="Sylfaen" w:eastAsia="Calibri" w:hAnsi="Sylfaen" w:cs="Calibri"/>
          <w:sz w:val="24"/>
          <w:szCs w:val="24"/>
          <w:lang w:val="ka-GE"/>
        </w:rPr>
      </w:pPr>
    </w:p>
    <w:p w:rsidR="005D7A03" w:rsidRDefault="005D7A03">
      <w:pPr>
        <w:spacing w:before="7" w:line="100" w:lineRule="exact"/>
        <w:rPr>
          <w:sz w:val="10"/>
          <w:szCs w:val="10"/>
        </w:rPr>
      </w:pPr>
    </w:p>
    <w:p w:rsidR="005D7A03" w:rsidRDefault="005D7A03">
      <w:pPr>
        <w:spacing w:line="200" w:lineRule="exact"/>
      </w:pPr>
    </w:p>
    <w:p w:rsidR="005D7A03" w:rsidRDefault="00F811B3">
      <w:pPr>
        <w:spacing w:line="280" w:lineRule="exact"/>
        <w:ind w:left="100"/>
        <w:rPr>
          <w:rFonts w:ascii="Calibri" w:eastAsia="Calibri" w:hAnsi="Calibri" w:cs="Calibri"/>
          <w:sz w:val="24"/>
          <w:szCs w:val="24"/>
        </w:rPr>
      </w:pPr>
      <w:r>
        <w:rPr>
          <w:rFonts w:ascii="Calibri" w:eastAsia="Calibri" w:hAnsi="Calibri" w:cs="Calibri"/>
          <w:strike/>
          <w:sz w:val="24"/>
          <w:szCs w:val="24"/>
        </w:rPr>
        <w:t xml:space="preserve">                                      </w:t>
      </w:r>
      <w:r>
        <w:rPr>
          <w:rFonts w:ascii="Calibri" w:eastAsia="Calibri" w:hAnsi="Calibri" w:cs="Calibri"/>
          <w:strike/>
          <w:spacing w:val="-4"/>
          <w:sz w:val="24"/>
          <w:szCs w:val="24"/>
        </w:rPr>
        <w:t xml:space="preserve"> </w:t>
      </w:r>
      <w:r>
        <w:rPr>
          <w:rFonts w:ascii="Calibri" w:eastAsia="Calibri" w:hAnsi="Calibri" w:cs="Calibri"/>
          <w:strike/>
          <w:sz w:val="24"/>
          <w:szCs w:val="24"/>
        </w:rPr>
        <w:t xml:space="preserve">             </w:t>
      </w:r>
      <w:r>
        <w:rPr>
          <w:rFonts w:ascii="Calibri" w:eastAsia="Calibri" w:hAnsi="Calibri" w:cs="Calibri"/>
          <w:strike/>
          <w:spacing w:val="8"/>
          <w:sz w:val="24"/>
          <w:szCs w:val="24"/>
        </w:rPr>
        <w:t xml:space="preserve"> </w:t>
      </w:r>
      <w:r>
        <w:rPr>
          <w:rFonts w:ascii="Calibri" w:eastAsia="Calibri" w:hAnsi="Calibri" w:cs="Calibri"/>
          <w:sz w:val="24"/>
          <w:szCs w:val="24"/>
        </w:rPr>
        <w:t xml:space="preserve"> </w:t>
      </w:r>
    </w:p>
    <w:p w:rsidR="005D7A03" w:rsidRPr="00274D50" w:rsidRDefault="00F811B3">
      <w:pPr>
        <w:spacing w:line="240" w:lineRule="exact"/>
        <w:ind w:left="100"/>
        <w:rPr>
          <w:rFonts w:ascii="Sylfaen" w:eastAsia="Calibri" w:hAnsi="Sylfaen" w:cs="Calibri"/>
          <w:sz w:val="19"/>
          <w:szCs w:val="19"/>
          <w:lang w:val="ka-GE"/>
        </w:rPr>
        <w:sectPr w:rsidR="005D7A03" w:rsidRPr="00274D50">
          <w:pgSz w:w="11900" w:h="16840"/>
          <w:pgMar w:top="1380" w:right="1280" w:bottom="280" w:left="1340" w:header="0" w:footer="1050" w:gutter="0"/>
          <w:cols w:space="720"/>
        </w:sectPr>
      </w:pPr>
      <w:r>
        <w:rPr>
          <w:rFonts w:ascii="Calibri" w:eastAsia="Calibri" w:hAnsi="Calibri" w:cs="Calibri"/>
          <w:spacing w:val="2"/>
          <w:w w:val="99"/>
          <w:position w:val="10"/>
          <w:sz w:val="13"/>
          <w:szCs w:val="13"/>
        </w:rPr>
        <w:t>1</w:t>
      </w:r>
      <w:r>
        <w:rPr>
          <w:rFonts w:ascii="Calibri" w:eastAsia="Calibri" w:hAnsi="Calibri" w:cs="Calibri"/>
          <w:spacing w:val="1"/>
          <w:w w:val="103"/>
          <w:sz w:val="19"/>
          <w:szCs w:val="19"/>
        </w:rPr>
        <w:t xml:space="preserve"> L</w:t>
      </w:r>
      <w:r>
        <w:rPr>
          <w:rFonts w:ascii="Calibri" w:eastAsia="Calibri" w:hAnsi="Calibri" w:cs="Calibri"/>
          <w:spacing w:val="2"/>
          <w:w w:val="103"/>
          <w:sz w:val="19"/>
          <w:szCs w:val="19"/>
        </w:rPr>
        <w:t>abo</w:t>
      </w:r>
      <w:r>
        <w:rPr>
          <w:rFonts w:ascii="Calibri" w:eastAsia="Calibri" w:hAnsi="Calibri" w:cs="Calibri"/>
          <w:spacing w:val="1"/>
          <w:w w:val="103"/>
          <w:sz w:val="19"/>
          <w:szCs w:val="19"/>
        </w:rPr>
        <w:t xml:space="preserve">r </w:t>
      </w:r>
      <w:r>
        <w:rPr>
          <w:rFonts w:ascii="Calibri" w:eastAsia="Calibri" w:hAnsi="Calibri" w:cs="Calibri"/>
          <w:spacing w:val="2"/>
          <w:w w:val="103"/>
          <w:sz w:val="19"/>
          <w:szCs w:val="19"/>
        </w:rPr>
        <w:t>and</w:t>
      </w:r>
      <w:r>
        <w:rPr>
          <w:rFonts w:ascii="Calibri" w:eastAsia="Calibri" w:hAnsi="Calibri" w:cs="Calibri"/>
          <w:spacing w:val="1"/>
          <w:w w:val="103"/>
          <w:sz w:val="19"/>
          <w:szCs w:val="19"/>
        </w:rPr>
        <w:t xml:space="preserve"> s</w:t>
      </w:r>
      <w:r>
        <w:rPr>
          <w:rFonts w:ascii="Calibri" w:eastAsia="Calibri" w:hAnsi="Calibri" w:cs="Calibri"/>
          <w:spacing w:val="2"/>
          <w:w w:val="103"/>
          <w:sz w:val="19"/>
          <w:szCs w:val="19"/>
        </w:rPr>
        <w:t>o</w:t>
      </w:r>
      <w:r>
        <w:rPr>
          <w:rFonts w:ascii="Calibri" w:eastAsia="Calibri" w:hAnsi="Calibri" w:cs="Calibri"/>
          <w:spacing w:val="1"/>
          <w:w w:val="103"/>
          <w:sz w:val="19"/>
          <w:szCs w:val="19"/>
        </w:rPr>
        <w:t>ci</w:t>
      </w:r>
      <w:r>
        <w:rPr>
          <w:rFonts w:ascii="Calibri" w:eastAsia="Calibri" w:hAnsi="Calibri" w:cs="Calibri"/>
          <w:spacing w:val="2"/>
          <w:w w:val="103"/>
          <w:sz w:val="19"/>
          <w:szCs w:val="19"/>
        </w:rPr>
        <w:t>a</w:t>
      </w:r>
      <w:r>
        <w:rPr>
          <w:rFonts w:ascii="Calibri" w:eastAsia="Calibri" w:hAnsi="Calibri" w:cs="Calibri"/>
          <w:spacing w:val="1"/>
          <w:w w:val="103"/>
          <w:sz w:val="19"/>
          <w:szCs w:val="19"/>
        </w:rPr>
        <w:t xml:space="preserve">l </w:t>
      </w:r>
      <w:r>
        <w:rPr>
          <w:rFonts w:ascii="Calibri" w:eastAsia="Calibri" w:hAnsi="Calibri" w:cs="Calibri"/>
          <w:spacing w:val="2"/>
          <w:w w:val="103"/>
          <w:sz w:val="19"/>
          <w:szCs w:val="19"/>
        </w:rPr>
        <w:t>a</w:t>
      </w:r>
      <w:r>
        <w:rPr>
          <w:rFonts w:ascii="Calibri" w:eastAsia="Calibri" w:hAnsi="Calibri" w:cs="Calibri"/>
          <w:spacing w:val="1"/>
          <w:w w:val="103"/>
          <w:sz w:val="19"/>
          <w:szCs w:val="19"/>
        </w:rPr>
        <w:t>ff</w:t>
      </w:r>
      <w:r>
        <w:rPr>
          <w:rFonts w:ascii="Calibri" w:eastAsia="Calibri" w:hAnsi="Calibri" w:cs="Calibri"/>
          <w:spacing w:val="2"/>
          <w:w w:val="103"/>
          <w:sz w:val="19"/>
          <w:szCs w:val="19"/>
        </w:rPr>
        <w:t>a</w:t>
      </w:r>
      <w:r>
        <w:rPr>
          <w:rFonts w:ascii="Calibri" w:eastAsia="Calibri" w:hAnsi="Calibri" w:cs="Calibri"/>
          <w:spacing w:val="1"/>
          <w:w w:val="103"/>
          <w:sz w:val="19"/>
          <w:szCs w:val="19"/>
        </w:rPr>
        <w:t>irs rel</w:t>
      </w:r>
      <w:r>
        <w:rPr>
          <w:rFonts w:ascii="Calibri" w:eastAsia="Calibri" w:hAnsi="Calibri" w:cs="Calibri"/>
          <w:spacing w:val="2"/>
          <w:w w:val="103"/>
          <w:sz w:val="19"/>
          <w:szCs w:val="19"/>
        </w:rPr>
        <w:t>a</w:t>
      </w:r>
      <w:r>
        <w:rPr>
          <w:rFonts w:ascii="Calibri" w:eastAsia="Calibri" w:hAnsi="Calibri" w:cs="Calibri"/>
          <w:spacing w:val="1"/>
          <w:w w:val="103"/>
          <w:sz w:val="19"/>
          <w:szCs w:val="19"/>
        </w:rPr>
        <w:t>te</w:t>
      </w:r>
      <w:r>
        <w:rPr>
          <w:rFonts w:ascii="Calibri" w:eastAsia="Calibri" w:hAnsi="Calibri" w:cs="Calibri"/>
          <w:spacing w:val="2"/>
          <w:w w:val="103"/>
          <w:sz w:val="19"/>
          <w:szCs w:val="19"/>
        </w:rPr>
        <w:t>d</w:t>
      </w:r>
      <w:r>
        <w:rPr>
          <w:rFonts w:ascii="Calibri" w:eastAsia="Calibri" w:hAnsi="Calibri" w:cs="Calibri"/>
          <w:spacing w:val="1"/>
          <w:w w:val="103"/>
          <w:sz w:val="19"/>
          <w:szCs w:val="19"/>
        </w:rPr>
        <w:t xml:space="preserve"> f</w:t>
      </w:r>
      <w:r>
        <w:rPr>
          <w:rFonts w:ascii="Calibri" w:eastAsia="Calibri" w:hAnsi="Calibri" w:cs="Calibri"/>
          <w:spacing w:val="2"/>
          <w:w w:val="103"/>
          <w:sz w:val="19"/>
          <w:szCs w:val="19"/>
        </w:rPr>
        <w:t>un</w:t>
      </w:r>
      <w:r>
        <w:rPr>
          <w:rFonts w:ascii="Calibri" w:eastAsia="Calibri" w:hAnsi="Calibri" w:cs="Calibri"/>
          <w:spacing w:val="1"/>
          <w:w w:val="103"/>
          <w:sz w:val="19"/>
          <w:szCs w:val="19"/>
        </w:rPr>
        <w:t>cti</w:t>
      </w:r>
      <w:r>
        <w:rPr>
          <w:rFonts w:ascii="Calibri" w:eastAsia="Calibri" w:hAnsi="Calibri" w:cs="Calibri"/>
          <w:spacing w:val="2"/>
          <w:w w:val="103"/>
          <w:sz w:val="19"/>
          <w:szCs w:val="19"/>
        </w:rPr>
        <w:t>on</w:t>
      </w:r>
      <w:r>
        <w:rPr>
          <w:rFonts w:ascii="Calibri" w:eastAsia="Calibri" w:hAnsi="Calibri" w:cs="Calibri"/>
          <w:spacing w:val="1"/>
          <w:w w:val="103"/>
          <w:sz w:val="19"/>
          <w:szCs w:val="19"/>
        </w:rPr>
        <w:t xml:space="preserve">s </w:t>
      </w:r>
      <w:r>
        <w:rPr>
          <w:rFonts w:ascii="Calibri" w:eastAsia="Calibri" w:hAnsi="Calibri" w:cs="Calibri"/>
          <w:spacing w:val="2"/>
          <w:w w:val="103"/>
          <w:sz w:val="19"/>
          <w:szCs w:val="19"/>
        </w:rPr>
        <w:t>o</w:t>
      </w:r>
      <w:r>
        <w:rPr>
          <w:rFonts w:ascii="Calibri" w:eastAsia="Calibri" w:hAnsi="Calibri" w:cs="Calibri"/>
          <w:spacing w:val="1"/>
          <w:w w:val="103"/>
          <w:sz w:val="19"/>
          <w:szCs w:val="19"/>
        </w:rPr>
        <w:t>f t</w:t>
      </w:r>
      <w:r>
        <w:rPr>
          <w:rFonts w:ascii="Calibri" w:eastAsia="Calibri" w:hAnsi="Calibri" w:cs="Calibri"/>
          <w:spacing w:val="2"/>
          <w:w w:val="103"/>
          <w:sz w:val="19"/>
          <w:szCs w:val="19"/>
        </w:rPr>
        <w:t>h</w:t>
      </w:r>
      <w:r>
        <w:rPr>
          <w:rFonts w:ascii="Calibri" w:eastAsia="Calibri" w:hAnsi="Calibri" w:cs="Calibri"/>
          <w:spacing w:val="1"/>
          <w:w w:val="103"/>
          <w:sz w:val="19"/>
          <w:szCs w:val="19"/>
        </w:rPr>
        <w:t xml:space="preserve">e </w:t>
      </w:r>
      <w:r>
        <w:rPr>
          <w:rFonts w:ascii="Calibri" w:eastAsia="Calibri" w:hAnsi="Calibri" w:cs="Calibri"/>
          <w:spacing w:val="2"/>
          <w:w w:val="103"/>
          <w:sz w:val="19"/>
          <w:szCs w:val="19"/>
        </w:rPr>
        <w:t>SSA</w:t>
      </w:r>
      <w:r>
        <w:rPr>
          <w:rFonts w:ascii="Calibri" w:eastAsia="Calibri" w:hAnsi="Calibri" w:cs="Calibri"/>
          <w:spacing w:val="1"/>
          <w:w w:val="103"/>
          <w:sz w:val="19"/>
          <w:szCs w:val="19"/>
        </w:rPr>
        <w:t xml:space="preserve"> </w:t>
      </w:r>
      <w:r>
        <w:rPr>
          <w:rFonts w:ascii="Calibri" w:eastAsia="Calibri" w:hAnsi="Calibri" w:cs="Calibri"/>
          <w:spacing w:val="2"/>
          <w:w w:val="103"/>
          <w:sz w:val="19"/>
          <w:szCs w:val="19"/>
        </w:rPr>
        <w:t>a</w:t>
      </w:r>
      <w:r>
        <w:rPr>
          <w:rFonts w:ascii="Calibri" w:eastAsia="Calibri" w:hAnsi="Calibri" w:cs="Calibri"/>
          <w:spacing w:val="1"/>
          <w:w w:val="103"/>
          <w:sz w:val="19"/>
          <w:szCs w:val="19"/>
        </w:rPr>
        <w:t xml:space="preserve">re </w:t>
      </w:r>
      <w:r>
        <w:rPr>
          <w:rFonts w:ascii="Calibri" w:eastAsia="Calibri" w:hAnsi="Calibri" w:cs="Calibri"/>
          <w:spacing w:val="2"/>
          <w:w w:val="103"/>
          <w:sz w:val="19"/>
          <w:szCs w:val="19"/>
        </w:rPr>
        <w:t>no</w:t>
      </w:r>
      <w:r>
        <w:rPr>
          <w:rFonts w:ascii="Calibri" w:eastAsia="Calibri" w:hAnsi="Calibri" w:cs="Calibri"/>
          <w:spacing w:val="1"/>
          <w:w w:val="103"/>
          <w:sz w:val="19"/>
          <w:szCs w:val="19"/>
        </w:rPr>
        <w:t xml:space="preserve">t </w:t>
      </w:r>
      <w:r>
        <w:rPr>
          <w:rFonts w:ascii="Calibri" w:eastAsia="Calibri" w:hAnsi="Calibri" w:cs="Calibri"/>
          <w:spacing w:val="2"/>
          <w:w w:val="103"/>
          <w:sz w:val="19"/>
          <w:szCs w:val="19"/>
        </w:rPr>
        <w:t>pa</w:t>
      </w:r>
      <w:r>
        <w:rPr>
          <w:rFonts w:ascii="Calibri" w:eastAsia="Calibri" w:hAnsi="Calibri" w:cs="Calibri"/>
          <w:spacing w:val="1"/>
          <w:w w:val="103"/>
          <w:sz w:val="19"/>
          <w:szCs w:val="19"/>
        </w:rPr>
        <w:t xml:space="preserve">rt </w:t>
      </w:r>
      <w:r>
        <w:rPr>
          <w:rFonts w:ascii="Calibri" w:eastAsia="Calibri" w:hAnsi="Calibri" w:cs="Calibri"/>
          <w:spacing w:val="2"/>
          <w:w w:val="103"/>
          <w:sz w:val="19"/>
          <w:szCs w:val="19"/>
        </w:rPr>
        <w:t>o</w:t>
      </w:r>
      <w:r>
        <w:rPr>
          <w:rFonts w:ascii="Calibri" w:eastAsia="Calibri" w:hAnsi="Calibri" w:cs="Calibri"/>
          <w:spacing w:val="1"/>
          <w:w w:val="103"/>
          <w:sz w:val="19"/>
          <w:szCs w:val="19"/>
        </w:rPr>
        <w:t>f t</w:t>
      </w:r>
      <w:r>
        <w:rPr>
          <w:rFonts w:ascii="Calibri" w:eastAsia="Calibri" w:hAnsi="Calibri" w:cs="Calibri"/>
          <w:spacing w:val="2"/>
          <w:w w:val="103"/>
          <w:sz w:val="19"/>
          <w:szCs w:val="19"/>
        </w:rPr>
        <w:t>h</w:t>
      </w:r>
      <w:r>
        <w:rPr>
          <w:rFonts w:ascii="Calibri" w:eastAsia="Calibri" w:hAnsi="Calibri" w:cs="Calibri"/>
          <w:spacing w:val="1"/>
          <w:w w:val="103"/>
          <w:sz w:val="19"/>
          <w:szCs w:val="19"/>
        </w:rPr>
        <w:t>e sc</w:t>
      </w:r>
      <w:r>
        <w:rPr>
          <w:rFonts w:ascii="Calibri" w:eastAsia="Calibri" w:hAnsi="Calibri" w:cs="Calibri"/>
          <w:spacing w:val="2"/>
          <w:w w:val="103"/>
          <w:sz w:val="19"/>
          <w:szCs w:val="19"/>
        </w:rPr>
        <w:t>op</w:t>
      </w:r>
      <w:r>
        <w:rPr>
          <w:rFonts w:ascii="Calibri" w:eastAsia="Calibri" w:hAnsi="Calibri" w:cs="Calibri"/>
          <w:spacing w:val="1"/>
          <w:w w:val="103"/>
          <w:sz w:val="19"/>
          <w:szCs w:val="19"/>
        </w:rPr>
        <w:t xml:space="preserve">e </w:t>
      </w:r>
      <w:r>
        <w:rPr>
          <w:rFonts w:ascii="Calibri" w:eastAsia="Calibri" w:hAnsi="Calibri" w:cs="Calibri"/>
          <w:spacing w:val="2"/>
          <w:w w:val="103"/>
          <w:sz w:val="19"/>
          <w:szCs w:val="19"/>
        </w:rPr>
        <w:t>o</w:t>
      </w:r>
      <w:r>
        <w:rPr>
          <w:rFonts w:ascii="Calibri" w:eastAsia="Calibri" w:hAnsi="Calibri" w:cs="Calibri"/>
          <w:spacing w:val="1"/>
          <w:w w:val="103"/>
          <w:sz w:val="19"/>
          <w:szCs w:val="19"/>
        </w:rPr>
        <w:t>f t</w:t>
      </w:r>
      <w:r>
        <w:rPr>
          <w:rFonts w:ascii="Calibri" w:eastAsia="Calibri" w:hAnsi="Calibri" w:cs="Calibri"/>
          <w:spacing w:val="2"/>
          <w:w w:val="103"/>
          <w:sz w:val="19"/>
          <w:szCs w:val="19"/>
        </w:rPr>
        <w:t>h</w:t>
      </w:r>
      <w:r>
        <w:rPr>
          <w:rFonts w:ascii="Calibri" w:eastAsia="Calibri" w:hAnsi="Calibri" w:cs="Calibri"/>
          <w:spacing w:val="1"/>
          <w:w w:val="103"/>
          <w:sz w:val="19"/>
          <w:szCs w:val="19"/>
        </w:rPr>
        <w:t>is re</w:t>
      </w:r>
      <w:r>
        <w:rPr>
          <w:rFonts w:ascii="Calibri" w:eastAsia="Calibri" w:hAnsi="Calibri" w:cs="Calibri"/>
          <w:spacing w:val="2"/>
          <w:w w:val="103"/>
          <w:sz w:val="19"/>
          <w:szCs w:val="19"/>
        </w:rPr>
        <w:t>po</w:t>
      </w:r>
      <w:r>
        <w:rPr>
          <w:rFonts w:ascii="Calibri" w:eastAsia="Calibri" w:hAnsi="Calibri" w:cs="Calibri"/>
          <w:spacing w:val="1"/>
          <w:w w:val="103"/>
          <w:sz w:val="19"/>
          <w:szCs w:val="19"/>
        </w:rPr>
        <w:t>rt</w:t>
      </w:r>
    </w:p>
    <w:p w:rsidR="005D7A03" w:rsidRDefault="00274D50" w:rsidP="00274D50">
      <w:pPr>
        <w:tabs>
          <w:tab w:val="left" w:pos="820"/>
        </w:tabs>
        <w:spacing w:before="62"/>
        <w:ind w:right="122"/>
        <w:jc w:val="both"/>
        <w:rPr>
          <w:rFonts w:ascii="Sylfaen" w:eastAsia="Calibri" w:hAnsi="Sylfaen" w:cs="Calibri"/>
          <w:sz w:val="24"/>
          <w:szCs w:val="24"/>
          <w:lang w:val="ka-GE"/>
        </w:rPr>
      </w:pPr>
      <w:r>
        <w:rPr>
          <w:rFonts w:ascii="Arial" w:eastAsia="Arial" w:hAnsi="Arial" w:cs="Arial"/>
          <w:sz w:val="24"/>
          <w:szCs w:val="24"/>
        </w:rPr>
        <w:lastRenderedPageBreak/>
        <w:t>•</w:t>
      </w:r>
      <w:r w:rsidR="00F811B3">
        <w:rPr>
          <w:rFonts w:ascii="Calibri" w:eastAsia="Calibri" w:hAnsi="Calibri" w:cs="Calibri"/>
          <w:b/>
          <w:sz w:val="24"/>
          <w:szCs w:val="24"/>
        </w:rPr>
        <w:t>Systems</w:t>
      </w:r>
      <w:r w:rsidR="00F811B3">
        <w:rPr>
          <w:rFonts w:ascii="Calibri" w:eastAsia="Calibri" w:hAnsi="Calibri" w:cs="Calibri"/>
          <w:spacing w:val="19"/>
          <w:sz w:val="24"/>
          <w:szCs w:val="24"/>
        </w:rPr>
        <w:t xml:space="preserve"> </w:t>
      </w:r>
      <w:r w:rsidR="00F811B3">
        <w:rPr>
          <w:rFonts w:ascii="Calibri" w:eastAsia="Calibri" w:hAnsi="Calibri" w:cs="Calibri"/>
          <w:sz w:val="24"/>
          <w:szCs w:val="24"/>
        </w:rPr>
        <w:t>–</w:t>
      </w:r>
      <w:r w:rsidR="00F811B3">
        <w:rPr>
          <w:rFonts w:ascii="Calibri" w:eastAsia="Calibri" w:hAnsi="Calibri" w:cs="Calibri"/>
          <w:spacing w:val="19"/>
          <w:sz w:val="24"/>
          <w:szCs w:val="24"/>
        </w:rPr>
        <w:t xml:space="preserve"> </w:t>
      </w:r>
      <w:r w:rsidR="00F811B3">
        <w:rPr>
          <w:rFonts w:ascii="Calibri" w:eastAsia="Calibri" w:hAnsi="Calibri" w:cs="Calibri"/>
          <w:sz w:val="24"/>
          <w:szCs w:val="24"/>
        </w:rPr>
        <w:t>the</w:t>
      </w:r>
      <w:r w:rsidR="00F811B3">
        <w:rPr>
          <w:rFonts w:ascii="Calibri" w:eastAsia="Calibri" w:hAnsi="Calibri" w:cs="Calibri"/>
          <w:spacing w:val="19"/>
          <w:sz w:val="24"/>
          <w:szCs w:val="24"/>
        </w:rPr>
        <w:t xml:space="preserve"> </w:t>
      </w:r>
      <w:r w:rsidR="00F811B3">
        <w:rPr>
          <w:rFonts w:ascii="Calibri" w:eastAsia="Calibri" w:hAnsi="Calibri" w:cs="Calibri"/>
          <w:sz w:val="24"/>
          <w:szCs w:val="24"/>
        </w:rPr>
        <w:t>efficiency</w:t>
      </w:r>
      <w:r w:rsidR="00F811B3">
        <w:rPr>
          <w:rFonts w:ascii="Calibri" w:eastAsia="Calibri" w:hAnsi="Calibri" w:cs="Calibri"/>
          <w:spacing w:val="19"/>
          <w:sz w:val="24"/>
          <w:szCs w:val="24"/>
        </w:rPr>
        <w:t xml:space="preserve"> </w:t>
      </w:r>
      <w:r w:rsidR="00F811B3">
        <w:rPr>
          <w:rFonts w:ascii="Calibri" w:eastAsia="Calibri" w:hAnsi="Calibri" w:cs="Calibri"/>
          <w:sz w:val="24"/>
          <w:szCs w:val="24"/>
        </w:rPr>
        <w:t>of</w:t>
      </w:r>
      <w:r w:rsidR="00F811B3">
        <w:rPr>
          <w:rFonts w:ascii="Calibri" w:eastAsia="Calibri" w:hAnsi="Calibri" w:cs="Calibri"/>
          <w:spacing w:val="19"/>
          <w:sz w:val="24"/>
          <w:szCs w:val="24"/>
        </w:rPr>
        <w:t xml:space="preserve"> </w:t>
      </w:r>
      <w:r w:rsidR="00F811B3">
        <w:rPr>
          <w:rFonts w:ascii="Calibri" w:eastAsia="Calibri" w:hAnsi="Calibri" w:cs="Calibri"/>
          <w:sz w:val="24"/>
          <w:szCs w:val="24"/>
        </w:rPr>
        <w:t>management</w:t>
      </w:r>
      <w:r w:rsidR="00F811B3">
        <w:rPr>
          <w:rFonts w:ascii="Calibri" w:eastAsia="Calibri" w:hAnsi="Calibri" w:cs="Calibri"/>
          <w:spacing w:val="19"/>
          <w:sz w:val="24"/>
          <w:szCs w:val="24"/>
        </w:rPr>
        <w:t xml:space="preserve"> </w:t>
      </w:r>
      <w:r w:rsidR="00F811B3">
        <w:rPr>
          <w:rFonts w:ascii="Calibri" w:eastAsia="Calibri" w:hAnsi="Calibri" w:cs="Calibri"/>
          <w:sz w:val="24"/>
          <w:szCs w:val="24"/>
        </w:rPr>
        <w:t>systems</w:t>
      </w:r>
      <w:r w:rsidR="00F811B3">
        <w:rPr>
          <w:rFonts w:ascii="Calibri" w:eastAsia="Calibri" w:hAnsi="Calibri" w:cs="Calibri"/>
          <w:spacing w:val="19"/>
          <w:sz w:val="24"/>
          <w:szCs w:val="24"/>
        </w:rPr>
        <w:t xml:space="preserve"> </w:t>
      </w:r>
      <w:r w:rsidR="00F811B3">
        <w:rPr>
          <w:rFonts w:ascii="Calibri" w:eastAsia="Calibri" w:hAnsi="Calibri" w:cs="Calibri"/>
          <w:sz w:val="24"/>
          <w:szCs w:val="24"/>
        </w:rPr>
        <w:t>in</w:t>
      </w:r>
      <w:r w:rsidR="00F811B3">
        <w:rPr>
          <w:rFonts w:ascii="Calibri" w:eastAsia="Calibri" w:hAnsi="Calibri" w:cs="Calibri"/>
          <w:spacing w:val="19"/>
          <w:sz w:val="24"/>
          <w:szCs w:val="24"/>
        </w:rPr>
        <w:t xml:space="preserve"> </w:t>
      </w:r>
      <w:r w:rsidR="00F811B3">
        <w:rPr>
          <w:rFonts w:ascii="Calibri" w:eastAsia="Calibri" w:hAnsi="Calibri" w:cs="Calibri"/>
          <w:sz w:val="24"/>
          <w:szCs w:val="24"/>
        </w:rPr>
        <w:t>place,</w:t>
      </w:r>
      <w:r w:rsidR="00F811B3">
        <w:rPr>
          <w:rFonts w:ascii="Calibri" w:eastAsia="Calibri" w:hAnsi="Calibri" w:cs="Calibri"/>
          <w:spacing w:val="19"/>
          <w:sz w:val="24"/>
          <w:szCs w:val="24"/>
        </w:rPr>
        <w:t xml:space="preserve"> </w:t>
      </w:r>
      <w:r w:rsidR="00F811B3">
        <w:rPr>
          <w:rFonts w:ascii="Calibri" w:eastAsia="Calibri" w:hAnsi="Calibri" w:cs="Calibri"/>
          <w:sz w:val="24"/>
          <w:szCs w:val="24"/>
        </w:rPr>
        <w:t>relevance</w:t>
      </w:r>
      <w:r w:rsidR="00F811B3">
        <w:rPr>
          <w:rFonts w:ascii="Calibri" w:eastAsia="Calibri" w:hAnsi="Calibri" w:cs="Calibri"/>
          <w:spacing w:val="19"/>
          <w:sz w:val="24"/>
          <w:szCs w:val="24"/>
        </w:rPr>
        <w:t xml:space="preserve"> </w:t>
      </w:r>
      <w:r w:rsidR="00F811B3">
        <w:rPr>
          <w:rFonts w:ascii="Calibri" w:eastAsia="Calibri" w:hAnsi="Calibri" w:cs="Calibri"/>
          <w:sz w:val="24"/>
          <w:szCs w:val="24"/>
        </w:rPr>
        <w:t>and</w:t>
      </w:r>
      <w:r w:rsidR="00F811B3">
        <w:rPr>
          <w:rFonts w:ascii="Calibri" w:eastAsia="Calibri" w:hAnsi="Calibri" w:cs="Calibri"/>
          <w:spacing w:val="19"/>
          <w:sz w:val="24"/>
          <w:szCs w:val="24"/>
        </w:rPr>
        <w:t xml:space="preserve"> </w:t>
      </w:r>
      <w:r w:rsidR="00F811B3">
        <w:rPr>
          <w:rFonts w:ascii="Calibri" w:eastAsia="Calibri" w:hAnsi="Calibri" w:cs="Calibri"/>
          <w:sz w:val="24"/>
          <w:szCs w:val="24"/>
        </w:rPr>
        <w:t>impact</w:t>
      </w:r>
      <w:r w:rsidR="00F811B3">
        <w:rPr>
          <w:rFonts w:ascii="Calibri" w:eastAsia="Calibri" w:hAnsi="Calibri" w:cs="Calibri"/>
          <w:spacing w:val="19"/>
          <w:sz w:val="24"/>
          <w:szCs w:val="24"/>
        </w:rPr>
        <w:t xml:space="preserve"> </w:t>
      </w:r>
      <w:r w:rsidR="00F811B3">
        <w:rPr>
          <w:rFonts w:ascii="Calibri" w:eastAsia="Calibri" w:hAnsi="Calibri" w:cs="Calibri"/>
          <w:sz w:val="24"/>
          <w:szCs w:val="24"/>
        </w:rPr>
        <w:t>of management</w:t>
      </w:r>
      <w:r w:rsidR="00F811B3">
        <w:rPr>
          <w:rFonts w:ascii="Calibri" w:eastAsia="Calibri" w:hAnsi="Calibri" w:cs="Calibri"/>
          <w:spacing w:val="43"/>
          <w:sz w:val="24"/>
          <w:szCs w:val="24"/>
        </w:rPr>
        <w:t xml:space="preserve"> </w:t>
      </w:r>
      <w:r w:rsidR="00F811B3">
        <w:rPr>
          <w:rFonts w:ascii="Calibri" w:eastAsia="Calibri" w:hAnsi="Calibri" w:cs="Calibri"/>
          <w:sz w:val="24"/>
          <w:szCs w:val="24"/>
        </w:rPr>
        <w:t>systems</w:t>
      </w:r>
      <w:r w:rsidR="00F811B3">
        <w:rPr>
          <w:rFonts w:ascii="Calibri" w:eastAsia="Calibri" w:hAnsi="Calibri" w:cs="Calibri"/>
          <w:spacing w:val="43"/>
          <w:sz w:val="24"/>
          <w:szCs w:val="24"/>
        </w:rPr>
        <w:t xml:space="preserve"> </w:t>
      </w:r>
      <w:r w:rsidR="00F811B3">
        <w:rPr>
          <w:rFonts w:ascii="Calibri" w:eastAsia="Calibri" w:hAnsi="Calibri" w:cs="Calibri"/>
          <w:sz w:val="24"/>
          <w:szCs w:val="24"/>
        </w:rPr>
        <w:t>to</w:t>
      </w:r>
      <w:r w:rsidR="00F811B3">
        <w:rPr>
          <w:rFonts w:ascii="Calibri" w:eastAsia="Calibri" w:hAnsi="Calibri" w:cs="Calibri"/>
          <w:spacing w:val="43"/>
          <w:sz w:val="24"/>
          <w:szCs w:val="24"/>
        </w:rPr>
        <w:t xml:space="preserve"> </w:t>
      </w:r>
      <w:r w:rsidR="00F811B3">
        <w:rPr>
          <w:rFonts w:ascii="Calibri" w:eastAsia="Calibri" w:hAnsi="Calibri" w:cs="Calibri"/>
          <w:sz w:val="24"/>
          <w:szCs w:val="24"/>
        </w:rPr>
        <w:t>organizational</w:t>
      </w:r>
      <w:r w:rsidR="00F811B3">
        <w:rPr>
          <w:rFonts w:ascii="Calibri" w:eastAsia="Calibri" w:hAnsi="Calibri" w:cs="Calibri"/>
          <w:spacing w:val="43"/>
          <w:sz w:val="24"/>
          <w:szCs w:val="24"/>
        </w:rPr>
        <w:t xml:space="preserve"> </w:t>
      </w:r>
      <w:r w:rsidR="00F811B3">
        <w:rPr>
          <w:rFonts w:ascii="Calibri" w:eastAsia="Calibri" w:hAnsi="Calibri" w:cs="Calibri"/>
          <w:sz w:val="24"/>
          <w:szCs w:val="24"/>
        </w:rPr>
        <w:t>performance,</w:t>
      </w:r>
      <w:r w:rsidR="00F811B3">
        <w:rPr>
          <w:rFonts w:ascii="Calibri" w:eastAsia="Calibri" w:hAnsi="Calibri" w:cs="Calibri"/>
          <w:spacing w:val="43"/>
          <w:sz w:val="24"/>
          <w:szCs w:val="24"/>
        </w:rPr>
        <w:t xml:space="preserve"> </w:t>
      </w:r>
      <w:r w:rsidR="00F811B3">
        <w:rPr>
          <w:rFonts w:ascii="Calibri" w:eastAsia="Calibri" w:hAnsi="Calibri" w:cs="Calibri"/>
          <w:sz w:val="24"/>
          <w:szCs w:val="24"/>
        </w:rPr>
        <w:t>core</w:t>
      </w:r>
      <w:r w:rsidR="00F811B3">
        <w:rPr>
          <w:rFonts w:ascii="Calibri" w:eastAsia="Calibri" w:hAnsi="Calibri" w:cs="Calibri"/>
          <w:spacing w:val="43"/>
          <w:sz w:val="24"/>
          <w:szCs w:val="24"/>
        </w:rPr>
        <w:t xml:space="preserve"> </w:t>
      </w:r>
      <w:r w:rsidR="00F811B3">
        <w:rPr>
          <w:rFonts w:ascii="Calibri" w:eastAsia="Calibri" w:hAnsi="Calibri" w:cs="Calibri"/>
          <w:sz w:val="24"/>
          <w:szCs w:val="24"/>
        </w:rPr>
        <w:t>and</w:t>
      </w:r>
      <w:r w:rsidR="00F811B3">
        <w:rPr>
          <w:rFonts w:ascii="Calibri" w:eastAsia="Calibri" w:hAnsi="Calibri" w:cs="Calibri"/>
          <w:spacing w:val="43"/>
          <w:sz w:val="24"/>
          <w:szCs w:val="24"/>
        </w:rPr>
        <w:t xml:space="preserve"> </w:t>
      </w:r>
      <w:r w:rsidR="00F811B3">
        <w:rPr>
          <w:rFonts w:ascii="Calibri" w:eastAsia="Calibri" w:hAnsi="Calibri" w:cs="Calibri"/>
          <w:sz w:val="24"/>
          <w:szCs w:val="24"/>
        </w:rPr>
        <w:t>support</w:t>
      </w:r>
      <w:r w:rsidR="00F811B3">
        <w:rPr>
          <w:rFonts w:ascii="Calibri" w:eastAsia="Calibri" w:hAnsi="Calibri" w:cs="Calibri"/>
          <w:spacing w:val="43"/>
          <w:sz w:val="24"/>
          <w:szCs w:val="24"/>
        </w:rPr>
        <w:t xml:space="preserve"> </w:t>
      </w:r>
      <w:r w:rsidR="00F811B3">
        <w:rPr>
          <w:rFonts w:ascii="Calibri" w:eastAsia="Calibri" w:hAnsi="Calibri" w:cs="Calibri"/>
          <w:sz w:val="24"/>
          <w:szCs w:val="24"/>
        </w:rPr>
        <w:t xml:space="preserve">processes management, corporate governance system; </w:t>
      </w:r>
    </w:p>
    <w:p w:rsidR="00274D50" w:rsidRDefault="00274D50" w:rsidP="00274D50">
      <w:pPr>
        <w:tabs>
          <w:tab w:val="left" w:pos="820"/>
        </w:tabs>
        <w:spacing w:before="62"/>
        <w:ind w:right="122"/>
        <w:jc w:val="both"/>
        <w:rPr>
          <w:rFonts w:ascii="Sylfaen" w:eastAsia="Calibri" w:hAnsi="Sylfaen" w:cs="Calibri"/>
          <w:sz w:val="24"/>
          <w:szCs w:val="24"/>
          <w:lang w:val="ka-GE"/>
        </w:rPr>
      </w:pPr>
    </w:p>
    <w:p w:rsidR="00274D50" w:rsidRPr="00274D50" w:rsidRDefault="00274D50" w:rsidP="00274D50">
      <w:pPr>
        <w:tabs>
          <w:tab w:val="left" w:pos="820"/>
        </w:tabs>
        <w:spacing w:before="62"/>
        <w:ind w:right="122"/>
        <w:jc w:val="both"/>
        <w:rPr>
          <w:rFonts w:ascii="Sylfaen" w:eastAsia="Calibri" w:hAnsi="Sylfaen" w:cs="Calibri"/>
          <w:sz w:val="24"/>
          <w:szCs w:val="24"/>
          <w:lang w:val="ka-GE"/>
        </w:rPr>
      </w:pPr>
      <w:r w:rsidRPr="00274D50">
        <w:rPr>
          <w:rFonts w:ascii="Sylfaen" w:eastAsia="Calibri" w:hAnsi="Sylfaen" w:cs="Calibri"/>
          <w:b/>
          <w:sz w:val="24"/>
          <w:szCs w:val="24"/>
          <w:lang w:val="ka-GE"/>
        </w:rPr>
        <w:t>სისტემები</w:t>
      </w:r>
      <w:r w:rsidRPr="00274D50">
        <w:rPr>
          <w:rFonts w:ascii="Sylfaen" w:eastAsia="Calibri" w:hAnsi="Sylfaen" w:cs="Calibri"/>
          <w:sz w:val="24"/>
          <w:szCs w:val="24"/>
          <w:lang w:val="ka-GE"/>
        </w:rPr>
        <w:t xml:space="preserve"> - მენეჯმენტის სისტემების ეფექტურობა, მენეჯმენტის სისტემების რელევანტურობა და გავლენა ორგანიზაციულ საქმიანობაზე, ძირითადი და მხარდა</w:t>
      </w:r>
      <w:r>
        <w:rPr>
          <w:rFonts w:ascii="Sylfaen" w:eastAsia="Calibri" w:hAnsi="Sylfaen" w:cs="Calibri"/>
          <w:sz w:val="24"/>
          <w:szCs w:val="24"/>
          <w:lang w:val="ka-GE"/>
        </w:rPr>
        <w:t>მჭერი</w:t>
      </w:r>
      <w:r w:rsidRPr="00274D50">
        <w:rPr>
          <w:rFonts w:ascii="Sylfaen" w:eastAsia="Calibri" w:hAnsi="Sylfaen" w:cs="Calibri"/>
          <w:sz w:val="24"/>
          <w:szCs w:val="24"/>
          <w:lang w:val="ka-GE"/>
        </w:rPr>
        <w:t xml:space="preserve"> პროცესების მართვა, კორპორაციული მართვის სისტემა;</w:t>
      </w:r>
    </w:p>
    <w:p w:rsidR="00274D50" w:rsidRPr="00274D50" w:rsidRDefault="00274D50" w:rsidP="00274D50">
      <w:pPr>
        <w:tabs>
          <w:tab w:val="left" w:pos="820"/>
        </w:tabs>
        <w:spacing w:before="62"/>
        <w:ind w:right="122"/>
        <w:jc w:val="both"/>
        <w:rPr>
          <w:rFonts w:ascii="Sylfaen" w:eastAsia="Calibri" w:hAnsi="Sylfaen" w:cs="Calibri"/>
          <w:sz w:val="24"/>
          <w:szCs w:val="24"/>
          <w:lang w:val="ka-GE"/>
        </w:rPr>
      </w:pPr>
    </w:p>
    <w:p w:rsidR="005D7A03" w:rsidRDefault="00F811B3">
      <w:pPr>
        <w:ind w:left="460"/>
        <w:rPr>
          <w:rFonts w:ascii="Calibri" w:eastAsia="Calibri" w:hAnsi="Calibri" w:cs="Calibri"/>
          <w:sz w:val="24"/>
          <w:szCs w:val="24"/>
        </w:rPr>
      </w:pPr>
      <w:r>
        <w:rPr>
          <w:rFonts w:ascii="Arial" w:eastAsia="Arial" w:hAnsi="Arial" w:cs="Arial"/>
          <w:sz w:val="24"/>
          <w:szCs w:val="24"/>
        </w:rPr>
        <w:t xml:space="preserve">•   </w:t>
      </w:r>
      <w:r>
        <w:rPr>
          <w:rFonts w:ascii="Arial" w:eastAsia="Arial" w:hAnsi="Arial" w:cs="Arial"/>
          <w:spacing w:val="10"/>
          <w:sz w:val="24"/>
          <w:szCs w:val="24"/>
        </w:rPr>
        <w:t xml:space="preserve"> </w:t>
      </w:r>
      <w:r>
        <w:rPr>
          <w:rFonts w:ascii="Calibri" w:eastAsia="Calibri" w:hAnsi="Calibri" w:cs="Calibri"/>
          <w:b/>
          <w:sz w:val="24"/>
          <w:szCs w:val="24"/>
        </w:rPr>
        <w:t>Structure</w:t>
      </w:r>
      <w:r>
        <w:rPr>
          <w:rFonts w:ascii="Calibri" w:eastAsia="Calibri" w:hAnsi="Calibri" w:cs="Calibri"/>
          <w:sz w:val="24"/>
          <w:szCs w:val="24"/>
        </w:rPr>
        <w:t xml:space="preserve">  </w:t>
      </w:r>
      <w:r>
        <w:rPr>
          <w:rFonts w:ascii="Calibri" w:eastAsia="Calibri" w:hAnsi="Calibri" w:cs="Calibri"/>
          <w:spacing w:val="-17"/>
          <w:sz w:val="24"/>
          <w:szCs w:val="24"/>
        </w:rPr>
        <w:t xml:space="preserve"> </w:t>
      </w:r>
      <w:r>
        <w:rPr>
          <w:rFonts w:ascii="Calibri" w:eastAsia="Calibri" w:hAnsi="Calibri" w:cs="Calibri"/>
          <w:sz w:val="24"/>
          <w:szCs w:val="24"/>
        </w:rPr>
        <w:t xml:space="preserve">–  </w:t>
      </w:r>
      <w:r>
        <w:rPr>
          <w:rFonts w:ascii="Calibri" w:eastAsia="Calibri" w:hAnsi="Calibri" w:cs="Calibri"/>
          <w:spacing w:val="-17"/>
          <w:sz w:val="24"/>
          <w:szCs w:val="24"/>
        </w:rPr>
        <w:t xml:space="preserve"> </w:t>
      </w:r>
      <w:r>
        <w:rPr>
          <w:rFonts w:ascii="Calibri" w:eastAsia="Calibri" w:hAnsi="Calibri" w:cs="Calibri"/>
          <w:sz w:val="24"/>
          <w:szCs w:val="24"/>
        </w:rPr>
        <w:t xml:space="preserve">organizational  </w:t>
      </w:r>
      <w:r>
        <w:rPr>
          <w:rFonts w:ascii="Calibri" w:eastAsia="Calibri" w:hAnsi="Calibri" w:cs="Calibri"/>
          <w:spacing w:val="-17"/>
          <w:sz w:val="24"/>
          <w:szCs w:val="24"/>
        </w:rPr>
        <w:t xml:space="preserve"> </w:t>
      </w:r>
      <w:r>
        <w:rPr>
          <w:rFonts w:ascii="Calibri" w:eastAsia="Calibri" w:hAnsi="Calibri" w:cs="Calibri"/>
          <w:sz w:val="24"/>
          <w:szCs w:val="24"/>
        </w:rPr>
        <w:t xml:space="preserve">set-up  </w:t>
      </w:r>
      <w:r>
        <w:rPr>
          <w:rFonts w:ascii="Calibri" w:eastAsia="Calibri" w:hAnsi="Calibri" w:cs="Calibri"/>
          <w:spacing w:val="-17"/>
          <w:sz w:val="24"/>
          <w:szCs w:val="24"/>
        </w:rPr>
        <w:t xml:space="preserve"> </w:t>
      </w:r>
      <w:r>
        <w:rPr>
          <w:rFonts w:ascii="Calibri" w:eastAsia="Calibri" w:hAnsi="Calibri" w:cs="Calibri"/>
          <w:sz w:val="24"/>
          <w:szCs w:val="24"/>
        </w:rPr>
        <w:t xml:space="preserve">principles,  </w:t>
      </w:r>
      <w:r>
        <w:rPr>
          <w:rFonts w:ascii="Calibri" w:eastAsia="Calibri" w:hAnsi="Calibri" w:cs="Calibri"/>
          <w:spacing w:val="-17"/>
          <w:sz w:val="24"/>
          <w:szCs w:val="24"/>
        </w:rPr>
        <w:t xml:space="preserve"> </w:t>
      </w:r>
      <w:r>
        <w:rPr>
          <w:rFonts w:ascii="Calibri" w:eastAsia="Calibri" w:hAnsi="Calibri" w:cs="Calibri"/>
          <w:sz w:val="24"/>
          <w:szCs w:val="24"/>
        </w:rPr>
        <w:t xml:space="preserve">organization  </w:t>
      </w:r>
      <w:r>
        <w:rPr>
          <w:rFonts w:ascii="Calibri" w:eastAsia="Calibri" w:hAnsi="Calibri" w:cs="Calibri"/>
          <w:spacing w:val="-17"/>
          <w:sz w:val="24"/>
          <w:szCs w:val="24"/>
        </w:rPr>
        <w:t xml:space="preserve"> </w:t>
      </w:r>
      <w:r>
        <w:rPr>
          <w:rFonts w:ascii="Calibri" w:eastAsia="Calibri" w:hAnsi="Calibri" w:cs="Calibri"/>
          <w:sz w:val="24"/>
          <w:szCs w:val="24"/>
        </w:rPr>
        <w:t xml:space="preserve">of  </w:t>
      </w:r>
      <w:r>
        <w:rPr>
          <w:rFonts w:ascii="Calibri" w:eastAsia="Calibri" w:hAnsi="Calibri" w:cs="Calibri"/>
          <w:spacing w:val="-17"/>
          <w:sz w:val="24"/>
          <w:szCs w:val="24"/>
        </w:rPr>
        <w:t xml:space="preserve"> </w:t>
      </w:r>
      <w:r>
        <w:rPr>
          <w:rFonts w:ascii="Calibri" w:eastAsia="Calibri" w:hAnsi="Calibri" w:cs="Calibri"/>
          <w:sz w:val="24"/>
          <w:szCs w:val="24"/>
        </w:rPr>
        <w:t xml:space="preserve">work  </w:t>
      </w:r>
      <w:r>
        <w:rPr>
          <w:rFonts w:ascii="Calibri" w:eastAsia="Calibri" w:hAnsi="Calibri" w:cs="Calibri"/>
          <w:spacing w:val="-17"/>
          <w:sz w:val="24"/>
          <w:szCs w:val="24"/>
        </w:rPr>
        <w:t xml:space="preserve"> </w:t>
      </w:r>
      <w:r>
        <w:rPr>
          <w:rFonts w:ascii="Calibri" w:eastAsia="Calibri" w:hAnsi="Calibri" w:cs="Calibri"/>
          <w:sz w:val="24"/>
          <w:szCs w:val="24"/>
        </w:rPr>
        <w:t xml:space="preserve">and  </w:t>
      </w:r>
      <w:r>
        <w:rPr>
          <w:rFonts w:ascii="Calibri" w:eastAsia="Calibri" w:hAnsi="Calibri" w:cs="Calibri"/>
          <w:spacing w:val="-17"/>
          <w:sz w:val="24"/>
          <w:szCs w:val="24"/>
        </w:rPr>
        <w:t xml:space="preserve"> </w:t>
      </w:r>
      <w:r>
        <w:rPr>
          <w:rFonts w:ascii="Calibri" w:eastAsia="Calibri" w:hAnsi="Calibri" w:cs="Calibri"/>
          <w:sz w:val="24"/>
          <w:szCs w:val="24"/>
        </w:rPr>
        <w:t xml:space="preserve">teams, </w:t>
      </w:r>
    </w:p>
    <w:p w:rsidR="00274D50" w:rsidRDefault="00F811B3" w:rsidP="00274D50">
      <w:pPr>
        <w:ind w:left="820"/>
        <w:rPr>
          <w:rFonts w:ascii="Sylfaen" w:eastAsia="Calibri" w:hAnsi="Sylfaen" w:cs="Calibri"/>
          <w:sz w:val="24"/>
          <w:szCs w:val="24"/>
          <w:lang w:val="ka-GE"/>
        </w:rPr>
      </w:pPr>
      <w:proofErr w:type="gramStart"/>
      <w:r>
        <w:rPr>
          <w:rFonts w:ascii="Calibri" w:eastAsia="Calibri" w:hAnsi="Calibri" w:cs="Calibri"/>
          <w:sz w:val="24"/>
          <w:szCs w:val="24"/>
        </w:rPr>
        <w:t>structural</w:t>
      </w:r>
      <w:proofErr w:type="gramEnd"/>
      <w:r>
        <w:rPr>
          <w:rFonts w:ascii="Calibri" w:eastAsia="Calibri" w:hAnsi="Calibri" w:cs="Calibri"/>
          <w:sz w:val="24"/>
          <w:szCs w:val="24"/>
        </w:rPr>
        <w:t xml:space="preserve"> alignment around the strategy, structural efficiency; </w:t>
      </w:r>
    </w:p>
    <w:p w:rsidR="00274D50" w:rsidRDefault="00274D50" w:rsidP="00274D50">
      <w:pPr>
        <w:ind w:left="820"/>
        <w:rPr>
          <w:rFonts w:ascii="Sylfaen" w:eastAsia="Calibri" w:hAnsi="Sylfaen" w:cs="Calibri"/>
          <w:sz w:val="24"/>
          <w:szCs w:val="24"/>
          <w:lang w:val="ka-GE"/>
        </w:rPr>
      </w:pPr>
    </w:p>
    <w:p w:rsidR="00274D50" w:rsidRDefault="00274D50" w:rsidP="00274D50">
      <w:pPr>
        <w:ind w:left="820"/>
        <w:rPr>
          <w:rFonts w:ascii="Sylfaen" w:eastAsia="Calibri" w:hAnsi="Sylfaen" w:cs="Calibri"/>
          <w:sz w:val="24"/>
          <w:szCs w:val="24"/>
          <w:lang w:val="ka-GE"/>
        </w:rPr>
      </w:pPr>
      <w:r w:rsidRPr="00274D50">
        <w:rPr>
          <w:rFonts w:ascii="Sylfaen" w:eastAsia="Calibri" w:hAnsi="Sylfaen" w:cs="Calibri"/>
          <w:b/>
          <w:sz w:val="24"/>
          <w:szCs w:val="24"/>
          <w:lang w:val="ka-GE"/>
        </w:rPr>
        <w:t>სტრუქტურა</w:t>
      </w:r>
      <w:r w:rsidRPr="00274D50">
        <w:rPr>
          <w:rFonts w:ascii="Sylfaen" w:eastAsia="Calibri" w:hAnsi="Sylfaen" w:cs="Calibri"/>
          <w:sz w:val="24"/>
          <w:szCs w:val="24"/>
          <w:lang w:val="ka-GE"/>
        </w:rPr>
        <w:t xml:space="preserve"> - ორგანიზაციული მოწყობის პრინციპები, მუშაობის</w:t>
      </w:r>
      <w:r>
        <w:rPr>
          <w:rFonts w:ascii="Sylfaen" w:eastAsia="Calibri" w:hAnsi="Sylfaen" w:cs="Calibri"/>
          <w:sz w:val="24"/>
          <w:szCs w:val="24"/>
          <w:lang w:val="ka-GE"/>
        </w:rPr>
        <w:t>ა</w:t>
      </w:r>
      <w:r w:rsidRPr="00274D50">
        <w:rPr>
          <w:rFonts w:ascii="Sylfaen" w:eastAsia="Calibri" w:hAnsi="Sylfaen" w:cs="Calibri"/>
          <w:sz w:val="24"/>
          <w:szCs w:val="24"/>
          <w:lang w:val="ka-GE"/>
        </w:rPr>
        <w:t xml:space="preserve"> </w:t>
      </w:r>
      <w:r>
        <w:rPr>
          <w:rFonts w:ascii="Sylfaen" w:eastAsia="Calibri" w:hAnsi="Sylfaen" w:cs="Calibri"/>
          <w:sz w:val="24"/>
          <w:szCs w:val="24"/>
          <w:lang w:val="ka-GE"/>
        </w:rPr>
        <w:t xml:space="preserve"> და </w:t>
      </w:r>
      <w:r w:rsidRPr="00274D50">
        <w:rPr>
          <w:rFonts w:ascii="Sylfaen" w:eastAsia="Calibri" w:hAnsi="Sylfaen" w:cs="Calibri"/>
          <w:sz w:val="24"/>
          <w:szCs w:val="24"/>
          <w:lang w:val="ka-GE"/>
        </w:rPr>
        <w:t>გუნდები</w:t>
      </w:r>
      <w:r>
        <w:rPr>
          <w:rFonts w:ascii="Sylfaen" w:eastAsia="Calibri" w:hAnsi="Sylfaen" w:cs="Calibri"/>
          <w:sz w:val="24"/>
          <w:szCs w:val="24"/>
          <w:lang w:val="ka-GE"/>
        </w:rPr>
        <w:t xml:space="preserve">ს </w:t>
      </w:r>
      <w:r w:rsidRPr="00274D50">
        <w:rPr>
          <w:rFonts w:ascii="Sylfaen" w:eastAsia="Calibri" w:hAnsi="Sylfaen" w:cs="Calibri"/>
          <w:sz w:val="24"/>
          <w:szCs w:val="24"/>
          <w:lang w:val="ka-GE"/>
        </w:rPr>
        <w:t>ორგანიზება, სტრატეგიის გარშემო სტრუქტურული განლაგება, სტრუქტურული ეფექტურობა;</w:t>
      </w:r>
    </w:p>
    <w:p w:rsidR="00274D50" w:rsidRPr="00274D50" w:rsidRDefault="00274D50" w:rsidP="00274D50">
      <w:pPr>
        <w:ind w:left="820"/>
        <w:rPr>
          <w:rFonts w:ascii="Sylfaen" w:eastAsia="Calibri" w:hAnsi="Sylfaen" w:cs="Calibri"/>
          <w:sz w:val="24"/>
          <w:szCs w:val="24"/>
          <w:lang w:val="ka-GE"/>
        </w:rPr>
      </w:pPr>
    </w:p>
    <w:p w:rsidR="00274D50" w:rsidRPr="00274D50" w:rsidRDefault="00274D50">
      <w:pPr>
        <w:ind w:left="820"/>
        <w:rPr>
          <w:rFonts w:ascii="Sylfaen" w:eastAsia="Calibri" w:hAnsi="Sylfaen" w:cs="Calibri"/>
          <w:sz w:val="24"/>
          <w:szCs w:val="24"/>
          <w:lang w:val="ka-GE"/>
        </w:rPr>
      </w:pPr>
    </w:p>
    <w:p w:rsidR="005D7A03" w:rsidRDefault="00F811B3">
      <w:pPr>
        <w:ind w:left="460"/>
        <w:rPr>
          <w:rFonts w:ascii="Calibri" w:eastAsia="Calibri" w:hAnsi="Calibri" w:cs="Calibri"/>
          <w:sz w:val="24"/>
          <w:szCs w:val="24"/>
        </w:rPr>
      </w:pPr>
      <w:r>
        <w:rPr>
          <w:rFonts w:ascii="Arial" w:eastAsia="Arial" w:hAnsi="Arial" w:cs="Arial"/>
          <w:sz w:val="24"/>
          <w:szCs w:val="24"/>
        </w:rPr>
        <w:t xml:space="preserve">•   </w:t>
      </w:r>
      <w:r>
        <w:rPr>
          <w:rFonts w:ascii="Arial" w:eastAsia="Arial" w:hAnsi="Arial" w:cs="Arial"/>
          <w:spacing w:val="10"/>
          <w:sz w:val="24"/>
          <w:szCs w:val="24"/>
        </w:rPr>
        <w:t xml:space="preserve"> </w:t>
      </w:r>
      <w:r>
        <w:rPr>
          <w:rFonts w:ascii="Calibri" w:eastAsia="Calibri" w:hAnsi="Calibri" w:cs="Calibri"/>
          <w:b/>
          <w:sz w:val="24"/>
          <w:szCs w:val="24"/>
        </w:rPr>
        <w:t>Staff</w:t>
      </w:r>
      <w:r>
        <w:rPr>
          <w:rFonts w:ascii="Calibri" w:eastAsia="Calibri" w:hAnsi="Calibri" w:cs="Calibri"/>
          <w:spacing w:val="5"/>
          <w:sz w:val="24"/>
          <w:szCs w:val="24"/>
        </w:rPr>
        <w:t xml:space="preserve"> </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z w:val="24"/>
          <w:szCs w:val="24"/>
        </w:rPr>
        <w:t>availability,</w:t>
      </w:r>
      <w:r>
        <w:rPr>
          <w:rFonts w:ascii="Calibri" w:eastAsia="Calibri" w:hAnsi="Calibri" w:cs="Calibri"/>
          <w:spacing w:val="5"/>
          <w:sz w:val="24"/>
          <w:szCs w:val="24"/>
        </w:rPr>
        <w:t xml:space="preserve"> </w:t>
      </w:r>
      <w:r>
        <w:rPr>
          <w:rFonts w:ascii="Calibri" w:eastAsia="Calibri" w:hAnsi="Calibri" w:cs="Calibri"/>
          <w:sz w:val="24"/>
          <w:szCs w:val="24"/>
        </w:rPr>
        <w:t>HR</w:t>
      </w:r>
      <w:r>
        <w:rPr>
          <w:rFonts w:ascii="Calibri" w:eastAsia="Calibri" w:hAnsi="Calibri" w:cs="Calibri"/>
          <w:spacing w:val="5"/>
          <w:sz w:val="24"/>
          <w:szCs w:val="24"/>
        </w:rPr>
        <w:t xml:space="preserve"> </w:t>
      </w:r>
      <w:r>
        <w:rPr>
          <w:rFonts w:ascii="Calibri" w:eastAsia="Calibri" w:hAnsi="Calibri" w:cs="Calibri"/>
          <w:sz w:val="24"/>
          <w:szCs w:val="24"/>
        </w:rPr>
        <w:t>management</w:t>
      </w:r>
      <w:r>
        <w:rPr>
          <w:rFonts w:ascii="Calibri" w:eastAsia="Calibri" w:hAnsi="Calibri" w:cs="Calibri"/>
          <w:spacing w:val="5"/>
          <w:sz w:val="24"/>
          <w:szCs w:val="24"/>
        </w:rPr>
        <w:t xml:space="preserve"> </w:t>
      </w:r>
      <w:r>
        <w:rPr>
          <w:rFonts w:ascii="Calibri" w:eastAsia="Calibri" w:hAnsi="Calibri" w:cs="Calibri"/>
          <w:sz w:val="24"/>
          <w:szCs w:val="24"/>
        </w:rPr>
        <w:t>and</w:t>
      </w:r>
      <w:r>
        <w:rPr>
          <w:rFonts w:ascii="Calibri" w:eastAsia="Calibri" w:hAnsi="Calibri" w:cs="Calibri"/>
          <w:spacing w:val="5"/>
          <w:sz w:val="24"/>
          <w:szCs w:val="24"/>
        </w:rPr>
        <w:t xml:space="preserve"> </w:t>
      </w:r>
      <w:r>
        <w:rPr>
          <w:rFonts w:ascii="Calibri" w:eastAsia="Calibri" w:hAnsi="Calibri" w:cs="Calibri"/>
          <w:sz w:val="24"/>
          <w:szCs w:val="24"/>
        </w:rPr>
        <w:t>development</w:t>
      </w:r>
      <w:r>
        <w:rPr>
          <w:rFonts w:ascii="Calibri" w:eastAsia="Calibri" w:hAnsi="Calibri" w:cs="Calibri"/>
          <w:spacing w:val="5"/>
          <w:sz w:val="24"/>
          <w:szCs w:val="24"/>
        </w:rPr>
        <w:t xml:space="preserve"> </w:t>
      </w:r>
      <w:r>
        <w:rPr>
          <w:rFonts w:ascii="Calibri" w:eastAsia="Calibri" w:hAnsi="Calibri" w:cs="Calibri"/>
          <w:sz w:val="24"/>
          <w:szCs w:val="24"/>
        </w:rPr>
        <w:t>principles,</w:t>
      </w:r>
      <w:r>
        <w:rPr>
          <w:rFonts w:ascii="Calibri" w:eastAsia="Calibri" w:hAnsi="Calibri" w:cs="Calibri"/>
          <w:spacing w:val="5"/>
          <w:sz w:val="24"/>
          <w:szCs w:val="24"/>
        </w:rPr>
        <w:t xml:space="preserve"> </w:t>
      </w:r>
      <w:r>
        <w:rPr>
          <w:rFonts w:ascii="Calibri" w:eastAsia="Calibri" w:hAnsi="Calibri" w:cs="Calibri"/>
          <w:sz w:val="24"/>
          <w:szCs w:val="24"/>
        </w:rPr>
        <w:t>efficiency</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z w:val="24"/>
          <w:szCs w:val="24"/>
        </w:rPr>
        <w:t xml:space="preserve">human </w:t>
      </w:r>
    </w:p>
    <w:p w:rsidR="005D7A03" w:rsidRDefault="00F811B3">
      <w:pPr>
        <w:ind w:left="820"/>
        <w:rPr>
          <w:rFonts w:ascii="Sylfaen" w:eastAsia="Calibri" w:hAnsi="Sylfaen" w:cs="Calibri"/>
          <w:sz w:val="24"/>
          <w:szCs w:val="24"/>
          <w:lang w:val="ka-GE"/>
        </w:rPr>
      </w:pPr>
      <w:proofErr w:type="gramStart"/>
      <w:r>
        <w:rPr>
          <w:rFonts w:ascii="Calibri" w:eastAsia="Calibri" w:hAnsi="Calibri" w:cs="Calibri"/>
          <w:sz w:val="24"/>
          <w:szCs w:val="24"/>
        </w:rPr>
        <w:t>resource</w:t>
      </w:r>
      <w:proofErr w:type="gramEnd"/>
      <w:r>
        <w:rPr>
          <w:rFonts w:ascii="Calibri" w:eastAsia="Calibri" w:hAnsi="Calibri" w:cs="Calibri"/>
          <w:sz w:val="24"/>
          <w:szCs w:val="24"/>
        </w:rPr>
        <w:t xml:space="preserve"> management, motivation of people; </w:t>
      </w:r>
    </w:p>
    <w:p w:rsidR="00274D50" w:rsidRDefault="00274D50">
      <w:pPr>
        <w:ind w:left="820"/>
        <w:rPr>
          <w:rFonts w:ascii="Sylfaen" w:eastAsia="Calibri" w:hAnsi="Sylfaen" w:cs="Calibri"/>
          <w:sz w:val="24"/>
          <w:szCs w:val="24"/>
          <w:lang w:val="ka-GE"/>
        </w:rPr>
      </w:pPr>
    </w:p>
    <w:p w:rsidR="00274D50" w:rsidRPr="00274D50" w:rsidRDefault="00274D50" w:rsidP="00274D50">
      <w:pPr>
        <w:ind w:firstLine="460"/>
        <w:rPr>
          <w:rFonts w:ascii="Sylfaen" w:eastAsia="Calibri" w:hAnsi="Sylfaen" w:cs="Calibri"/>
          <w:sz w:val="24"/>
          <w:szCs w:val="24"/>
          <w:lang w:val="ka-GE"/>
        </w:rPr>
      </w:pPr>
      <w:r w:rsidRPr="00274D50">
        <w:rPr>
          <w:rFonts w:ascii="Sylfaen" w:eastAsia="Calibri" w:hAnsi="Sylfaen" w:cs="Calibri"/>
          <w:b/>
          <w:sz w:val="24"/>
          <w:szCs w:val="24"/>
          <w:lang w:val="ka-GE"/>
        </w:rPr>
        <w:t>პერსონალი</w:t>
      </w:r>
      <w:r>
        <w:rPr>
          <w:rFonts w:ascii="Sylfaen" w:eastAsia="Calibri" w:hAnsi="Sylfaen" w:cs="Calibri"/>
          <w:sz w:val="24"/>
          <w:szCs w:val="24"/>
          <w:lang w:val="ka-GE"/>
        </w:rPr>
        <w:t xml:space="preserve"> - </w:t>
      </w:r>
      <w:r w:rsidRPr="00274D50">
        <w:rPr>
          <w:rFonts w:ascii="Sylfaen" w:eastAsia="Calibri" w:hAnsi="Sylfaen" w:cs="Calibri"/>
          <w:sz w:val="24"/>
          <w:szCs w:val="24"/>
          <w:lang w:val="ka-GE"/>
        </w:rPr>
        <w:t xml:space="preserve">პერსონალის ხელმისაწვდომობა, ადამიანური რესურსების მართვა </w:t>
      </w:r>
      <w:r>
        <w:rPr>
          <w:rFonts w:ascii="Sylfaen" w:eastAsia="Calibri" w:hAnsi="Sylfaen" w:cs="Calibri"/>
          <w:sz w:val="24"/>
          <w:szCs w:val="24"/>
          <w:lang w:val="ka-GE"/>
        </w:rPr>
        <w:t xml:space="preserve"> </w:t>
      </w:r>
      <w:r w:rsidRPr="00274D50">
        <w:rPr>
          <w:rFonts w:ascii="Sylfaen" w:eastAsia="Calibri" w:hAnsi="Sylfaen" w:cs="Calibri"/>
          <w:sz w:val="24"/>
          <w:szCs w:val="24"/>
          <w:lang w:val="ka-GE"/>
        </w:rPr>
        <w:t>და განვითარების პრინციპები, ადამიანური რესურსების მართვის ეფექტურობა, ხალხის მოტივაცია;</w:t>
      </w:r>
    </w:p>
    <w:p w:rsidR="00274D50" w:rsidRPr="00274D50" w:rsidRDefault="00274D50" w:rsidP="00274D50">
      <w:pPr>
        <w:rPr>
          <w:rFonts w:ascii="Sylfaen" w:eastAsia="Calibri" w:hAnsi="Sylfaen" w:cs="Calibri"/>
          <w:sz w:val="24"/>
          <w:szCs w:val="24"/>
          <w:lang w:val="ka-GE"/>
        </w:rPr>
      </w:pPr>
    </w:p>
    <w:p w:rsidR="005D7A03" w:rsidRDefault="00F811B3">
      <w:pPr>
        <w:ind w:left="460"/>
        <w:rPr>
          <w:rFonts w:ascii="Calibri" w:eastAsia="Calibri" w:hAnsi="Calibri" w:cs="Calibri"/>
          <w:sz w:val="24"/>
          <w:szCs w:val="24"/>
        </w:rPr>
      </w:pPr>
      <w:r>
        <w:rPr>
          <w:rFonts w:ascii="Arial" w:eastAsia="Arial" w:hAnsi="Arial" w:cs="Arial"/>
          <w:sz w:val="24"/>
          <w:szCs w:val="24"/>
        </w:rPr>
        <w:t xml:space="preserve">•   </w:t>
      </w:r>
      <w:r>
        <w:rPr>
          <w:rFonts w:ascii="Arial" w:eastAsia="Arial" w:hAnsi="Arial" w:cs="Arial"/>
          <w:spacing w:val="10"/>
          <w:sz w:val="24"/>
          <w:szCs w:val="24"/>
        </w:rPr>
        <w:t xml:space="preserve"> </w:t>
      </w:r>
      <w:r>
        <w:rPr>
          <w:rFonts w:ascii="Calibri" w:eastAsia="Calibri" w:hAnsi="Calibri" w:cs="Calibri"/>
          <w:b/>
          <w:sz w:val="24"/>
          <w:szCs w:val="24"/>
        </w:rPr>
        <w:t>Skills</w:t>
      </w:r>
      <w:r>
        <w:rPr>
          <w:rFonts w:ascii="Calibri" w:eastAsia="Calibri" w:hAnsi="Calibri" w:cs="Calibri"/>
          <w:sz w:val="24"/>
          <w:szCs w:val="24"/>
        </w:rPr>
        <w:t xml:space="preserve"> </w:t>
      </w:r>
      <w:r>
        <w:rPr>
          <w:rFonts w:ascii="Calibri" w:eastAsia="Calibri" w:hAnsi="Calibri" w:cs="Calibri"/>
          <w:spacing w:val="-39"/>
          <w:sz w:val="24"/>
          <w:szCs w:val="24"/>
        </w:rPr>
        <w:t xml:space="preserve"> </w:t>
      </w:r>
      <w:r>
        <w:rPr>
          <w:rFonts w:ascii="Calibri" w:eastAsia="Calibri" w:hAnsi="Calibri" w:cs="Calibri"/>
          <w:sz w:val="24"/>
          <w:szCs w:val="24"/>
        </w:rPr>
        <w:t xml:space="preserve">– </w:t>
      </w:r>
      <w:r>
        <w:rPr>
          <w:rFonts w:ascii="Calibri" w:eastAsia="Calibri" w:hAnsi="Calibri" w:cs="Calibri"/>
          <w:spacing w:val="-39"/>
          <w:sz w:val="24"/>
          <w:szCs w:val="24"/>
        </w:rPr>
        <w:t xml:space="preserve"> </w:t>
      </w:r>
      <w:r>
        <w:rPr>
          <w:rFonts w:ascii="Calibri" w:eastAsia="Calibri" w:hAnsi="Calibri" w:cs="Calibri"/>
          <w:sz w:val="24"/>
          <w:szCs w:val="24"/>
        </w:rPr>
        <w:t xml:space="preserve">conformance </w:t>
      </w:r>
      <w:r>
        <w:rPr>
          <w:rFonts w:ascii="Calibri" w:eastAsia="Calibri" w:hAnsi="Calibri" w:cs="Calibri"/>
          <w:spacing w:val="-39"/>
          <w:sz w:val="24"/>
          <w:szCs w:val="24"/>
        </w:rPr>
        <w:t xml:space="preserve"> </w:t>
      </w:r>
      <w:r>
        <w:rPr>
          <w:rFonts w:ascii="Calibri" w:eastAsia="Calibri" w:hAnsi="Calibri" w:cs="Calibri"/>
          <w:sz w:val="24"/>
          <w:szCs w:val="24"/>
        </w:rPr>
        <w:t xml:space="preserve">of </w:t>
      </w:r>
      <w:r>
        <w:rPr>
          <w:rFonts w:ascii="Calibri" w:eastAsia="Calibri" w:hAnsi="Calibri" w:cs="Calibri"/>
          <w:spacing w:val="-39"/>
          <w:sz w:val="24"/>
          <w:szCs w:val="24"/>
        </w:rPr>
        <w:t xml:space="preserve"> </w:t>
      </w:r>
      <w:r>
        <w:rPr>
          <w:rFonts w:ascii="Calibri" w:eastAsia="Calibri" w:hAnsi="Calibri" w:cs="Calibri"/>
          <w:sz w:val="24"/>
          <w:szCs w:val="24"/>
        </w:rPr>
        <w:t xml:space="preserve">strategic </w:t>
      </w:r>
      <w:r>
        <w:rPr>
          <w:rFonts w:ascii="Calibri" w:eastAsia="Calibri" w:hAnsi="Calibri" w:cs="Calibri"/>
          <w:spacing w:val="-39"/>
          <w:sz w:val="24"/>
          <w:szCs w:val="24"/>
        </w:rPr>
        <w:t xml:space="preserve"> </w:t>
      </w:r>
      <w:r>
        <w:rPr>
          <w:rFonts w:ascii="Calibri" w:eastAsia="Calibri" w:hAnsi="Calibri" w:cs="Calibri"/>
          <w:sz w:val="24"/>
          <w:szCs w:val="24"/>
        </w:rPr>
        <w:t xml:space="preserve">challenges </w:t>
      </w:r>
      <w:r>
        <w:rPr>
          <w:rFonts w:ascii="Calibri" w:eastAsia="Calibri" w:hAnsi="Calibri" w:cs="Calibri"/>
          <w:spacing w:val="-39"/>
          <w:sz w:val="24"/>
          <w:szCs w:val="24"/>
        </w:rPr>
        <w:t xml:space="preserve"> </w:t>
      </w:r>
      <w:r>
        <w:rPr>
          <w:rFonts w:ascii="Calibri" w:eastAsia="Calibri" w:hAnsi="Calibri" w:cs="Calibri"/>
          <w:sz w:val="24"/>
          <w:szCs w:val="24"/>
        </w:rPr>
        <w:t xml:space="preserve">and </w:t>
      </w:r>
      <w:r>
        <w:rPr>
          <w:rFonts w:ascii="Calibri" w:eastAsia="Calibri" w:hAnsi="Calibri" w:cs="Calibri"/>
          <w:spacing w:val="-39"/>
          <w:sz w:val="24"/>
          <w:szCs w:val="24"/>
        </w:rPr>
        <w:t xml:space="preserve"> </w:t>
      </w:r>
      <w:r>
        <w:rPr>
          <w:rFonts w:ascii="Calibri" w:eastAsia="Calibri" w:hAnsi="Calibri" w:cs="Calibri"/>
          <w:sz w:val="24"/>
          <w:szCs w:val="24"/>
        </w:rPr>
        <w:t xml:space="preserve">competency </w:t>
      </w:r>
      <w:r>
        <w:rPr>
          <w:rFonts w:ascii="Calibri" w:eastAsia="Calibri" w:hAnsi="Calibri" w:cs="Calibri"/>
          <w:spacing w:val="-39"/>
          <w:sz w:val="24"/>
          <w:szCs w:val="24"/>
        </w:rPr>
        <w:t xml:space="preserve"> </w:t>
      </w:r>
      <w:r>
        <w:rPr>
          <w:rFonts w:ascii="Calibri" w:eastAsia="Calibri" w:hAnsi="Calibri" w:cs="Calibri"/>
          <w:sz w:val="24"/>
          <w:szCs w:val="24"/>
        </w:rPr>
        <w:t xml:space="preserve">of </w:t>
      </w:r>
      <w:r>
        <w:rPr>
          <w:rFonts w:ascii="Calibri" w:eastAsia="Calibri" w:hAnsi="Calibri" w:cs="Calibri"/>
          <w:spacing w:val="-39"/>
          <w:sz w:val="24"/>
          <w:szCs w:val="24"/>
        </w:rPr>
        <w:t xml:space="preserve"> </w:t>
      </w:r>
      <w:r>
        <w:rPr>
          <w:rFonts w:ascii="Calibri" w:eastAsia="Calibri" w:hAnsi="Calibri" w:cs="Calibri"/>
          <w:sz w:val="24"/>
          <w:szCs w:val="24"/>
        </w:rPr>
        <w:t xml:space="preserve">staff, </w:t>
      </w:r>
      <w:r>
        <w:rPr>
          <w:rFonts w:ascii="Calibri" w:eastAsia="Calibri" w:hAnsi="Calibri" w:cs="Calibri"/>
          <w:spacing w:val="-39"/>
          <w:sz w:val="24"/>
          <w:szCs w:val="24"/>
        </w:rPr>
        <w:t xml:space="preserve"> </w:t>
      </w:r>
      <w:r>
        <w:rPr>
          <w:rFonts w:ascii="Calibri" w:eastAsia="Calibri" w:hAnsi="Calibri" w:cs="Calibri"/>
          <w:sz w:val="24"/>
          <w:szCs w:val="24"/>
        </w:rPr>
        <w:t xml:space="preserve">the </w:t>
      </w:r>
      <w:r>
        <w:rPr>
          <w:rFonts w:ascii="Calibri" w:eastAsia="Calibri" w:hAnsi="Calibri" w:cs="Calibri"/>
          <w:spacing w:val="-39"/>
          <w:sz w:val="24"/>
          <w:szCs w:val="24"/>
        </w:rPr>
        <w:t xml:space="preserve"> </w:t>
      </w:r>
      <w:r>
        <w:rPr>
          <w:rFonts w:ascii="Calibri" w:eastAsia="Calibri" w:hAnsi="Calibri" w:cs="Calibri"/>
          <w:sz w:val="24"/>
          <w:szCs w:val="24"/>
        </w:rPr>
        <w:t xml:space="preserve">system </w:t>
      </w:r>
      <w:r>
        <w:rPr>
          <w:rFonts w:ascii="Calibri" w:eastAsia="Calibri" w:hAnsi="Calibri" w:cs="Calibri"/>
          <w:spacing w:val="-39"/>
          <w:sz w:val="24"/>
          <w:szCs w:val="24"/>
        </w:rPr>
        <w:t xml:space="preserve"> </w:t>
      </w:r>
      <w:r>
        <w:rPr>
          <w:rFonts w:ascii="Calibri" w:eastAsia="Calibri" w:hAnsi="Calibri" w:cs="Calibri"/>
          <w:sz w:val="24"/>
          <w:szCs w:val="24"/>
        </w:rPr>
        <w:t xml:space="preserve">to </w:t>
      </w:r>
    </w:p>
    <w:p w:rsidR="005D7A03" w:rsidRDefault="00F811B3">
      <w:pPr>
        <w:ind w:left="820"/>
        <w:rPr>
          <w:rFonts w:ascii="Sylfaen" w:eastAsia="Calibri" w:hAnsi="Sylfaen" w:cs="Calibri"/>
          <w:sz w:val="24"/>
          <w:szCs w:val="24"/>
          <w:lang w:val="ka-GE"/>
        </w:rPr>
      </w:pPr>
      <w:proofErr w:type="gramStart"/>
      <w:r>
        <w:rPr>
          <w:rFonts w:ascii="Calibri" w:eastAsia="Calibri" w:hAnsi="Calibri" w:cs="Calibri"/>
          <w:sz w:val="24"/>
          <w:szCs w:val="24"/>
        </w:rPr>
        <w:t>identify</w:t>
      </w:r>
      <w:proofErr w:type="gramEnd"/>
      <w:r>
        <w:rPr>
          <w:rFonts w:ascii="Calibri" w:eastAsia="Calibri" w:hAnsi="Calibri" w:cs="Calibri"/>
          <w:sz w:val="24"/>
          <w:szCs w:val="24"/>
        </w:rPr>
        <w:t xml:space="preserve"> and manage staff development and training needs; </w:t>
      </w:r>
    </w:p>
    <w:p w:rsidR="00E05104" w:rsidRDefault="00E05104">
      <w:pPr>
        <w:ind w:left="820"/>
        <w:rPr>
          <w:rFonts w:ascii="Sylfaen" w:eastAsia="Calibri" w:hAnsi="Sylfaen" w:cs="Calibri"/>
          <w:sz w:val="24"/>
          <w:szCs w:val="24"/>
          <w:lang w:val="ka-GE"/>
        </w:rPr>
      </w:pPr>
    </w:p>
    <w:p w:rsidR="00E05104" w:rsidRDefault="00E05104">
      <w:pPr>
        <w:ind w:left="820"/>
        <w:rPr>
          <w:rFonts w:ascii="Sylfaen" w:eastAsia="Calibri" w:hAnsi="Sylfaen" w:cs="Calibri"/>
          <w:sz w:val="24"/>
          <w:szCs w:val="24"/>
          <w:lang w:val="ka-GE"/>
        </w:rPr>
      </w:pPr>
      <w:r w:rsidRPr="00E05104">
        <w:rPr>
          <w:rFonts w:ascii="Sylfaen" w:eastAsia="Calibri" w:hAnsi="Sylfaen" w:cs="Calibri"/>
          <w:b/>
          <w:sz w:val="24"/>
          <w:szCs w:val="24"/>
          <w:lang w:val="ka-GE"/>
        </w:rPr>
        <w:t>უნარ-ჩვევები</w:t>
      </w:r>
      <w:r w:rsidRPr="00E05104">
        <w:rPr>
          <w:rFonts w:ascii="Sylfaen" w:eastAsia="Calibri" w:hAnsi="Sylfaen" w:cs="Calibri"/>
          <w:sz w:val="24"/>
          <w:szCs w:val="24"/>
          <w:lang w:val="ka-GE"/>
        </w:rPr>
        <w:t xml:space="preserve"> - პერსონალის სტრატეგიულ გამოწვევებ</w:t>
      </w:r>
      <w:r>
        <w:rPr>
          <w:rFonts w:ascii="Sylfaen" w:eastAsia="Calibri" w:hAnsi="Sylfaen" w:cs="Calibri"/>
          <w:sz w:val="24"/>
          <w:szCs w:val="24"/>
          <w:lang w:val="ka-GE"/>
        </w:rPr>
        <w:t>ი</w:t>
      </w:r>
      <w:r w:rsidRPr="00E05104">
        <w:rPr>
          <w:rFonts w:ascii="Sylfaen" w:eastAsia="Calibri" w:hAnsi="Sylfaen" w:cs="Calibri"/>
          <w:sz w:val="24"/>
          <w:szCs w:val="24"/>
          <w:lang w:val="ka-GE"/>
        </w:rPr>
        <w:t>სა და კომპეტენციასთან შესაბამისობა, სისტემა</w:t>
      </w:r>
      <w:r>
        <w:rPr>
          <w:rFonts w:ascii="Sylfaen" w:eastAsia="Calibri" w:hAnsi="Sylfaen" w:cs="Calibri"/>
          <w:sz w:val="24"/>
          <w:szCs w:val="24"/>
          <w:lang w:val="ka-GE"/>
        </w:rPr>
        <w:t>, რომელიც</w:t>
      </w:r>
      <w:r w:rsidRPr="00E05104">
        <w:rPr>
          <w:rFonts w:ascii="Sylfaen" w:eastAsia="Calibri" w:hAnsi="Sylfaen" w:cs="Calibri"/>
          <w:sz w:val="24"/>
          <w:szCs w:val="24"/>
          <w:lang w:val="ka-GE"/>
        </w:rPr>
        <w:t xml:space="preserve"> პერსონალის განვითარებ</w:t>
      </w:r>
      <w:r>
        <w:rPr>
          <w:rFonts w:ascii="Sylfaen" w:eastAsia="Calibri" w:hAnsi="Sylfaen" w:cs="Calibri"/>
          <w:sz w:val="24"/>
          <w:szCs w:val="24"/>
          <w:lang w:val="ka-GE"/>
        </w:rPr>
        <w:t>ა</w:t>
      </w:r>
      <w:r w:rsidRPr="00E05104">
        <w:rPr>
          <w:rFonts w:ascii="Sylfaen" w:eastAsia="Calibri" w:hAnsi="Sylfaen" w:cs="Calibri"/>
          <w:sz w:val="24"/>
          <w:szCs w:val="24"/>
          <w:lang w:val="ka-GE"/>
        </w:rPr>
        <w:t>ს</w:t>
      </w:r>
      <w:r>
        <w:rPr>
          <w:rFonts w:ascii="Sylfaen" w:eastAsia="Calibri" w:hAnsi="Sylfaen" w:cs="Calibri"/>
          <w:sz w:val="24"/>
          <w:szCs w:val="24"/>
          <w:lang w:val="ka-GE"/>
        </w:rPr>
        <w:t>ა</w:t>
      </w:r>
      <w:r w:rsidRPr="00E05104">
        <w:rPr>
          <w:rFonts w:ascii="Sylfaen" w:eastAsia="Calibri" w:hAnsi="Sylfaen" w:cs="Calibri"/>
          <w:sz w:val="24"/>
          <w:szCs w:val="24"/>
          <w:lang w:val="ka-GE"/>
        </w:rPr>
        <w:t xml:space="preserve"> და ტრეინინგის საჭიროებებს განსაზღვრა</w:t>
      </w:r>
      <w:r>
        <w:rPr>
          <w:rFonts w:ascii="Sylfaen" w:eastAsia="Calibri" w:hAnsi="Sylfaen" w:cs="Calibri"/>
          <w:sz w:val="24"/>
          <w:szCs w:val="24"/>
          <w:lang w:val="ka-GE"/>
        </w:rPr>
        <w:t>ვს</w:t>
      </w:r>
      <w:r w:rsidRPr="00E05104">
        <w:rPr>
          <w:rFonts w:ascii="Sylfaen" w:eastAsia="Calibri" w:hAnsi="Sylfaen" w:cs="Calibri"/>
          <w:sz w:val="24"/>
          <w:szCs w:val="24"/>
          <w:lang w:val="ka-GE"/>
        </w:rPr>
        <w:t xml:space="preserve"> და მართ</w:t>
      </w:r>
      <w:r>
        <w:rPr>
          <w:rFonts w:ascii="Sylfaen" w:eastAsia="Calibri" w:hAnsi="Sylfaen" w:cs="Calibri"/>
          <w:sz w:val="24"/>
          <w:szCs w:val="24"/>
          <w:lang w:val="ka-GE"/>
        </w:rPr>
        <w:t>ავს</w:t>
      </w:r>
      <w:r w:rsidRPr="00E05104">
        <w:rPr>
          <w:rFonts w:ascii="Sylfaen" w:eastAsia="Calibri" w:hAnsi="Sylfaen" w:cs="Calibri"/>
          <w:sz w:val="24"/>
          <w:szCs w:val="24"/>
          <w:lang w:val="ka-GE"/>
        </w:rPr>
        <w:t>;</w:t>
      </w:r>
    </w:p>
    <w:p w:rsidR="00E05104" w:rsidRPr="00E05104" w:rsidRDefault="00E05104">
      <w:pPr>
        <w:ind w:left="820"/>
        <w:rPr>
          <w:rFonts w:ascii="Sylfaen" w:eastAsia="Calibri" w:hAnsi="Sylfaen" w:cs="Calibri"/>
          <w:sz w:val="24"/>
          <w:szCs w:val="24"/>
          <w:lang w:val="ka-GE"/>
        </w:rPr>
      </w:pPr>
    </w:p>
    <w:p w:rsidR="005D7A03" w:rsidRDefault="00F811B3">
      <w:pPr>
        <w:ind w:left="460"/>
        <w:rPr>
          <w:rFonts w:ascii="Sylfaen" w:eastAsia="Calibri" w:hAnsi="Sylfaen" w:cs="Calibri"/>
          <w:sz w:val="24"/>
          <w:szCs w:val="24"/>
          <w:lang w:val="ka-GE"/>
        </w:rPr>
      </w:pPr>
      <w:r>
        <w:rPr>
          <w:rFonts w:ascii="Arial" w:eastAsia="Arial" w:hAnsi="Arial" w:cs="Arial"/>
          <w:sz w:val="24"/>
          <w:szCs w:val="24"/>
        </w:rPr>
        <w:t xml:space="preserve">•   </w:t>
      </w:r>
      <w:r>
        <w:rPr>
          <w:rFonts w:ascii="Arial" w:eastAsia="Arial" w:hAnsi="Arial" w:cs="Arial"/>
          <w:spacing w:val="10"/>
          <w:sz w:val="24"/>
          <w:szCs w:val="24"/>
        </w:rPr>
        <w:t xml:space="preserve"> </w:t>
      </w:r>
      <w:r>
        <w:rPr>
          <w:rFonts w:ascii="Calibri" w:eastAsia="Calibri" w:hAnsi="Calibri" w:cs="Calibri"/>
          <w:b/>
          <w:sz w:val="24"/>
          <w:szCs w:val="24"/>
        </w:rPr>
        <w:t>Style</w:t>
      </w:r>
      <w:r>
        <w:rPr>
          <w:rFonts w:ascii="Calibri" w:eastAsia="Calibri" w:hAnsi="Calibri" w:cs="Calibri"/>
          <w:sz w:val="24"/>
          <w:szCs w:val="24"/>
        </w:rPr>
        <w:t xml:space="preserve"> – leadership and management style, teambuilding; </w:t>
      </w:r>
    </w:p>
    <w:p w:rsidR="00E05104" w:rsidRDefault="00E05104">
      <w:pPr>
        <w:ind w:left="460"/>
        <w:rPr>
          <w:rFonts w:ascii="Sylfaen" w:eastAsia="Calibri" w:hAnsi="Sylfaen" w:cs="Calibri"/>
          <w:sz w:val="24"/>
          <w:szCs w:val="24"/>
          <w:lang w:val="ka-GE"/>
        </w:rPr>
      </w:pPr>
    </w:p>
    <w:p w:rsidR="00E05104" w:rsidRPr="00E05104" w:rsidRDefault="00E05104">
      <w:pPr>
        <w:ind w:left="460"/>
        <w:rPr>
          <w:rFonts w:ascii="Sylfaen" w:eastAsia="Calibri" w:hAnsi="Sylfaen" w:cs="Calibri"/>
          <w:sz w:val="24"/>
          <w:szCs w:val="24"/>
          <w:lang w:val="ka-GE"/>
        </w:rPr>
      </w:pPr>
      <w:r w:rsidRPr="00E05104">
        <w:rPr>
          <w:rFonts w:ascii="Sylfaen" w:eastAsia="Calibri" w:hAnsi="Sylfaen" w:cs="Calibri"/>
          <w:sz w:val="24"/>
          <w:szCs w:val="24"/>
          <w:lang w:val="ka-GE"/>
        </w:rPr>
        <w:t xml:space="preserve">• სტილი - ხელმძღვანელობა და მენეჯმენტის სტილი, </w:t>
      </w:r>
      <w:r>
        <w:rPr>
          <w:rFonts w:ascii="Sylfaen" w:eastAsia="Calibri" w:hAnsi="Sylfaen" w:cs="Calibri"/>
          <w:sz w:val="24"/>
          <w:szCs w:val="24"/>
          <w:lang w:val="ka-GE"/>
        </w:rPr>
        <w:t>გუნდურობა</w:t>
      </w:r>
    </w:p>
    <w:p w:rsidR="00E05104" w:rsidRPr="00E05104" w:rsidRDefault="00E05104">
      <w:pPr>
        <w:ind w:left="460"/>
        <w:rPr>
          <w:rFonts w:ascii="Sylfaen" w:eastAsia="Calibri" w:hAnsi="Sylfaen" w:cs="Calibri"/>
          <w:sz w:val="24"/>
          <w:szCs w:val="24"/>
          <w:lang w:val="ka-GE"/>
        </w:rPr>
      </w:pPr>
    </w:p>
    <w:p w:rsidR="00E05104" w:rsidRDefault="00F811B3">
      <w:pPr>
        <w:spacing w:line="280" w:lineRule="exact"/>
        <w:ind w:left="460"/>
        <w:rPr>
          <w:rFonts w:ascii="Sylfaen" w:eastAsia="Calibri" w:hAnsi="Sylfaen" w:cs="Calibri"/>
          <w:sz w:val="24"/>
          <w:szCs w:val="24"/>
          <w:lang w:val="ka-GE"/>
        </w:rPr>
      </w:pPr>
      <w:r>
        <w:rPr>
          <w:rFonts w:ascii="Arial" w:eastAsia="Arial" w:hAnsi="Arial" w:cs="Arial"/>
          <w:sz w:val="24"/>
          <w:szCs w:val="24"/>
        </w:rPr>
        <w:t xml:space="preserve">•   </w:t>
      </w:r>
      <w:r>
        <w:rPr>
          <w:rFonts w:ascii="Arial" w:eastAsia="Arial" w:hAnsi="Arial" w:cs="Arial"/>
          <w:spacing w:val="10"/>
          <w:sz w:val="24"/>
          <w:szCs w:val="24"/>
        </w:rPr>
        <w:t xml:space="preserve"> </w:t>
      </w:r>
      <w:r>
        <w:rPr>
          <w:rFonts w:ascii="Calibri" w:eastAsia="Calibri" w:hAnsi="Calibri" w:cs="Calibri"/>
          <w:b/>
          <w:sz w:val="24"/>
          <w:szCs w:val="24"/>
        </w:rPr>
        <w:t xml:space="preserve">Shared values </w:t>
      </w:r>
      <w:r>
        <w:rPr>
          <w:rFonts w:ascii="Calibri" w:eastAsia="Calibri" w:hAnsi="Calibri" w:cs="Calibri"/>
          <w:sz w:val="24"/>
          <w:szCs w:val="24"/>
        </w:rPr>
        <w:t xml:space="preserve">– what are shared values of the organization and are they followed. </w:t>
      </w:r>
    </w:p>
    <w:p w:rsidR="00E05104" w:rsidRDefault="00E05104">
      <w:pPr>
        <w:spacing w:line="280" w:lineRule="exact"/>
        <w:ind w:left="460"/>
        <w:rPr>
          <w:rFonts w:ascii="Sylfaen" w:eastAsia="Calibri" w:hAnsi="Sylfaen" w:cs="Calibri"/>
          <w:sz w:val="24"/>
          <w:szCs w:val="24"/>
          <w:lang w:val="ka-GE"/>
        </w:rPr>
      </w:pPr>
    </w:p>
    <w:p w:rsidR="00E05104" w:rsidRPr="00E05104" w:rsidRDefault="00E05104">
      <w:pPr>
        <w:spacing w:line="280" w:lineRule="exact"/>
        <w:ind w:left="460"/>
        <w:rPr>
          <w:rFonts w:ascii="Sylfaen" w:eastAsia="Calibri" w:hAnsi="Sylfaen" w:cs="Calibri"/>
          <w:sz w:val="24"/>
          <w:szCs w:val="24"/>
          <w:lang w:val="ka-GE"/>
        </w:rPr>
      </w:pPr>
      <w:r w:rsidRPr="00E05104">
        <w:rPr>
          <w:rFonts w:ascii="Sylfaen" w:eastAsia="Calibri" w:hAnsi="Sylfaen" w:cs="Calibri"/>
          <w:b/>
          <w:sz w:val="24"/>
          <w:szCs w:val="24"/>
          <w:lang w:val="ka-GE"/>
        </w:rPr>
        <w:t>საერთო ღირებულებები</w:t>
      </w:r>
      <w:r w:rsidRPr="00E05104">
        <w:rPr>
          <w:rFonts w:ascii="Sylfaen" w:eastAsia="Calibri" w:hAnsi="Sylfaen" w:cs="Calibri"/>
          <w:sz w:val="24"/>
          <w:szCs w:val="24"/>
          <w:lang w:val="ka-GE"/>
        </w:rPr>
        <w:t xml:space="preserve"> - რა არის ორგანიზაც</w:t>
      </w:r>
      <w:r>
        <w:rPr>
          <w:rFonts w:ascii="Sylfaen" w:eastAsia="Calibri" w:hAnsi="Sylfaen" w:cs="Calibri"/>
          <w:sz w:val="24"/>
          <w:szCs w:val="24"/>
          <w:lang w:val="ka-GE"/>
        </w:rPr>
        <w:t xml:space="preserve">იის </w:t>
      </w:r>
      <w:r w:rsidRPr="00E05104">
        <w:rPr>
          <w:rFonts w:ascii="Sylfaen" w:eastAsia="Calibri" w:hAnsi="Sylfaen" w:cs="Calibri"/>
          <w:sz w:val="24"/>
          <w:szCs w:val="24"/>
          <w:lang w:val="ka-GE"/>
        </w:rPr>
        <w:t>საერთო ღირებულებებ</w:t>
      </w:r>
      <w:r>
        <w:rPr>
          <w:rFonts w:ascii="Sylfaen" w:eastAsia="Calibri" w:hAnsi="Sylfaen" w:cs="Calibri"/>
          <w:sz w:val="24"/>
          <w:szCs w:val="24"/>
          <w:lang w:val="ka-GE"/>
        </w:rPr>
        <w:t>ი</w:t>
      </w:r>
      <w:r w:rsidRPr="00E05104">
        <w:rPr>
          <w:rFonts w:ascii="Sylfaen" w:eastAsia="Calibri" w:hAnsi="Sylfaen" w:cs="Calibri"/>
          <w:sz w:val="24"/>
          <w:szCs w:val="24"/>
          <w:lang w:val="ka-GE"/>
        </w:rPr>
        <w:t xml:space="preserve"> </w:t>
      </w:r>
      <w:r w:rsidRPr="00E05104">
        <w:rPr>
          <w:rFonts w:ascii="Sylfaen" w:eastAsia="Calibri" w:hAnsi="Sylfaen" w:cs="Calibri"/>
          <w:sz w:val="24"/>
          <w:szCs w:val="24"/>
          <w:lang w:val="ka-GE"/>
        </w:rPr>
        <w:t xml:space="preserve"> და </w:t>
      </w:r>
      <w:r>
        <w:rPr>
          <w:rFonts w:ascii="Sylfaen" w:eastAsia="Calibri" w:hAnsi="Sylfaen" w:cs="Calibri"/>
          <w:sz w:val="24"/>
          <w:szCs w:val="24"/>
          <w:lang w:val="ka-GE"/>
        </w:rPr>
        <w:t>მოქმედებს თუ არა.</w:t>
      </w:r>
    </w:p>
    <w:p w:rsidR="005D7A03" w:rsidRDefault="005D7A03">
      <w:pPr>
        <w:spacing w:before="6" w:line="280" w:lineRule="exact"/>
        <w:rPr>
          <w:sz w:val="28"/>
          <w:szCs w:val="28"/>
        </w:rPr>
      </w:pPr>
    </w:p>
    <w:p w:rsidR="005D7A03" w:rsidRDefault="00F811B3">
      <w:pPr>
        <w:spacing w:before="18"/>
        <w:ind w:left="100" w:right="122"/>
        <w:jc w:val="both"/>
        <w:rPr>
          <w:rFonts w:ascii="Calibri" w:eastAsia="Calibri" w:hAnsi="Calibri" w:cs="Calibri"/>
          <w:sz w:val="24"/>
          <w:szCs w:val="24"/>
        </w:rPr>
      </w:pP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assessment</w:t>
      </w:r>
      <w:r>
        <w:rPr>
          <w:rFonts w:ascii="Calibri" w:eastAsia="Calibri" w:hAnsi="Calibri" w:cs="Calibri"/>
          <w:spacing w:val="1"/>
          <w:sz w:val="24"/>
          <w:szCs w:val="24"/>
        </w:rPr>
        <w:t xml:space="preserve"> </w:t>
      </w:r>
      <w:r>
        <w:rPr>
          <w:rFonts w:ascii="Calibri" w:eastAsia="Calibri" w:hAnsi="Calibri" w:cs="Calibri"/>
          <w:sz w:val="24"/>
          <w:szCs w:val="24"/>
        </w:rPr>
        <w:t>of the</w:t>
      </w:r>
      <w:r>
        <w:rPr>
          <w:rFonts w:ascii="Calibri" w:eastAsia="Calibri" w:hAnsi="Calibri" w:cs="Calibri"/>
          <w:spacing w:val="1"/>
          <w:sz w:val="24"/>
          <w:szCs w:val="24"/>
        </w:rPr>
        <w:t xml:space="preserve"> </w:t>
      </w:r>
      <w:r>
        <w:rPr>
          <w:rFonts w:ascii="Calibri" w:eastAsia="Calibri" w:hAnsi="Calibri" w:cs="Calibri"/>
          <w:sz w:val="24"/>
          <w:szCs w:val="24"/>
        </w:rPr>
        <w:t>SSA’s</w:t>
      </w:r>
      <w:r>
        <w:rPr>
          <w:rFonts w:ascii="Calibri" w:eastAsia="Calibri" w:hAnsi="Calibri" w:cs="Calibri"/>
          <w:spacing w:val="1"/>
          <w:sz w:val="24"/>
          <w:szCs w:val="24"/>
        </w:rPr>
        <w:t xml:space="preserve"> </w:t>
      </w:r>
      <w:r>
        <w:rPr>
          <w:rFonts w:ascii="Calibri" w:eastAsia="Calibri" w:hAnsi="Calibri" w:cs="Calibri"/>
          <w:sz w:val="24"/>
          <w:szCs w:val="24"/>
        </w:rPr>
        <w:t>organization</w:t>
      </w:r>
      <w:r>
        <w:rPr>
          <w:rFonts w:ascii="Calibri" w:eastAsia="Calibri" w:hAnsi="Calibri" w:cs="Calibri"/>
          <w:spacing w:val="1"/>
          <w:sz w:val="24"/>
          <w:szCs w:val="24"/>
        </w:rPr>
        <w:t xml:space="preserve"> </w:t>
      </w:r>
      <w:r>
        <w:rPr>
          <w:rFonts w:ascii="Calibri" w:eastAsia="Calibri" w:hAnsi="Calibri" w:cs="Calibri"/>
          <w:sz w:val="24"/>
          <w:szCs w:val="24"/>
        </w:rPr>
        <w:t>capacity</w:t>
      </w:r>
      <w:r>
        <w:rPr>
          <w:rFonts w:ascii="Calibri" w:eastAsia="Calibri" w:hAnsi="Calibri" w:cs="Calibri"/>
          <w:spacing w:val="1"/>
          <w:sz w:val="24"/>
          <w:szCs w:val="24"/>
        </w:rPr>
        <w:t xml:space="preserve"> </w:t>
      </w:r>
      <w:r>
        <w:rPr>
          <w:rFonts w:ascii="Calibri" w:eastAsia="Calibri" w:hAnsi="Calibri" w:cs="Calibri"/>
          <w:sz w:val="24"/>
          <w:szCs w:val="24"/>
        </w:rPr>
        <w:t>bases</w:t>
      </w:r>
      <w:r>
        <w:rPr>
          <w:rFonts w:ascii="Calibri" w:eastAsia="Calibri" w:hAnsi="Calibri" w:cs="Calibri"/>
          <w:spacing w:val="1"/>
          <w:sz w:val="24"/>
          <w:szCs w:val="24"/>
        </w:rPr>
        <w:t xml:space="preserve"> </w:t>
      </w:r>
      <w:r>
        <w:rPr>
          <w:rFonts w:ascii="Calibri" w:eastAsia="Calibri" w:hAnsi="Calibri" w:cs="Calibri"/>
          <w:sz w:val="24"/>
          <w:szCs w:val="24"/>
        </w:rPr>
        <w:t>on</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interviews</w:t>
      </w:r>
      <w:r>
        <w:rPr>
          <w:rFonts w:ascii="Calibri" w:eastAsia="Calibri" w:hAnsi="Calibri" w:cs="Calibri"/>
          <w:spacing w:val="1"/>
          <w:sz w:val="24"/>
          <w:szCs w:val="24"/>
        </w:rPr>
        <w:t xml:space="preserve"> </w:t>
      </w:r>
      <w:r>
        <w:rPr>
          <w:rFonts w:ascii="Calibri" w:eastAsia="Calibri" w:hAnsi="Calibri" w:cs="Calibri"/>
          <w:sz w:val="24"/>
          <w:szCs w:val="24"/>
        </w:rPr>
        <w:t>with</w:t>
      </w:r>
      <w:r>
        <w:rPr>
          <w:rFonts w:ascii="Calibri" w:eastAsia="Calibri" w:hAnsi="Calibri" w:cs="Calibri"/>
          <w:spacing w:val="1"/>
          <w:sz w:val="24"/>
          <w:szCs w:val="24"/>
        </w:rPr>
        <w:t xml:space="preserve"> </w:t>
      </w:r>
      <w:r>
        <w:rPr>
          <w:rFonts w:ascii="Calibri" w:eastAsia="Calibri" w:hAnsi="Calibri" w:cs="Calibri"/>
          <w:sz w:val="24"/>
          <w:szCs w:val="24"/>
        </w:rPr>
        <w:t>key management and specialist staff of the SSA central organization, leaders of the governing agency</w:t>
      </w:r>
      <w:r>
        <w:rPr>
          <w:rFonts w:ascii="Calibri" w:eastAsia="Calibri" w:hAnsi="Calibri" w:cs="Calibri"/>
          <w:spacing w:val="-11"/>
          <w:sz w:val="24"/>
          <w:szCs w:val="24"/>
        </w:rPr>
        <w:t xml:space="preserve"> </w:t>
      </w:r>
      <w:r>
        <w:rPr>
          <w:rFonts w:ascii="Calibri" w:eastAsia="Calibri" w:hAnsi="Calibri" w:cs="Calibri"/>
          <w:sz w:val="24"/>
          <w:szCs w:val="24"/>
        </w:rPr>
        <w:t>(MOLHSA),</w:t>
      </w:r>
      <w:r>
        <w:rPr>
          <w:rFonts w:ascii="Calibri" w:eastAsia="Calibri" w:hAnsi="Calibri" w:cs="Calibri"/>
          <w:spacing w:val="-11"/>
          <w:sz w:val="24"/>
          <w:szCs w:val="24"/>
        </w:rPr>
        <w:t xml:space="preserve"> </w:t>
      </w:r>
      <w:r>
        <w:rPr>
          <w:rFonts w:ascii="Calibri" w:eastAsia="Calibri" w:hAnsi="Calibri" w:cs="Calibri"/>
          <w:sz w:val="24"/>
          <w:szCs w:val="24"/>
        </w:rPr>
        <w:t>chairman</w:t>
      </w:r>
      <w:r>
        <w:rPr>
          <w:rFonts w:ascii="Calibri" w:eastAsia="Calibri" w:hAnsi="Calibri" w:cs="Calibri"/>
          <w:spacing w:val="-11"/>
          <w:sz w:val="24"/>
          <w:szCs w:val="24"/>
        </w:rPr>
        <w:t xml:space="preserve"> </w:t>
      </w:r>
      <w:r>
        <w:rPr>
          <w:rFonts w:ascii="Calibri" w:eastAsia="Calibri" w:hAnsi="Calibri" w:cs="Calibri"/>
          <w:sz w:val="24"/>
          <w:szCs w:val="24"/>
        </w:rPr>
        <w:t>of</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relevant</w:t>
      </w:r>
      <w:r>
        <w:rPr>
          <w:rFonts w:ascii="Calibri" w:eastAsia="Calibri" w:hAnsi="Calibri" w:cs="Calibri"/>
          <w:spacing w:val="-11"/>
          <w:sz w:val="24"/>
          <w:szCs w:val="24"/>
        </w:rPr>
        <w:t xml:space="preserve"> </w:t>
      </w:r>
      <w:r>
        <w:rPr>
          <w:rFonts w:ascii="Calibri" w:eastAsia="Calibri" w:hAnsi="Calibri" w:cs="Calibri"/>
          <w:sz w:val="24"/>
          <w:szCs w:val="24"/>
        </w:rPr>
        <w:t>Parliament</w:t>
      </w:r>
      <w:r>
        <w:rPr>
          <w:rFonts w:ascii="Calibri" w:eastAsia="Calibri" w:hAnsi="Calibri" w:cs="Calibri"/>
          <w:spacing w:val="-11"/>
          <w:sz w:val="24"/>
          <w:szCs w:val="24"/>
        </w:rPr>
        <w:t xml:space="preserve"> </w:t>
      </w:r>
      <w:r>
        <w:rPr>
          <w:rFonts w:ascii="Calibri" w:eastAsia="Calibri" w:hAnsi="Calibri" w:cs="Calibri"/>
          <w:sz w:val="24"/>
          <w:szCs w:val="24"/>
        </w:rPr>
        <w:t>Committee.</w:t>
      </w:r>
      <w:r>
        <w:rPr>
          <w:rFonts w:ascii="Calibri" w:eastAsia="Calibri" w:hAnsi="Calibri" w:cs="Calibri"/>
          <w:spacing w:val="-11"/>
          <w:sz w:val="24"/>
          <w:szCs w:val="24"/>
        </w:rPr>
        <w:t xml:space="preserve"> </w:t>
      </w:r>
      <w:r>
        <w:rPr>
          <w:rFonts w:ascii="Calibri" w:eastAsia="Calibri" w:hAnsi="Calibri" w:cs="Calibri"/>
          <w:sz w:val="24"/>
          <w:szCs w:val="24"/>
        </w:rPr>
        <w:t>Interviews</w:t>
      </w:r>
      <w:r>
        <w:rPr>
          <w:rFonts w:ascii="Calibri" w:eastAsia="Calibri" w:hAnsi="Calibri" w:cs="Calibri"/>
          <w:spacing w:val="-11"/>
          <w:sz w:val="24"/>
          <w:szCs w:val="24"/>
        </w:rPr>
        <w:t xml:space="preserve"> </w:t>
      </w:r>
      <w:r>
        <w:rPr>
          <w:rFonts w:ascii="Calibri" w:eastAsia="Calibri" w:hAnsi="Calibri" w:cs="Calibri"/>
          <w:sz w:val="24"/>
          <w:szCs w:val="24"/>
        </w:rPr>
        <w:t>were</w:t>
      </w:r>
      <w:r>
        <w:rPr>
          <w:rFonts w:ascii="Calibri" w:eastAsia="Calibri" w:hAnsi="Calibri" w:cs="Calibri"/>
          <w:spacing w:val="-11"/>
          <w:sz w:val="24"/>
          <w:szCs w:val="24"/>
        </w:rPr>
        <w:t xml:space="preserve"> </w:t>
      </w:r>
      <w:r>
        <w:rPr>
          <w:rFonts w:ascii="Calibri" w:eastAsia="Calibri" w:hAnsi="Calibri" w:cs="Calibri"/>
          <w:sz w:val="24"/>
          <w:szCs w:val="24"/>
        </w:rPr>
        <w:t>held</w:t>
      </w:r>
      <w:r>
        <w:rPr>
          <w:rFonts w:ascii="Calibri" w:eastAsia="Calibri" w:hAnsi="Calibri" w:cs="Calibri"/>
          <w:spacing w:val="-11"/>
          <w:sz w:val="24"/>
          <w:szCs w:val="24"/>
        </w:rPr>
        <w:t xml:space="preserve"> </w:t>
      </w:r>
      <w:r>
        <w:rPr>
          <w:rFonts w:ascii="Calibri" w:eastAsia="Calibri" w:hAnsi="Calibri" w:cs="Calibri"/>
          <w:sz w:val="24"/>
          <w:szCs w:val="24"/>
        </w:rPr>
        <w:t>also during</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field</w:t>
      </w:r>
      <w:r>
        <w:rPr>
          <w:rFonts w:ascii="Calibri" w:eastAsia="Calibri" w:hAnsi="Calibri" w:cs="Calibri"/>
          <w:spacing w:val="1"/>
          <w:sz w:val="24"/>
          <w:szCs w:val="24"/>
        </w:rPr>
        <w:t xml:space="preserve"> </w:t>
      </w:r>
      <w:r>
        <w:rPr>
          <w:rFonts w:ascii="Calibri" w:eastAsia="Calibri" w:hAnsi="Calibri" w:cs="Calibri"/>
          <w:sz w:val="24"/>
          <w:szCs w:val="24"/>
        </w:rPr>
        <w:t>visits</w:t>
      </w:r>
      <w:r>
        <w:rPr>
          <w:rFonts w:ascii="Calibri" w:eastAsia="Calibri" w:hAnsi="Calibri" w:cs="Calibri"/>
          <w:spacing w:val="1"/>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proofErr w:type="spellStart"/>
      <w:r>
        <w:rPr>
          <w:rFonts w:ascii="Calibri" w:eastAsia="Calibri" w:hAnsi="Calibri" w:cs="Calibri"/>
          <w:sz w:val="24"/>
          <w:szCs w:val="24"/>
        </w:rPr>
        <w:t>Gori</w:t>
      </w:r>
      <w:proofErr w:type="spellEnd"/>
      <w:r>
        <w:rPr>
          <w:rFonts w:ascii="Calibri" w:eastAsia="Calibri" w:hAnsi="Calibri" w:cs="Calibri"/>
          <w:spacing w:val="1"/>
          <w:sz w:val="24"/>
          <w:szCs w:val="24"/>
        </w:rPr>
        <w:t xml:space="preserve"> </w:t>
      </w:r>
      <w:r>
        <w:rPr>
          <w:rFonts w:ascii="Calibri" w:eastAsia="Calibri" w:hAnsi="Calibri" w:cs="Calibri"/>
          <w:sz w:val="24"/>
          <w:szCs w:val="24"/>
        </w:rPr>
        <w:t>Regional</w:t>
      </w:r>
      <w:r>
        <w:rPr>
          <w:rFonts w:ascii="Calibri" w:eastAsia="Calibri" w:hAnsi="Calibri" w:cs="Calibri"/>
          <w:spacing w:val="1"/>
          <w:sz w:val="24"/>
          <w:szCs w:val="24"/>
        </w:rPr>
        <w:t xml:space="preserve"> </w:t>
      </w:r>
      <w:r>
        <w:rPr>
          <w:rFonts w:ascii="Calibri" w:eastAsia="Calibri" w:hAnsi="Calibri" w:cs="Calibri"/>
          <w:sz w:val="24"/>
          <w:szCs w:val="24"/>
        </w:rPr>
        <w:t>Office</w:t>
      </w:r>
      <w:r>
        <w:rPr>
          <w:rFonts w:ascii="Calibri" w:eastAsia="Calibri" w:hAnsi="Calibri" w:cs="Calibri"/>
          <w:spacing w:val="1"/>
          <w:sz w:val="24"/>
          <w:szCs w:val="24"/>
        </w:rPr>
        <w:t xml:space="preserve"> </w:t>
      </w:r>
      <w:r>
        <w:rPr>
          <w:rFonts w:ascii="Calibri" w:eastAsia="Calibri" w:hAnsi="Calibri" w:cs="Calibri"/>
          <w:sz w:val="24"/>
          <w:szCs w:val="24"/>
        </w:rPr>
        <w:t>of the</w:t>
      </w:r>
      <w:r>
        <w:rPr>
          <w:rFonts w:ascii="Calibri" w:eastAsia="Calibri" w:hAnsi="Calibri" w:cs="Calibri"/>
          <w:spacing w:val="1"/>
          <w:sz w:val="24"/>
          <w:szCs w:val="24"/>
        </w:rPr>
        <w:t xml:space="preserve"> </w:t>
      </w:r>
      <w:r>
        <w:rPr>
          <w:rFonts w:ascii="Calibri" w:eastAsia="Calibri" w:hAnsi="Calibri" w:cs="Calibri"/>
          <w:sz w:val="24"/>
          <w:szCs w:val="24"/>
        </w:rPr>
        <w:t>SSA</w:t>
      </w:r>
      <w:r>
        <w:rPr>
          <w:rFonts w:ascii="Calibri" w:eastAsia="Calibri" w:hAnsi="Calibri" w:cs="Calibri"/>
          <w:spacing w:val="1"/>
          <w:sz w:val="24"/>
          <w:szCs w:val="24"/>
        </w:rPr>
        <w:t xml:space="preserve"> </w:t>
      </w:r>
      <w:r>
        <w:rPr>
          <w:rFonts w:ascii="Calibri" w:eastAsia="Calibri" w:hAnsi="Calibri" w:cs="Calibri"/>
          <w:sz w:val="24"/>
          <w:szCs w:val="24"/>
        </w:rPr>
        <w:t>and</w:t>
      </w:r>
      <w:r>
        <w:rPr>
          <w:rFonts w:ascii="Calibri" w:eastAsia="Calibri" w:hAnsi="Calibri" w:cs="Calibri"/>
          <w:spacing w:val="1"/>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local</w:t>
      </w:r>
      <w:r>
        <w:rPr>
          <w:rFonts w:ascii="Calibri" w:eastAsia="Calibri" w:hAnsi="Calibri" w:cs="Calibri"/>
          <w:spacing w:val="1"/>
          <w:sz w:val="24"/>
          <w:szCs w:val="24"/>
        </w:rPr>
        <w:t xml:space="preserve"> </w:t>
      </w:r>
      <w:r>
        <w:rPr>
          <w:rFonts w:ascii="Calibri" w:eastAsia="Calibri" w:hAnsi="Calibri" w:cs="Calibri"/>
          <w:sz w:val="24"/>
          <w:szCs w:val="24"/>
        </w:rPr>
        <w:t>hospital</w:t>
      </w:r>
      <w:r>
        <w:rPr>
          <w:rFonts w:ascii="Calibri" w:eastAsia="Calibri" w:hAnsi="Calibri" w:cs="Calibri"/>
          <w:spacing w:val="1"/>
          <w:sz w:val="24"/>
          <w:szCs w:val="24"/>
        </w:rPr>
        <w:t xml:space="preserve"> </w:t>
      </w:r>
      <w:r>
        <w:rPr>
          <w:rFonts w:ascii="Calibri" w:eastAsia="Calibri" w:hAnsi="Calibri" w:cs="Calibri"/>
          <w:sz w:val="24"/>
          <w:szCs w:val="24"/>
        </w:rPr>
        <w:t>in</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same region</w:t>
      </w:r>
      <w:r>
        <w:rPr>
          <w:rFonts w:ascii="Calibri" w:eastAsia="Calibri" w:hAnsi="Calibri" w:cs="Calibri"/>
          <w:spacing w:val="-5"/>
          <w:sz w:val="24"/>
          <w:szCs w:val="24"/>
        </w:rPr>
        <w:t xml:space="preserve"> </w:t>
      </w:r>
      <w:r>
        <w:rPr>
          <w:rFonts w:ascii="Calibri" w:eastAsia="Calibri" w:hAnsi="Calibri" w:cs="Calibri"/>
          <w:sz w:val="24"/>
          <w:szCs w:val="24"/>
        </w:rPr>
        <w:t>(see</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list</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z w:val="24"/>
          <w:szCs w:val="24"/>
        </w:rPr>
        <w:t>people</w:t>
      </w:r>
      <w:r>
        <w:rPr>
          <w:rFonts w:ascii="Calibri" w:eastAsia="Calibri" w:hAnsi="Calibri" w:cs="Calibri"/>
          <w:spacing w:val="-5"/>
          <w:sz w:val="24"/>
          <w:szCs w:val="24"/>
        </w:rPr>
        <w:t xml:space="preserve"> </w:t>
      </w:r>
      <w:r>
        <w:rPr>
          <w:rFonts w:ascii="Calibri" w:eastAsia="Calibri" w:hAnsi="Calibri" w:cs="Calibri"/>
          <w:sz w:val="24"/>
          <w:szCs w:val="24"/>
        </w:rPr>
        <w:t>met</w:t>
      </w:r>
      <w:r>
        <w:rPr>
          <w:rFonts w:ascii="Calibri" w:eastAsia="Calibri" w:hAnsi="Calibri" w:cs="Calibri"/>
          <w:spacing w:val="-5"/>
          <w:sz w:val="24"/>
          <w:szCs w:val="24"/>
        </w:rPr>
        <w:t xml:space="preserve"> </w:t>
      </w:r>
      <w:r>
        <w:rPr>
          <w:rFonts w:ascii="Calibri" w:eastAsia="Calibri" w:hAnsi="Calibri" w:cs="Calibri"/>
          <w:sz w:val="24"/>
          <w:szCs w:val="24"/>
        </w:rPr>
        <w:t>in</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appendix</w:t>
      </w:r>
      <w:r>
        <w:rPr>
          <w:rFonts w:ascii="Calibri" w:eastAsia="Calibri" w:hAnsi="Calibri" w:cs="Calibri"/>
          <w:spacing w:val="-5"/>
          <w:sz w:val="24"/>
          <w:szCs w:val="24"/>
        </w:rPr>
        <w:t xml:space="preserve"> </w:t>
      </w:r>
      <w:r>
        <w:rPr>
          <w:rFonts w:ascii="Calibri" w:eastAsia="Calibri" w:hAnsi="Calibri" w:cs="Calibri"/>
          <w:sz w:val="24"/>
          <w:szCs w:val="24"/>
        </w:rPr>
        <w:t>1).</w:t>
      </w:r>
      <w:r>
        <w:rPr>
          <w:rFonts w:ascii="Calibri" w:eastAsia="Calibri" w:hAnsi="Calibri" w:cs="Calibri"/>
          <w:spacing w:val="-5"/>
          <w:sz w:val="24"/>
          <w:szCs w:val="24"/>
        </w:rPr>
        <w:t xml:space="preserve"> </w:t>
      </w:r>
      <w:r>
        <w:rPr>
          <w:rFonts w:ascii="Calibri" w:eastAsia="Calibri" w:hAnsi="Calibri" w:cs="Calibri"/>
          <w:sz w:val="24"/>
          <w:szCs w:val="24"/>
        </w:rPr>
        <w:t>During</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interviews</w:t>
      </w:r>
      <w:r>
        <w:rPr>
          <w:rFonts w:ascii="Calibri" w:eastAsia="Calibri" w:hAnsi="Calibri" w:cs="Calibri"/>
          <w:spacing w:val="-5"/>
          <w:sz w:val="24"/>
          <w:szCs w:val="24"/>
        </w:rPr>
        <w:t xml:space="preserve"> </w:t>
      </w:r>
      <w:r>
        <w:rPr>
          <w:rFonts w:ascii="Calibri" w:eastAsia="Calibri" w:hAnsi="Calibri" w:cs="Calibri"/>
          <w:sz w:val="24"/>
          <w:szCs w:val="24"/>
        </w:rPr>
        <w:t>data</w:t>
      </w:r>
      <w:r>
        <w:rPr>
          <w:rFonts w:ascii="Calibri" w:eastAsia="Calibri" w:hAnsi="Calibri" w:cs="Calibri"/>
          <w:spacing w:val="-5"/>
          <w:sz w:val="24"/>
          <w:szCs w:val="24"/>
        </w:rPr>
        <w:t xml:space="preserve"> </w:t>
      </w:r>
      <w:r>
        <w:rPr>
          <w:rFonts w:ascii="Calibri" w:eastAsia="Calibri" w:hAnsi="Calibri" w:cs="Calibri"/>
          <w:sz w:val="24"/>
          <w:szCs w:val="24"/>
        </w:rPr>
        <w:t>evidence</w:t>
      </w:r>
      <w:r>
        <w:rPr>
          <w:rFonts w:ascii="Calibri" w:eastAsia="Calibri" w:hAnsi="Calibri" w:cs="Calibri"/>
          <w:spacing w:val="-5"/>
          <w:sz w:val="24"/>
          <w:szCs w:val="24"/>
        </w:rPr>
        <w:t xml:space="preserve"> </w:t>
      </w:r>
      <w:r>
        <w:rPr>
          <w:rFonts w:ascii="Calibri" w:eastAsia="Calibri" w:hAnsi="Calibri" w:cs="Calibri"/>
          <w:sz w:val="24"/>
          <w:szCs w:val="24"/>
        </w:rPr>
        <w:t xml:space="preserve">and additional documentation was collected if it was available.  </w:t>
      </w:r>
    </w:p>
    <w:p w:rsidR="005D7A03" w:rsidRDefault="00F811B3">
      <w:pPr>
        <w:spacing w:line="280" w:lineRule="exact"/>
        <w:ind w:left="100" w:right="9150"/>
        <w:jc w:val="both"/>
        <w:rPr>
          <w:rFonts w:ascii="Calibri" w:eastAsia="Calibri" w:hAnsi="Calibri" w:cs="Calibri"/>
          <w:sz w:val="24"/>
          <w:szCs w:val="24"/>
        </w:rPr>
      </w:pPr>
      <w:r>
        <w:rPr>
          <w:rFonts w:ascii="Calibri" w:eastAsia="Calibri" w:hAnsi="Calibri" w:cs="Calibri"/>
          <w:position w:val="1"/>
          <w:sz w:val="24"/>
          <w:szCs w:val="24"/>
        </w:rPr>
        <w:lastRenderedPageBreak/>
        <w:t xml:space="preserve"> </w:t>
      </w:r>
    </w:p>
    <w:p w:rsidR="005D7A03" w:rsidRDefault="00F811B3">
      <w:pPr>
        <w:ind w:left="100" w:right="122"/>
        <w:jc w:val="both"/>
        <w:rPr>
          <w:rFonts w:ascii="Sylfaen" w:eastAsia="Calibri" w:hAnsi="Sylfaen" w:cs="Calibri"/>
          <w:sz w:val="24"/>
          <w:szCs w:val="24"/>
          <w:lang w:val="ka-GE"/>
        </w:rPr>
      </w:pPr>
      <w:r>
        <w:rPr>
          <w:rFonts w:ascii="Calibri" w:eastAsia="Calibri" w:hAnsi="Calibri" w:cs="Calibri"/>
          <w:sz w:val="24"/>
          <w:szCs w:val="24"/>
        </w:rPr>
        <w:t>Current</w:t>
      </w:r>
      <w:r>
        <w:rPr>
          <w:rFonts w:ascii="Calibri" w:eastAsia="Calibri" w:hAnsi="Calibri" w:cs="Calibri"/>
          <w:spacing w:val="-4"/>
          <w:sz w:val="24"/>
          <w:szCs w:val="24"/>
        </w:rPr>
        <w:t xml:space="preserve"> </w:t>
      </w:r>
      <w:r>
        <w:rPr>
          <w:rFonts w:ascii="Calibri" w:eastAsia="Calibri" w:hAnsi="Calibri" w:cs="Calibri"/>
          <w:sz w:val="24"/>
          <w:szCs w:val="24"/>
        </w:rPr>
        <w:t>report</w:t>
      </w:r>
      <w:r>
        <w:rPr>
          <w:rFonts w:ascii="Calibri" w:eastAsia="Calibri" w:hAnsi="Calibri" w:cs="Calibri"/>
          <w:spacing w:val="-4"/>
          <w:sz w:val="24"/>
          <w:szCs w:val="24"/>
        </w:rPr>
        <w:t xml:space="preserve"> </w:t>
      </w:r>
      <w:r>
        <w:rPr>
          <w:rFonts w:ascii="Calibri" w:eastAsia="Calibri" w:hAnsi="Calibri" w:cs="Calibri"/>
          <w:sz w:val="24"/>
          <w:szCs w:val="24"/>
        </w:rPr>
        <w:t>summarizes</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z w:val="24"/>
          <w:szCs w:val="24"/>
        </w:rPr>
        <w:t>key</w:t>
      </w:r>
      <w:r>
        <w:rPr>
          <w:rFonts w:ascii="Calibri" w:eastAsia="Calibri" w:hAnsi="Calibri" w:cs="Calibri"/>
          <w:spacing w:val="-4"/>
          <w:sz w:val="24"/>
          <w:szCs w:val="24"/>
        </w:rPr>
        <w:t xml:space="preserve"> </w:t>
      </w:r>
      <w:r>
        <w:rPr>
          <w:rFonts w:ascii="Calibri" w:eastAsia="Calibri" w:hAnsi="Calibri" w:cs="Calibri"/>
          <w:sz w:val="24"/>
          <w:szCs w:val="24"/>
        </w:rPr>
        <w:t>challenges</w:t>
      </w:r>
      <w:r>
        <w:rPr>
          <w:rFonts w:ascii="Calibri" w:eastAsia="Calibri" w:hAnsi="Calibri" w:cs="Calibri"/>
          <w:spacing w:val="-4"/>
          <w:sz w:val="24"/>
          <w:szCs w:val="24"/>
        </w:rPr>
        <w:t xml:space="preserve"> </w:t>
      </w:r>
      <w:r>
        <w:rPr>
          <w:rFonts w:ascii="Calibri" w:eastAsia="Calibri" w:hAnsi="Calibri" w:cs="Calibri"/>
          <w:sz w:val="24"/>
          <w:szCs w:val="24"/>
        </w:rPr>
        <w:t>and</w:t>
      </w:r>
      <w:r>
        <w:rPr>
          <w:rFonts w:ascii="Calibri" w:eastAsia="Calibri" w:hAnsi="Calibri" w:cs="Calibri"/>
          <w:spacing w:val="-4"/>
          <w:sz w:val="24"/>
          <w:szCs w:val="24"/>
        </w:rPr>
        <w:t xml:space="preserve"> </w:t>
      </w:r>
      <w:r>
        <w:rPr>
          <w:rFonts w:ascii="Calibri" w:eastAsia="Calibri" w:hAnsi="Calibri" w:cs="Calibri"/>
          <w:sz w:val="24"/>
          <w:szCs w:val="24"/>
        </w:rPr>
        <w:t>preliminary</w:t>
      </w:r>
      <w:r>
        <w:rPr>
          <w:rFonts w:ascii="Calibri" w:eastAsia="Calibri" w:hAnsi="Calibri" w:cs="Calibri"/>
          <w:spacing w:val="-4"/>
          <w:sz w:val="24"/>
          <w:szCs w:val="24"/>
        </w:rPr>
        <w:t xml:space="preserve"> </w:t>
      </w:r>
      <w:r>
        <w:rPr>
          <w:rFonts w:ascii="Calibri" w:eastAsia="Calibri" w:hAnsi="Calibri" w:cs="Calibri"/>
          <w:sz w:val="24"/>
          <w:szCs w:val="24"/>
        </w:rPr>
        <w:t>proposals</w:t>
      </w:r>
      <w:r>
        <w:rPr>
          <w:rFonts w:ascii="Calibri" w:eastAsia="Calibri" w:hAnsi="Calibri" w:cs="Calibri"/>
          <w:spacing w:val="-4"/>
          <w:sz w:val="24"/>
          <w:szCs w:val="24"/>
        </w:rPr>
        <w:t xml:space="preserve"> </w:t>
      </w:r>
      <w:r>
        <w:rPr>
          <w:rFonts w:ascii="Calibri" w:eastAsia="Calibri" w:hAnsi="Calibri" w:cs="Calibri"/>
          <w:sz w:val="24"/>
          <w:szCs w:val="24"/>
        </w:rPr>
        <w:t>for</w:t>
      </w:r>
      <w:r>
        <w:rPr>
          <w:rFonts w:ascii="Calibri" w:eastAsia="Calibri" w:hAnsi="Calibri" w:cs="Calibri"/>
          <w:spacing w:val="-4"/>
          <w:sz w:val="24"/>
          <w:szCs w:val="24"/>
        </w:rPr>
        <w:t xml:space="preserve"> </w:t>
      </w:r>
      <w:r>
        <w:rPr>
          <w:rFonts w:ascii="Calibri" w:eastAsia="Calibri" w:hAnsi="Calibri" w:cs="Calibri"/>
          <w:sz w:val="24"/>
          <w:szCs w:val="24"/>
        </w:rPr>
        <w:t>improvement</w:t>
      </w:r>
      <w:r>
        <w:rPr>
          <w:rFonts w:ascii="Calibri" w:eastAsia="Calibri" w:hAnsi="Calibri" w:cs="Calibri"/>
          <w:spacing w:val="-4"/>
          <w:sz w:val="24"/>
          <w:szCs w:val="24"/>
        </w:rPr>
        <w:t xml:space="preserve"> </w:t>
      </w:r>
      <w:r>
        <w:rPr>
          <w:rFonts w:ascii="Calibri" w:eastAsia="Calibri" w:hAnsi="Calibri" w:cs="Calibri"/>
          <w:sz w:val="24"/>
          <w:szCs w:val="24"/>
        </w:rPr>
        <w:t>of the</w:t>
      </w:r>
      <w:r>
        <w:rPr>
          <w:rFonts w:ascii="Calibri" w:eastAsia="Calibri" w:hAnsi="Calibri" w:cs="Calibri"/>
          <w:spacing w:val="-7"/>
          <w:sz w:val="24"/>
          <w:szCs w:val="24"/>
        </w:rPr>
        <w:t xml:space="preserve"> </w:t>
      </w:r>
      <w:r>
        <w:rPr>
          <w:rFonts w:ascii="Calibri" w:eastAsia="Calibri" w:hAnsi="Calibri" w:cs="Calibri"/>
          <w:sz w:val="24"/>
          <w:szCs w:val="24"/>
        </w:rPr>
        <w:t>SSA’s</w:t>
      </w:r>
      <w:r>
        <w:rPr>
          <w:rFonts w:ascii="Calibri" w:eastAsia="Calibri" w:hAnsi="Calibri" w:cs="Calibri"/>
          <w:spacing w:val="-7"/>
          <w:sz w:val="24"/>
          <w:szCs w:val="24"/>
        </w:rPr>
        <w:t xml:space="preserve"> </w:t>
      </w:r>
      <w:r>
        <w:rPr>
          <w:rFonts w:ascii="Calibri" w:eastAsia="Calibri" w:hAnsi="Calibri" w:cs="Calibri"/>
          <w:sz w:val="24"/>
          <w:szCs w:val="24"/>
        </w:rPr>
        <w:t>organizational</w:t>
      </w:r>
      <w:r>
        <w:rPr>
          <w:rFonts w:ascii="Calibri" w:eastAsia="Calibri" w:hAnsi="Calibri" w:cs="Calibri"/>
          <w:spacing w:val="-7"/>
          <w:sz w:val="24"/>
          <w:szCs w:val="24"/>
        </w:rPr>
        <w:t xml:space="preserve"> </w:t>
      </w:r>
      <w:r>
        <w:rPr>
          <w:rFonts w:ascii="Calibri" w:eastAsia="Calibri" w:hAnsi="Calibri" w:cs="Calibri"/>
          <w:sz w:val="24"/>
          <w:szCs w:val="24"/>
        </w:rPr>
        <w:t>management</w:t>
      </w:r>
      <w:r>
        <w:rPr>
          <w:rFonts w:ascii="Calibri" w:eastAsia="Calibri" w:hAnsi="Calibri" w:cs="Calibri"/>
          <w:spacing w:val="-7"/>
          <w:sz w:val="24"/>
          <w:szCs w:val="24"/>
        </w:rPr>
        <w:t xml:space="preserve"> </w:t>
      </w:r>
      <w:r>
        <w:rPr>
          <w:rFonts w:ascii="Calibri" w:eastAsia="Calibri" w:hAnsi="Calibri" w:cs="Calibri"/>
          <w:sz w:val="24"/>
          <w:szCs w:val="24"/>
        </w:rPr>
        <w:t>and</w:t>
      </w:r>
      <w:r>
        <w:rPr>
          <w:rFonts w:ascii="Calibri" w:eastAsia="Calibri" w:hAnsi="Calibri" w:cs="Calibri"/>
          <w:spacing w:val="-7"/>
          <w:sz w:val="24"/>
          <w:szCs w:val="24"/>
        </w:rPr>
        <w:t xml:space="preserve"> </w:t>
      </w:r>
      <w:r>
        <w:rPr>
          <w:rFonts w:ascii="Calibri" w:eastAsia="Calibri" w:hAnsi="Calibri" w:cs="Calibri"/>
          <w:sz w:val="24"/>
          <w:szCs w:val="24"/>
        </w:rPr>
        <w:t>governance</w:t>
      </w:r>
      <w:r>
        <w:rPr>
          <w:rFonts w:ascii="Calibri" w:eastAsia="Calibri" w:hAnsi="Calibri" w:cs="Calibri"/>
          <w:spacing w:val="-7"/>
          <w:sz w:val="24"/>
          <w:szCs w:val="24"/>
        </w:rPr>
        <w:t xml:space="preserve"> </w:t>
      </w:r>
      <w:r>
        <w:rPr>
          <w:rFonts w:ascii="Calibri" w:eastAsia="Calibri" w:hAnsi="Calibri" w:cs="Calibri"/>
          <w:sz w:val="24"/>
          <w:szCs w:val="24"/>
        </w:rPr>
        <w:t>as</w:t>
      </w:r>
      <w:r>
        <w:rPr>
          <w:rFonts w:ascii="Calibri" w:eastAsia="Calibri" w:hAnsi="Calibri" w:cs="Calibri"/>
          <w:spacing w:val="-7"/>
          <w:sz w:val="24"/>
          <w:szCs w:val="24"/>
        </w:rPr>
        <w:t xml:space="preserve"> </w:t>
      </w:r>
      <w:r>
        <w:rPr>
          <w:rFonts w:ascii="Calibri" w:eastAsia="Calibri" w:hAnsi="Calibri" w:cs="Calibri"/>
          <w:sz w:val="24"/>
          <w:szCs w:val="24"/>
        </w:rPr>
        <w:t>a</w:t>
      </w:r>
      <w:r>
        <w:rPr>
          <w:rFonts w:ascii="Calibri" w:eastAsia="Calibri" w:hAnsi="Calibri" w:cs="Calibri"/>
          <w:spacing w:val="-7"/>
          <w:sz w:val="24"/>
          <w:szCs w:val="24"/>
        </w:rPr>
        <w:t xml:space="preserve"> </w:t>
      </w:r>
      <w:r>
        <w:rPr>
          <w:rFonts w:ascii="Calibri" w:eastAsia="Calibri" w:hAnsi="Calibri" w:cs="Calibri"/>
          <w:sz w:val="24"/>
          <w:szCs w:val="24"/>
        </w:rPr>
        <w:t>synthesis</w:t>
      </w:r>
      <w:r>
        <w:rPr>
          <w:rFonts w:ascii="Calibri" w:eastAsia="Calibri" w:hAnsi="Calibri" w:cs="Calibri"/>
          <w:spacing w:val="-7"/>
          <w:sz w:val="24"/>
          <w:szCs w:val="24"/>
        </w:rPr>
        <w:t xml:space="preserve"> </w:t>
      </w:r>
      <w:r>
        <w:rPr>
          <w:rFonts w:ascii="Calibri" w:eastAsia="Calibri" w:hAnsi="Calibri" w:cs="Calibri"/>
          <w:sz w:val="24"/>
          <w:szCs w:val="24"/>
        </w:rPr>
        <w:t>of</w:t>
      </w:r>
      <w:r>
        <w:rPr>
          <w:rFonts w:ascii="Calibri" w:eastAsia="Calibri" w:hAnsi="Calibri" w:cs="Calibri"/>
          <w:spacing w:val="-7"/>
          <w:sz w:val="24"/>
          <w:szCs w:val="24"/>
        </w:rPr>
        <w:t xml:space="preserve"> </w:t>
      </w:r>
      <w:r>
        <w:rPr>
          <w:rFonts w:ascii="Calibri" w:eastAsia="Calibri" w:hAnsi="Calibri" w:cs="Calibri"/>
          <w:sz w:val="24"/>
          <w:szCs w:val="24"/>
        </w:rPr>
        <w:t>conducted</w:t>
      </w:r>
      <w:r>
        <w:rPr>
          <w:rFonts w:ascii="Calibri" w:eastAsia="Calibri" w:hAnsi="Calibri" w:cs="Calibri"/>
          <w:spacing w:val="-7"/>
          <w:sz w:val="24"/>
          <w:szCs w:val="24"/>
        </w:rPr>
        <w:t xml:space="preserve"> </w:t>
      </w:r>
      <w:r>
        <w:rPr>
          <w:rFonts w:ascii="Calibri" w:eastAsia="Calibri" w:hAnsi="Calibri" w:cs="Calibri"/>
          <w:sz w:val="24"/>
          <w:szCs w:val="24"/>
        </w:rPr>
        <w:t>interviews and available background materials. Key challenges and preliminary proposals will be discussed during</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next</w:t>
      </w:r>
      <w:r>
        <w:rPr>
          <w:rFonts w:ascii="Calibri" w:eastAsia="Calibri" w:hAnsi="Calibri" w:cs="Calibri"/>
          <w:spacing w:val="1"/>
          <w:sz w:val="24"/>
          <w:szCs w:val="24"/>
        </w:rPr>
        <w:t xml:space="preserve"> </w:t>
      </w:r>
      <w:r>
        <w:rPr>
          <w:rFonts w:ascii="Calibri" w:eastAsia="Calibri" w:hAnsi="Calibri" w:cs="Calibri"/>
          <w:sz w:val="24"/>
          <w:szCs w:val="24"/>
        </w:rPr>
        <w:t>mission</w:t>
      </w:r>
      <w:r>
        <w:rPr>
          <w:rFonts w:ascii="Calibri" w:eastAsia="Calibri" w:hAnsi="Calibri" w:cs="Calibri"/>
          <w:spacing w:val="1"/>
          <w:sz w:val="24"/>
          <w:szCs w:val="24"/>
        </w:rPr>
        <w:t xml:space="preserve"> </w:t>
      </w:r>
      <w:r>
        <w:rPr>
          <w:rFonts w:ascii="Calibri" w:eastAsia="Calibri" w:hAnsi="Calibri" w:cs="Calibri"/>
          <w:sz w:val="24"/>
          <w:szCs w:val="24"/>
        </w:rPr>
        <w:t>(February</w:t>
      </w:r>
      <w:r>
        <w:rPr>
          <w:rFonts w:ascii="Calibri" w:eastAsia="Calibri" w:hAnsi="Calibri" w:cs="Calibri"/>
          <w:spacing w:val="1"/>
          <w:sz w:val="24"/>
          <w:szCs w:val="24"/>
        </w:rPr>
        <w:t xml:space="preserve"> </w:t>
      </w:r>
      <w:r>
        <w:rPr>
          <w:rFonts w:ascii="Calibri" w:eastAsia="Calibri" w:hAnsi="Calibri" w:cs="Calibri"/>
          <w:sz w:val="24"/>
          <w:szCs w:val="24"/>
        </w:rPr>
        <w:t>2018)</w:t>
      </w:r>
      <w:r>
        <w:rPr>
          <w:rFonts w:ascii="Calibri" w:eastAsia="Calibri" w:hAnsi="Calibri" w:cs="Calibri"/>
          <w:spacing w:val="1"/>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validate</w:t>
      </w:r>
      <w:r>
        <w:rPr>
          <w:rFonts w:ascii="Calibri" w:eastAsia="Calibri" w:hAnsi="Calibri" w:cs="Calibri"/>
          <w:spacing w:val="1"/>
          <w:sz w:val="24"/>
          <w:szCs w:val="24"/>
        </w:rPr>
        <w:t xml:space="preserve"> </w:t>
      </w:r>
      <w:r>
        <w:rPr>
          <w:rFonts w:ascii="Calibri" w:eastAsia="Calibri" w:hAnsi="Calibri" w:cs="Calibri"/>
          <w:sz w:val="24"/>
          <w:szCs w:val="24"/>
        </w:rPr>
        <w:t>their</w:t>
      </w:r>
      <w:r>
        <w:rPr>
          <w:rFonts w:ascii="Calibri" w:eastAsia="Calibri" w:hAnsi="Calibri" w:cs="Calibri"/>
          <w:spacing w:val="1"/>
          <w:sz w:val="24"/>
          <w:szCs w:val="24"/>
        </w:rPr>
        <w:t xml:space="preserve"> </w:t>
      </w:r>
      <w:r>
        <w:rPr>
          <w:rFonts w:ascii="Calibri" w:eastAsia="Calibri" w:hAnsi="Calibri" w:cs="Calibri"/>
          <w:sz w:val="24"/>
          <w:szCs w:val="24"/>
        </w:rPr>
        <w:t>relevance</w:t>
      </w:r>
      <w:r>
        <w:rPr>
          <w:rFonts w:ascii="Calibri" w:eastAsia="Calibri" w:hAnsi="Calibri" w:cs="Calibri"/>
          <w:spacing w:val="1"/>
          <w:sz w:val="24"/>
          <w:szCs w:val="24"/>
        </w:rPr>
        <w:t xml:space="preserve"> </w:t>
      </w:r>
      <w:r>
        <w:rPr>
          <w:rFonts w:ascii="Calibri" w:eastAsia="Calibri" w:hAnsi="Calibri" w:cs="Calibri"/>
          <w:sz w:val="24"/>
          <w:szCs w:val="24"/>
        </w:rPr>
        <w:t>and</w:t>
      </w:r>
      <w:r>
        <w:rPr>
          <w:rFonts w:ascii="Calibri" w:eastAsia="Calibri" w:hAnsi="Calibri" w:cs="Calibri"/>
          <w:spacing w:val="1"/>
          <w:sz w:val="24"/>
          <w:szCs w:val="24"/>
        </w:rPr>
        <w:t xml:space="preserve"> </w:t>
      </w:r>
      <w:r>
        <w:rPr>
          <w:rFonts w:ascii="Calibri" w:eastAsia="Calibri" w:hAnsi="Calibri" w:cs="Calibri"/>
          <w:sz w:val="24"/>
          <w:szCs w:val="24"/>
        </w:rPr>
        <w:t>feasibility and</w:t>
      </w:r>
      <w:r>
        <w:rPr>
          <w:rFonts w:ascii="Calibri" w:eastAsia="Calibri" w:hAnsi="Calibri" w:cs="Calibri"/>
          <w:spacing w:val="36"/>
          <w:sz w:val="24"/>
          <w:szCs w:val="24"/>
        </w:rPr>
        <w:t xml:space="preserve"> </w:t>
      </w:r>
      <w:r>
        <w:rPr>
          <w:rFonts w:ascii="Calibri" w:eastAsia="Calibri" w:hAnsi="Calibri" w:cs="Calibri"/>
          <w:sz w:val="24"/>
          <w:szCs w:val="24"/>
        </w:rPr>
        <w:t>these</w:t>
      </w:r>
      <w:r>
        <w:rPr>
          <w:rFonts w:ascii="Calibri" w:eastAsia="Calibri" w:hAnsi="Calibri" w:cs="Calibri"/>
          <w:spacing w:val="36"/>
          <w:sz w:val="24"/>
          <w:szCs w:val="24"/>
        </w:rPr>
        <w:t xml:space="preserve"> </w:t>
      </w:r>
      <w:r>
        <w:rPr>
          <w:rFonts w:ascii="Calibri" w:eastAsia="Calibri" w:hAnsi="Calibri" w:cs="Calibri"/>
          <w:sz w:val="24"/>
          <w:szCs w:val="24"/>
        </w:rPr>
        <w:t>will</w:t>
      </w:r>
      <w:r>
        <w:rPr>
          <w:rFonts w:ascii="Calibri" w:eastAsia="Calibri" w:hAnsi="Calibri" w:cs="Calibri"/>
          <w:spacing w:val="36"/>
          <w:sz w:val="24"/>
          <w:szCs w:val="24"/>
        </w:rPr>
        <w:t xml:space="preserve"> </w:t>
      </w:r>
      <w:r>
        <w:rPr>
          <w:rFonts w:ascii="Calibri" w:eastAsia="Calibri" w:hAnsi="Calibri" w:cs="Calibri"/>
          <w:sz w:val="24"/>
          <w:szCs w:val="24"/>
        </w:rPr>
        <w:t>be</w:t>
      </w:r>
      <w:r>
        <w:rPr>
          <w:rFonts w:ascii="Calibri" w:eastAsia="Calibri" w:hAnsi="Calibri" w:cs="Calibri"/>
          <w:spacing w:val="36"/>
          <w:sz w:val="24"/>
          <w:szCs w:val="24"/>
        </w:rPr>
        <w:t xml:space="preserve"> </w:t>
      </w:r>
      <w:r>
        <w:rPr>
          <w:rFonts w:ascii="Calibri" w:eastAsia="Calibri" w:hAnsi="Calibri" w:cs="Calibri"/>
          <w:sz w:val="24"/>
          <w:szCs w:val="24"/>
        </w:rPr>
        <w:t>used</w:t>
      </w:r>
      <w:r>
        <w:rPr>
          <w:rFonts w:ascii="Calibri" w:eastAsia="Calibri" w:hAnsi="Calibri" w:cs="Calibri"/>
          <w:spacing w:val="36"/>
          <w:sz w:val="24"/>
          <w:szCs w:val="24"/>
        </w:rPr>
        <w:t xml:space="preserve"> </w:t>
      </w:r>
      <w:r>
        <w:rPr>
          <w:rFonts w:ascii="Calibri" w:eastAsia="Calibri" w:hAnsi="Calibri" w:cs="Calibri"/>
          <w:sz w:val="24"/>
          <w:szCs w:val="24"/>
        </w:rPr>
        <w:t>as</w:t>
      </w:r>
      <w:r>
        <w:rPr>
          <w:rFonts w:ascii="Calibri" w:eastAsia="Calibri" w:hAnsi="Calibri" w:cs="Calibri"/>
          <w:spacing w:val="36"/>
          <w:sz w:val="24"/>
          <w:szCs w:val="24"/>
        </w:rPr>
        <w:t xml:space="preserve"> </w:t>
      </w:r>
      <w:r>
        <w:rPr>
          <w:rFonts w:ascii="Calibri" w:eastAsia="Calibri" w:hAnsi="Calibri" w:cs="Calibri"/>
          <w:sz w:val="24"/>
          <w:szCs w:val="24"/>
        </w:rPr>
        <w:t>an</w:t>
      </w:r>
      <w:r>
        <w:rPr>
          <w:rFonts w:ascii="Calibri" w:eastAsia="Calibri" w:hAnsi="Calibri" w:cs="Calibri"/>
          <w:spacing w:val="36"/>
          <w:sz w:val="24"/>
          <w:szCs w:val="24"/>
        </w:rPr>
        <w:t xml:space="preserve"> </w:t>
      </w:r>
      <w:r>
        <w:rPr>
          <w:rFonts w:ascii="Calibri" w:eastAsia="Calibri" w:hAnsi="Calibri" w:cs="Calibri"/>
          <w:sz w:val="24"/>
          <w:szCs w:val="24"/>
        </w:rPr>
        <w:t>input</w:t>
      </w:r>
      <w:r>
        <w:rPr>
          <w:rFonts w:ascii="Calibri" w:eastAsia="Calibri" w:hAnsi="Calibri" w:cs="Calibri"/>
          <w:spacing w:val="36"/>
          <w:sz w:val="24"/>
          <w:szCs w:val="24"/>
        </w:rPr>
        <w:t xml:space="preserve"> </w:t>
      </w:r>
      <w:r>
        <w:rPr>
          <w:rFonts w:ascii="Calibri" w:eastAsia="Calibri" w:hAnsi="Calibri" w:cs="Calibri"/>
          <w:sz w:val="24"/>
          <w:szCs w:val="24"/>
        </w:rPr>
        <w:t>to</w:t>
      </w:r>
      <w:r>
        <w:rPr>
          <w:rFonts w:ascii="Calibri" w:eastAsia="Calibri" w:hAnsi="Calibri" w:cs="Calibri"/>
          <w:spacing w:val="36"/>
          <w:sz w:val="24"/>
          <w:szCs w:val="24"/>
        </w:rPr>
        <w:t xml:space="preserve"> </w:t>
      </w:r>
      <w:r>
        <w:rPr>
          <w:rFonts w:ascii="Calibri" w:eastAsia="Calibri" w:hAnsi="Calibri" w:cs="Calibri"/>
          <w:sz w:val="24"/>
          <w:szCs w:val="24"/>
        </w:rPr>
        <w:t>finalize</w:t>
      </w:r>
      <w:r>
        <w:rPr>
          <w:rFonts w:ascii="Calibri" w:eastAsia="Calibri" w:hAnsi="Calibri" w:cs="Calibri"/>
          <w:spacing w:val="36"/>
          <w:sz w:val="24"/>
          <w:szCs w:val="24"/>
        </w:rPr>
        <w:t xml:space="preserve"> </w:t>
      </w:r>
      <w:r>
        <w:rPr>
          <w:rFonts w:ascii="Calibri" w:eastAsia="Calibri" w:hAnsi="Calibri" w:cs="Calibri"/>
          <w:sz w:val="24"/>
          <w:szCs w:val="24"/>
        </w:rPr>
        <w:t>the</w:t>
      </w:r>
      <w:r>
        <w:rPr>
          <w:rFonts w:ascii="Calibri" w:eastAsia="Calibri" w:hAnsi="Calibri" w:cs="Calibri"/>
          <w:spacing w:val="36"/>
          <w:sz w:val="24"/>
          <w:szCs w:val="24"/>
        </w:rPr>
        <w:t xml:space="preserve"> </w:t>
      </w:r>
      <w:r>
        <w:rPr>
          <w:rFonts w:ascii="Calibri" w:eastAsia="Calibri" w:hAnsi="Calibri" w:cs="Calibri"/>
          <w:sz w:val="24"/>
          <w:szCs w:val="24"/>
        </w:rPr>
        <w:t>roadmap</w:t>
      </w:r>
      <w:r>
        <w:rPr>
          <w:rFonts w:ascii="Calibri" w:eastAsia="Calibri" w:hAnsi="Calibri" w:cs="Calibri"/>
          <w:spacing w:val="36"/>
          <w:sz w:val="24"/>
          <w:szCs w:val="24"/>
        </w:rPr>
        <w:t xml:space="preserve"> </w:t>
      </w:r>
      <w:r>
        <w:rPr>
          <w:rFonts w:ascii="Calibri" w:eastAsia="Calibri" w:hAnsi="Calibri" w:cs="Calibri"/>
          <w:sz w:val="24"/>
          <w:szCs w:val="24"/>
        </w:rPr>
        <w:t>how</w:t>
      </w:r>
      <w:r>
        <w:rPr>
          <w:rFonts w:ascii="Calibri" w:eastAsia="Calibri" w:hAnsi="Calibri" w:cs="Calibri"/>
          <w:spacing w:val="36"/>
          <w:sz w:val="24"/>
          <w:szCs w:val="24"/>
        </w:rPr>
        <w:t xml:space="preserve"> </w:t>
      </w:r>
      <w:r>
        <w:rPr>
          <w:rFonts w:ascii="Calibri" w:eastAsia="Calibri" w:hAnsi="Calibri" w:cs="Calibri"/>
          <w:sz w:val="24"/>
          <w:szCs w:val="24"/>
        </w:rPr>
        <w:t>to</w:t>
      </w:r>
      <w:r>
        <w:rPr>
          <w:rFonts w:ascii="Calibri" w:eastAsia="Calibri" w:hAnsi="Calibri" w:cs="Calibri"/>
          <w:spacing w:val="36"/>
          <w:sz w:val="24"/>
          <w:szCs w:val="24"/>
        </w:rPr>
        <w:t xml:space="preserve"> </w:t>
      </w:r>
      <w:r>
        <w:rPr>
          <w:rFonts w:ascii="Calibri" w:eastAsia="Calibri" w:hAnsi="Calibri" w:cs="Calibri"/>
          <w:sz w:val="24"/>
          <w:szCs w:val="24"/>
        </w:rPr>
        <w:t>strengthen</w:t>
      </w:r>
      <w:r>
        <w:rPr>
          <w:rFonts w:ascii="Calibri" w:eastAsia="Calibri" w:hAnsi="Calibri" w:cs="Calibri"/>
          <w:spacing w:val="36"/>
          <w:sz w:val="24"/>
          <w:szCs w:val="24"/>
        </w:rPr>
        <w:t xml:space="preserve"> </w:t>
      </w:r>
      <w:r>
        <w:rPr>
          <w:rFonts w:ascii="Calibri" w:eastAsia="Calibri" w:hAnsi="Calibri" w:cs="Calibri"/>
          <w:sz w:val="24"/>
          <w:szCs w:val="24"/>
        </w:rPr>
        <w:t>the</w:t>
      </w:r>
      <w:r>
        <w:rPr>
          <w:rFonts w:ascii="Calibri" w:eastAsia="Calibri" w:hAnsi="Calibri" w:cs="Calibri"/>
          <w:spacing w:val="36"/>
          <w:sz w:val="24"/>
          <w:szCs w:val="24"/>
        </w:rPr>
        <w:t xml:space="preserve"> </w:t>
      </w:r>
      <w:r>
        <w:rPr>
          <w:rFonts w:ascii="Calibri" w:eastAsia="Calibri" w:hAnsi="Calibri" w:cs="Calibri"/>
          <w:sz w:val="24"/>
          <w:szCs w:val="24"/>
        </w:rPr>
        <w:t xml:space="preserve">SSA’s organizational capacity in short- and medium term.  </w:t>
      </w:r>
    </w:p>
    <w:p w:rsidR="00E05104" w:rsidRDefault="00E05104">
      <w:pPr>
        <w:ind w:left="100" w:right="122"/>
        <w:jc w:val="both"/>
        <w:rPr>
          <w:rFonts w:ascii="Sylfaen" w:eastAsia="Calibri" w:hAnsi="Sylfaen" w:cs="Calibri"/>
          <w:sz w:val="24"/>
          <w:szCs w:val="24"/>
          <w:lang w:val="ka-GE"/>
        </w:rPr>
      </w:pPr>
    </w:p>
    <w:p w:rsidR="00E05104" w:rsidRDefault="00E05104">
      <w:pPr>
        <w:ind w:left="100" w:right="122"/>
        <w:jc w:val="both"/>
        <w:rPr>
          <w:rFonts w:ascii="Sylfaen" w:eastAsia="Calibri" w:hAnsi="Sylfaen" w:cs="Calibri"/>
          <w:sz w:val="24"/>
          <w:szCs w:val="24"/>
          <w:lang w:val="ka-GE"/>
        </w:rPr>
      </w:pPr>
    </w:p>
    <w:p w:rsidR="00E05104" w:rsidRDefault="00E05104">
      <w:pPr>
        <w:ind w:left="100" w:right="122"/>
        <w:jc w:val="both"/>
        <w:rPr>
          <w:rFonts w:ascii="Sylfaen" w:eastAsia="Calibri" w:hAnsi="Sylfaen" w:cs="Calibri"/>
          <w:sz w:val="24"/>
          <w:szCs w:val="24"/>
          <w:lang w:val="ka-GE"/>
        </w:rPr>
      </w:pPr>
      <w:r>
        <w:rPr>
          <w:rFonts w:ascii="Sylfaen" w:eastAsia="Calibri" w:hAnsi="Sylfaen" w:cs="Calibri"/>
          <w:sz w:val="24"/>
          <w:szCs w:val="24"/>
          <w:lang w:val="ka-GE"/>
        </w:rPr>
        <w:t>სოციალური მომსახურების სააგენტოს</w:t>
      </w:r>
      <w:r w:rsidRPr="00E05104">
        <w:rPr>
          <w:rFonts w:ascii="Sylfaen" w:eastAsia="Calibri" w:hAnsi="Sylfaen" w:cs="Calibri"/>
          <w:sz w:val="24"/>
          <w:szCs w:val="24"/>
          <w:lang w:val="ka-GE"/>
        </w:rPr>
        <w:t xml:space="preserve"> ორგანიზაციის შესაძლებლობების შეფასება</w:t>
      </w:r>
      <w:r>
        <w:rPr>
          <w:rFonts w:ascii="Sylfaen" w:eastAsia="Calibri" w:hAnsi="Sylfaen" w:cs="Calibri"/>
          <w:sz w:val="24"/>
          <w:szCs w:val="24"/>
          <w:lang w:val="ka-GE"/>
        </w:rPr>
        <w:t xml:space="preserve"> SSA-</w:t>
      </w:r>
      <w:r w:rsidRPr="00E05104">
        <w:rPr>
          <w:rFonts w:ascii="Sylfaen" w:eastAsia="Calibri" w:hAnsi="Sylfaen" w:cs="Calibri"/>
          <w:sz w:val="24"/>
          <w:szCs w:val="24"/>
          <w:lang w:val="ka-GE"/>
        </w:rPr>
        <w:t>ის ცენტრალური ორგანიზაციის საკვანძო მენეჯმენტ</w:t>
      </w:r>
      <w:r>
        <w:rPr>
          <w:rFonts w:ascii="Sylfaen" w:eastAsia="Calibri" w:hAnsi="Sylfaen" w:cs="Calibri"/>
          <w:sz w:val="24"/>
          <w:szCs w:val="24"/>
          <w:lang w:val="ka-GE"/>
        </w:rPr>
        <w:t>ი</w:t>
      </w:r>
      <w:r w:rsidRPr="00E05104">
        <w:rPr>
          <w:rFonts w:ascii="Sylfaen" w:eastAsia="Calibri" w:hAnsi="Sylfaen" w:cs="Calibri"/>
          <w:sz w:val="24"/>
          <w:szCs w:val="24"/>
          <w:lang w:val="ka-GE"/>
        </w:rPr>
        <w:t>სა და სპეციალისტთა ინტერვიუების საფუძველზე, მმართველი სააგენტოს ხელმძღვანელები (MOLHSA), შესაბამისი პარლამენტის კომიტეტის თავმჯდომარე. ინტერვიუები ჩატარდა ასევე გორის რეგიონალურ ოფისში საველე ვიზიტებისა და იმავე რეგიონში არსებული ადგილობრივი საავადმყოფოების დათვალიერებისას (იხ. დანართში 1-ში შეკრებილ პირთა სია). ინტერვიუების დროს შეგროვდა მონაცემების მტკიცებულება და დამატებითი დოკუმენტაცია</w:t>
      </w:r>
      <w:r>
        <w:rPr>
          <w:rFonts w:ascii="Sylfaen" w:eastAsia="Calibri" w:hAnsi="Sylfaen" w:cs="Calibri"/>
          <w:sz w:val="24"/>
          <w:szCs w:val="24"/>
          <w:lang w:val="ka-GE"/>
        </w:rPr>
        <w:t>, სადაც მოიპოვებოდა</w:t>
      </w:r>
      <w:r w:rsidRPr="00E05104">
        <w:rPr>
          <w:rFonts w:ascii="Sylfaen" w:eastAsia="Calibri" w:hAnsi="Sylfaen" w:cs="Calibri"/>
          <w:sz w:val="24"/>
          <w:szCs w:val="24"/>
          <w:lang w:val="ka-GE"/>
        </w:rPr>
        <w:t>.</w:t>
      </w:r>
    </w:p>
    <w:p w:rsidR="00E05104" w:rsidRDefault="00E05104">
      <w:pPr>
        <w:ind w:left="100" w:right="122"/>
        <w:jc w:val="both"/>
        <w:rPr>
          <w:rFonts w:ascii="Sylfaen" w:eastAsia="Calibri" w:hAnsi="Sylfaen" w:cs="Calibri"/>
          <w:sz w:val="24"/>
          <w:szCs w:val="24"/>
          <w:lang w:val="ka-GE"/>
        </w:rPr>
      </w:pPr>
    </w:p>
    <w:p w:rsidR="00E05104" w:rsidRPr="00E05104" w:rsidRDefault="00E05104">
      <w:pPr>
        <w:ind w:left="100" w:right="122"/>
        <w:jc w:val="both"/>
        <w:rPr>
          <w:rFonts w:ascii="Sylfaen" w:eastAsia="Calibri" w:hAnsi="Sylfaen" w:cs="Calibri"/>
          <w:sz w:val="24"/>
          <w:szCs w:val="24"/>
          <w:lang w:val="ka-GE"/>
        </w:rPr>
      </w:pPr>
      <w:r w:rsidRPr="00E05104">
        <w:rPr>
          <w:rFonts w:ascii="Sylfaen" w:eastAsia="Calibri" w:hAnsi="Sylfaen" w:cs="Calibri"/>
          <w:sz w:val="24"/>
          <w:szCs w:val="24"/>
          <w:lang w:val="ka-GE"/>
        </w:rPr>
        <w:t xml:space="preserve">მიმდინარე ანგარიშში შეჯამებულია </w:t>
      </w:r>
      <w:r>
        <w:rPr>
          <w:rFonts w:ascii="Sylfaen" w:eastAsia="Calibri" w:hAnsi="Sylfaen" w:cs="Calibri"/>
          <w:sz w:val="24"/>
          <w:szCs w:val="24"/>
          <w:lang w:val="ka-GE"/>
        </w:rPr>
        <w:t xml:space="preserve">სოციალური მომსახურების სააგენტოს </w:t>
      </w:r>
      <w:r w:rsidRPr="00E05104">
        <w:rPr>
          <w:rFonts w:ascii="Sylfaen" w:eastAsia="Calibri" w:hAnsi="Sylfaen" w:cs="Calibri"/>
          <w:sz w:val="24"/>
          <w:szCs w:val="24"/>
          <w:lang w:val="ka-GE"/>
        </w:rPr>
        <w:t xml:space="preserve"> ორგანიზაციული მართვისა და მმართველობის გაუმჯობესების ძირითადი გამოწვევები და წინასწარი წინადადებები, </w:t>
      </w:r>
      <w:r>
        <w:rPr>
          <w:rFonts w:ascii="Sylfaen" w:eastAsia="Calibri" w:hAnsi="Sylfaen" w:cs="Calibri"/>
          <w:sz w:val="24"/>
          <w:szCs w:val="24"/>
          <w:lang w:val="ka-GE"/>
        </w:rPr>
        <w:t xml:space="preserve">ასევე </w:t>
      </w:r>
      <w:r w:rsidRPr="00E05104">
        <w:rPr>
          <w:rFonts w:ascii="Sylfaen" w:eastAsia="Calibri" w:hAnsi="Sylfaen" w:cs="Calibri"/>
          <w:sz w:val="24"/>
          <w:szCs w:val="24"/>
          <w:lang w:val="ka-GE"/>
        </w:rPr>
        <w:t xml:space="preserve"> ჩატარებული ინტერვიუებისა და ხელმისაწვდომი ფონური მასალების სინთეზი. ძირითადი გამოწვევები და წინასწარი წინადადებები</w:t>
      </w:r>
      <w:r>
        <w:rPr>
          <w:rFonts w:ascii="Sylfaen" w:eastAsia="Calibri" w:hAnsi="Sylfaen" w:cs="Calibri"/>
          <w:sz w:val="24"/>
          <w:szCs w:val="24"/>
          <w:lang w:val="ka-GE"/>
        </w:rPr>
        <w:t xml:space="preserve">/შენიშვნები </w:t>
      </w:r>
      <w:r w:rsidRPr="00E05104">
        <w:rPr>
          <w:rFonts w:ascii="Sylfaen" w:eastAsia="Calibri" w:hAnsi="Sylfaen" w:cs="Calibri"/>
          <w:sz w:val="24"/>
          <w:szCs w:val="24"/>
          <w:lang w:val="ka-GE"/>
        </w:rPr>
        <w:t xml:space="preserve">განიხილება მომდევნო მისიის (2018 წლის თებერვალი) განხილვისას, რათა </w:t>
      </w:r>
      <w:r>
        <w:rPr>
          <w:rFonts w:ascii="Sylfaen" w:eastAsia="Calibri" w:hAnsi="Sylfaen" w:cs="Calibri"/>
          <w:sz w:val="24"/>
          <w:szCs w:val="24"/>
          <w:lang w:val="ka-GE"/>
        </w:rPr>
        <w:t>შემოწმდეს</w:t>
      </w:r>
      <w:r w:rsidRPr="00E05104">
        <w:rPr>
          <w:rFonts w:ascii="Sylfaen" w:eastAsia="Calibri" w:hAnsi="Sylfaen" w:cs="Calibri"/>
          <w:sz w:val="24"/>
          <w:szCs w:val="24"/>
          <w:lang w:val="ka-GE"/>
        </w:rPr>
        <w:t xml:space="preserve"> შესაბამისობა და მიზანშეწონილობა </w:t>
      </w:r>
      <w:r>
        <w:rPr>
          <w:rFonts w:ascii="Sylfaen" w:eastAsia="Calibri" w:hAnsi="Sylfaen" w:cs="Calibri"/>
          <w:sz w:val="24"/>
          <w:szCs w:val="24"/>
          <w:lang w:val="ka-GE"/>
        </w:rPr>
        <w:t>, რომელიც</w:t>
      </w:r>
      <w:r w:rsidRPr="00E05104">
        <w:rPr>
          <w:rFonts w:ascii="Sylfaen" w:eastAsia="Calibri" w:hAnsi="Sylfaen" w:cs="Calibri"/>
          <w:sz w:val="24"/>
          <w:szCs w:val="24"/>
          <w:lang w:val="ka-GE"/>
        </w:rPr>
        <w:t xml:space="preserve"> გამოყენებული იქნება </w:t>
      </w:r>
      <w:r>
        <w:rPr>
          <w:rFonts w:ascii="Sylfaen" w:eastAsia="Calibri" w:hAnsi="Sylfaen" w:cs="Calibri"/>
          <w:sz w:val="24"/>
          <w:szCs w:val="24"/>
          <w:lang w:val="ka-GE"/>
        </w:rPr>
        <w:t>სახელმძღვანელოს</w:t>
      </w:r>
      <w:r w:rsidRPr="00E05104">
        <w:rPr>
          <w:rFonts w:ascii="Sylfaen" w:eastAsia="Calibri" w:hAnsi="Sylfaen" w:cs="Calibri"/>
          <w:sz w:val="24"/>
          <w:szCs w:val="24"/>
          <w:lang w:val="ka-GE"/>
        </w:rPr>
        <w:t xml:space="preserve"> დასრულების მიზნით, </w:t>
      </w:r>
      <w:r>
        <w:rPr>
          <w:rFonts w:ascii="Sylfaen" w:eastAsia="Calibri" w:hAnsi="Sylfaen" w:cs="Calibri"/>
          <w:sz w:val="24"/>
          <w:szCs w:val="24"/>
          <w:lang w:val="ka-GE"/>
        </w:rPr>
        <w:t xml:space="preserve">რათა </w:t>
      </w:r>
      <w:r w:rsidRPr="00E05104">
        <w:rPr>
          <w:rFonts w:ascii="Sylfaen" w:eastAsia="Calibri" w:hAnsi="Sylfaen" w:cs="Calibri"/>
          <w:sz w:val="24"/>
          <w:szCs w:val="24"/>
          <w:lang w:val="ka-GE"/>
        </w:rPr>
        <w:t>გააძლიეროს SSA- ს ორგანიზაციული შესაძლებლობები მოკლე და საშუალოვადიან პერსპექტივაში.</w:t>
      </w: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Pr="00947449" w:rsidRDefault="00F811B3" w:rsidP="00E05104">
      <w:pPr>
        <w:pStyle w:val="ListParagraph"/>
        <w:numPr>
          <w:ilvl w:val="0"/>
          <w:numId w:val="3"/>
        </w:numPr>
        <w:spacing w:before="6" w:line="248" w:lineRule="auto"/>
        <w:ind w:right="1212"/>
        <w:rPr>
          <w:rFonts w:ascii="Sylfaen" w:hAnsi="Sylfaen"/>
          <w:color w:val="2E5495"/>
          <w:w w:val="102"/>
          <w:sz w:val="24"/>
          <w:szCs w:val="24"/>
          <w:lang w:val="ka-GE"/>
        </w:rPr>
      </w:pPr>
      <w:r w:rsidRPr="00947449">
        <w:rPr>
          <w:color w:val="2E5495"/>
          <w:spacing w:val="2"/>
          <w:sz w:val="24"/>
          <w:szCs w:val="24"/>
        </w:rPr>
        <w:t>A</w:t>
      </w:r>
      <w:r w:rsidRPr="00947449">
        <w:rPr>
          <w:color w:val="2E5495"/>
          <w:spacing w:val="1"/>
          <w:sz w:val="24"/>
          <w:szCs w:val="24"/>
        </w:rPr>
        <w:t>ssess</w:t>
      </w:r>
      <w:r w:rsidRPr="00947449">
        <w:rPr>
          <w:color w:val="2E5495"/>
          <w:spacing w:val="2"/>
          <w:sz w:val="24"/>
          <w:szCs w:val="24"/>
        </w:rPr>
        <w:t>men</w:t>
      </w:r>
      <w:r w:rsidRPr="00947449">
        <w:rPr>
          <w:color w:val="2E5495"/>
          <w:sz w:val="24"/>
          <w:szCs w:val="24"/>
        </w:rPr>
        <w:t>t</w:t>
      </w:r>
      <w:r w:rsidRPr="00947449">
        <w:rPr>
          <w:color w:val="2E5495"/>
          <w:spacing w:val="32"/>
          <w:sz w:val="24"/>
          <w:szCs w:val="24"/>
        </w:rPr>
        <w:t xml:space="preserve"> </w:t>
      </w:r>
      <w:r w:rsidRPr="00947449">
        <w:rPr>
          <w:color w:val="2E5495"/>
          <w:spacing w:val="2"/>
          <w:sz w:val="24"/>
          <w:szCs w:val="24"/>
        </w:rPr>
        <w:t>o</w:t>
      </w:r>
      <w:r w:rsidRPr="00947449">
        <w:rPr>
          <w:color w:val="2E5495"/>
          <w:sz w:val="24"/>
          <w:szCs w:val="24"/>
        </w:rPr>
        <w:t>f</w:t>
      </w:r>
      <w:r w:rsidRPr="00947449">
        <w:rPr>
          <w:color w:val="2E5495"/>
          <w:spacing w:val="9"/>
          <w:sz w:val="24"/>
          <w:szCs w:val="24"/>
        </w:rPr>
        <w:t xml:space="preserve"> </w:t>
      </w:r>
      <w:r w:rsidRPr="00947449">
        <w:rPr>
          <w:color w:val="2E5495"/>
          <w:spacing w:val="2"/>
          <w:sz w:val="24"/>
          <w:szCs w:val="24"/>
        </w:rPr>
        <w:t>SS</w:t>
      </w:r>
      <w:r w:rsidRPr="00947449">
        <w:rPr>
          <w:color w:val="2E5495"/>
          <w:sz w:val="24"/>
          <w:szCs w:val="24"/>
        </w:rPr>
        <w:t>A</w:t>
      </w:r>
      <w:r w:rsidRPr="00947449">
        <w:rPr>
          <w:color w:val="2E5495"/>
          <w:spacing w:val="16"/>
          <w:sz w:val="24"/>
          <w:szCs w:val="24"/>
        </w:rPr>
        <w:t xml:space="preserve"> </w:t>
      </w:r>
      <w:r w:rsidRPr="00947449">
        <w:rPr>
          <w:color w:val="2E5495"/>
          <w:spacing w:val="2"/>
          <w:sz w:val="24"/>
          <w:szCs w:val="24"/>
        </w:rPr>
        <w:t>o</w:t>
      </w:r>
      <w:r w:rsidRPr="00947449">
        <w:rPr>
          <w:color w:val="2E5495"/>
          <w:spacing w:val="1"/>
          <w:sz w:val="24"/>
          <w:szCs w:val="24"/>
        </w:rPr>
        <w:t>r</w:t>
      </w:r>
      <w:r w:rsidRPr="00947449">
        <w:rPr>
          <w:color w:val="2E5495"/>
          <w:spacing w:val="2"/>
          <w:sz w:val="24"/>
          <w:szCs w:val="24"/>
        </w:rPr>
        <w:t>g</w:t>
      </w:r>
      <w:r w:rsidRPr="00947449">
        <w:rPr>
          <w:color w:val="2E5495"/>
          <w:spacing w:val="1"/>
          <w:sz w:val="24"/>
          <w:szCs w:val="24"/>
        </w:rPr>
        <w:t>a</w:t>
      </w:r>
      <w:r w:rsidRPr="00947449">
        <w:rPr>
          <w:color w:val="2E5495"/>
          <w:spacing w:val="2"/>
          <w:sz w:val="24"/>
          <w:szCs w:val="24"/>
        </w:rPr>
        <w:t>n</w:t>
      </w:r>
      <w:r w:rsidRPr="00947449">
        <w:rPr>
          <w:color w:val="2E5495"/>
          <w:spacing w:val="1"/>
          <w:sz w:val="24"/>
          <w:szCs w:val="24"/>
        </w:rPr>
        <w:t>izati</w:t>
      </w:r>
      <w:r w:rsidRPr="00947449">
        <w:rPr>
          <w:color w:val="2E5495"/>
          <w:spacing w:val="2"/>
          <w:sz w:val="24"/>
          <w:szCs w:val="24"/>
        </w:rPr>
        <w:t>on</w:t>
      </w:r>
      <w:r w:rsidRPr="00947449">
        <w:rPr>
          <w:color w:val="2E5495"/>
          <w:spacing w:val="1"/>
          <w:sz w:val="24"/>
          <w:szCs w:val="24"/>
        </w:rPr>
        <w:t>a</w:t>
      </w:r>
      <w:r w:rsidRPr="00947449">
        <w:rPr>
          <w:color w:val="2E5495"/>
          <w:sz w:val="24"/>
          <w:szCs w:val="24"/>
        </w:rPr>
        <w:t>l</w:t>
      </w:r>
      <w:r w:rsidRPr="00947449">
        <w:rPr>
          <w:color w:val="2E5495"/>
          <w:spacing w:val="38"/>
          <w:sz w:val="24"/>
          <w:szCs w:val="24"/>
        </w:rPr>
        <w:t xml:space="preserve"> </w:t>
      </w:r>
      <w:r w:rsidRPr="00947449">
        <w:rPr>
          <w:color w:val="2E5495"/>
          <w:spacing w:val="1"/>
          <w:sz w:val="24"/>
          <w:szCs w:val="24"/>
        </w:rPr>
        <w:t>se</w:t>
      </w:r>
      <w:r w:rsidRPr="00947449">
        <w:rPr>
          <w:color w:val="2E5495"/>
          <w:spacing w:val="-1"/>
          <w:sz w:val="24"/>
          <w:szCs w:val="24"/>
        </w:rPr>
        <w:t>t</w:t>
      </w:r>
      <w:r w:rsidRPr="00947449">
        <w:rPr>
          <w:color w:val="2E5495"/>
          <w:spacing w:val="1"/>
          <w:sz w:val="24"/>
          <w:szCs w:val="24"/>
        </w:rPr>
        <w:t>-</w:t>
      </w:r>
      <w:r w:rsidRPr="00947449">
        <w:rPr>
          <w:color w:val="2E5495"/>
          <w:spacing w:val="2"/>
          <w:sz w:val="24"/>
          <w:szCs w:val="24"/>
        </w:rPr>
        <w:t>up</w:t>
      </w:r>
      <w:r w:rsidRPr="00947449">
        <w:rPr>
          <w:color w:val="2E5495"/>
          <w:sz w:val="24"/>
          <w:szCs w:val="24"/>
        </w:rPr>
        <w:t>,</w:t>
      </w:r>
      <w:r w:rsidRPr="00947449">
        <w:rPr>
          <w:color w:val="2E5495"/>
          <w:spacing w:val="20"/>
          <w:sz w:val="24"/>
          <w:szCs w:val="24"/>
        </w:rPr>
        <w:t xml:space="preserve"> </w:t>
      </w:r>
      <w:r w:rsidRPr="00947449">
        <w:rPr>
          <w:color w:val="2E5495"/>
          <w:spacing w:val="2"/>
          <w:sz w:val="24"/>
          <w:szCs w:val="24"/>
        </w:rPr>
        <w:t>p</w:t>
      </w:r>
      <w:r w:rsidRPr="00947449">
        <w:rPr>
          <w:color w:val="2E5495"/>
          <w:spacing w:val="1"/>
          <w:sz w:val="24"/>
          <w:szCs w:val="24"/>
        </w:rPr>
        <w:t>erf</w:t>
      </w:r>
      <w:r w:rsidRPr="00947449">
        <w:rPr>
          <w:color w:val="2E5495"/>
          <w:spacing w:val="2"/>
          <w:sz w:val="24"/>
          <w:szCs w:val="24"/>
        </w:rPr>
        <w:t>o</w:t>
      </w:r>
      <w:r w:rsidRPr="00947449">
        <w:rPr>
          <w:color w:val="2E5495"/>
          <w:spacing w:val="1"/>
          <w:sz w:val="24"/>
          <w:szCs w:val="24"/>
        </w:rPr>
        <w:t>r</w:t>
      </w:r>
      <w:r w:rsidRPr="00947449">
        <w:rPr>
          <w:color w:val="2E5495"/>
          <w:spacing w:val="3"/>
          <w:sz w:val="24"/>
          <w:szCs w:val="24"/>
        </w:rPr>
        <w:t>m</w:t>
      </w:r>
      <w:r w:rsidRPr="00947449">
        <w:rPr>
          <w:color w:val="2E5495"/>
          <w:spacing w:val="1"/>
          <w:sz w:val="24"/>
          <w:szCs w:val="24"/>
        </w:rPr>
        <w:t>a</w:t>
      </w:r>
      <w:r w:rsidRPr="00947449">
        <w:rPr>
          <w:color w:val="2E5495"/>
          <w:spacing w:val="2"/>
          <w:sz w:val="24"/>
          <w:szCs w:val="24"/>
        </w:rPr>
        <w:t>n</w:t>
      </w:r>
      <w:r w:rsidRPr="00947449">
        <w:rPr>
          <w:color w:val="2E5495"/>
          <w:spacing w:val="1"/>
          <w:sz w:val="24"/>
          <w:szCs w:val="24"/>
        </w:rPr>
        <w:t>c</w:t>
      </w:r>
      <w:r w:rsidRPr="00947449">
        <w:rPr>
          <w:color w:val="2E5495"/>
          <w:sz w:val="24"/>
          <w:szCs w:val="24"/>
        </w:rPr>
        <w:t>e</w:t>
      </w:r>
      <w:r w:rsidRPr="00947449">
        <w:rPr>
          <w:color w:val="2E5495"/>
          <w:spacing w:val="35"/>
          <w:sz w:val="24"/>
          <w:szCs w:val="24"/>
        </w:rPr>
        <w:t xml:space="preserve"> </w:t>
      </w:r>
      <w:r w:rsidRPr="00947449">
        <w:rPr>
          <w:color w:val="2E5495"/>
          <w:spacing w:val="1"/>
          <w:w w:val="102"/>
          <w:sz w:val="24"/>
          <w:szCs w:val="24"/>
        </w:rPr>
        <w:t>a</w:t>
      </w:r>
      <w:r w:rsidRPr="00947449">
        <w:rPr>
          <w:color w:val="2E5495"/>
          <w:spacing w:val="2"/>
          <w:w w:val="102"/>
          <w:sz w:val="24"/>
          <w:szCs w:val="24"/>
        </w:rPr>
        <w:t xml:space="preserve">nd </w:t>
      </w:r>
      <w:r w:rsidRPr="00947449">
        <w:rPr>
          <w:color w:val="2E5495"/>
          <w:spacing w:val="1"/>
          <w:sz w:val="24"/>
          <w:szCs w:val="24"/>
        </w:rPr>
        <w:t>ca</w:t>
      </w:r>
      <w:r w:rsidRPr="00947449">
        <w:rPr>
          <w:color w:val="2E5495"/>
          <w:spacing w:val="2"/>
          <w:sz w:val="24"/>
          <w:szCs w:val="24"/>
        </w:rPr>
        <w:t>p</w:t>
      </w:r>
      <w:r w:rsidRPr="00947449">
        <w:rPr>
          <w:color w:val="2E5495"/>
          <w:spacing w:val="1"/>
          <w:sz w:val="24"/>
          <w:szCs w:val="24"/>
        </w:rPr>
        <w:t>acit</w:t>
      </w:r>
      <w:r w:rsidRPr="00947449">
        <w:rPr>
          <w:color w:val="2E5495"/>
          <w:sz w:val="24"/>
          <w:szCs w:val="24"/>
        </w:rPr>
        <w:t>y</w:t>
      </w:r>
      <w:r w:rsidRPr="00947449">
        <w:rPr>
          <w:color w:val="2E5495"/>
          <w:spacing w:val="25"/>
          <w:sz w:val="24"/>
          <w:szCs w:val="24"/>
        </w:rPr>
        <w:t xml:space="preserve"> </w:t>
      </w:r>
      <w:r w:rsidRPr="00947449">
        <w:rPr>
          <w:color w:val="2E5495"/>
          <w:spacing w:val="1"/>
          <w:sz w:val="24"/>
          <w:szCs w:val="24"/>
        </w:rPr>
        <w:t>t</w:t>
      </w:r>
      <w:r w:rsidRPr="00947449">
        <w:rPr>
          <w:color w:val="2E5495"/>
          <w:sz w:val="24"/>
          <w:szCs w:val="24"/>
        </w:rPr>
        <w:t>o</w:t>
      </w:r>
      <w:r w:rsidRPr="00947449">
        <w:rPr>
          <w:color w:val="2E5495"/>
          <w:spacing w:val="9"/>
          <w:sz w:val="24"/>
          <w:szCs w:val="24"/>
        </w:rPr>
        <w:t xml:space="preserve"> </w:t>
      </w:r>
      <w:r w:rsidRPr="00947449">
        <w:rPr>
          <w:color w:val="2E5495"/>
          <w:spacing w:val="1"/>
          <w:sz w:val="24"/>
          <w:szCs w:val="24"/>
        </w:rPr>
        <w:t>i</w:t>
      </w:r>
      <w:r w:rsidRPr="00947449">
        <w:rPr>
          <w:color w:val="2E5495"/>
          <w:spacing w:val="2"/>
          <w:sz w:val="24"/>
          <w:szCs w:val="24"/>
        </w:rPr>
        <w:t>mp</w:t>
      </w:r>
      <w:r w:rsidRPr="00947449">
        <w:rPr>
          <w:color w:val="2E5495"/>
          <w:spacing w:val="1"/>
          <w:sz w:val="24"/>
          <w:szCs w:val="24"/>
        </w:rPr>
        <w:t>le</w:t>
      </w:r>
      <w:r w:rsidRPr="00947449">
        <w:rPr>
          <w:color w:val="2E5495"/>
          <w:spacing w:val="2"/>
          <w:sz w:val="24"/>
          <w:szCs w:val="24"/>
        </w:rPr>
        <w:t>m</w:t>
      </w:r>
      <w:r w:rsidRPr="00947449">
        <w:rPr>
          <w:color w:val="2E5495"/>
          <w:spacing w:val="1"/>
          <w:sz w:val="24"/>
          <w:szCs w:val="24"/>
        </w:rPr>
        <w:t>e</w:t>
      </w:r>
      <w:r w:rsidRPr="00947449">
        <w:rPr>
          <w:color w:val="2E5495"/>
          <w:spacing w:val="2"/>
          <w:sz w:val="24"/>
          <w:szCs w:val="24"/>
        </w:rPr>
        <w:t>n</w:t>
      </w:r>
      <w:r w:rsidRPr="00947449">
        <w:rPr>
          <w:color w:val="2E5495"/>
          <w:sz w:val="24"/>
          <w:szCs w:val="24"/>
        </w:rPr>
        <w:t>t</w:t>
      </w:r>
      <w:r w:rsidRPr="00947449">
        <w:rPr>
          <w:color w:val="2E5495"/>
          <w:spacing w:val="29"/>
          <w:sz w:val="24"/>
          <w:szCs w:val="24"/>
        </w:rPr>
        <w:t xml:space="preserve"> </w:t>
      </w:r>
      <w:r w:rsidRPr="00947449">
        <w:rPr>
          <w:color w:val="2E5495"/>
          <w:spacing w:val="1"/>
          <w:sz w:val="24"/>
          <w:szCs w:val="24"/>
        </w:rPr>
        <w:t>strate</w:t>
      </w:r>
      <w:r w:rsidRPr="00947449">
        <w:rPr>
          <w:color w:val="2E5495"/>
          <w:spacing w:val="2"/>
          <w:sz w:val="24"/>
          <w:szCs w:val="24"/>
        </w:rPr>
        <w:t>g</w:t>
      </w:r>
      <w:r w:rsidRPr="00947449">
        <w:rPr>
          <w:color w:val="2E5495"/>
          <w:spacing w:val="1"/>
          <w:sz w:val="24"/>
          <w:szCs w:val="24"/>
        </w:rPr>
        <w:t>i</w:t>
      </w:r>
      <w:r w:rsidRPr="00947449">
        <w:rPr>
          <w:color w:val="2E5495"/>
          <w:sz w:val="24"/>
          <w:szCs w:val="24"/>
        </w:rPr>
        <w:t>c</w:t>
      </w:r>
      <w:r w:rsidRPr="00947449">
        <w:rPr>
          <w:color w:val="2E5495"/>
          <w:spacing w:val="25"/>
          <w:sz w:val="24"/>
          <w:szCs w:val="24"/>
        </w:rPr>
        <w:t xml:space="preserve"> </w:t>
      </w:r>
      <w:r w:rsidRPr="00947449">
        <w:rPr>
          <w:color w:val="2E5495"/>
          <w:spacing w:val="2"/>
          <w:w w:val="102"/>
          <w:sz w:val="24"/>
          <w:szCs w:val="24"/>
        </w:rPr>
        <w:t>pu</w:t>
      </w:r>
      <w:r w:rsidRPr="00947449">
        <w:rPr>
          <w:color w:val="2E5495"/>
          <w:spacing w:val="1"/>
          <w:w w:val="102"/>
          <w:sz w:val="24"/>
          <w:szCs w:val="24"/>
        </w:rPr>
        <w:t>rc</w:t>
      </w:r>
      <w:r w:rsidRPr="00947449">
        <w:rPr>
          <w:color w:val="2E5495"/>
          <w:spacing w:val="2"/>
          <w:w w:val="102"/>
          <w:sz w:val="24"/>
          <w:szCs w:val="24"/>
        </w:rPr>
        <w:t>h</w:t>
      </w:r>
      <w:r w:rsidRPr="00947449">
        <w:rPr>
          <w:color w:val="2E5495"/>
          <w:spacing w:val="1"/>
          <w:w w:val="102"/>
          <w:sz w:val="24"/>
          <w:szCs w:val="24"/>
        </w:rPr>
        <w:t>asi</w:t>
      </w:r>
      <w:r w:rsidRPr="00947449">
        <w:rPr>
          <w:color w:val="2E5495"/>
          <w:spacing w:val="2"/>
          <w:w w:val="102"/>
          <w:sz w:val="24"/>
          <w:szCs w:val="24"/>
        </w:rPr>
        <w:t>n</w:t>
      </w:r>
      <w:r w:rsidRPr="00947449">
        <w:rPr>
          <w:color w:val="2E5495"/>
          <w:w w:val="102"/>
          <w:sz w:val="24"/>
          <w:szCs w:val="24"/>
        </w:rPr>
        <w:t>g</w:t>
      </w:r>
    </w:p>
    <w:p w:rsidR="00947449" w:rsidRPr="00947449" w:rsidRDefault="00947449" w:rsidP="00947449">
      <w:pPr>
        <w:spacing w:before="6" w:line="248" w:lineRule="auto"/>
        <w:ind w:left="100" w:right="1212"/>
        <w:rPr>
          <w:rFonts w:ascii="Sylfaen" w:hAnsi="Sylfaen"/>
          <w:color w:val="2E5495"/>
          <w:w w:val="102"/>
          <w:sz w:val="24"/>
          <w:szCs w:val="24"/>
          <w:lang w:val="ka-GE"/>
        </w:rPr>
      </w:pPr>
    </w:p>
    <w:p w:rsidR="00947449" w:rsidRPr="00947449" w:rsidRDefault="00947449" w:rsidP="00947449">
      <w:pPr>
        <w:spacing w:before="6" w:line="248" w:lineRule="auto"/>
        <w:ind w:right="1212"/>
        <w:jc w:val="both"/>
        <w:rPr>
          <w:rFonts w:ascii="Sylfaen" w:hAnsi="Sylfaen"/>
          <w:color w:val="2E5495"/>
          <w:w w:val="102"/>
          <w:sz w:val="24"/>
          <w:szCs w:val="24"/>
          <w:lang w:val="ka-GE"/>
        </w:rPr>
      </w:pPr>
      <w:r w:rsidRPr="00947449">
        <w:rPr>
          <w:rFonts w:ascii="Sylfaen" w:hAnsi="Sylfaen"/>
          <w:color w:val="2E5495"/>
          <w:w w:val="102"/>
          <w:sz w:val="24"/>
          <w:szCs w:val="24"/>
          <w:lang w:val="ka-GE"/>
        </w:rPr>
        <w:t>სსს-ის ორგანიზაციული მოწყობის შეფასება, შესრულება და შესაძლებლობები სტრატეგიული შესყიდვების განხორციელებისათვის</w:t>
      </w:r>
    </w:p>
    <w:p w:rsidR="00E05104" w:rsidRPr="00E05104" w:rsidRDefault="00E05104" w:rsidP="00947449">
      <w:pPr>
        <w:pStyle w:val="ListParagraph"/>
        <w:spacing w:before="6" w:line="248" w:lineRule="auto"/>
        <w:ind w:left="460" w:right="1212"/>
        <w:rPr>
          <w:rFonts w:ascii="Sylfaen" w:hAnsi="Sylfaen"/>
          <w:sz w:val="31"/>
          <w:szCs w:val="31"/>
          <w:lang w:val="ka-GE"/>
        </w:rPr>
      </w:pPr>
    </w:p>
    <w:p w:rsidR="005D7A03" w:rsidRDefault="00F811B3">
      <w:pPr>
        <w:spacing w:line="280" w:lineRule="exact"/>
        <w:ind w:left="100" w:right="8210"/>
        <w:jc w:val="both"/>
        <w:rPr>
          <w:rFonts w:ascii="Sylfaen" w:eastAsia="Calibri Light" w:hAnsi="Sylfaen" w:cs="Calibri Light"/>
          <w:color w:val="2E5495"/>
          <w:w w:val="99"/>
          <w:sz w:val="26"/>
          <w:szCs w:val="26"/>
          <w:lang w:val="ka-GE"/>
        </w:rPr>
      </w:pPr>
      <w:proofErr w:type="gramStart"/>
      <w:r>
        <w:rPr>
          <w:color w:val="2E5495"/>
          <w:w w:val="99"/>
          <w:sz w:val="26"/>
          <w:szCs w:val="26"/>
        </w:rPr>
        <w:t>Strategy</w:t>
      </w:r>
      <w:r>
        <w:rPr>
          <w:color w:val="2E5495"/>
          <w:sz w:val="26"/>
          <w:szCs w:val="26"/>
        </w:rPr>
        <w:t xml:space="preserve"> </w:t>
      </w:r>
      <w:r>
        <w:rPr>
          <w:rFonts w:ascii="Calibri Light" w:eastAsia="Calibri Light" w:hAnsi="Calibri Light" w:cs="Calibri Light"/>
          <w:color w:val="2E5495"/>
          <w:w w:val="99"/>
          <w:sz w:val="26"/>
          <w:szCs w:val="26"/>
        </w:rPr>
        <w:t xml:space="preserve"> </w:t>
      </w:r>
      <w:r w:rsidR="00947449">
        <w:rPr>
          <w:rFonts w:ascii="Sylfaen" w:eastAsia="Calibri Light" w:hAnsi="Sylfaen" w:cs="Calibri Light"/>
          <w:color w:val="2E5495"/>
          <w:w w:val="99"/>
          <w:sz w:val="26"/>
          <w:szCs w:val="26"/>
          <w:lang w:val="ka-GE"/>
        </w:rPr>
        <w:t>სტრატეგია</w:t>
      </w:r>
      <w:proofErr w:type="gramEnd"/>
      <w:r w:rsidR="00947449">
        <w:rPr>
          <w:rFonts w:ascii="Sylfaen" w:eastAsia="Calibri Light" w:hAnsi="Sylfaen" w:cs="Calibri Light"/>
          <w:color w:val="2E5495"/>
          <w:w w:val="99"/>
          <w:sz w:val="26"/>
          <w:szCs w:val="26"/>
          <w:lang w:val="ka-GE"/>
        </w:rPr>
        <w:t xml:space="preserve"> </w:t>
      </w:r>
    </w:p>
    <w:p w:rsidR="00947449" w:rsidRPr="00947449" w:rsidRDefault="00947449">
      <w:pPr>
        <w:spacing w:line="280" w:lineRule="exact"/>
        <w:ind w:left="100" w:right="8210"/>
        <w:jc w:val="both"/>
        <w:rPr>
          <w:rFonts w:ascii="Sylfaen" w:eastAsia="Calibri Light" w:hAnsi="Sylfaen" w:cs="Calibri Light"/>
          <w:sz w:val="26"/>
          <w:szCs w:val="26"/>
          <w:lang w:val="ka-GE"/>
        </w:rPr>
      </w:pPr>
    </w:p>
    <w:p w:rsidR="005D7A03" w:rsidRDefault="00F811B3">
      <w:pPr>
        <w:spacing w:before="8"/>
        <w:ind w:left="100" w:right="122"/>
        <w:jc w:val="both"/>
        <w:rPr>
          <w:rFonts w:ascii="Sylfaen" w:eastAsia="Calibri" w:hAnsi="Sylfaen" w:cs="Calibri"/>
          <w:sz w:val="24"/>
          <w:szCs w:val="24"/>
          <w:lang w:val="ka-GE"/>
        </w:rPr>
      </w:pPr>
      <w:r>
        <w:rPr>
          <w:rFonts w:ascii="Calibri" w:eastAsia="Calibri" w:hAnsi="Calibri" w:cs="Calibri"/>
          <w:sz w:val="24"/>
          <w:szCs w:val="24"/>
        </w:rPr>
        <w:t>According to the Statute, the SSA is a legal entity under the public law subordinated to the MOLHSA.</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aim</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SSA</w:t>
      </w:r>
      <w:r>
        <w:rPr>
          <w:rFonts w:ascii="Calibri" w:eastAsia="Calibri" w:hAnsi="Calibri" w:cs="Calibri"/>
          <w:spacing w:val="-6"/>
          <w:sz w:val="24"/>
          <w:szCs w:val="24"/>
        </w:rPr>
        <w:t xml:space="preserve"> </w:t>
      </w:r>
      <w:r>
        <w:rPr>
          <w:rFonts w:ascii="Calibri" w:eastAsia="Calibri" w:hAnsi="Calibri" w:cs="Calibri"/>
          <w:sz w:val="24"/>
          <w:szCs w:val="24"/>
        </w:rPr>
        <w:t>is</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6"/>
          <w:sz w:val="24"/>
          <w:szCs w:val="24"/>
        </w:rPr>
        <w:t xml:space="preserve"> </w:t>
      </w:r>
      <w:r>
        <w:rPr>
          <w:rFonts w:ascii="Calibri" w:eastAsia="Calibri" w:hAnsi="Calibri" w:cs="Calibri"/>
          <w:sz w:val="24"/>
          <w:szCs w:val="24"/>
        </w:rPr>
        <w:t>implement</w:t>
      </w:r>
      <w:r>
        <w:rPr>
          <w:rFonts w:ascii="Calibri" w:eastAsia="Calibri" w:hAnsi="Calibri" w:cs="Calibri"/>
          <w:spacing w:val="-6"/>
          <w:sz w:val="24"/>
          <w:szCs w:val="24"/>
        </w:rPr>
        <w:t xml:space="preserve"> </w:t>
      </w:r>
      <w:r>
        <w:rPr>
          <w:rFonts w:ascii="Calibri" w:eastAsia="Calibri" w:hAnsi="Calibri" w:cs="Calibri"/>
          <w:sz w:val="24"/>
          <w:szCs w:val="24"/>
        </w:rPr>
        <w:t>and</w:t>
      </w:r>
      <w:r>
        <w:rPr>
          <w:rFonts w:ascii="Calibri" w:eastAsia="Calibri" w:hAnsi="Calibri" w:cs="Calibri"/>
          <w:spacing w:val="-6"/>
          <w:sz w:val="24"/>
          <w:szCs w:val="24"/>
        </w:rPr>
        <w:t xml:space="preserve"> </w:t>
      </w:r>
      <w:r>
        <w:rPr>
          <w:rFonts w:ascii="Calibri" w:eastAsia="Calibri" w:hAnsi="Calibri" w:cs="Calibri"/>
          <w:sz w:val="24"/>
          <w:szCs w:val="24"/>
        </w:rPr>
        <w:t>support</w:t>
      </w:r>
      <w:r>
        <w:rPr>
          <w:rFonts w:ascii="Calibri" w:eastAsia="Calibri" w:hAnsi="Calibri" w:cs="Calibri"/>
          <w:spacing w:val="-6"/>
          <w:sz w:val="24"/>
          <w:szCs w:val="24"/>
        </w:rPr>
        <w:t xml:space="preserve"> </w:t>
      </w:r>
      <w:r>
        <w:rPr>
          <w:rFonts w:ascii="Calibri" w:eastAsia="Calibri" w:hAnsi="Calibri" w:cs="Calibri"/>
          <w:sz w:val="24"/>
          <w:szCs w:val="24"/>
        </w:rPr>
        <w:t>realization</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state</w:t>
      </w:r>
      <w:r>
        <w:rPr>
          <w:rFonts w:ascii="Calibri" w:eastAsia="Calibri" w:hAnsi="Calibri" w:cs="Calibri"/>
          <w:spacing w:val="-6"/>
          <w:sz w:val="24"/>
          <w:szCs w:val="24"/>
        </w:rPr>
        <w:t xml:space="preserve"> </w:t>
      </w:r>
      <w:r>
        <w:rPr>
          <w:rFonts w:ascii="Calibri" w:eastAsia="Calibri" w:hAnsi="Calibri" w:cs="Calibri"/>
          <w:sz w:val="24"/>
          <w:szCs w:val="24"/>
        </w:rPr>
        <w:t>policy</w:t>
      </w:r>
      <w:r>
        <w:rPr>
          <w:rFonts w:ascii="Calibri" w:eastAsia="Calibri" w:hAnsi="Calibri" w:cs="Calibri"/>
          <w:spacing w:val="-6"/>
          <w:sz w:val="24"/>
          <w:szCs w:val="24"/>
        </w:rPr>
        <w:t xml:space="preserve"> </w:t>
      </w:r>
      <w:r>
        <w:rPr>
          <w:rFonts w:ascii="Calibri" w:eastAsia="Calibri" w:hAnsi="Calibri" w:cs="Calibri"/>
          <w:sz w:val="24"/>
          <w:szCs w:val="24"/>
        </w:rPr>
        <w:t>in</w:t>
      </w:r>
      <w:r>
        <w:rPr>
          <w:rFonts w:ascii="Calibri" w:eastAsia="Calibri" w:hAnsi="Calibri" w:cs="Calibri"/>
          <w:spacing w:val="-6"/>
          <w:sz w:val="24"/>
          <w:szCs w:val="24"/>
        </w:rPr>
        <w:t xml:space="preserve"> </w:t>
      </w:r>
      <w:r>
        <w:rPr>
          <w:rFonts w:ascii="Calibri" w:eastAsia="Calibri" w:hAnsi="Calibri" w:cs="Calibri"/>
          <w:sz w:val="24"/>
          <w:szCs w:val="24"/>
        </w:rPr>
        <w:t xml:space="preserve">the fields of the </w:t>
      </w:r>
      <w:proofErr w:type="spellStart"/>
      <w:r>
        <w:rPr>
          <w:rFonts w:ascii="Calibri" w:eastAsia="Calibri" w:hAnsi="Calibri" w:cs="Calibri"/>
          <w:sz w:val="24"/>
          <w:szCs w:val="24"/>
        </w:rPr>
        <w:t>labour</w:t>
      </w:r>
      <w:proofErr w:type="spellEnd"/>
      <w:r>
        <w:rPr>
          <w:rFonts w:ascii="Calibri" w:eastAsia="Calibri" w:hAnsi="Calibri" w:cs="Calibri"/>
          <w:sz w:val="24"/>
          <w:szCs w:val="24"/>
        </w:rPr>
        <w:t>, health and social security. The Statute defines a list of operational responsibilities</w:t>
      </w:r>
      <w:r>
        <w:rPr>
          <w:rFonts w:ascii="Calibri" w:eastAsia="Calibri" w:hAnsi="Calibri" w:cs="Calibri"/>
          <w:spacing w:val="-2"/>
          <w:sz w:val="24"/>
          <w:szCs w:val="24"/>
        </w:rPr>
        <w:t xml:space="preserve"> </w:t>
      </w:r>
      <w:r>
        <w:rPr>
          <w:rFonts w:ascii="Calibri" w:eastAsia="Calibri" w:hAnsi="Calibri" w:cs="Calibri"/>
          <w:sz w:val="24"/>
          <w:szCs w:val="24"/>
        </w:rPr>
        <w:t>for</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SSA,</w:t>
      </w:r>
      <w:r>
        <w:rPr>
          <w:rFonts w:ascii="Calibri" w:eastAsia="Calibri" w:hAnsi="Calibri" w:cs="Calibri"/>
          <w:spacing w:val="-2"/>
          <w:sz w:val="24"/>
          <w:szCs w:val="24"/>
        </w:rPr>
        <w:t xml:space="preserve"> </w:t>
      </w:r>
      <w:r>
        <w:rPr>
          <w:rFonts w:ascii="Calibri" w:eastAsia="Calibri" w:hAnsi="Calibri" w:cs="Calibri"/>
          <w:sz w:val="24"/>
          <w:szCs w:val="24"/>
        </w:rPr>
        <w:t>including</w:t>
      </w:r>
      <w:r>
        <w:rPr>
          <w:rFonts w:ascii="Calibri" w:eastAsia="Calibri" w:hAnsi="Calibri" w:cs="Calibri"/>
          <w:spacing w:val="-2"/>
          <w:sz w:val="24"/>
          <w:szCs w:val="24"/>
        </w:rPr>
        <w:t xml:space="preserve"> </w:t>
      </w:r>
      <w:r>
        <w:rPr>
          <w:rFonts w:ascii="Calibri" w:eastAsia="Calibri" w:hAnsi="Calibri" w:cs="Calibri"/>
          <w:sz w:val="24"/>
          <w:szCs w:val="24"/>
        </w:rPr>
        <w:t>execution</w:t>
      </w:r>
      <w:r>
        <w:rPr>
          <w:rFonts w:ascii="Calibri" w:eastAsia="Calibri" w:hAnsi="Calibri" w:cs="Calibri"/>
          <w:spacing w:val="-2"/>
          <w:sz w:val="24"/>
          <w:szCs w:val="24"/>
        </w:rPr>
        <w:t xml:space="preserve"> </w:t>
      </w:r>
      <w:r>
        <w:rPr>
          <w:rFonts w:ascii="Calibri" w:eastAsia="Calibri" w:hAnsi="Calibri" w:cs="Calibri"/>
          <w:sz w:val="24"/>
          <w:szCs w:val="24"/>
        </w:rPr>
        <w:t>of</w:t>
      </w:r>
      <w:r>
        <w:rPr>
          <w:rFonts w:ascii="Calibri" w:eastAsia="Calibri" w:hAnsi="Calibri" w:cs="Calibri"/>
          <w:spacing w:val="-2"/>
          <w:sz w:val="24"/>
          <w:szCs w:val="24"/>
        </w:rPr>
        <w:t xml:space="preserve"> </w:t>
      </w:r>
      <w:r>
        <w:rPr>
          <w:rFonts w:ascii="Calibri" w:eastAsia="Calibri" w:hAnsi="Calibri" w:cs="Calibri"/>
          <w:sz w:val="24"/>
          <w:szCs w:val="24"/>
        </w:rPr>
        <w:t>national</w:t>
      </w:r>
      <w:r>
        <w:rPr>
          <w:rFonts w:ascii="Calibri" w:eastAsia="Calibri" w:hAnsi="Calibri" w:cs="Calibri"/>
          <w:spacing w:val="-2"/>
          <w:sz w:val="24"/>
          <w:szCs w:val="24"/>
        </w:rPr>
        <w:t xml:space="preserve"> </w:t>
      </w:r>
      <w:r>
        <w:rPr>
          <w:rFonts w:ascii="Calibri" w:eastAsia="Calibri" w:hAnsi="Calibri" w:cs="Calibri"/>
          <w:sz w:val="24"/>
          <w:szCs w:val="24"/>
        </w:rPr>
        <w:t>programs.</w:t>
      </w:r>
      <w:r>
        <w:rPr>
          <w:rFonts w:ascii="Calibri" w:eastAsia="Calibri" w:hAnsi="Calibri" w:cs="Calibri"/>
          <w:spacing w:val="-2"/>
          <w:sz w:val="24"/>
          <w:szCs w:val="24"/>
        </w:rPr>
        <w:t xml:space="preserve"> </w:t>
      </w:r>
      <w:r>
        <w:rPr>
          <w:rFonts w:ascii="Calibri" w:eastAsia="Calibri" w:hAnsi="Calibri" w:cs="Calibri"/>
          <w:sz w:val="24"/>
          <w:szCs w:val="24"/>
        </w:rPr>
        <w:t>However,</w:t>
      </w:r>
      <w:r>
        <w:rPr>
          <w:rFonts w:ascii="Calibri" w:eastAsia="Calibri" w:hAnsi="Calibri" w:cs="Calibri"/>
          <w:spacing w:val="-2"/>
          <w:sz w:val="24"/>
          <w:szCs w:val="24"/>
        </w:rPr>
        <w:t xml:space="preserve"> </w:t>
      </w:r>
      <w:r>
        <w:rPr>
          <w:rFonts w:ascii="Calibri" w:eastAsia="Calibri" w:hAnsi="Calibri" w:cs="Calibri"/>
          <w:sz w:val="24"/>
          <w:szCs w:val="24"/>
        </w:rPr>
        <w:t>Statute</w:t>
      </w:r>
      <w:r>
        <w:rPr>
          <w:rFonts w:ascii="Calibri" w:eastAsia="Calibri" w:hAnsi="Calibri" w:cs="Calibri"/>
          <w:spacing w:val="-2"/>
          <w:sz w:val="24"/>
          <w:szCs w:val="24"/>
        </w:rPr>
        <w:t xml:space="preserve"> </w:t>
      </w:r>
      <w:r>
        <w:rPr>
          <w:rFonts w:ascii="Calibri" w:eastAsia="Calibri" w:hAnsi="Calibri" w:cs="Calibri"/>
          <w:sz w:val="24"/>
          <w:szCs w:val="24"/>
        </w:rPr>
        <w:t>does not</w:t>
      </w:r>
      <w:r>
        <w:rPr>
          <w:rFonts w:ascii="Calibri" w:eastAsia="Calibri" w:hAnsi="Calibri" w:cs="Calibri"/>
          <w:spacing w:val="32"/>
          <w:sz w:val="24"/>
          <w:szCs w:val="24"/>
        </w:rPr>
        <w:t xml:space="preserve"> </w:t>
      </w:r>
      <w:r>
        <w:rPr>
          <w:rFonts w:ascii="Calibri" w:eastAsia="Calibri" w:hAnsi="Calibri" w:cs="Calibri"/>
          <w:sz w:val="24"/>
          <w:szCs w:val="24"/>
        </w:rPr>
        <w:t>mention</w:t>
      </w:r>
      <w:r>
        <w:rPr>
          <w:rFonts w:ascii="Calibri" w:eastAsia="Calibri" w:hAnsi="Calibri" w:cs="Calibri"/>
          <w:spacing w:val="32"/>
          <w:sz w:val="24"/>
          <w:szCs w:val="24"/>
        </w:rPr>
        <w:t xml:space="preserve"> </w:t>
      </w:r>
      <w:r>
        <w:rPr>
          <w:rFonts w:ascii="Calibri" w:eastAsia="Calibri" w:hAnsi="Calibri" w:cs="Calibri"/>
          <w:sz w:val="24"/>
          <w:szCs w:val="24"/>
        </w:rPr>
        <w:t>that</w:t>
      </w:r>
      <w:r>
        <w:rPr>
          <w:rFonts w:ascii="Calibri" w:eastAsia="Calibri" w:hAnsi="Calibri" w:cs="Calibri"/>
          <w:spacing w:val="32"/>
          <w:sz w:val="24"/>
          <w:szCs w:val="24"/>
        </w:rPr>
        <w:t xml:space="preserve"> </w:t>
      </w:r>
      <w:r>
        <w:rPr>
          <w:rFonts w:ascii="Calibri" w:eastAsia="Calibri" w:hAnsi="Calibri" w:cs="Calibri"/>
          <w:sz w:val="24"/>
          <w:szCs w:val="24"/>
        </w:rPr>
        <w:t>the</w:t>
      </w:r>
      <w:r>
        <w:rPr>
          <w:rFonts w:ascii="Calibri" w:eastAsia="Calibri" w:hAnsi="Calibri" w:cs="Calibri"/>
          <w:spacing w:val="32"/>
          <w:sz w:val="24"/>
          <w:szCs w:val="24"/>
        </w:rPr>
        <w:t xml:space="preserve"> </w:t>
      </w:r>
      <w:r>
        <w:rPr>
          <w:rFonts w:ascii="Calibri" w:eastAsia="Calibri" w:hAnsi="Calibri" w:cs="Calibri"/>
          <w:sz w:val="24"/>
          <w:szCs w:val="24"/>
        </w:rPr>
        <w:t>SSA</w:t>
      </w:r>
      <w:r>
        <w:rPr>
          <w:rFonts w:ascii="Calibri" w:eastAsia="Calibri" w:hAnsi="Calibri" w:cs="Calibri"/>
          <w:spacing w:val="32"/>
          <w:sz w:val="24"/>
          <w:szCs w:val="24"/>
        </w:rPr>
        <w:t xml:space="preserve"> </w:t>
      </w:r>
      <w:r>
        <w:rPr>
          <w:rFonts w:ascii="Calibri" w:eastAsia="Calibri" w:hAnsi="Calibri" w:cs="Calibri"/>
          <w:sz w:val="24"/>
          <w:szCs w:val="24"/>
        </w:rPr>
        <w:t>has</w:t>
      </w:r>
      <w:r>
        <w:rPr>
          <w:rFonts w:ascii="Calibri" w:eastAsia="Calibri" w:hAnsi="Calibri" w:cs="Calibri"/>
          <w:spacing w:val="32"/>
          <w:sz w:val="24"/>
          <w:szCs w:val="24"/>
        </w:rPr>
        <w:t xml:space="preserve"> </w:t>
      </w:r>
      <w:r>
        <w:rPr>
          <w:rFonts w:ascii="Calibri" w:eastAsia="Calibri" w:hAnsi="Calibri" w:cs="Calibri"/>
          <w:sz w:val="24"/>
          <w:szCs w:val="24"/>
        </w:rPr>
        <w:t>own</w:t>
      </w:r>
      <w:r>
        <w:rPr>
          <w:rFonts w:ascii="Calibri" w:eastAsia="Calibri" w:hAnsi="Calibri" w:cs="Calibri"/>
          <w:spacing w:val="32"/>
          <w:sz w:val="24"/>
          <w:szCs w:val="24"/>
        </w:rPr>
        <w:t xml:space="preserve"> </w:t>
      </w:r>
      <w:r>
        <w:rPr>
          <w:rFonts w:ascii="Calibri" w:eastAsia="Calibri" w:hAnsi="Calibri" w:cs="Calibri"/>
          <w:sz w:val="24"/>
          <w:szCs w:val="24"/>
        </w:rPr>
        <w:t>organizational</w:t>
      </w:r>
      <w:r>
        <w:rPr>
          <w:rFonts w:ascii="Calibri" w:eastAsia="Calibri" w:hAnsi="Calibri" w:cs="Calibri"/>
          <w:spacing w:val="32"/>
          <w:sz w:val="24"/>
          <w:szCs w:val="24"/>
        </w:rPr>
        <w:t xml:space="preserve"> </w:t>
      </w:r>
      <w:r>
        <w:rPr>
          <w:rFonts w:ascii="Calibri" w:eastAsia="Calibri" w:hAnsi="Calibri" w:cs="Calibri"/>
          <w:sz w:val="24"/>
          <w:szCs w:val="24"/>
        </w:rPr>
        <w:t>strategy</w:t>
      </w:r>
      <w:r>
        <w:rPr>
          <w:rFonts w:ascii="Calibri" w:eastAsia="Calibri" w:hAnsi="Calibri" w:cs="Calibri"/>
          <w:spacing w:val="32"/>
          <w:sz w:val="24"/>
          <w:szCs w:val="24"/>
        </w:rPr>
        <w:t xml:space="preserve"> </w:t>
      </w:r>
      <w:r>
        <w:rPr>
          <w:rFonts w:ascii="Calibri" w:eastAsia="Calibri" w:hAnsi="Calibri" w:cs="Calibri"/>
          <w:sz w:val="24"/>
          <w:szCs w:val="24"/>
        </w:rPr>
        <w:t>or</w:t>
      </w:r>
      <w:r>
        <w:rPr>
          <w:rFonts w:ascii="Calibri" w:eastAsia="Calibri" w:hAnsi="Calibri" w:cs="Calibri"/>
          <w:spacing w:val="32"/>
          <w:sz w:val="24"/>
          <w:szCs w:val="24"/>
        </w:rPr>
        <w:t xml:space="preserve"> </w:t>
      </w:r>
      <w:r>
        <w:rPr>
          <w:rFonts w:ascii="Calibri" w:eastAsia="Calibri" w:hAnsi="Calibri" w:cs="Calibri"/>
          <w:sz w:val="24"/>
          <w:szCs w:val="24"/>
        </w:rPr>
        <w:t>has</w:t>
      </w:r>
      <w:r>
        <w:rPr>
          <w:rFonts w:ascii="Calibri" w:eastAsia="Calibri" w:hAnsi="Calibri" w:cs="Calibri"/>
          <w:spacing w:val="32"/>
          <w:sz w:val="24"/>
          <w:szCs w:val="24"/>
        </w:rPr>
        <w:t xml:space="preserve"> </w:t>
      </w:r>
      <w:r>
        <w:rPr>
          <w:rFonts w:ascii="Calibri" w:eastAsia="Calibri" w:hAnsi="Calibri" w:cs="Calibri"/>
          <w:sz w:val="24"/>
          <w:szCs w:val="24"/>
        </w:rPr>
        <w:t>relation</w:t>
      </w:r>
      <w:r>
        <w:rPr>
          <w:rFonts w:ascii="Calibri" w:eastAsia="Calibri" w:hAnsi="Calibri" w:cs="Calibri"/>
          <w:spacing w:val="32"/>
          <w:sz w:val="24"/>
          <w:szCs w:val="24"/>
        </w:rPr>
        <w:t xml:space="preserve"> </w:t>
      </w:r>
      <w:r>
        <w:rPr>
          <w:rFonts w:ascii="Calibri" w:eastAsia="Calibri" w:hAnsi="Calibri" w:cs="Calibri"/>
          <w:sz w:val="24"/>
          <w:szCs w:val="24"/>
        </w:rPr>
        <w:t>with</w:t>
      </w:r>
      <w:r>
        <w:rPr>
          <w:rFonts w:ascii="Calibri" w:eastAsia="Calibri" w:hAnsi="Calibri" w:cs="Calibri"/>
          <w:spacing w:val="32"/>
          <w:sz w:val="24"/>
          <w:szCs w:val="24"/>
        </w:rPr>
        <w:t xml:space="preserve"> </w:t>
      </w:r>
      <w:r>
        <w:rPr>
          <w:rFonts w:ascii="Calibri" w:eastAsia="Calibri" w:hAnsi="Calibri" w:cs="Calibri"/>
          <w:sz w:val="24"/>
          <w:szCs w:val="24"/>
        </w:rPr>
        <w:t>any</w:t>
      </w:r>
      <w:r>
        <w:rPr>
          <w:rFonts w:ascii="Calibri" w:eastAsia="Calibri" w:hAnsi="Calibri" w:cs="Calibri"/>
          <w:spacing w:val="32"/>
          <w:sz w:val="24"/>
          <w:szCs w:val="24"/>
        </w:rPr>
        <w:t xml:space="preserve"> </w:t>
      </w:r>
      <w:r>
        <w:rPr>
          <w:rFonts w:ascii="Calibri" w:eastAsia="Calibri" w:hAnsi="Calibri" w:cs="Calibri"/>
          <w:sz w:val="24"/>
          <w:szCs w:val="24"/>
        </w:rPr>
        <w:t xml:space="preserve">other national strategy. </w:t>
      </w:r>
    </w:p>
    <w:p w:rsidR="00947449" w:rsidRPr="00947449" w:rsidRDefault="00947449">
      <w:pPr>
        <w:spacing w:before="8"/>
        <w:ind w:left="100" w:right="122"/>
        <w:jc w:val="both"/>
        <w:rPr>
          <w:rFonts w:ascii="Sylfaen" w:eastAsia="Calibri" w:hAnsi="Sylfaen" w:cs="Calibri"/>
          <w:sz w:val="24"/>
          <w:szCs w:val="24"/>
          <w:lang w:val="ka-GE"/>
        </w:rPr>
      </w:pPr>
      <w:r w:rsidRPr="00947449">
        <w:rPr>
          <w:rFonts w:ascii="Sylfaen" w:eastAsia="Calibri" w:hAnsi="Sylfaen" w:cs="Calibri"/>
          <w:sz w:val="24"/>
          <w:szCs w:val="24"/>
          <w:lang w:val="ka-GE"/>
        </w:rPr>
        <w:lastRenderedPageBreak/>
        <w:t xml:space="preserve">დებულების თანახმად, </w:t>
      </w:r>
      <w:r w:rsidR="00F5294F">
        <w:rPr>
          <w:rFonts w:ascii="Sylfaen" w:eastAsia="Calibri" w:hAnsi="Sylfaen" w:cs="Calibri"/>
          <w:sz w:val="24"/>
          <w:szCs w:val="24"/>
          <w:lang w:val="ka-GE"/>
        </w:rPr>
        <w:t>სოციალური მომსახურების სააგენტო</w:t>
      </w:r>
      <w:r w:rsidRPr="00947449">
        <w:rPr>
          <w:rFonts w:ascii="Sylfaen" w:eastAsia="Calibri" w:hAnsi="Sylfaen" w:cs="Calibri"/>
          <w:sz w:val="24"/>
          <w:szCs w:val="24"/>
          <w:lang w:val="ka-GE"/>
        </w:rPr>
        <w:t xml:space="preserve"> წარმოადგენს იურიდიული პირი MOLHSA- ს დაქვემდებარებული საჯარო სამართლის მიხედვით. SSA- ს მიზანია შრომის, ჯანმრთელობისა და სოციალური უსაფრთხოების სფეროში სახელმწიფო პოლიტიკის განხორციელების ხელშეწყობა</w:t>
      </w:r>
      <w:r w:rsidR="00F5294F">
        <w:rPr>
          <w:rFonts w:ascii="Sylfaen" w:eastAsia="Calibri" w:hAnsi="Sylfaen" w:cs="Calibri"/>
          <w:sz w:val="24"/>
          <w:szCs w:val="24"/>
          <w:lang w:val="ka-GE"/>
        </w:rPr>
        <w:t>. დებულება</w:t>
      </w:r>
      <w:r w:rsidRPr="00947449">
        <w:rPr>
          <w:rFonts w:ascii="Sylfaen" w:eastAsia="Calibri" w:hAnsi="Sylfaen" w:cs="Calibri"/>
          <w:sz w:val="24"/>
          <w:szCs w:val="24"/>
          <w:lang w:val="ka-GE"/>
        </w:rPr>
        <w:t xml:space="preserve"> განსაზღვრავს </w:t>
      </w:r>
      <w:r w:rsidR="00F5294F">
        <w:rPr>
          <w:rFonts w:ascii="Sylfaen" w:eastAsia="Calibri" w:hAnsi="Sylfaen" w:cs="Calibri"/>
          <w:sz w:val="24"/>
          <w:szCs w:val="24"/>
          <w:lang w:val="ka-GE"/>
        </w:rPr>
        <w:t>სოციალური მომსახურების სააგენტოს</w:t>
      </w:r>
      <w:r w:rsidRPr="00947449">
        <w:rPr>
          <w:rFonts w:ascii="Sylfaen" w:eastAsia="Calibri" w:hAnsi="Sylfaen" w:cs="Calibri"/>
          <w:sz w:val="24"/>
          <w:szCs w:val="24"/>
          <w:lang w:val="ka-GE"/>
        </w:rPr>
        <w:t xml:space="preserve"> მოვალეობების ჩამონათვალს, მათ შორის ეროვნული პროგრამების განხორციელებას. თუმცა, </w:t>
      </w:r>
      <w:r w:rsidR="00F5294F">
        <w:rPr>
          <w:rFonts w:ascii="Sylfaen" w:eastAsia="Calibri" w:hAnsi="Sylfaen" w:cs="Calibri"/>
          <w:sz w:val="24"/>
          <w:szCs w:val="24"/>
          <w:lang w:val="ka-GE"/>
        </w:rPr>
        <w:t>დებულებაში</w:t>
      </w:r>
      <w:r w:rsidRPr="00947449">
        <w:rPr>
          <w:rFonts w:ascii="Sylfaen" w:eastAsia="Calibri" w:hAnsi="Sylfaen" w:cs="Calibri"/>
          <w:sz w:val="24"/>
          <w:szCs w:val="24"/>
          <w:lang w:val="ka-GE"/>
        </w:rPr>
        <w:t xml:space="preserve"> არ აღინიშნება, რომ SSA- ს აქვს საკუთარი ორგანიზაციული სტრატეგია ან აქვს რაიმე სხვა ეროვნული სტრატეგია.</w:t>
      </w:r>
    </w:p>
    <w:p w:rsidR="005D7A03" w:rsidRDefault="00F811B3">
      <w:pPr>
        <w:ind w:left="100" w:right="9150"/>
        <w:jc w:val="both"/>
        <w:rPr>
          <w:rFonts w:ascii="Sylfaen" w:eastAsia="Calibri" w:hAnsi="Sylfaen" w:cs="Calibri"/>
          <w:sz w:val="24"/>
          <w:szCs w:val="24"/>
          <w:lang w:val="ka-GE"/>
        </w:rPr>
      </w:pPr>
      <w:r w:rsidRPr="00F5294F">
        <w:rPr>
          <w:rFonts w:ascii="Calibri" w:eastAsia="Calibri" w:hAnsi="Calibri" w:cs="Calibri"/>
          <w:sz w:val="24"/>
          <w:szCs w:val="24"/>
          <w:lang w:val="ka-GE"/>
        </w:rPr>
        <w:t xml:space="preserve"> </w:t>
      </w:r>
    </w:p>
    <w:p w:rsidR="00947449" w:rsidRDefault="00947449">
      <w:pPr>
        <w:ind w:left="100" w:right="9150"/>
        <w:jc w:val="both"/>
        <w:rPr>
          <w:rFonts w:ascii="Sylfaen" w:eastAsia="Calibri" w:hAnsi="Sylfaen" w:cs="Calibri"/>
          <w:sz w:val="24"/>
          <w:szCs w:val="24"/>
          <w:lang w:val="ka-GE"/>
        </w:rPr>
      </w:pPr>
    </w:p>
    <w:p w:rsidR="00947449" w:rsidRPr="00947449" w:rsidRDefault="00947449">
      <w:pPr>
        <w:ind w:left="100" w:right="9150"/>
        <w:jc w:val="both"/>
        <w:rPr>
          <w:rFonts w:ascii="Sylfaen" w:eastAsia="Calibri" w:hAnsi="Sylfaen" w:cs="Calibri"/>
          <w:sz w:val="24"/>
          <w:szCs w:val="24"/>
          <w:lang w:val="ka-GE"/>
        </w:rPr>
      </w:pPr>
    </w:p>
    <w:p w:rsidR="005D7A03" w:rsidRDefault="00F811B3">
      <w:pPr>
        <w:ind w:left="100" w:right="62"/>
        <w:jc w:val="both"/>
        <w:rPr>
          <w:rFonts w:ascii="Sylfaen" w:eastAsia="Calibri" w:hAnsi="Sylfaen" w:cs="Calibri"/>
          <w:sz w:val="24"/>
          <w:szCs w:val="24"/>
          <w:lang w:val="ka-GE"/>
        </w:rPr>
      </w:pPr>
      <w:r w:rsidRPr="00F5294F">
        <w:rPr>
          <w:rFonts w:ascii="Calibri" w:eastAsia="Calibri" w:hAnsi="Calibri" w:cs="Calibri"/>
          <w:sz w:val="24"/>
          <w:szCs w:val="24"/>
          <w:lang w:val="ka-GE"/>
        </w:rPr>
        <w:t>It</w:t>
      </w:r>
      <w:r w:rsidRPr="00F5294F">
        <w:rPr>
          <w:rFonts w:ascii="Calibri" w:eastAsia="Calibri" w:hAnsi="Calibri" w:cs="Calibri"/>
          <w:spacing w:val="1"/>
          <w:sz w:val="24"/>
          <w:szCs w:val="24"/>
          <w:lang w:val="ka-GE"/>
        </w:rPr>
        <w:t xml:space="preserve"> </w:t>
      </w:r>
      <w:r w:rsidRPr="00F5294F">
        <w:rPr>
          <w:rFonts w:ascii="Calibri" w:eastAsia="Calibri" w:hAnsi="Calibri" w:cs="Calibri"/>
          <w:sz w:val="24"/>
          <w:szCs w:val="24"/>
          <w:lang w:val="ka-GE"/>
        </w:rPr>
        <w:t>was mentioned by all interviewees that the</w:t>
      </w:r>
      <w:r w:rsidRPr="00F5294F">
        <w:rPr>
          <w:rFonts w:ascii="Calibri" w:eastAsia="Calibri" w:hAnsi="Calibri" w:cs="Calibri"/>
          <w:spacing w:val="1"/>
          <w:sz w:val="24"/>
          <w:szCs w:val="24"/>
          <w:lang w:val="ka-GE"/>
        </w:rPr>
        <w:t xml:space="preserve"> </w:t>
      </w:r>
      <w:r w:rsidRPr="00F5294F">
        <w:rPr>
          <w:rFonts w:ascii="Calibri" w:eastAsia="Calibri" w:hAnsi="Calibri" w:cs="Calibri"/>
          <w:sz w:val="24"/>
          <w:szCs w:val="24"/>
          <w:lang w:val="ka-GE"/>
        </w:rPr>
        <w:t>SSA carries</w:t>
      </w:r>
      <w:r w:rsidRPr="00F5294F">
        <w:rPr>
          <w:rFonts w:ascii="Calibri" w:eastAsia="Calibri" w:hAnsi="Calibri" w:cs="Calibri"/>
          <w:spacing w:val="1"/>
          <w:sz w:val="24"/>
          <w:szCs w:val="24"/>
          <w:lang w:val="ka-GE"/>
        </w:rPr>
        <w:t xml:space="preserve"> </w:t>
      </w:r>
      <w:r w:rsidRPr="00F5294F">
        <w:rPr>
          <w:rFonts w:ascii="Calibri" w:eastAsia="Calibri" w:hAnsi="Calibri" w:cs="Calibri"/>
          <w:sz w:val="24"/>
          <w:szCs w:val="24"/>
          <w:lang w:val="ka-GE"/>
        </w:rPr>
        <w:t>out operational functions only and the MOLHSA defines the strategy an</w:t>
      </w:r>
      <w:r>
        <w:rPr>
          <w:rFonts w:ascii="Calibri" w:eastAsia="Calibri" w:hAnsi="Calibri" w:cs="Calibri"/>
          <w:sz w:val="24"/>
          <w:szCs w:val="24"/>
        </w:rPr>
        <w:t>d national health policy. Even if elements of national policy exist, it is not available in a comprehensive and detailed manner to guide SSA’s organizational development. One can say that these policy elements may exist in a rather fragmented</w:t>
      </w:r>
      <w:r>
        <w:rPr>
          <w:rFonts w:ascii="Calibri" w:eastAsia="Calibri" w:hAnsi="Calibri" w:cs="Calibri"/>
          <w:spacing w:val="-12"/>
          <w:sz w:val="24"/>
          <w:szCs w:val="24"/>
        </w:rPr>
        <w:t xml:space="preserve"> </w:t>
      </w:r>
      <w:r>
        <w:rPr>
          <w:rFonts w:ascii="Calibri" w:eastAsia="Calibri" w:hAnsi="Calibri" w:cs="Calibri"/>
          <w:sz w:val="24"/>
          <w:szCs w:val="24"/>
        </w:rPr>
        <w:t>manner</w:t>
      </w:r>
      <w:r>
        <w:rPr>
          <w:rFonts w:ascii="Calibri" w:eastAsia="Calibri" w:hAnsi="Calibri" w:cs="Calibri"/>
          <w:spacing w:val="-12"/>
          <w:sz w:val="24"/>
          <w:szCs w:val="24"/>
        </w:rPr>
        <w:t xml:space="preserve"> </w:t>
      </w:r>
      <w:r>
        <w:rPr>
          <w:rFonts w:ascii="Calibri" w:eastAsia="Calibri" w:hAnsi="Calibri" w:cs="Calibri"/>
          <w:sz w:val="24"/>
          <w:szCs w:val="24"/>
        </w:rPr>
        <w:t>and</w:t>
      </w:r>
      <w:r>
        <w:rPr>
          <w:rFonts w:ascii="Calibri" w:eastAsia="Calibri" w:hAnsi="Calibri" w:cs="Calibri"/>
          <w:spacing w:val="-12"/>
          <w:sz w:val="24"/>
          <w:szCs w:val="24"/>
        </w:rPr>
        <w:t xml:space="preserve"> </w:t>
      </w:r>
      <w:r>
        <w:rPr>
          <w:rFonts w:ascii="Calibri" w:eastAsia="Calibri" w:hAnsi="Calibri" w:cs="Calibri"/>
          <w:sz w:val="24"/>
          <w:szCs w:val="24"/>
        </w:rPr>
        <w:t>do</w:t>
      </w:r>
      <w:r>
        <w:rPr>
          <w:rFonts w:ascii="Calibri" w:eastAsia="Calibri" w:hAnsi="Calibri" w:cs="Calibri"/>
          <w:spacing w:val="-12"/>
          <w:sz w:val="24"/>
          <w:szCs w:val="24"/>
        </w:rPr>
        <w:t xml:space="preserve"> </w:t>
      </w:r>
      <w:r>
        <w:rPr>
          <w:rFonts w:ascii="Calibri" w:eastAsia="Calibri" w:hAnsi="Calibri" w:cs="Calibri"/>
          <w:sz w:val="24"/>
          <w:szCs w:val="24"/>
        </w:rPr>
        <w:t>not</w:t>
      </w:r>
      <w:r>
        <w:rPr>
          <w:rFonts w:ascii="Calibri" w:eastAsia="Calibri" w:hAnsi="Calibri" w:cs="Calibri"/>
          <w:spacing w:val="-12"/>
          <w:sz w:val="24"/>
          <w:szCs w:val="24"/>
        </w:rPr>
        <w:t xml:space="preserve"> </w:t>
      </w:r>
      <w:r>
        <w:rPr>
          <w:rFonts w:ascii="Calibri" w:eastAsia="Calibri" w:hAnsi="Calibri" w:cs="Calibri"/>
          <w:sz w:val="24"/>
          <w:szCs w:val="24"/>
        </w:rPr>
        <w:t>provide</w:t>
      </w:r>
      <w:r>
        <w:rPr>
          <w:rFonts w:ascii="Calibri" w:eastAsia="Calibri" w:hAnsi="Calibri" w:cs="Calibri"/>
          <w:spacing w:val="-12"/>
          <w:sz w:val="24"/>
          <w:szCs w:val="24"/>
        </w:rPr>
        <w:t xml:space="preserve"> </w:t>
      </w:r>
      <w:r>
        <w:rPr>
          <w:rFonts w:ascii="Calibri" w:eastAsia="Calibri" w:hAnsi="Calibri" w:cs="Calibri"/>
          <w:sz w:val="24"/>
          <w:szCs w:val="24"/>
        </w:rPr>
        <w:t>clear</w:t>
      </w:r>
      <w:r>
        <w:rPr>
          <w:rFonts w:ascii="Calibri" w:eastAsia="Calibri" w:hAnsi="Calibri" w:cs="Calibri"/>
          <w:spacing w:val="-12"/>
          <w:sz w:val="24"/>
          <w:szCs w:val="24"/>
        </w:rPr>
        <w:t xml:space="preserve"> </w:t>
      </w:r>
      <w:r>
        <w:rPr>
          <w:rFonts w:ascii="Calibri" w:eastAsia="Calibri" w:hAnsi="Calibri" w:cs="Calibri"/>
          <w:sz w:val="24"/>
          <w:szCs w:val="24"/>
        </w:rPr>
        <w:t>strategic</w:t>
      </w:r>
      <w:r>
        <w:rPr>
          <w:rFonts w:ascii="Calibri" w:eastAsia="Calibri" w:hAnsi="Calibri" w:cs="Calibri"/>
          <w:spacing w:val="-12"/>
          <w:sz w:val="24"/>
          <w:szCs w:val="24"/>
        </w:rPr>
        <w:t xml:space="preserve"> </w:t>
      </w:r>
      <w:r>
        <w:rPr>
          <w:rFonts w:ascii="Calibri" w:eastAsia="Calibri" w:hAnsi="Calibri" w:cs="Calibri"/>
          <w:sz w:val="24"/>
          <w:szCs w:val="24"/>
        </w:rPr>
        <w:t>direction</w:t>
      </w:r>
      <w:r>
        <w:rPr>
          <w:rFonts w:ascii="Calibri" w:eastAsia="Calibri" w:hAnsi="Calibri" w:cs="Calibri"/>
          <w:spacing w:val="-12"/>
          <w:sz w:val="24"/>
          <w:szCs w:val="24"/>
        </w:rPr>
        <w:t xml:space="preserve"> </w:t>
      </w:r>
      <w:r>
        <w:rPr>
          <w:rFonts w:ascii="Calibri" w:eastAsia="Calibri" w:hAnsi="Calibri" w:cs="Calibri"/>
          <w:sz w:val="24"/>
          <w:szCs w:val="24"/>
        </w:rPr>
        <w:t>for</w:t>
      </w:r>
      <w:r>
        <w:rPr>
          <w:rFonts w:ascii="Calibri" w:eastAsia="Calibri" w:hAnsi="Calibri" w:cs="Calibri"/>
          <w:spacing w:val="-12"/>
          <w:sz w:val="24"/>
          <w:szCs w:val="24"/>
        </w:rPr>
        <w:t xml:space="preserve"> </w:t>
      </w:r>
      <w:r>
        <w:rPr>
          <w:rFonts w:ascii="Calibri" w:eastAsia="Calibri" w:hAnsi="Calibri" w:cs="Calibri"/>
          <w:sz w:val="24"/>
          <w:szCs w:val="24"/>
        </w:rPr>
        <w:t>the</w:t>
      </w:r>
      <w:r>
        <w:rPr>
          <w:rFonts w:ascii="Calibri" w:eastAsia="Calibri" w:hAnsi="Calibri" w:cs="Calibri"/>
          <w:spacing w:val="-12"/>
          <w:sz w:val="24"/>
          <w:szCs w:val="24"/>
        </w:rPr>
        <w:t xml:space="preserve"> </w:t>
      </w:r>
      <w:r>
        <w:rPr>
          <w:rFonts w:ascii="Calibri" w:eastAsia="Calibri" w:hAnsi="Calibri" w:cs="Calibri"/>
          <w:sz w:val="24"/>
          <w:szCs w:val="24"/>
        </w:rPr>
        <w:t>SSA</w:t>
      </w:r>
      <w:r>
        <w:rPr>
          <w:rFonts w:ascii="Calibri" w:eastAsia="Calibri" w:hAnsi="Calibri" w:cs="Calibri"/>
          <w:spacing w:val="-12"/>
          <w:sz w:val="24"/>
          <w:szCs w:val="24"/>
        </w:rPr>
        <w:t xml:space="preserve"> </w:t>
      </w:r>
      <w:r>
        <w:rPr>
          <w:rFonts w:ascii="Calibri" w:eastAsia="Calibri" w:hAnsi="Calibri" w:cs="Calibri"/>
          <w:sz w:val="24"/>
          <w:szCs w:val="24"/>
        </w:rPr>
        <w:t>as</w:t>
      </w:r>
      <w:r>
        <w:rPr>
          <w:rFonts w:ascii="Calibri" w:eastAsia="Calibri" w:hAnsi="Calibri" w:cs="Calibri"/>
          <w:spacing w:val="-12"/>
          <w:sz w:val="24"/>
          <w:szCs w:val="24"/>
        </w:rPr>
        <w:t xml:space="preserve"> </w:t>
      </w:r>
      <w:r>
        <w:rPr>
          <w:rFonts w:ascii="Calibri" w:eastAsia="Calibri" w:hAnsi="Calibri" w:cs="Calibri"/>
          <w:sz w:val="24"/>
          <w:szCs w:val="24"/>
        </w:rPr>
        <w:t>an</w:t>
      </w:r>
      <w:r>
        <w:rPr>
          <w:rFonts w:ascii="Calibri" w:eastAsia="Calibri" w:hAnsi="Calibri" w:cs="Calibri"/>
          <w:spacing w:val="-12"/>
          <w:sz w:val="24"/>
          <w:szCs w:val="24"/>
        </w:rPr>
        <w:t xml:space="preserve"> </w:t>
      </w:r>
      <w:r>
        <w:rPr>
          <w:rFonts w:ascii="Calibri" w:eastAsia="Calibri" w:hAnsi="Calibri" w:cs="Calibri"/>
          <w:sz w:val="24"/>
          <w:szCs w:val="24"/>
        </w:rPr>
        <w:t>organization, there are no defined goals nor measurable targets that SSA should achieve. The SSA as an organization</w:t>
      </w:r>
      <w:r>
        <w:rPr>
          <w:rFonts w:ascii="Calibri" w:eastAsia="Calibri" w:hAnsi="Calibri" w:cs="Calibri"/>
          <w:spacing w:val="-3"/>
          <w:sz w:val="24"/>
          <w:szCs w:val="24"/>
        </w:rPr>
        <w:t xml:space="preserve"> </w:t>
      </w:r>
      <w:r>
        <w:rPr>
          <w:rFonts w:ascii="Calibri" w:eastAsia="Calibri" w:hAnsi="Calibri" w:cs="Calibri"/>
          <w:sz w:val="24"/>
          <w:szCs w:val="24"/>
        </w:rPr>
        <w:t>does</w:t>
      </w:r>
      <w:r>
        <w:rPr>
          <w:rFonts w:ascii="Calibri" w:eastAsia="Calibri" w:hAnsi="Calibri" w:cs="Calibri"/>
          <w:spacing w:val="-3"/>
          <w:sz w:val="24"/>
          <w:szCs w:val="24"/>
        </w:rPr>
        <w:t xml:space="preserve"> </w:t>
      </w:r>
      <w:r>
        <w:rPr>
          <w:rFonts w:ascii="Calibri" w:eastAsia="Calibri" w:hAnsi="Calibri" w:cs="Calibri"/>
          <w:sz w:val="24"/>
          <w:szCs w:val="24"/>
        </w:rPr>
        <w:t>not</w:t>
      </w:r>
      <w:r>
        <w:rPr>
          <w:rFonts w:ascii="Calibri" w:eastAsia="Calibri" w:hAnsi="Calibri" w:cs="Calibri"/>
          <w:spacing w:val="-3"/>
          <w:sz w:val="24"/>
          <w:szCs w:val="24"/>
        </w:rPr>
        <w:t xml:space="preserve"> </w:t>
      </w:r>
      <w:r>
        <w:rPr>
          <w:rFonts w:ascii="Calibri" w:eastAsia="Calibri" w:hAnsi="Calibri" w:cs="Calibri"/>
          <w:sz w:val="24"/>
          <w:szCs w:val="24"/>
        </w:rPr>
        <w:t>have</w:t>
      </w:r>
      <w:r>
        <w:rPr>
          <w:rFonts w:ascii="Calibri" w:eastAsia="Calibri" w:hAnsi="Calibri" w:cs="Calibri"/>
          <w:spacing w:val="-3"/>
          <w:sz w:val="24"/>
          <w:szCs w:val="24"/>
        </w:rPr>
        <w:t xml:space="preserve"> </w:t>
      </w:r>
      <w:r>
        <w:rPr>
          <w:rFonts w:ascii="Calibri" w:eastAsia="Calibri" w:hAnsi="Calibri" w:cs="Calibri"/>
          <w:sz w:val="24"/>
          <w:szCs w:val="24"/>
        </w:rPr>
        <w:t>its</w:t>
      </w:r>
      <w:r>
        <w:rPr>
          <w:rFonts w:ascii="Calibri" w:eastAsia="Calibri" w:hAnsi="Calibri" w:cs="Calibri"/>
          <w:spacing w:val="-3"/>
          <w:sz w:val="24"/>
          <w:szCs w:val="24"/>
        </w:rPr>
        <w:t xml:space="preserve"> </w:t>
      </w:r>
      <w:r>
        <w:rPr>
          <w:rFonts w:ascii="Calibri" w:eastAsia="Calibri" w:hAnsi="Calibri" w:cs="Calibri"/>
          <w:sz w:val="24"/>
          <w:szCs w:val="24"/>
        </w:rPr>
        <w:t>own</w:t>
      </w:r>
      <w:r>
        <w:rPr>
          <w:rFonts w:ascii="Calibri" w:eastAsia="Calibri" w:hAnsi="Calibri" w:cs="Calibri"/>
          <w:spacing w:val="-3"/>
          <w:sz w:val="24"/>
          <w:szCs w:val="24"/>
        </w:rPr>
        <w:t xml:space="preserve"> </w:t>
      </w:r>
      <w:r>
        <w:rPr>
          <w:rFonts w:ascii="Calibri" w:eastAsia="Calibri" w:hAnsi="Calibri" w:cs="Calibri"/>
          <w:sz w:val="24"/>
          <w:szCs w:val="24"/>
        </w:rPr>
        <w:t>organizational</w:t>
      </w:r>
      <w:r>
        <w:rPr>
          <w:rFonts w:ascii="Calibri" w:eastAsia="Calibri" w:hAnsi="Calibri" w:cs="Calibri"/>
          <w:spacing w:val="-3"/>
          <w:sz w:val="24"/>
          <w:szCs w:val="24"/>
        </w:rPr>
        <w:t xml:space="preserve"> </w:t>
      </w:r>
      <w:r>
        <w:rPr>
          <w:rFonts w:ascii="Calibri" w:eastAsia="Calibri" w:hAnsi="Calibri" w:cs="Calibri"/>
          <w:sz w:val="24"/>
          <w:szCs w:val="24"/>
        </w:rPr>
        <w:t>strategy</w:t>
      </w:r>
      <w:r>
        <w:rPr>
          <w:rFonts w:ascii="Calibri" w:eastAsia="Calibri" w:hAnsi="Calibri" w:cs="Calibri"/>
          <w:spacing w:val="-3"/>
          <w:sz w:val="24"/>
          <w:szCs w:val="24"/>
        </w:rPr>
        <w:t xml:space="preserve"> </w:t>
      </w:r>
      <w:proofErr w:type="gramStart"/>
      <w:r>
        <w:rPr>
          <w:rFonts w:ascii="Calibri" w:eastAsia="Calibri" w:hAnsi="Calibri" w:cs="Calibri"/>
          <w:sz w:val="24"/>
          <w:szCs w:val="24"/>
        </w:rPr>
        <w:t>nor</w:t>
      </w:r>
      <w:proofErr w:type="gramEnd"/>
      <w:r>
        <w:rPr>
          <w:rFonts w:ascii="Calibri" w:eastAsia="Calibri" w:hAnsi="Calibri" w:cs="Calibri"/>
          <w:spacing w:val="-3"/>
          <w:sz w:val="24"/>
          <w:szCs w:val="24"/>
        </w:rPr>
        <w:t xml:space="preserve"> </w:t>
      </w:r>
      <w:r>
        <w:rPr>
          <w:rFonts w:ascii="Calibri" w:eastAsia="Calibri" w:hAnsi="Calibri" w:cs="Calibri"/>
          <w:sz w:val="24"/>
          <w:szCs w:val="24"/>
        </w:rPr>
        <w:t>strategy</w:t>
      </w:r>
      <w:r>
        <w:rPr>
          <w:rFonts w:ascii="Calibri" w:eastAsia="Calibri" w:hAnsi="Calibri" w:cs="Calibri"/>
          <w:spacing w:val="-3"/>
          <w:sz w:val="24"/>
          <w:szCs w:val="24"/>
        </w:rPr>
        <w:t xml:space="preserve"> </w:t>
      </w:r>
      <w:r>
        <w:rPr>
          <w:rFonts w:ascii="Calibri" w:eastAsia="Calibri" w:hAnsi="Calibri" w:cs="Calibri"/>
          <w:sz w:val="24"/>
          <w:szCs w:val="24"/>
        </w:rPr>
        <w:t>for</w:t>
      </w:r>
      <w:r>
        <w:rPr>
          <w:rFonts w:ascii="Calibri" w:eastAsia="Calibri" w:hAnsi="Calibri" w:cs="Calibri"/>
          <w:spacing w:val="-3"/>
          <w:sz w:val="24"/>
          <w:szCs w:val="24"/>
        </w:rPr>
        <w:t xml:space="preserve"> </w:t>
      </w:r>
      <w:r>
        <w:rPr>
          <w:rFonts w:ascii="Calibri" w:eastAsia="Calibri" w:hAnsi="Calibri" w:cs="Calibri"/>
          <w:sz w:val="24"/>
          <w:szCs w:val="24"/>
        </w:rPr>
        <w:t>development</w:t>
      </w:r>
      <w:r>
        <w:rPr>
          <w:rFonts w:ascii="Calibri" w:eastAsia="Calibri" w:hAnsi="Calibri" w:cs="Calibri"/>
          <w:spacing w:val="-3"/>
          <w:sz w:val="24"/>
          <w:szCs w:val="24"/>
        </w:rPr>
        <w:t xml:space="preserve"> </w:t>
      </w:r>
      <w:r>
        <w:rPr>
          <w:rFonts w:ascii="Calibri" w:eastAsia="Calibri" w:hAnsi="Calibri" w:cs="Calibri"/>
          <w:sz w:val="24"/>
          <w:szCs w:val="24"/>
        </w:rPr>
        <w:t>and execution</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its</w:t>
      </w:r>
      <w:r>
        <w:rPr>
          <w:rFonts w:ascii="Calibri" w:eastAsia="Calibri" w:hAnsi="Calibri" w:cs="Calibri"/>
          <w:spacing w:val="-6"/>
          <w:sz w:val="24"/>
          <w:szCs w:val="24"/>
        </w:rPr>
        <w:t xml:space="preserve"> </w:t>
      </w:r>
      <w:r>
        <w:rPr>
          <w:rFonts w:ascii="Calibri" w:eastAsia="Calibri" w:hAnsi="Calibri" w:cs="Calibri"/>
          <w:sz w:val="24"/>
          <w:szCs w:val="24"/>
        </w:rPr>
        <w:t>core</w:t>
      </w:r>
      <w:r>
        <w:rPr>
          <w:rFonts w:ascii="Calibri" w:eastAsia="Calibri" w:hAnsi="Calibri" w:cs="Calibri"/>
          <w:spacing w:val="-6"/>
          <w:sz w:val="24"/>
          <w:szCs w:val="24"/>
        </w:rPr>
        <w:t xml:space="preserve"> </w:t>
      </w:r>
      <w:r>
        <w:rPr>
          <w:rFonts w:ascii="Calibri" w:eastAsia="Calibri" w:hAnsi="Calibri" w:cs="Calibri"/>
          <w:sz w:val="24"/>
          <w:szCs w:val="24"/>
        </w:rPr>
        <w:t>functional</w:t>
      </w:r>
      <w:r>
        <w:rPr>
          <w:rFonts w:ascii="Calibri" w:eastAsia="Calibri" w:hAnsi="Calibri" w:cs="Calibri"/>
          <w:spacing w:val="-6"/>
          <w:sz w:val="24"/>
          <w:szCs w:val="24"/>
        </w:rPr>
        <w:t xml:space="preserve"> </w:t>
      </w:r>
      <w:r>
        <w:rPr>
          <w:rFonts w:ascii="Calibri" w:eastAsia="Calibri" w:hAnsi="Calibri" w:cs="Calibri"/>
          <w:sz w:val="24"/>
          <w:szCs w:val="24"/>
        </w:rPr>
        <w:t>areas,</w:t>
      </w:r>
      <w:r>
        <w:rPr>
          <w:rFonts w:ascii="Calibri" w:eastAsia="Calibri" w:hAnsi="Calibri" w:cs="Calibri"/>
          <w:spacing w:val="-6"/>
          <w:sz w:val="24"/>
          <w:szCs w:val="24"/>
        </w:rPr>
        <w:t xml:space="preserve"> </w:t>
      </w:r>
      <w:r>
        <w:rPr>
          <w:rFonts w:ascii="Calibri" w:eastAsia="Calibri" w:hAnsi="Calibri" w:cs="Calibri"/>
          <w:sz w:val="24"/>
          <w:szCs w:val="24"/>
        </w:rPr>
        <w:t>for</w:t>
      </w:r>
      <w:r>
        <w:rPr>
          <w:rFonts w:ascii="Calibri" w:eastAsia="Calibri" w:hAnsi="Calibri" w:cs="Calibri"/>
          <w:spacing w:val="-6"/>
          <w:sz w:val="24"/>
          <w:szCs w:val="24"/>
        </w:rPr>
        <w:t xml:space="preserve"> </w:t>
      </w:r>
      <w:r>
        <w:rPr>
          <w:rFonts w:ascii="Calibri" w:eastAsia="Calibri" w:hAnsi="Calibri" w:cs="Calibri"/>
          <w:sz w:val="24"/>
          <w:szCs w:val="24"/>
        </w:rPr>
        <w:t>example</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strategic</w:t>
      </w:r>
      <w:r>
        <w:rPr>
          <w:rFonts w:ascii="Calibri" w:eastAsia="Calibri" w:hAnsi="Calibri" w:cs="Calibri"/>
          <w:spacing w:val="-6"/>
          <w:sz w:val="24"/>
          <w:szCs w:val="24"/>
        </w:rPr>
        <w:t xml:space="preserve"> </w:t>
      </w:r>
      <w:r>
        <w:rPr>
          <w:rFonts w:ascii="Calibri" w:eastAsia="Calibri" w:hAnsi="Calibri" w:cs="Calibri"/>
          <w:sz w:val="24"/>
          <w:szCs w:val="24"/>
        </w:rPr>
        <w:t>purchasing</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health</w:t>
      </w:r>
      <w:r>
        <w:rPr>
          <w:rFonts w:ascii="Calibri" w:eastAsia="Calibri" w:hAnsi="Calibri" w:cs="Calibri"/>
          <w:spacing w:val="-6"/>
          <w:sz w:val="24"/>
          <w:szCs w:val="24"/>
        </w:rPr>
        <w:t xml:space="preserve"> </w:t>
      </w:r>
      <w:r>
        <w:rPr>
          <w:rFonts w:ascii="Calibri" w:eastAsia="Calibri" w:hAnsi="Calibri" w:cs="Calibri"/>
          <w:sz w:val="24"/>
          <w:szCs w:val="24"/>
        </w:rPr>
        <w:t xml:space="preserve">services.  </w:t>
      </w:r>
    </w:p>
    <w:p w:rsidR="00F5294F" w:rsidRDefault="00F5294F">
      <w:pPr>
        <w:ind w:left="100" w:right="62"/>
        <w:jc w:val="both"/>
        <w:rPr>
          <w:rFonts w:ascii="Sylfaen" w:eastAsia="Calibri" w:hAnsi="Sylfaen" w:cs="Calibri"/>
          <w:sz w:val="24"/>
          <w:szCs w:val="24"/>
          <w:lang w:val="ka-GE"/>
        </w:rPr>
      </w:pPr>
    </w:p>
    <w:p w:rsidR="005D7A03" w:rsidRPr="00947449" w:rsidRDefault="005D7A03">
      <w:pPr>
        <w:ind w:left="100" w:right="9150"/>
        <w:jc w:val="both"/>
        <w:rPr>
          <w:rFonts w:ascii="Sylfaen" w:eastAsia="Calibri" w:hAnsi="Sylfaen" w:cs="Calibri"/>
          <w:sz w:val="24"/>
          <w:szCs w:val="24"/>
          <w:lang w:val="ka-GE"/>
        </w:rPr>
        <w:sectPr w:rsidR="005D7A03" w:rsidRPr="00947449">
          <w:pgSz w:w="11900" w:h="16840"/>
          <w:pgMar w:top="1380" w:right="1220" w:bottom="280" w:left="1340" w:header="0" w:footer="1050" w:gutter="0"/>
          <w:cols w:space="720"/>
        </w:sectPr>
      </w:pPr>
    </w:p>
    <w:p w:rsidR="00F5294F" w:rsidRDefault="00F5294F" w:rsidP="00947449">
      <w:pPr>
        <w:spacing w:before="62"/>
        <w:ind w:right="122"/>
        <w:jc w:val="both"/>
        <w:rPr>
          <w:rFonts w:ascii="Sylfaen" w:eastAsia="Calibri" w:hAnsi="Sylfaen" w:cs="Calibri"/>
          <w:sz w:val="24"/>
          <w:szCs w:val="24"/>
          <w:lang w:val="ka-GE"/>
        </w:rPr>
      </w:pPr>
      <w:r w:rsidRPr="00F5294F">
        <w:rPr>
          <w:rFonts w:ascii="Sylfaen" w:eastAsia="Calibri" w:hAnsi="Sylfaen" w:cs="Calibri"/>
          <w:sz w:val="24"/>
          <w:szCs w:val="24"/>
          <w:lang w:val="ka-GE"/>
        </w:rPr>
        <w:lastRenderedPageBreak/>
        <w:t xml:space="preserve">ყველა </w:t>
      </w:r>
      <w:r>
        <w:rPr>
          <w:rFonts w:ascii="Sylfaen" w:eastAsia="Calibri" w:hAnsi="Sylfaen" w:cs="Calibri"/>
          <w:sz w:val="24"/>
          <w:szCs w:val="24"/>
          <w:lang w:val="ka-GE"/>
        </w:rPr>
        <w:t xml:space="preserve">გამოკითხული </w:t>
      </w:r>
      <w:r w:rsidRPr="00F5294F">
        <w:rPr>
          <w:rFonts w:ascii="Sylfaen" w:eastAsia="Calibri" w:hAnsi="Sylfaen" w:cs="Calibri"/>
          <w:sz w:val="24"/>
          <w:szCs w:val="24"/>
          <w:lang w:val="ka-GE"/>
        </w:rPr>
        <w:t>ინტერვიუ</w:t>
      </w:r>
      <w:r>
        <w:rPr>
          <w:rFonts w:ascii="Sylfaen" w:eastAsia="Calibri" w:hAnsi="Sylfaen" w:cs="Calibri"/>
          <w:sz w:val="24"/>
          <w:szCs w:val="24"/>
          <w:lang w:val="ka-GE"/>
        </w:rPr>
        <w:t>ში</w:t>
      </w:r>
      <w:r w:rsidRPr="00F5294F">
        <w:rPr>
          <w:rFonts w:ascii="Sylfaen" w:eastAsia="Calibri" w:hAnsi="Sylfaen" w:cs="Calibri"/>
          <w:sz w:val="24"/>
          <w:szCs w:val="24"/>
          <w:lang w:val="ka-GE"/>
        </w:rPr>
        <w:t xml:space="preserve"> მიუთითებდა, რომ SSA ახორციელებს მხოლოდ საოპერაციო ფუნქციებს და MOLHSA განსაზღვრავს სტრატეგიას და ეროვნულ ჯანდაცვას. ეროვნული პოლიტიკის ელემენტების არსებობის მიუხედავად, სრულად არ არის ხელმისაწვდომი </w:t>
      </w:r>
      <w:r>
        <w:rPr>
          <w:rFonts w:ascii="Sylfaen" w:eastAsia="Calibri" w:hAnsi="Sylfaen" w:cs="Calibri"/>
          <w:sz w:val="24"/>
          <w:szCs w:val="24"/>
          <w:lang w:val="ka-GE"/>
        </w:rPr>
        <w:t>სოციალური მომსახურების სააგენტოს</w:t>
      </w:r>
      <w:r w:rsidRPr="00F5294F">
        <w:rPr>
          <w:rFonts w:ascii="Sylfaen" w:eastAsia="Calibri" w:hAnsi="Sylfaen" w:cs="Calibri"/>
          <w:sz w:val="24"/>
          <w:szCs w:val="24"/>
          <w:lang w:val="ka-GE"/>
        </w:rPr>
        <w:t xml:space="preserve"> ორგანიზაციული განვითარება. შეიძლება ითქვას, რომ </w:t>
      </w:r>
      <w:r>
        <w:rPr>
          <w:rFonts w:ascii="Sylfaen" w:eastAsia="Calibri" w:hAnsi="Sylfaen" w:cs="Calibri"/>
          <w:sz w:val="24"/>
          <w:szCs w:val="24"/>
          <w:lang w:val="ka-GE"/>
        </w:rPr>
        <w:t xml:space="preserve">სოციალური მომსახურების სააგენტოს </w:t>
      </w:r>
      <w:r w:rsidRPr="00F5294F">
        <w:rPr>
          <w:rFonts w:ascii="Sylfaen" w:eastAsia="Calibri" w:hAnsi="Sylfaen" w:cs="Calibri"/>
          <w:sz w:val="24"/>
          <w:szCs w:val="24"/>
          <w:lang w:val="ka-GE"/>
        </w:rPr>
        <w:t xml:space="preserve">მკაფიო სტრატეგიული მიმართულება არ </w:t>
      </w:r>
      <w:r>
        <w:rPr>
          <w:rFonts w:ascii="Sylfaen" w:eastAsia="Calibri" w:hAnsi="Sylfaen" w:cs="Calibri"/>
          <w:sz w:val="24"/>
          <w:szCs w:val="24"/>
          <w:lang w:val="ka-GE"/>
        </w:rPr>
        <w:t>აქვს წარმოდგენილი,</w:t>
      </w:r>
      <w:r w:rsidRPr="00F5294F">
        <w:rPr>
          <w:rFonts w:ascii="Sylfaen" w:eastAsia="Calibri" w:hAnsi="Sylfaen" w:cs="Calibri"/>
          <w:sz w:val="24"/>
          <w:szCs w:val="24"/>
          <w:lang w:val="ka-GE"/>
        </w:rPr>
        <w:t xml:space="preserve"> არ არსებობს განსაზღვრული მიზნები, რომლებსაც </w:t>
      </w:r>
      <w:r>
        <w:rPr>
          <w:rFonts w:ascii="Sylfaen" w:eastAsia="Calibri" w:hAnsi="Sylfaen" w:cs="Calibri"/>
          <w:sz w:val="24"/>
          <w:szCs w:val="24"/>
          <w:lang w:val="ka-GE"/>
        </w:rPr>
        <w:t>სააგენტომ</w:t>
      </w:r>
      <w:r w:rsidRPr="00F5294F">
        <w:rPr>
          <w:rFonts w:ascii="Sylfaen" w:eastAsia="Calibri" w:hAnsi="Sylfaen" w:cs="Calibri"/>
          <w:sz w:val="24"/>
          <w:szCs w:val="24"/>
          <w:lang w:val="ka-GE"/>
        </w:rPr>
        <w:t xml:space="preserve"> უნდა მიაღწიოს. </w:t>
      </w:r>
      <w:r>
        <w:rPr>
          <w:rFonts w:ascii="Sylfaen" w:eastAsia="Calibri" w:hAnsi="Sylfaen" w:cs="Calibri"/>
          <w:sz w:val="24"/>
          <w:szCs w:val="24"/>
          <w:lang w:val="ka-GE"/>
        </w:rPr>
        <w:t xml:space="preserve">სოციალური მომსახურების სააგენტოს როგორც ორგანიზაციას, </w:t>
      </w:r>
      <w:r w:rsidRPr="00F5294F">
        <w:rPr>
          <w:rFonts w:ascii="Sylfaen" w:eastAsia="Calibri" w:hAnsi="Sylfaen" w:cs="Calibri"/>
          <w:sz w:val="24"/>
          <w:szCs w:val="24"/>
          <w:lang w:val="ka-GE"/>
        </w:rPr>
        <w:t>არ გააჩნია საკუთარი ორგანიზაციული სტრატეგია და არც  მისი ძირითადი ფუნქციონირების სფეროების სტრატეგია, მაგალითად, ჯანდაცვის მომსახურების სტრატეგიული შე</w:t>
      </w:r>
      <w:r>
        <w:rPr>
          <w:rFonts w:ascii="Sylfaen" w:eastAsia="Calibri" w:hAnsi="Sylfaen" w:cs="Calibri"/>
          <w:sz w:val="24"/>
          <w:szCs w:val="24"/>
          <w:lang w:val="ka-GE"/>
        </w:rPr>
        <w:t>სყიდვა.</w:t>
      </w:r>
    </w:p>
    <w:p w:rsidR="00F5294F" w:rsidRDefault="00F5294F" w:rsidP="00947449">
      <w:pPr>
        <w:spacing w:before="62"/>
        <w:ind w:right="122"/>
        <w:jc w:val="both"/>
        <w:rPr>
          <w:rFonts w:ascii="Sylfaen" w:eastAsia="Calibri" w:hAnsi="Sylfaen" w:cs="Calibri"/>
          <w:sz w:val="24"/>
          <w:szCs w:val="24"/>
          <w:lang w:val="ka-GE"/>
        </w:rPr>
      </w:pPr>
    </w:p>
    <w:p w:rsidR="005D7A03" w:rsidRDefault="00F811B3" w:rsidP="00947449">
      <w:pPr>
        <w:spacing w:before="62"/>
        <w:ind w:right="122"/>
        <w:jc w:val="both"/>
        <w:rPr>
          <w:rFonts w:ascii="Sylfaen" w:eastAsia="Calibri" w:hAnsi="Sylfaen" w:cs="Calibri"/>
          <w:sz w:val="24"/>
          <w:szCs w:val="24"/>
          <w:lang w:val="ka-GE"/>
        </w:rPr>
      </w:pPr>
      <w:r>
        <w:rPr>
          <w:rFonts w:ascii="Calibri" w:eastAsia="Calibri" w:hAnsi="Calibri" w:cs="Calibri"/>
          <w:sz w:val="24"/>
          <w:szCs w:val="24"/>
        </w:rPr>
        <w:t>With no intention to over-emphasize bureaucratic aspects, it is hard to manage strategically meaningful</w:t>
      </w:r>
      <w:r>
        <w:rPr>
          <w:rFonts w:ascii="Calibri" w:eastAsia="Calibri" w:hAnsi="Calibri" w:cs="Calibri"/>
          <w:spacing w:val="-10"/>
          <w:sz w:val="24"/>
          <w:szCs w:val="24"/>
        </w:rPr>
        <w:t xml:space="preserve"> </w:t>
      </w:r>
      <w:r>
        <w:rPr>
          <w:rFonts w:ascii="Calibri" w:eastAsia="Calibri" w:hAnsi="Calibri" w:cs="Calibri"/>
          <w:sz w:val="24"/>
          <w:szCs w:val="24"/>
        </w:rPr>
        <w:t>initiatives</w:t>
      </w:r>
      <w:r>
        <w:rPr>
          <w:rFonts w:ascii="Calibri" w:eastAsia="Calibri" w:hAnsi="Calibri" w:cs="Calibri"/>
          <w:spacing w:val="-10"/>
          <w:sz w:val="24"/>
          <w:szCs w:val="24"/>
        </w:rPr>
        <w:t xml:space="preserve"> </w:t>
      </w:r>
      <w:r>
        <w:rPr>
          <w:rFonts w:ascii="Calibri" w:eastAsia="Calibri" w:hAnsi="Calibri" w:cs="Calibri"/>
          <w:sz w:val="24"/>
          <w:szCs w:val="24"/>
        </w:rPr>
        <w:t>if</w:t>
      </w:r>
      <w:r>
        <w:rPr>
          <w:rFonts w:ascii="Calibri" w:eastAsia="Calibri" w:hAnsi="Calibri" w:cs="Calibri"/>
          <w:spacing w:val="-10"/>
          <w:sz w:val="24"/>
          <w:szCs w:val="24"/>
        </w:rPr>
        <w:t xml:space="preserve"> </w:t>
      </w:r>
      <w:r>
        <w:rPr>
          <w:rFonts w:ascii="Calibri" w:eastAsia="Calibri" w:hAnsi="Calibri" w:cs="Calibri"/>
          <w:sz w:val="24"/>
          <w:szCs w:val="24"/>
        </w:rPr>
        <w:t>those</w:t>
      </w:r>
      <w:r>
        <w:rPr>
          <w:rFonts w:ascii="Calibri" w:eastAsia="Calibri" w:hAnsi="Calibri" w:cs="Calibri"/>
          <w:spacing w:val="-10"/>
          <w:sz w:val="24"/>
          <w:szCs w:val="24"/>
        </w:rPr>
        <w:t xml:space="preserve"> </w:t>
      </w:r>
      <w:r>
        <w:rPr>
          <w:rFonts w:ascii="Calibri" w:eastAsia="Calibri" w:hAnsi="Calibri" w:cs="Calibri"/>
          <w:sz w:val="24"/>
          <w:szCs w:val="24"/>
        </w:rPr>
        <w:t>are</w:t>
      </w:r>
      <w:r>
        <w:rPr>
          <w:rFonts w:ascii="Calibri" w:eastAsia="Calibri" w:hAnsi="Calibri" w:cs="Calibri"/>
          <w:spacing w:val="-10"/>
          <w:sz w:val="24"/>
          <w:szCs w:val="24"/>
        </w:rPr>
        <w:t xml:space="preserve"> </w:t>
      </w:r>
      <w:r>
        <w:rPr>
          <w:rFonts w:ascii="Calibri" w:eastAsia="Calibri" w:hAnsi="Calibri" w:cs="Calibri"/>
          <w:sz w:val="24"/>
          <w:szCs w:val="24"/>
        </w:rPr>
        <w:t>not</w:t>
      </w:r>
      <w:r>
        <w:rPr>
          <w:rFonts w:ascii="Calibri" w:eastAsia="Calibri" w:hAnsi="Calibri" w:cs="Calibri"/>
          <w:spacing w:val="-10"/>
          <w:sz w:val="24"/>
          <w:szCs w:val="24"/>
        </w:rPr>
        <w:t xml:space="preserve"> </w:t>
      </w:r>
      <w:r>
        <w:rPr>
          <w:rFonts w:ascii="Calibri" w:eastAsia="Calibri" w:hAnsi="Calibri" w:cs="Calibri"/>
          <w:sz w:val="24"/>
          <w:szCs w:val="24"/>
        </w:rPr>
        <w:t>clearly</w:t>
      </w:r>
      <w:r>
        <w:rPr>
          <w:rFonts w:ascii="Calibri" w:eastAsia="Calibri" w:hAnsi="Calibri" w:cs="Calibri"/>
          <w:spacing w:val="-10"/>
          <w:sz w:val="24"/>
          <w:szCs w:val="24"/>
        </w:rPr>
        <w:t xml:space="preserve"> </w:t>
      </w:r>
      <w:r>
        <w:rPr>
          <w:rFonts w:ascii="Calibri" w:eastAsia="Calibri" w:hAnsi="Calibri" w:cs="Calibri"/>
          <w:sz w:val="24"/>
          <w:szCs w:val="24"/>
        </w:rPr>
        <w:t>articulated,</w:t>
      </w:r>
      <w:r>
        <w:rPr>
          <w:rFonts w:ascii="Calibri" w:eastAsia="Calibri" w:hAnsi="Calibri" w:cs="Calibri"/>
          <w:spacing w:val="-10"/>
          <w:sz w:val="24"/>
          <w:szCs w:val="24"/>
        </w:rPr>
        <w:t xml:space="preserve"> </w:t>
      </w:r>
      <w:r>
        <w:rPr>
          <w:rFonts w:ascii="Calibri" w:eastAsia="Calibri" w:hAnsi="Calibri" w:cs="Calibri"/>
          <w:sz w:val="24"/>
          <w:szCs w:val="24"/>
        </w:rPr>
        <w:t>documented,</w:t>
      </w:r>
      <w:r>
        <w:rPr>
          <w:rFonts w:ascii="Calibri" w:eastAsia="Calibri" w:hAnsi="Calibri" w:cs="Calibri"/>
          <w:spacing w:val="-10"/>
          <w:sz w:val="24"/>
          <w:szCs w:val="24"/>
        </w:rPr>
        <w:t xml:space="preserve"> </w:t>
      </w:r>
      <w:r>
        <w:rPr>
          <w:rFonts w:ascii="Calibri" w:eastAsia="Calibri" w:hAnsi="Calibri" w:cs="Calibri"/>
          <w:sz w:val="24"/>
          <w:szCs w:val="24"/>
        </w:rPr>
        <w:t>coordinated</w:t>
      </w:r>
      <w:r>
        <w:rPr>
          <w:rFonts w:ascii="Calibri" w:eastAsia="Calibri" w:hAnsi="Calibri" w:cs="Calibri"/>
          <w:spacing w:val="-10"/>
          <w:sz w:val="24"/>
          <w:szCs w:val="24"/>
        </w:rPr>
        <w:t xml:space="preserve"> </w:t>
      </w:r>
      <w:r>
        <w:rPr>
          <w:rFonts w:ascii="Calibri" w:eastAsia="Calibri" w:hAnsi="Calibri" w:cs="Calibri"/>
          <w:sz w:val="24"/>
          <w:szCs w:val="24"/>
        </w:rPr>
        <w:t>and</w:t>
      </w:r>
      <w:r>
        <w:rPr>
          <w:rFonts w:ascii="Calibri" w:eastAsia="Calibri" w:hAnsi="Calibri" w:cs="Calibri"/>
          <w:spacing w:val="-10"/>
          <w:sz w:val="24"/>
          <w:szCs w:val="24"/>
        </w:rPr>
        <w:t xml:space="preserve"> </w:t>
      </w:r>
      <w:r>
        <w:rPr>
          <w:rFonts w:ascii="Calibri" w:eastAsia="Calibri" w:hAnsi="Calibri" w:cs="Calibri"/>
          <w:sz w:val="24"/>
          <w:szCs w:val="24"/>
        </w:rPr>
        <w:t xml:space="preserve">taken under systematic implementation. </w:t>
      </w:r>
    </w:p>
    <w:p w:rsidR="00F5294F" w:rsidRPr="00F5294F" w:rsidRDefault="00F5294F" w:rsidP="00947449">
      <w:pPr>
        <w:spacing w:before="62"/>
        <w:ind w:right="122"/>
        <w:jc w:val="both"/>
        <w:rPr>
          <w:rFonts w:ascii="Sylfaen" w:eastAsia="Calibri" w:hAnsi="Sylfaen" w:cs="Calibri"/>
          <w:sz w:val="24"/>
          <w:szCs w:val="24"/>
          <w:lang w:val="ka-GE"/>
        </w:rPr>
      </w:pPr>
      <w:r>
        <w:rPr>
          <w:rFonts w:ascii="Sylfaen" w:eastAsia="Calibri" w:hAnsi="Sylfaen" w:cs="Calibri"/>
          <w:sz w:val="24"/>
          <w:szCs w:val="24"/>
          <w:lang w:val="ka-GE"/>
        </w:rPr>
        <w:t>რთულია</w:t>
      </w:r>
      <w:r w:rsidRPr="00F5294F">
        <w:rPr>
          <w:rFonts w:ascii="Sylfaen" w:eastAsia="Calibri" w:hAnsi="Sylfaen" w:cs="Calibri"/>
          <w:sz w:val="24"/>
          <w:szCs w:val="24"/>
          <w:lang w:val="ka-GE"/>
        </w:rPr>
        <w:t xml:space="preserve"> სტრატეგიული მნიშვნელობის ინიციატივების მართვა, თუ ეს არ არის მკაფიოდ გამოხატული, დოკუმენტირებული</w:t>
      </w:r>
      <w:r>
        <w:rPr>
          <w:rFonts w:ascii="Sylfaen" w:eastAsia="Calibri" w:hAnsi="Sylfaen" w:cs="Calibri"/>
          <w:sz w:val="24"/>
          <w:szCs w:val="24"/>
          <w:lang w:val="ka-GE"/>
        </w:rPr>
        <w:t xml:space="preserve"> და </w:t>
      </w:r>
      <w:r w:rsidRPr="00F5294F">
        <w:rPr>
          <w:rFonts w:ascii="Sylfaen" w:eastAsia="Calibri" w:hAnsi="Sylfaen" w:cs="Calibri"/>
          <w:sz w:val="24"/>
          <w:szCs w:val="24"/>
          <w:lang w:val="ka-GE"/>
        </w:rPr>
        <w:t>კოორდინირებული</w:t>
      </w:r>
      <w:r>
        <w:rPr>
          <w:rFonts w:ascii="Sylfaen" w:eastAsia="Calibri" w:hAnsi="Sylfaen" w:cs="Calibri"/>
          <w:sz w:val="24"/>
          <w:szCs w:val="24"/>
          <w:lang w:val="ka-GE"/>
        </w:rPr>
        <w:t>.</w:t>
      </w:r>
    </w:p>
    <w:p w:rsidR="00F5294F" w:rsidRDefault="00F5294F" w:rsidP="00947449">
      <w:pPr>
        <w:spacing w:before="62"/>
        <w:ind w:right="122"/>
        <w:jc w:val="both"/>
        <w:rPr>
          <w:rFonts w:ascii="Sylfaen" w:eastAsia="Calibri" w:hAnsi="Sylfaen" w:cs="Calibri"/>
          <w:sz w:val="24"/>
          <w:szCs w:val="24"/>
          <w:lang w:val="ka-GE"/>
        </w:rPr>
      </w:pPr>
    </w:p>
    <w:p w:rsidR="00F5294F" w:rsidRPr="00F5294F" w:rsidRDefault="00F5294F" w:rsidP="00947449">
      <w:pPr>
        <w:spacing w:before="62"/>
        <w:ind w:right="122"/>
        <w:jc w:val="both"/>
        <w:rPr>
          <w:rFonts w:ascii="Sylfaen" w:eastAsia="Calibri" w:hAnsi="Sylfaen" w:cs="Calibri"/>
          <w:sz w:val="24"/>
          <w:szCs w:val="24"/>
          <w:lang w:val="ka-GE"/>
        </w:rPr>
      </w:pP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122"/>
        <w:jc w:val="both"/>
        <w:rPr>
          <w:rFonts w:ascii="Sylfaen" w:eastAsia="Calibri" w:hAnsi="Sylfaen" w:cs="Calibri"/>
          <w:i/>
          <w:color w:val="FF0000"/>
          <w:sz w:val="24"/>
          <w:szCs w:val="24"/>
          <w:lang w:val="ka-GE"/>
        </w:rPr>
      </w:pPr>
      <w:r>
        <w:rPr>
          <w:rFonts w:ascii="Calibri" w:eastAsia="Calibri" w:hAnsi="Calibri" w:cs="Calibri"/>
          <w:i/>
          <w:sz w:val="24"/>
          <w:szCs w:val="24"/>
          <w:u w:val="single" w:color="000000"/>
        </w:rPr>
        <w:t>During</w:t>
      </w:r>
      <w:r>
        <w:rPr>
          <w:rFonts w:ascii="Calibri" w:eastAsia="Calibri" w:hAnsi="Calibri" w:cs="Calibri"/>
          <w:i/>
          <w:spacing w:val="-2"/>
          <w:sz w:val="24"/>
          <w:szCs w:val="24"/>
          <w:u w:val="single" w:color="000000"/>
        </w:rPr>
        <w:t xml:space="preserve"> </w:t>
      </w:r>
      <w:r>
        <w:rPr>
          <w:rFonts w:ascii="Calibri" w:eastAsia="Calibri" w:hAnsi="Calibri" w:cs="Calibri"/>
          <w:i/>
          <w:sz w:val="24"/>
          <w:szCs w:val="24"/>
          <w:u w:val="single" w:color="000000"/>
        </w:rPr>
        <w:t>the</w:t>
      </w:r>
      <w:r>
        <w:rPr>
          <w:rFonts w:ascii="Calibri" w:eastAsia="Calibri" w:hAnsi="Calibri" w:cs="Calibri"/>
          <w:i/>
          <w:spacing w:val="-2"/>
          <w:sz w:val="24"/>
          <w:szCs w:val="24"/>
          <w:u w:val="single" w:color="000000"/>
        </w:rPr>
        <w:t xml:space="preserve"> </w:t>
      </w:r>
      <w:r>
        <w:rPr>
          <w:rFonts w:ascii="Calibri" w:eastAsia="Calibri" w:hAnsi="Calibri" w:cs="Calibri"/>
          <w:i/>
          <w:sz w:val="24"/>
          <w:szCs w:val="24"/>
          <w:u w:val="single" w:color="000000"/>
        </w:rPr>
        <w:t>next</w:t>
      </w:r>
      <w:r>
        <w:rPr>
          <w:rFonts w:ascii="Calibri" w:eastAsia="Calibri" w:hAnsi="Calibri" w:cs="Calibri"/>
          <w:i/>
          <w:spacing w:val="-2"/>
          <w:sz w:val="24"/>
          <w:szCs w:val="24"/>
          <w:u w:val="single" w:color="000000"/>
        </w:rPr>
        <w:t xml:space="preserve"> </w:t>
      </w:r>
      <w:r>
        <w:rPr>
          <w:rFonts w:ascii="Calibri" w:eastAsia="Calibri" w:hAnsi="Calibri" w:cs="Calibri"/>
          <w:i/>
          <w:sz w:val="24"/>
          <w:szCs w:val="24"/>
          <w:u w:val="single" w:color="000000"/>
        </w:rPr>
        <w:t>mission:</w:t>
      </w:r>
      <w:r>
        <w:rPr>
          <w:rFonts w:ascii="Calibri" w:eastAsia="Calibri" w:hAnsi="Calibri" w:cs="Calibri"/>
          <w:i/>
          <w:spacing w:val="-2"/>
          <w:sz w:val="24"/>
          <w:szCs w:val="24"/>
        </w:rPr>
        <w:t xml:space="preserve"> </w:t>
      </w:r>
      <w:r>
        <w:rPr>
          <w:rFonts w:ascii="Calibri" w:eastAsia="Calibri" w:hAnsi="Calibri" w:cs="Calibri"/>
          <w:i/>
          <w:sz w:val="24"/>
          <w:szCs w:val="24"/>
        </w:rPr>
        <w:t>it</w:t>
      </w:r>
      <w:r>
        <w:rPr>
          <w:rFonts w:ascii="Calibri" w:eastAsia="Calibri" w:hAnsi="Calibri" w:cs="Calibri"/>
          <w:i/>
          <w:spacing w:val="-2"/>
          <w:sz w:val="24"/>
          <w:szCs w:val="24"/>
        </w:rPr>
        <w:t xml:space="preserve"> </w:t>
      </w:r>
      <w:r>
        <w:rPr>
          <w:rFonts w:ascii="Calibri" w:eastAsia="Calibri" w:hAnsi="Calibri" w:cs="Calibri"/>
          <w:i/>
          <w:sz w:val="24"/>
          <w:szCs w:val="24"/>
        </w:rPr>
        <w:t>should</w:t>
      </w:r>
      <w:r>
        <w:rPr>
          <w:rFonts w:ascii="Calibri" w:eastAsia="Calibri" w:hAnsi="Calibri" w:cs="Calibri"/>
          <w:i/>
          <w:spacing w:val="-2"/>
          <w:sz w:val="24"/>
          <w:szCs w:val="24"/>
        </w:rPr>
        <w:t xml:space="preserve"> </w:t>
      </w:r>
      <w:r>
        <w:rPr>
          <w:rFonts w:ascii="Calibri" w:eastAsia="Calibri" w:hAnsi="Calibri" w:cs="Calibri"/>
          <w:i/>
          <w:sz w:val="24"/>
          <w:szCs w:val="24"/>
        </w:rPr>
        <w:t>be</w:t>
      </w:r>
      <w:r>
        <w:rPr>
          <w:rFonts w:ascii="Calibri" w:eastAsia="Calibri" w:hAnsi="Calibri" w:cs="Calibri"/>
          <w:i/>
          <w:spacing w:val="-2"/>
          <w:sz w:val="24"/>
          <w:szCs w:val="24"/>
        </w:rPr>
        <w:t xml:space="preserve"> </w:t>
      </w:r>
      <w:r>
        <w:rPr>
          <w:rFonts w:ascii="Calibri" w:eastAsia="Calibri" w:hAnsi="Calibri" w:cs="Calibri"/>
          <w:i/>
          <w:sz w:val="24"/>
          <w:szCs w:val="24"/>
        </w:rPr>
        <w:t>double</w:t>
      </w:r>
      <w:r>
        <w:rPr>
          <w:rFonts w:ascii="Calibri" w:eastAsia="Calibri" w:hAnsi="Calibri" w:cs="Calibri"/>
          <w:i/>
          <w:spacing w:val="-2"/>
          <w:sz w:val="24"/>
          <w:szCs w:val="24"/>
        </w:rPr>
        <w:t xml:space="preserve"> </w:t>
      </w:r>
      <w:r>
        <w:rPr>
          <w:rFonts w:ascii="Calibri" w:eastAsia="Calibri" w:hAnsi="Calibri" w:cs="Calibri"/>
          <w:i/>
          <w:sz w:val="24"/>
          <w:szCs w:val="24"/>
        </w:rPr>
        <w:t>checked</w:t>
      </w:r>
      <w:r>
        <w:rPr>
          <w:rFonts w:ascii="Calibri" w:eastAsia="Calibri" w:hAnsi="Calibri" w:cs="Calibri"/>
          <w:i/>
          <w:spacing w:val="-2"/>
          <w:sz w:val="24"/>
          <w:szCs w:val="24"/>
        </w:rPr>
        <w:t xml:space="preserve"> </w:t>
      </w:r>
      <w:r>
        <w:rPr>
          <w:rFonts w:ascii="Calibri" w:eastAsia="Calibri" w:hAnsi="Calibri" w:cs="Calibri"/>
          <w:i/>
          <w:sz w:val="24"/>
          <w:szCs w:val="24"/>
        </w:rPr>
        <w:t>with</w:t>
      </w:r>
      <w:r>
        <w:rPr>
          <w:rFonts w:ascii="Calibri" w:eastAsia="Calibri" w:hAnsi="Calibri" w:cs="Calibri"/>
          <w:i/>
          <w:spacing w:val="-2"/>
          <w:sz w:val="24"/>
          <w:szCs w:val="24"/>
        </w:rPr>
        <w:t xml:space="preserve"> </w:t>
      </w:r>
      <w:r>
        <w:rPr>
          <w:rFonts w:ascii="Calibri" w:eastAsia="Calibri" w:hAnsi="Calibri" w:cs="Calibri"/>
          <w:i/>
          <w:sz w:val="24"/>
          <w:szCs w:val="24"/>
        </w:rPr>
        <w:t>the</w:t>
      </w:r>
      <w:r>
        <w:rPr>
          <w:rFonts w:ascii="Calibri" w:eastAsia="Calibri" w:hAnsi="Calibri" w:cs="Calibri"/>
          <w:i/>
          <w:spacing w:val="-2"/>
          <w:sz w:val="24"/>
          <w:szCs w:val="24"/>
        </w:rPr>
        <w:t xml:space="preserve"> </w:t>
      </w:r>
      <w:r>
        <w:rPr>
          <w:rFonts w:ascii="Calibri" w:eastAsia="Calibri" w:hAnsi="Calibri" w:cs="Calibri"/>
          <w:i/>
          <w:sz w:val="24"/>
          <w:szCs w:val="24"/>
        </w:rPr>
        <w:t>representatives</w:t>
      </w:r>
      <w:r>
        <w:rPr>
          <w:rFonts w:ascii="Calibri" w:eastAsia="Calibri" w:hAnsi="Calibri" w:cs="Calibri"/>
          <w:i/>
          <w:spacing w:val="-2"/>
          <w:sz w:val="24"/>
          <w:szCs w:val="24"/>
        </w:rPr>
        <w:t xml:space="preserve"> </w:t>
      </w:r>
      <w:r>
        <w:rPr>
          <w:rFonts w:ascii="Calibri" w:eastAsia="Calibri" w:hAnsi="Calibri" w:cs="Calibri"/>
          <w:i/>
          <w:sz w:val="24"/>
          <w:szCs w:val="24"/>
        </w:rPr>
        <w:t>of</w:t>
      </w:r>
      <w:r>
        <w:rPr>
          <w:rFonts w:ascii="Calibri" w:eastAsia="Calibri" w:hAnsi="Calibri" w:cs="Calibri"/>
          <w:i/>
          <w:spacing w:val="-2"/>
          <w:sz w:val="24"/>
          <w:szCs w:val="24"/>
        </w:rPr>
        <w:t xml:space="preserve"> </w:t>
      </w:r>
      <w:r>
        <w:rPr>
          <w:rFonts w:ascii="Calibri" w:eastAsia="Calibri" w:hAnsi="Calibri" w:cs="Calibri"/>
          <w:i/>
          <w:sz w:val="24"/>
          <w:szCs w:val="24"/>
        </w:rPr>
        <w:t>the</w:t>
      </w:r>
      <w:r>
        <w:rPr>
          <w:rFonts w:ascii="Calibri" w:eastAsia="Calibri" w:hAnsi="Calibri" w:cs="Calibri"/>
          <w:i/>
          <w:spacing w:val="-2"/>
          <w:sz w:val="24"/>
          <w:szCs w:val="24"/>
        </w:rPr>
        <w:t xml:space="preserve"> </w:t>
      </w:r>
      <w:r>
        <w:rPr>
          <w:rFonts w:ascii="Calibri" w:eastAsia="Calibri" w:hAnsi="Calibri" w:cs="Calibri"/>
          <w:i/>
          <w:sz w:val="24"/>
          <w:szCs w:val="24"/>
        </w:rPr>
        <w:t xml:space="preserve">MOLHSA what kind of strategies are developed and how strategies lead the performance of executive organizations. In addition, the status and the expected role of the Strategic Development Direction by 2030 (strategic document developed jointly by the Parliament and the MOLHSA) should be discussed further. </w:t>
      </w:r>
      <w:r>
        <w:rPr>
          <w:rFonts w:ascii="Calibri" w:eastAsia="Calibri" w:hAnsi="Calibri" w:cs="Calibri"/>
          <w:i/>
          <w:spacing w:val="8"/>
          <w:sz w:val="24"/>
          <w:szCs w:val="24"/>
        </w:rPr>
        <w:t xml:space="preserve"> </w:t>
      </w:r>
      <w:r>
        <w:rPr>
          <w:rFonts w:ascii="Calibri" w:eastAsia="Calibri" w:hAnsi="Calibri" w:cs="Calibri"/>
          <w:i/>
          <w:sz w:val="24"/>
          <w:szCs w:val="24"/>
        </w:rPr>
        <w:t>An overall impression is that there is no strategic management practice</w:t>
      </w:r>
      <w:r>
        <w:rPr>
          <w:rFonts w:ascii="Calibri" w:eastAsia="Calibri" w:hAnsi="Calibri" w:cs="Calibri"/>
          <w:i/>
          <w:spacing w:val="7"/>
          <w:sz w:val="24"/>
          <w:szCs w:val="24"/>
        </w:rPr>
        <w:t xml:space="preserve"> </w:t>
      </w:r>
      <w:r>
        <w:rPr>
          <w:rFonts w:ascii="Calibri" w:eastAsia="Calibri" w:hAnsi="Calibri" w:cs="Calibri"/>
          <w:i/>
          <w:sz w:val="24"/>
          <w:szCs w:val="24"/>
        </w:rPr>
        <w:t>in</w:t>
      </w:r>
      <w:r>
        <w:rPr>
          <w:rFonts w:ascii="Calibri" w:eastAsia="Calibri" w:hAnsi="Calibri" w:cs="Calibri"/>
          <w:i/>
          <w:spacing w:val="7"/>
          <w:sz w:val="24"/>
          <w:szCs w:val="24"/>
        </w:rPr>
        <w:t xml:space="preserve"> </w:t>
      </w:r>
      <w:r>
        <w:rPr>
          <w:rFonts w:ascii="Calibri" w:eastAsia="Calibri" w:hAnsi="Calibri" w:cs="Calibri"/>
          <w:i/>
          <w:sz w:val="24"/>
          <w:szCs w:val="24"/>
        </w:rPr>
        <w:t>place</w:t>
      </w:r>
      <w:r>
        <w:rPr>
          <w:rFonts w:ascii="Calibri" w:eastAsia="Calibri" w:hAnsi="Calibri" w:cs="Calibri"/>
          <w:i/>
          <w:spacing w:val="7"/>
          <w:sz w:val="24"/>
          <w:szCs w:val="24"/>
        </w:rPr>
        <w:t xml:space="preserve"> </w:t>
      </w:r>
      <w:r>
        <w:rPr>
          <w:rFonts w:ascii="Calibri" w:eastAsia="Calibri" w:hAnsi="Calibri" w:cs="Calibri"/>
          <w:i/>
          <w:sz w:val="24"/>
          <w:szCs w:val="24"/>
        </w:rPr>
        <w:t>in</w:t>
      </w:r>
      <w:r>
        <w:rPr>
          <w:rFonts w:ascii="Calibri" w:eastAsia="Calibri" w:hAnsi="Calibri" w:cs="Calibri"/>
          <w:i/>
          <w:spacing w:val="7"/>
          <w:sz w:val="24"/>
          <w:szCs w:val="24"/>
        </w:rPr>
        <w:t xml:space="preserve"> </w:t>
      </w:r>
      <w:r>
        <w:rPr>
          <w:rFonts w:ascii="Calibri" w:eastAsia="Calibri" w:hAnsi="Calibri" w:cs="Calibri"/>
          <w:i/>
          <w:sz w:val="24"/>
          <w:szCs w:val="24"/>
        </w:rPr>
        <w:t>the</w:t>
      </w:r>
      <w:r>
        <w:rPr>
          <w:rFonts w:ascii="Calibri" w:eastAsia="Calibri" w:hAnsi="Calibri" w:cs="Calibri"/>
          <w:i/>
          <w:spacing w:val="7"/>
          <w:sz w:val="24"/>
          <w:szCs w:val="24"/>
        </w:rPr>
        <w:t xml:space="preserve"> </w:t>
      </w:r>
      <w:r>
        <w:rPr>
          <w:rFonts w:ascii="Calibri" w:eastAsia="Calibri" w:hAnsi="Calibri" w:cs="Calibri"/>
          <w:i/>
          <w:sz w:val="24"/>
          <w:szCs w:val="24"/>
        </w:rPr>
        <w:t>MOLHSA,</w:t>
      </w:r>
      <w:r>
        <w:rPr>
          <w:rFonts w:ascii="Calibri" w:eastAsia="Calibri" w:hAnsi="Calibri" w:cs="Calibri"/>
          <w:i/>
          <w:spacing w:val="7"/>
          <w:sz w:val="24"/>
          <w:szCs w:val="24"/>
        </w:rPr>
        <w:t xml:space="preserve"> </w:t>
      </w:r>
      <w:r>
        <w:rPr>
          <w:rFonts w:ascii="Calibri" w:eastAsia="Calibri" w:hAnsi="Calibri" w:cs="Calibri"/>
          <w:i/>
          <w:sz w:val="24"/>
          <w:szCs w:val="24"/>
        </w:rPr>
        <w:t>perhaps</w:t>
      </w:r>
      <w:r>
        <w:rPr>
          <w:rFonts w:ascii="Calibri" w:eastAsia="Calibri" w:hAnsi="Calibri" w:cs="Calibri"/>
          <w:i/>
          <w:spacing w:val="7"/>
          <w:sz w:val="24"/>
          <w:szCs w:val="24"/>
        </w:rPr>
        <w:t xml:space="preserve"> </w:t>
      </w:r>
      <w:r>
        <w:rPr>
          <w:rFonts w:ascii="Calibri" w:eastAsia="Calibri" w:hAnsi="Calibri" w:cs="Calibri"/>
          <w:i/>
          <w:sz w:val="24"/>
          <w:szCs w:val="24"/>
        </w:rPr>
        <w:t>except</w:t>
      </w:r>
      <w:r>
        <w:rPr>
          <w:rFonts w:ascii="Calibri" w:eastAsia="Calibri" w:hAnsi="Calibri" w:cs="Calibri"/>
          <w:i/>
          <w:spacing w:val="7"/>
          <w:sz w:val="24"/>
          <w:szCs w:val="24"/>
        </w:rPr>
        <w:t xml:space="preserve"> </w:t>
      </w:r>
      <w:r>
        <w:rPr>
          <w:rFonts w:ascii="Calibri" w:eastAsia="Calibri" w:hAnsi="Calibri" w:cs="Calibri"/>
          <w:i/>
          <w:sz w:val="24"/>
          <w:szCs w:val="24"/>
        </w:rPr>
        <w:t>few</w:t>
      </w:r>
      <w:r>
        <w:rPr>
          <w:rFonts w:ascii="Calibri" w:eastAsia="Calibri" w:hAnsi="Calibri" w:cs="Calibri"/>
          <w:i/>
          <w:spacing w:val="7"/>
          <w:sz w:val="24"/>
          <w:szCs w:val="24"/>
        </w:rPr>
        <w:t xml:space="preserve"> </w:t>
      </w:r>
      <w:r>
        <w:rPr>
          <w:rFonts w:ascii="Calibri" w:eastAsia="Calibri" w:hAnsi="Calibri" w:cs="Calibri"/>
          <w:i/>
          <w:sz w:val="24"/>
          <w:szCs w:val="24"/>
        </w:rPr>
        <w:t>areas</w:t>
      </w:r>
      <w:r>
        <w:rPr>
          <w:rFonts w:ascii="Calibri" w:eastAsia="Calibri" w:hAnsi="Calibri" w:cs="Calibri"/>
          <w:i/>
          <w:spacing w:val="7"/>
          <w:sz w:val="24"/>
          <w:szCs w:val="24"/>
        </w:rPr>
        <w:t xml:space="preserve"> </w:t>
      </w:r>
      <w:r>
        <w:rPr>
          <w:rFonts w:ascii="Calibri" w:eastAsia="Calibri" w:hAnsi="Calibri" w:cs="Calibri"/>
          <w:i/>
          <w:sz w:val="24"/>
          <w:szCs w:val="24"/>
        </w:rPr>
        <w:t>like</w:t>
      </w:r>
      <w:r>
        <w:rPr>
          <w:rFonts w:ascii="Calibri" w:eastAsia="Calibri" w:hAnsi="Calibri" w:cs="Calibri"/>
          <w:i/>
          <w:spacing w:val="7"/>
          <w:sz w:val="24"/>
          <w:szCs w:val="24"/>
        </w:rPr>
        <w:t xml:space="preserve"> </w:t>
      </w:r>
      <w:r>
        <w:rPr>
          <w:rFonts w:ascii="Calibri" w:eastAsia="Calibri" w:hAnsi="Calibri" w:cs="Calibri"/>
          <w:i/>
          <w:sz w:val="24"/>
          <w:szCs w:val="24"/>
        </w:rPr>
        <w:t>vertical</w:t>
      </w:r>
      <w:r>
        <w:rPr>
          <w:rFonts w:ascii="Calibri" w:eastAsia="Calibri" w:hAnsi="Calibri" w:cs="Calibri"/>
          <w:i/>
          <w:spacing w:val="7"/>
          <w:sz w:val="24"/>
          <w:szCs w:val="24"/>
        </w:rPr>
        <w:t xml:space="preserve"> </w:t>
      </w:r>
      <w:r>
        <w:rPr>
          <w:rFonts w:ascii="Calibri" w:eastAsia="Calibri" w:hAnsi="Calibri" w:cs="Calibri"/>
          <w:i/>
          <w:sz w:val="24"/>
          <w:szCs w:val="24"/>
        </w:rPr>
        <w:t>programs</w:t>
      </w:r>
      <w:r>
        <w:rPr>
          <w:rFonts w:ascii="Calibri" w:eastAsia="Calibri" w:hAnsi="Calibri" w:cs="Calibri"/>
          <w:i/>
          <w:spacing w:val="7"/>
          <w:sz w:val="24"/>
          <w:szCs w:val="24"/>
        </w:rPr>
        <w:t xml:space="preserve"> </w:t>
      </w:r>
      <w:r>
        <w:rPr>
          <w:rFonts w:ascii="Calibri" w:eastAsia="Calibri" w:hAnsi="Calibri" w:cs="Calibri"/>
          <w:i/>
          <w:sz w:val="24"/>
          <w:szCs w:val="24"/>
        </w:rPr>
        <w:t>for</w:t>
      </w:r>
      <w:r>
        <w:rPr>
          <w:rFonts w:ascii="Calibri" w:eastAsia="Calibri" w:hAnsi="Calibri" w:cs="Calibri"/>
          <w:i/>
          <w:spacing w:val="7"/>
          <w:sz w:val="24"/>
          <w:szCs w:val="24"/>
        </w:rPr>
        <w:t xml:space="preserve"> </w:t>
      </w:r>
      <w:r>
        <w:rPr>
          <w:rFonts w:ascii="Calibri" w:eastAsia="Calibri" w:hAnsi="Calibri" w:cs="Calibri"/>
          <w:i/>
          <w:sz w:val="24"/>
          <w:szCs w:val="24"/>
        </w:rPr>
        <w:t xml:space="preserve">certain disease groups. </w:t>
      </w:r>
      <w:r>
        <w:rPr>
          <w:rFonts w:ascii="Calibri" w:eastAsia="Calibri" w:hAnsi="Calibri" w:cs="Calibri"/>
          <w:i/>
          <w:color w:val="FF0000"/>
          <w:sz w:val="24"/>
          <w:szCs w:val="24"/>
        </w:rPr>
        <w:t xml:space="preserve"> </w:t>
      </w:r>
    </w:p>
    <w:p w:rsidR="00F5294F" w:rsidRDefault="00F5294F">
      <w:pPr>
        <w:ind w:left="100" w:right="122"/>
        <w:jc w:val="both"/>
        <w:rPr>
          <w:rFonts w:ascii="Sylfaen" w:eastAsia="Calibri" w:hAnsi="Sylfaen" w:cs="Calibri"/>
          <w:sz w:val="24"/>
          <w:szCs w:val="24"/>
          <w:lang w:val="ka-GE"/>
        </w:rPr>
      </w:pPr>
    </w:p>
    <w:p w:rsidR="00F5294F" w:rsidRDefault="00F5294F">
      <w:pPr>
        <w:ind w:left="100" w:right="122"/>
        <w:jc w:val="both"/>
        <w:rPr>
          <w:rFonts w:ascii="Sylfaen" w:eastAsia="Calibri" w:hAnsi="Sylfaen" w:cs="Calibri"/>
          <w:sz w:val="24"/>
          <w:szCs w:val="24"/>
          <w:lang w:val="ka-GE"/>
        </w:rPr>
      </w:pPr>
      <w:r w:rsidRPr="00F5294F">
        <w:rPr>
          <w:rFonts w:ascii="Sylfaen" w:eastAsia="Calibri" w:hAnsi="Sylfaen" w:cs="Calibri"/>
          <w:sz w:val="24"/>
          <w:szCs w:val="24"/>
          <w:lang w:val="ka-GE"/>
        </w:rPr>
        <w:t xml:space="preserve">მომდევნო მისიის დროს: უნდა </w:t>
      </w:r>
      <w:r>
        <w:rPr>
          <w:rFonts w:ascii="Sylfaen" w:eastAsia="Calibri" w:hAnsi="Sylfaen" w:cs="Calibri"/>
          <w:sz w:val="24"/>
          <w:szCs w:val="24"/>
          <w:lang w:val="ka-GE"/>
        </w:rPr>
        <w:t>გადამოწმდეს</w:t>
      </w:r>
      <w:r w:rsidRPr="00F5294F">
        <w:rPr>
          <w:rFonts w:ascii="Sylfaen" w:eastAsia="Calibri" w:hAnsi="Sylfaen" w:cs="Calibri"/>
          <w:sz w:val="24"/>
          <w:szCs w:val="24"/>
          <w:lang w:val="ka-GE"/>
        </w:rPr>
        <w:t xml:space="preserve"> MOLHSA- ს წარმომადგენლებთან, რა სახის სტრატეგიები შემუშავდება და როგორ ახორციელებს სტრატეგიები აღმასრულებელი ორგანიზაციების საქმიანობას. გარდა ამისა, უნდა განვიხილოთ 2030 წლისთვის სტრატეგიული განვითარების მიმართულების სტატუსი და მოსალოდნელი როლი (პარლამენტისა და MOLHSA- ს ერთობლივად შემუშავებული სტრატეგიული დოკუმენტი). საერთო შთაბეჭდილება ისაა, რომ MOLHSA- ს სტრატეგიული მენეჯმენტის პრაქტიკა არ არსებობს, </w:t>
      </w:r>
      <w:r w:rsidR="008042E0">
        <w:rPr>
          <w:rFonts w:ascii="Sylfaen" w:eastAsia="Calibri" w:hAnsi="Sylfaen" w:cs="Calibri"/>
          <w:sz w:val="24"/>
          <w:szCs w:val="24"/>
          <w:lang w:val="ka-GE"/>
        </w:rPr>
        <w:t xml:space="preserve">რამოდენიმე სფეროს გამოკლებით, მაგალითად </w:t>
      </w:r>
      <w:r w:rsidR="008042E0" w:rsidRPr="00F5294F">
        <w:rPr>
          <w:rFonts w:ascii="Sylfaen" w:eastAsia="Calibri" w:hAnsi="Sylfaen" w:cs="Calibri"/>
          <w:sz w:val="24"/>
          <w:szCs w:val="24"/>
          <w:lang w:val="ka-GE"/>
        </w:rPr>
        <w:t xml:space="preserve">ვერტიკალური პროგრამების </w:t>
      </w:r>
      <w:r w:rsidR="008042E0">
        <w:rPr>
          <w:rFonts w:ascii="Sylfaen" w:eastAsia="Calibri" w:hAnsi="Sylfaen" w:cs="Calibri"/>
          <w:sz w:val="24"/>
          <w:szCs w:val="24"/>
          <w:lang w:val="ka-GE"/>
        </w:rPr>
        <w:t xml:space="preserve">მსგავსი,  </w:t>
      </w:r>
      <w:r w:rsidRPr="00F5294F">
        <w:rPr>
          <w:rFonts w:ascii="Sylfaen" w:eastAsia="Calibri" w:hAnsi="Sylfaen" w:cs="Calibri"/>
          <w:sz w:val="24"/>
          <w:szCs w:val="24"/>
          <w:lang w:val="ka-GE"/>
        </w:rPr>
        <w:t>გარკვეულ დაავადებათა ჯგუფებისთვის</w:t>
      </w:r>
      <w:r w:rsidR="008042E0">
        <w:rPr>
          <w:rFonts w:ascii="Sylfaen" w:eastAsia="Calibri" w:hAnsi="Sylfaen" w:cs="Calibri"/>
          <w:sz w:val="24"/>
          <w:szCs w:val="24"/>
          <w:lang w:val="ka-GE"/>
        </w:rPr>
        <w:t>.</w:t>
      </w:r>
    </w:p>
    <w:p w:rsidR="00F5294F" w:rsidRDefault="00F5294F">
      <w:pPr>
        <w:ind w:left="100" w:right="122"/>
        <w:jc w:val="both"/>
        <w:rPr>
          <w:rFonts w:ascii="Sylfaen" w:eastAsia="Calibri" w:hAnsi="Sylfaen" w:cs="Calibri"/>
          <w:sz w:val="24"/>
          <w:szCs w:val="24"/>
          <w:lang w:val="ka-GE"/>
        </w:rPr>
      </w:pPr>
    </w:p>
    <w:p w:rsidR="00F5294F" w:rsidRDefault="00F5294F">
      <w:pPr>
        <w:ind w:left="100" w:right="122"/>
        <w:jc w:val="both"/>
        <w:rPr>
          <w:rFonts w:ascii="Sylfaen" w:eastAsia="Calibri" w:hAnsi="Sylfaen" w:cs="Calibri"/>
          <w:sz w:val="24"/>
          <w:szCs w:val="24"/>
          <w:lang w:val="ka-GE"/>
        </w:rPr>
      </w:pPr>
    </w:p>
    <w:p w:rsidR="00F5294F" w:rsidRDefault="00F5294F">
      <w:pPr>
        <w:ind w:left="100" w:right="122"/>
        <w:jc w:val="both"/>
        <w:rPr>
          <w:rFonts w:ascii="Sylfaen" w:eastAsia="Calibri" w:hAnsi="Sylfaen" w:cs="Calibri"/>
          <w:sz w:val="24"/>
          <w:szCs w:val="24"/>
          <w:lang w:val="ka-GE"/>
        </w:rPr>
      </w:pPr>
    </w:p>
    <w:p w:rsidR="00F5294F" w:rsidRDefault="00F5294F">
      <w:pPr>
        <w:ind w:left="100" w:right="122"/>
        <w:jc w:val="both"/>
        <w:rPr>
          <w:rFonts w:ascii="Sylfaen" w:eastAsia="Calibri" w:hAnsi="Sylfaen" w:cs="Calibri"/>
          <w:sz w:val="24"/>
          <w:szCs w:val="24"/>
          <w:lang w:val="ka-GE"/>
        </w:rPr>
      </w:pPr>
    </w:p>
    <w:p w:rsidR="00F5294F" w:rsidRPr="00F5294F" w:rsidRDefault="00F5294F">
      <w:pPr>
        <w:ind w:left="100" w:right="122"/>
        <w:jc w:val="both"/>
        <w:rPr>
          <w:rFonts w:ascii="Sylfaen" w:eastAsia="Calibri" w:hAnsi="Sylfaen" w:cs="Calibri"/>
          <w:sz w:val="24"/>
          <w:szCs w:val="24"/>
          <w:lang w:val="ka-GE"/>
        </w:rPr>
      </w:pP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122"/>
        <w:jc w:val="both"/>
        <w:rPr>
          <w:rFonts w:ascii="Sylfaen" w:eastAsia="Calibri" w:hAnsi="Sylfaen" w:cs="Calibri"/>
          <w:sz w:val="24"/>
          <w:szCs w:val="24"/>
          <w:lang w:val="ka-GE"/>
        </w:rPr>
      </w:pPr>
      <w:r>
        <w:rPr>
          <w:rFonts w:ascii="Calibri" w:eastAsia="Calibri" w:hAnsi="Calibri" w:cs="Calibri"/>
          <w:sz w:val="24"/>
          <w:szCs w:val="24"/>
        </w:rPr>
        <w:lastRenderedPageBreak/>
        <w:t>Despite</w:t>
      </w:r>
      <w:r>
        <w:rPr>
          <w:rFonts w:ascii="Calibri" w:eastAsia="Calibri" w:hAnsi="Calibri" w:cs="Calibri"/>
          <w:spacing w:val="-5"/>
          <w:sz w:val="24"/>
          <w:szCs w:val="24"/>
        </w:rPr>
        <w:t xml:space="preserve"> </w:t>
      </w:r>
      <w:r>
        <w:rPr>
          <w:rFonts w:ascii="Calibri" w:eastAsia="Calibri" w:hAnsi="Calibri" w:cs="Calibri"/>
          <w:sz w:val="24"/>
          <w:szCs w:val="24"/>
        </w:rPr>
        <w:t>lack</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z w:val="24"/>
          <w:szCs w:val="24"/>
        </w:rPr>
        <w:t>clearly</w:t>
      </w:r>
      <w:r>
        <w:rPr>
          <w:rFonts w:ascii="Calibri" w:eastAsia="Calibri" w:hAnsi="Calibri" w:cs="Calibri"/>
          <w:spacing w:val="-5"/>
          <w:sz w:val="24"/>
          <w:szCs w:val="24"/>
        </w:rPr>
        <w:t xml:space="preserve"> </w:t>
      </w:r>
      <w:r>
        <w:rPr>
          <w:rFonts w:ascii="Calibri" w:eastAsia="Calibri" w:hAnsi="Calibri" w:cs="Calibri"/>
          <w:sz w:val="24"/>
          <w:szCs w:val="24"/>
        </w:rPr>
        <w:t>defined</w:t>
      </w:r>
      <w:r>
        <w:rPr>
          <w:rFonts w:ascii="Calibri" w:eastAsia="Calibri" w:hAnsi="Calibri" w:cs="Calibri"/>
          <w:spacing w:val="-5"/>
          <w:sz w:val="24"/>
          <w:szCs w:val="24"/>
        </w:rPr>
        <w:t xml:space="preserve"> </w:t>
      </w:r>
      <w:r>
        <w:rPr>
          <w:rFonts w:ascii="Calibri" w:eastAsia="Calibri" w:hAnsi="Calibri" w:cs="Calibri"/>
          <w:sz w:val="24"/>
          <w:szCs w:val="24"/>
        </w:rPr>
        <w:t>and</w:t>
      </w:r>
      <w:r>
        <w:rPr>
          <w:rFonts w:ascii="Calibri" w:eastAsia="Calibri" w:hAnsi="Calibri" w:cs="Calibri"/>
          <w:spacing w:val="-5"/>
          <w:sz w:val="24"/>
          <w:szCs w:val="24"/>
        </w:rPr>
        <w:t xml:space="preserve"> </w:t>
      </w:r>
      <w:r>
        <w:rPr>
          <w:rFonts w:ascii="Calibri" w:eastAsia="Calibri" w:hAnsi="Calibri" w:cs="Calibri"/>
          <w:sz w:val="24"/>
          <w:szCs w:val="24"/>
        </w:rPr>
        <w:t>written</w:t>
      </w:r>
      <w:r>
        <w:rPr>
          <w:rFonts w:ascii="Calibri" w:eastAsia="Calibri" w:hAnsi="Calibri" w:cs="Calibri"/>
          <w:spacing w:val="-5"/>
          <w:sz w:val="24"/>
          <w:szCs w:val="24"/>
        </w:rPr>
        <w:t xml:space="preserve"> </w:t>
      </w:r>
      <w:r>
        <w:rPr>
          <w:rFonts w:ascii="Calibri" w:eastAsia="Calibri" w:hAnsi="Calibri" w:cs="Calibri"/>
          <w:sz w:val="24"/>
          <w:szCs w:val="24"/>
        </w:rPr>
        <w:t>strategic</w:t>
      </w:r>
      <w:r>
        <w:rPr>
          <w:rFonts w:ascii="Calibri" w:eastAsia="Calibri" w:hAnsi="Calibri" w:cs="Calibri"/>
          <w:spacing w:val="-5"/>
          <w:sz w:val="24"/>
          <w:szCs w:val="24"/>
        </w:rPr>
        <w:t xml:space="preserve"> </w:t>
      </w:r>
      <w:r>
        <w:rPr>
          <w:rFonts w:ascii="Calibri" w:eastAsia="Calibri" w:hAnsi="Calibri" w:cs="Calibri"/>
          <w:sz w:val="24"/>
          <w:szCs w:val="24"/>
        </w:rPr>
        <w:t>guidelines,</w:t>
      </w:r>
      <w:r>
        <w:rPr>
          <w:rFonts w:ascii="Calibri" w:eastAsia="Calibri" w:hAnsi="Calibri" w:cs="Calibri"/>
          <w:spacing w:val="-5"/>
          <w:sz w:val="24"/>
          <w:szCs w:val="24"/>
        </w:rPr>
        <w:t xml:space="preserve"> </w:t>
      </w:r>
      <w:r>
        <w:rPr>
          <w:rFonts w:ascii="Calibri" w:eastAsia="Calibri" w:hAnsi="Calibri" w:cs="Calibri"/>
          <w:sz w:val="24"/>
          <w:szCs w:val="24"/>
        </w:rPr>
        <w:t>political</w:t>
      </w:r>
      <w:r>
        <w:rPr>
          <w:rFonts w:ascii="Calibri" w:eastAsia="Calibri" w:hAnsi="Calibri" w:cs="Calibri"/>
          <w:spacing w:val="-5"/>
          <w:sz w:val="24"/>
          <w:szCs w:val="24"/>
        </w:rPr>
        <w:t xml:space="preserve"> </w:t>
      </w:r>
      <w:r>
        <w:rPr>
          <w:rFonts w:ascii="Calibri" w:eastAsia="Calibri" w:hAnsi="Calibri" w:cs="Calibri"/>
          <w:sz w:val="24"/>
          <w:szCs w:val="24"/>
        </w:rPr>
        <w:t>will</w:t>
      </w:r>
      <w:r>
        <w:rPr>
          <w:rFonts w:ascii="Calibri" w:eastAsia="Calibri" w:hAnsi="Calibri" w:cs="Calibri"/>
          <w:spacing w:val="-5"/>
          <w:sz w:val="24"/>
          <w:szCs w:val="24"/>
        </w:rPr>
        <w:t xml:space="preserve"> </w:t>
      </w:r>
      <w:r>
        <w:rPr>
          <w:rFonts w:ascii="Calibri" w:eastAsia="Calibri" w:hAnsi="Calibri" w:cs="Calibri"/>
          <w:sz w:val="24"/>
          <w:szCs w:val="24"/>
        </w:rPr>
        <w:t>in</w:t>
      </w:r>
      <w:r>
        <w:rPr>
          <w:rFonts w:ascii="Calibri" w:eastAsia="Calibri" w:hAnsi="Calibri" w:cs="Calibri"/>
          <w:spacing w:val="-5"/>
          <w:sz w:val="24"/>
          <w:szCs w:val="24"/>
        </w:rPr>
        <w:t xml:space="preserve"> </w:t>
      </w:r>
      <w:r>
        <w:rPr>
          <w:rFonts w:ascii="Calibri" w:eastAsia="Calibri" w:hAnsi="Calibri" w:cs="Calibri"/>
          <w:sz w:val="24"/>
          <w:szCs w:val="24"/>
        </w:rPr>
        <w:t>Georgia</w:t>
      </w:r>
      <w:r>
        <w:rPr>
          <w:rFonts w:ascii="Calibri" w:eastAsia="Calibri" w:hAnsi="Calibri" w:cs="Calibri"/>
          <w:spacing w:val="-5"/>
          <w:sz w:val="24"/>
          <w:szCs w:val="24"/>
        </w:rPr>
        <w:t xml:space="preserve"> </w:t>
      </w:r>
      <w:r>
        <w:rPr>
          <w:rFonts w:ascii="Calibri" w:eastAsia="Calibri" w:hAnsi="Calibri" w:cs="Calibri"/>
          <w:sz w:val="24"/>
          <w:szCs w:val="24"/>
        </w:rPr>
        <w:t>and</w:t>
      </w:r>
      <w:r>
        <w:rPr>
          <w:rFonts w:ascii="Calibri" w:eastAsia="Calibri" w:hAnsi="Calibri" w:cs="Calibri"/>
          <w:spacing w:val="-5"/>
          <w:sz w:val="24"/>
          <w:szCs w:val="24"/>
        </w:rPr>
        <w:t xml:space="preserve"> </w:t>
      </w:r>
      <w:r>
        <w:rPr>
          <w:rFonts w:ascii="Calibri" w:eastAsia="Calibri" w:hAnsi="Calibri" w:cs="Calibri"/>
          <w:sz w:val="24"/>
          <w:szCs w:val="24"/>
        </w:rPr>
        <w:t>its leading</w:t>
      </w:r>
      <w:r>
        <w:rPr>
          <w:rFonts w:ascii="Calibri" w:eastAsia="Calibri" w:hAnsi="Calibri" w:cs="Calibri"/>
          <w:spacing w:val="-11"/>
          <w:sz w:val="24"/>
          <w:szCs w:val="24"/>
        </w:rPr>
        <w:t xml:space="preserve"> </w:t>
      </w:r>
      <w:r>
        <w:rPr>
          <w:rFonts w:ascii="Calibri" w:eastAsia="Calibri" w:hAnsi="Calibri" w:cs="Calibri"/>
          <w:sz w:val="24"/>
          <w:szCs w:val="24"/>
        </w:rPr>
        <w:t>public</w:t>
      </w:r>
      <w:r>
        <w:rPr>
          <w:rFonts w:ascii="Calibri" w:eastAsia="Calibri" w:hAnsi="Calibri" w:cs="Calibri"/>
          <w:spacing w:val="-11"/>
          <w:sz w:val="24"/>
          <w:szCs w:val="24"/>
        </w:rPr>
        <w:t xml:space="preserve"> </w:t>
      </w:r>
      <w:r>
        <w:rPr>
          <w:rFonts w:ascii="Calibri" w:eastAsia="Calibri" w:hAnsi="Calibri" w:cs="Calibri"/>
          <w:sz w:val="24"/>
          <w:szCs w:val="24"/>
        </w:rPr>
        <w:t>institutions</w:t>
      </w:r>
      <w:r>
        <w:rPr>
          <w:rFonts w:ascii="Calibri" w:eastAsia="Calibri" w:hAnsi="Calibri" w:cs="Calibri"/>
          <w:spacing w:val="-11"/>
          <w:sz w:val="24"/>
          <w:szCs w:val="24"/>
        </w:rPr>
        <w:t xml:space="preserve"> </w:t>
      </w:r>
      <w:r>
        <w:rPr>
          <w:rFonts w:ascii="Calibri" w:eastAsia="Calibri" w:hAnsi="Calibri" w:cs="Calibri"/>
          <w:sz w:val="24"/>
          <w:szCs w:val="24"/>
        </w:rPr>
        <w:t>like</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MOLHSA</w:t>
      </w:r>
      <w:r>
        <w:rPr>
          <w:rFonts w:ascii="Calibri" w:eastAsia="Calibri" w:hAnsi="Calibri" w:cs="Calibri"/>
          <w:spacing w:val="-11"/>
          <w:sz w:val="24"/>
          <w:szCs w:val="24"/>
        </w:rPr>
        <w:t xml:space="preserve"> </w:t>
      </w:r>
      <w:r>
        <w:rPr>
          <w:rFonts w:ascii="Calibri" w:eastAsia="Calibri" w:hAnsi="Calibri" w:cs="Calibri"/>
          <w:sz w:val="24"/>
          <w:szCs w:val="24"/>
        </w:rPr>
        <w:t>and</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SSA</w:t>
      </w:r>
      <w:r>
        <w:rPr>
          <w:rFonts w:ascii="Calibri" w:eastAsia="Calibri" w:hAnsi="Calibri" w:cs="Calibri"/>
          <w:spacing w:val="-11"/>
          <w:sz w:val="24"/>
          <w:szCs w:val="24"/>
        </w:rPr>
        <w:t xml:space="preserve"> </w:t>
      </w:r>
      <w:r>
        <w:rPr>
          <w:rFonts w:ascii="Calibri" w:eastAsia="Calibri" w:hAnsi="Calibri" w:cs="Calibri"/>
          <w:sz w:val="24"/>
          <w:szCs w:val="24"/>
        </w:rPr>
        <w:t>have</w:t>
      </w:r>
      <w:r>
        <w:rPr>
          <w:rFonts w:ascii="Calibri" w:eastAsia="Calibri" w:hAnsi="Calibri" w:cs="Calibri"/>
          <w:spacing w:val="-11"/>
          <w:sz w:val="24"/>
          <w:szCs w:val="24"/>
        </w:rPr>
        <w:t xml:space="preserve"> </w:t>
      </w:r>
      <w:r>
        <w:rPr>
          <w:rFonts w:ascii="Calibri" w:eastAsia="Calibri" w:hAnsi="Calibri" w:cs="Calibri"/>
          <w:sz w:val="24"/>
          <w:szCs w:val="24"/>
        </w:rPr>
        <w:t>successfully</w:t>
      </w:r>
      <w:r>
        <w:rPr>
          <w:rFonts w:ascii="Calibri" w:eastAsia="Calibri" w:hAnsi="Calibri" w:cs="Calibri"/>
          <w:spacing w:val="-11"/>
          <w:sz w:val="24"/>
          <w:szCs w:val="24"/>
        </w:rPr>
        <w:t xml:space="preserve"> </w:t>
      </w:r>
      <w:r>
        <w:rPr>
          <w:rFonts w:ascii="Calibri" w:eastAsia="Calibri" w:hAnsi="Calibri" w:cs="Calibri"/>
          <w:sz w:val="24"/>
          <w:szCs w:val="24"/>
        </w:rPr>
        <w:t>introduced</w:t>
      </w:r>
      <w:r>
        <w:rPr>
          <w:rFonts w:ascii="Calibri" w:eastAsia="Calibri" w:hAnsi="Calibri" w:cs="Calibri"/>
          <w:spacing w:val="-11"/>
          <w:sz w:val="24"/>
          <w:szCs w:val="24"/>
        </w:rPr>
        <w:t xml:space="preserve"> </w:t>
      </w:r>
      <w:r>
        <w:rPr>
          <w:rFonts w:ascii="Calibri" w:eastAsia="Calibri" w:hAnsi="Calibri" w:cs="Calibri"/>
          <w:sz w:val="24"/>
          <w:szCs w:val="24"/>
        </w:rPr>
        <w:t>reforms, includin</w:t>
      </w:r>
      <w:r>
        <w:rPr>
          <w:rFonts w:ascii="Calibri" w:eastAsia="Calibri" w:hAnsi="Calibri" w:cs="Calibri"/>
          <w:spacing w:val="-1"/>
          <w:sz w:val="24"/>
          <w:szCs w:val="24"/>
        </w:rPr>
        <w:t>g</w:t>
      </w:r>
      <w:r>
        <w:rPr>
          <w:rFonts w:ascii="Calibri" w:eastAsia="Calibri" w:hAnsi="Calibri" w:cs="Calibri"/>
          <w:sz w:val="24"/>
          <w:szCs w:val="24"/>
        </w:rPr>
        <w:t xml:space="preserve"> the UHC program. However, once health care related developments get more sophisticated</w:t>
      </w:r>
      <w:r>
        <w:rPr>
          <w:rFonts w:ascii="Calibri" w:eastAsia="Calibri" w:hAnsi="Calibri" w:cs="Calibri"/>
          <w:spacing w:val="-3"/>
          <w:sz w:val="24"/>
          <w:szCs w:val="24"/>
        </w:rPr>
        <w:t xml:space="preserve"> </w:t>
      </w:r>
      <w:r>
        <w:rPr>
          <w:rFonts w:ascii="Calibri" w:eastAsia="Calibri" w:hAnsi="Calibri" w:cs="Calibri"/>
          <w:sz w:val="24"/>
          <w:szCs w:val="24"/>
        </w:rPr>
        <w:t>and</w:t>
      </w:r>
      <w:r>
        <w:rPr>
          <w:rFonts w:ascii="Calibri" w:eastAsia="Calibri" w:hAnsi="Calibri" w:cs="Calibri"/>
          <w:spacing w:val="-3"/>
          <w:sz w:val="24"/>
          <w:szCs w:val="24"/>
        </w:rPr>
        <w:t xml:space="preserve"> </w:t>
      </w:r>
      <w:r>
        <w:rPr>
          <w:rFonts w:ascii="Calibri" w:eastAsia="Calibri" w:hAnsi="Calibri" w:cs="Calibri"/>
          <w:sz w:val="24"/>
          <w:szCs w:val="24"/>
        </w:rPr>
        <w:t>systems</w:t>
      </w:r>
      <w:r>
        <w:rPr>
          <w:rFonts w:ascii="Calibri" w:eastAsia="Calibri" w:hAnsi="Calibri" w:cs="Calibri"/>
          <w:spacing w:val="-3"/>
          <w:sz w:val="24"/>
          <w:szCs w:val="24"/>
        </w:rPr>
        <w:t xml:space="preserve"> </w:t>
      </w:r>
      <w:r>
        <w:rPr>
          <w:rFonts w:ascii="Calibri" w:eastAsia="Calibri" w:hAnsi="Calibri" w:cs="Calibri"/>
          <w:sz w:val="24"/>
          <w:szCs w:val="24"/>
        </w:rPr>
        <w:t>advanced,</w:t>
      </w:r>
      <w:r>
        <w:rPr>
          <w:rFonts w:ascii="Calibri" w:eastAsia="Calibri" w:hAnsi="Calibri" w:cs="Calibri"/>
          <w:spacing w:val="-3"/>
          <w:sz w:val="24"/>
          <w:szCs w:val="24"/>
        </w:rPr>
        <w:t xml:space="preserve"> </w:t>
      </w:r>
      <w:r>
        <w:rPr>
          <w:rFonts w:ascii="Calibri" w:eastAsia="Calibri" w:hAnsi="Calibri" w:cs="Calibri"/>
          <w:sz w:val="24"/>
          <w:szCs w:val="24"/>
        </w:rPr>
        <w:t>more</w:t>
      </w:r>
      <w:r>
        <w:rPr>
          <w:rFonts w:ascii="Calibri" w:eastAsia="Calibri" w:hAnsi="Calibri" w:cs="Calibri"/>
          <w:spacing w:val="-3"/>
          <w:sz w:val="24"/>
          <w:szCs w:val="24"/>
        </w:rPr>
        <w:t xml:space="preserve"> </w:t>
      </w:r>
      <w:r>
        <w:rPr>
          <w:rFonts w:ascii="Calibri" w:eastAsia="Calibri" w:hAnsi="Calibri" w:cs="Calibri"/>
          <w:sz w:val="24"/>
          <w:szCs w:val="24"/>
        </w:rPr>
        <w:t>careful</w:t>
      </w:r>
      <w:r>
        <w:rPr>
          <w:rFonts w:ascii="Calibri" w:eastAsia="Calibri" w:hAnsi="Calibri" w:cs="Calibri"/>
          <w:spacing w:val="-3"/>
          <w:sz w:val="24"/>
          <w:szCs w:val="24"/>
        </w:rPr>
        <w:t xml:space="preserve"> </w:t>
      </w:r>
      <w:r>
        <w:rPr>
          <w:rFonts w:ascii="Calibri" w:eastAsia="Calibri" w:hAnsi="Calibri" w:cs="Calibri"/>
          <w:sz w:val="24"/>
          <w:szCs w:val="24"/>
        </w:rPr>
        <w:t>planning</w:t>
      </w:r>
      <w:r>
        <w:rPr>
          <w:rFonts w:ascii="Calibri" w:eastAsia="Calibri" w:hAnsi="Calibri" w:cs="Calibri"/>
          <w:spacing w:val="-3"/>
          <w:sz w:val="24"/>
          <w:szCs w:val="24"/>
        </w:rPr>
        <w:t xml:space="preserve"> </w:t>
      </w:r>
      <w:r>
        <w:rPr>
          <w:rFonts w:ascii="Calibri" w:eastAsia="Calibri" w:hAnsi="Calibri" w:cs="Calibri"/>
          <w:sz w:val="24"/>
          <w:szCs w:val="24"/>
        </w:rPr>
        <w:t>of</w:t>
      </w:r>
      <w:r>
        <w:rPr>
          <w:rFonts w:ascii="Calibri" w:eastAsia="Calibri" w:hAnsi="Calibri" w:cs="Calibri"/>
          <w:spacing w:val="-3"/>
          <w:sz w:val="24"/>
          <w:szCs w:val="24"/>
        </w:rPr>
        <w:t xml:space="preserve"> </w:t>
      </w:r>
      <w:r>
        <w:rPr>
          <w:rFonts w:ascii="Calibri" w:eastAsia="Calibri" w:hAnsi="Calibri" w:cs="Calibri"/>
          <w:sz w:val="24"/>
          <w:szCs w:val="24"/>
        </w:rPr>
        <w:t>new</w:t>
      </w:r>
      <w:r>
        <w:rPr>
          <w:rFonts w:ascii="Calibri" w:eastAsia="Calibri" w:hAnsi="Calibri" w:cs="Calibri"/>
          <w:spacing w:val="-3"/>
          <w:sz w:val="24"/>
          <w:szCs w:val="24"/>
        </w:rPr>
        <w:t xml:space="preserve"> </w:t>
      </w:r>
      <w:r>
        <w:rPr>
          <w:rFonts w:ascii="Calibri" w:eastAsia="Calibri" w:hAnsi="Calibri" w:cs="Calibri"/>
          <w:sz w:val="24"/>
          <w:szCs w:val="24"/>
        </w:rPr>
        <w:t>initiatives</w:t>
      </w:r>
      <w:r>
        <w:rPr>
          <w:rFonts w:ascii="Calibri" w:eastAsia="Calibri" w:hAnsi="Calibri" w:cs="Calibri"/>
          <w:spacing w:val="-3"/>
          <w:sz w:val="24"/>
          <w:szCs w:val="24"/>
        </w:rPr>
        <w:t xml:space="preserve"> </w:t>
      </w:r>
      <w:r>
        <w:rPr>
          <w:rFonts w:ascii="Calibri" w:eastAsia="Calibri" w:hAnsi="Calibri" w:cs="Calibri"/>
          <w:sz w:val="24"/>
          <w:szCs w:val="24"/>
        </w:rPr>
        <w:t>and</w:t>
      </w:r>
      <w:r>
        <w:rPr>
          <w:rFonts w:ascii="Calibri" w:eastAsia="Calibri" w:hAnsi="Calibri" w:cs="Calibri"/>
          <w:spacing w:val="-3"/>
          <w:sz w:val="24"/>
          <w:szCs w:val="24"/>
        </w:rPr>
        <w:t xml:space="preserve"> </w:t>
      </w:r>
      <w:r>
        <w:rPr>
          <w:rFonts w:ascii="Calibri" w:eastAsia="Calibri" w:hAnsi="Calibri" w:cs="Calibri"/>
          <w:sz w:val="24"/>
          <w:szCs w:val="24"/>
        </w:rPr>
        <w:t xml:space="preserve">systematic execution of strategy is needed. </w:t>
      </w:r>
    </w:p>
    <w:p w:rsidR="008042E0" w:rsidRDefault="008042E0">
      <w:pPr>
        <w:ind w:left="100" w:right="122"/>
        <w:jc w:val="both"/>
        <w:rPr>
          <w:rFonts w:ascii="Sylfaen" w:eastAsia="Calibri" w:hAnsi="Sylfaen" w:cs="Calibri"/>
          <w:sz w:val="24"/>
          <w:szCs w:val="24"/>
          <w:lang w:val="ka-GE"/>
        </w:rPr>
      </w:pPr>
    </w:p>
    <w:p w:rsidR="008042E0" w:rsidRDefault="008042E0">
      <w:pPr>
        <w:ind w:left="100" w:right="122"/>
        <w:jc w:val="both"/>
        <w:rPr>
          <w:rFonts w:ascii="Sylfaen" w:eastAsia="Calibri" w:hAnsi="Sylfaen" w:cs="Calibri"/>
          <w:sz w:val="24"/>
          <w:szCs w:val="24"/>
          <w:lang w:val="ka-GE"/>
        </w:rPr>
      </w:pPr>
      <w:r w:rsidRPr="008042E0">
        <w:rPr>
          <w:rFonts w:ascii="Sylfaen" w:eastAsia="Calibri" w:hAnsi="Sylfaen" w:cs="Calibri"/>
          <w:sz w:val="24"/>
          <w:szCs w:val="24"/>
          <w:lang w:val="ka-GE"/>
        </w:rPr>
        <w:t xml:space="preserve">მკაფიოდ განსაზღვრული და წერილობითი სტრატეგიული მითითებების არარსებობის მიუხედავად, პოლიტიკური </w:t>
      </w:r>
      <w:r>
        <w:rPr>
          <w:rFonts w:ascii="Sylfaen" w:eastAsia="Calibri" w:hAnsi="Sylfaen" w:cs="Calibri"/>
          <w:sz w:val="24"/>
          <w:szCs w:val="24"/>
          <w:lang w:val="ka-GE"/>
        </w:rPr>
        <w:t>ნების გათვალისწინებით,</w:t>
      </w:r>
      <w:r w:rsidRPr="008042E0">
        <w:rPr>
          <w:rFonts w:ascii="Sylfaen" w:eastAsia="Calibri" w:hAnsi="Sylfaen" w:cs="Calibri"/>
          <w:sz w:val="24"/>
          <w:szCs w:val="24"/>
          <w:lang w:val="ka-GE"/>
        </w:rPr>
        <w:t xml:space="preserve"> საქართველო</w:t>
      </w:r>
      <w:r>
        <w:rPr>
          <w:rFonts w:ascii="Sylfaen" w:eastAsia="Calibri" w:hAnsi="Sylfaen" w:cs="Calibri"/>
          <w:sz w:val="24"/>
          <w:szCs w:val="24"/>
          <w:lang w:val="ka-GE"/>
        </w:rPr>
        <w:t xml:space="preserve">ს </w:t>
      </w:r>
      <w:r w:rsidRPr="008042E0">
        <w:rPr>
          <w:rFonts w:ascii="Sylfaen" w:eastAsia="Calibri" w:hAnsi="Sylfaen" w:cs="Calibri"/>
          <w:sz w:val="24"/>
          <w:szCs w:val="24"/>
          <w:lang w:val="ka-GE"/>
        </w:rPr>
        <w:t>საჯარო დაწესებულებებ</w:t>
      </w:r>
      <w:r>
        <w:rPr>
          <w:rFonts w:ascii="Sylfaen" w:eastAsia="Calibri" w:hAnsi="Sylfaen" w:cs="Calibri"/>
          <w:sz w:val="24"/>
          <w:szCs w:val="24"/>
          <w:lang w:val="ka-GE"/>
        </w:rPr>
        <w:t>მა</w:t>
      </w:r>
      <w:r w:rsidRPr="008042E0">
        <w:rPr>
          <w:rFonts w:ascii="Sylfaen" w:eastAsia="Calibri" w:hAnsi="Sylfaen" w:cs="Calibri"/>
          <w:sz w:val="24"/>
          <w:szCs w:val="24"/>
          <w:lang w:val="ka-GE"/>
        </w:rPr>
        <w:t xml:space="preserve">, როგორიცაა MOLHSA და SSA წარმატებით </w:t>
      </w:r>
      <w:r>
        <w:rPr>
          <w:rFonts w:ascii="Sylfaen" w:eastAsia="Calibri" w:hAnsi="Sylfaen" w:cs="Calibri"/>
          <w:sz w:val="24"/>
          <w:szCs w:val="24"/>
          <w:lang w:val="ka-GE"/>
        </w:rPr>
        <w:t xml:space="preserve">გაატარეს რიგი რეფორმები მათ შორის </w:t>
      </w:r>
      <w:r w:rsidRPr="008042E0">
        <w:rPr>
          <w:rFonts w:ascii="Sylfaen" w:eastAsia="Calibri" w:hAnsi="Sylfaen" w:cs="Calibri"/>
          <w:sz w:val="24"/>
          <w:szCs w:val="24"/>
          <w:lang w:val="ka-GE"/>
        </w:rPr>
        <w:t>UHC</w:t>
      </w:r>
      <w:r>
        <w:rPr>
          <w:rFonts w:ascii="Sylfaen" w:eastAsia="Calibri" w:hAnsi="Sylfaen" w:cs="Calibri"/>
          <w:sz w:val="24"/>
          <w:szCs w:val="24"/>
          <w:lang w:val="ka-GE"/>
        </w:rPr>
        <w:t xml:space="preserve"> საყოველთაო ჯანდაცვის პროგრამა</w:t>
      </w:r>
      <w:r w:rsidRPr="008042E0">
        <w:rPr>
          <w:rFonts w:ascii="Sylfaen" w:eastAsia="Calibri" w:hAnsi="Sylfaen" w:cs="Calibri"/>
          <w:sz w:val="24"/>
          <w:szCs w:val="24"/>
          <w:lang w:val="ka-GE"/>
        </w:rPr>
        <w:t xml:space="preserve">. </w:t>
      </w:r>
    </w:p>
    <w:p w:rsidR="008042E0" w:rsidRPr="008042E0" w:rsidRDefault="008042E0">
      <w:pPr>
        <w:ind w:left="100" w:right="122"/>
        <w:jc w:val="both"/>
        <w:rPr>
          <w:rFonts w:ascii="Sylfaen" w:eastAsia="Calibri" w:hAnsi="Sylfaen" w:cs="Calibri"/>
          <w:sz w:val="24"/>
          <w:szCs w:val="24"/>
          <w:lang w:val="ka-GE"/>
        </w:rPr>
      </w:pPr>
      <w:r w:rsidRPr="008042E0">
        <w:rPr>
          <w:rFonts w:ascii="Sylfaen" w:eastAsia="Calibri" w:hAnsi="Sylfaen" w:cs="Calibri"/>
          <w:sz w:val="24"/>
          <w:szCs w:val="24"/>
          <w:lang w:val="ka-GE"/>
        </w:rPr>
        <w:t>თუმცა, ჯანდაცვის სფეროს განვითარება კიდევ უფრო დახვეწილი ხდება და საჭიროა სისტემების მოწინავე, ახალი ინიციატივების დაგეგმვა და სტრატეგიის სისტემატური აღსრულება.</w:t>
      </w:r>
    </w:p>
    <w:p w:rsidR="005D7A03" w:rsidRDefault="00F811B3">
      <w:pPr>
        <w:spacing w:line="280" w:lineRule="exact"/>
        <w:ind w:left="100" w:right="9150"/>
        <w:jc w:val="both"/>
        <w:rPr>
          <w:rFonts w:ascii="Calibri" w:eastAsia="Calibri" w:hAnsi="Calibri" w:cs="Calibri"/>
          <w:sz w:val="24"/>
          <w:szCs w:val="24"/>
        </w:rPr>
      </w:pPr>
      <w:r>
        <w:rPr>
          <w:rFonts w:ascii="Calibri" w:eastAsia="Calibri" w:hAnsi="Calibri" w:cs="Calibri"/>
          <w:position w:val="1"/>
          <w:sz w:val="24"/>
          <w:szCs w:val="24"/>
        </w:rPr>
        <w:t xml:space="preserve"> </w:t>
      </w:r>
    </w:p>
    <w:p w:rsidR="005D7A03" w:rsidRPr="008042E0" w:rsidRDefault="00F811B3">
      <w:pPr>
        <w:ind w:left="100" w:right="6987"/>
        <w:jc w:val="both"/>
        <w:rPr>
          <w:rFonts w:ascii="Sylfaen" w:eastAsia="Calibri" w:hAnsi="Sylfaen" w:cs="Calibri"/>
          <w:sz w:val="24"/>
          <w:szCs w:val="24"/>
          <w:lang w:val="ka-GE"/>
        </w:rPr>
      </w:pPr>
      <w:r>
        <w:rPr>
          <w:rFonts w:ascii="Calibri" w:eastAsia="Calibri" w:hAnsi="Calibri" w:cs="Calibri"/>
          <w:b/>
          <w:sz w:val="24"/>
          <w:szCs w:val="24"/>
        </w:rPr>
        <w:t>Recommendations</w:t>
      </w:r>
      <w:proofErr w:type="gramStart"/>
      <w:r>
        <w:rPr>
          <w:rFonts w:ascii="Calibri" w:eastAsia="Calibri" w:hAnsi="Calibri" w:cs="Calibri"/>
          <w:b/>
          <w:sz w:val="24"/>
          <w:szCs w:val="24"/>
        </w:rPr>
        <w:t>:_</w:t>
      </w:r>
      <w:proofErr w:type="gramEnd"/>
      <w:r>
        <w:rPr>
          <w:rFonts w:ascii="Calibri" w:eastAsia="Calibri" w:hAnsi="Calibri" w:cs="Calibri"/>
          <w:b/>
          <w:sz w:val="24"/>
          <w:szCs w:val="24"/>
        </w:rPr>
        <w:t xml:space="preserve">  </w:t>
      </w:r>
      <w:r>
        <w:rPr>
          <w:rFonts w:ascii="Calibri" w:eastAsia="Calibri" w:hAnsi="Calibri" w:cs="Calibri"/>
          <w:sz w:val="24"/>
          <w:szCs w:val="24"/>
        </w:rPr>
        <w:t xml:space="preserve"> </w:t>
      </w:r>
      <w:r w:rsidR="008042E0" w:rsidRPr="008042E0">
        <w:rPr>
          <w:rFonts w:ascii="Sylfaen" w:eastAsia="Calibri" w:hAnsi="Sylfaen" w:cs="Calibri"/>
          <w:b/>
          <w:sz w:val="24"/>
          <w:szCs w:val="24"/>
          <w:lang w:val="ka-GE"/>
        </w:rPr>
        <w:t>რეკომენდაციები:</w:t>
      </w:r>
    </w:p>
    <w:p w:rsidR="005D7A03" w:rsidRDefault="00F811B3">
      <w:pPr>
        <w:ind w:left="460" w:right="68" w:hanging="360"/>
        <w:jc w:val="both"/>
        <w:rPr>
          <w:rFonts w:ascii="Sylfaen" w:eastAsia="Calibri" w:hAnsi="Sylfaen" w:cs="Calibri"/>
          <w:sz w:val="24"/>
          <w:szCs w:val="24"/>
          <w:lang w:val="ka-GE"/>
        </w:rPr>
      </w:pPr>
      <w:r>
        <w:rPr>
          <w:sz w:val="24"/>
          <w:szCs w:val="24"/>
        </w:rPr>
        <w:t xml:space="preserve">Ø  </w:t>
      </w:r>
      <w:r>
        <w:rPr>
          <w:spacing w:val="6"/>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SSA</w:t>
      </w:r>
      <w:r>
        <w:rPr>
          <w:rFonts w:ascii="Calibri" w:eastAsia="Calibri" w:hAnsi="Calibri" w:cs="Calibri"/>
          <w:spacing w:val="-3"/>
          <w:sz w:val="24"/>
          <w:szCs w:val="24"/>
        </w:rPr>
        <w:t xml:space="preserve"> </w:t>
      </w:r>
      <w:r>
        <w:rPr>
          <w:rFonts w:ascii="Calibri" w:eastAsia="Calibri" w:hAnsi="Calibri" w:cs="Calibri"/>
          <w:sz w:val="24"/>
          <w:szCs w:val="24"/>
        </w:rPr>
        <w:t>as</w:t>
      </w:r>
      <w:r>
        <w:rPr>
          <w:rFonts w:ascii="Calibri" w:eastAsia="Calibri" w:hAnsi="Calibri" w:cs="Calibri"/>
          <w:spacing w:val="-3"/>
          <w:sz w:val="24"/>
          <w:szCs w:val="24"/>
        </w:rPr>
        <w:t xml:space="preserve"> </w:t>
      </w:r>
      <w:r>
        <w:rPr>
          <w:rFonts w:ascii="Calibri" w:eastAsia="Calibri" w:hAnsi="Calibri" w:cs="Calibri"/>
          <w:sz w:val="24"/>
          <w:szCs w:val="24"/>
        </w:rPr>
        <w:t>an</w:t>
      </w:r>
      <w:r>
        <w:rPr>
          <w:rFonts w:ascii="Calibri" w:eastAsia="Calibri" w:hAnsi="Calibri" w:cs="Calibri"/>
          <w:spacing w:val="-3"/>
          <w:sz w:val="24"/>
          <w:szCs w:val="24"/>
        </w:rPr>
        <w:t xml:space="preserve"> </w:t>
      </w:r>
      <w:r>
        <w:rPr>
          <w:rFonts w:ascii="Calibri" w:eastAsia="Calibri" w:hAnsi="Calibri" w:cs="Calibri"/>
          <w:sz w:val="24"/>
          <w:szCs w:val="24"/>
        </w:rPr>
        <w:t>organization</w:t>
      </w:r>
      <w:r>
        <w:rPr>
          <w:rFonts w:ascii="Calibri" w:eastAsia="Calibri" w:hAnsi="Calibri" w:cs="Calibri"/>
          <w:spacing w:val="-3"/>
          <w:sz w:val="24"/>
          <w:szCs w:val="24"/>
        </w:rPr>
        <w:t xml:space="preserve"> </w:t>
      </w:r>
      <w:r>
        <w:rPr>
          <w:rFonts w:ascii="Calibri" w:eastAsia="Calibri" w:hAnsi="Calibri" w:cs="Calibri"/>
          <w:sz w:val="24"/>
          <w:szCs w:val="24"/>
        </w:rPr>
        <w:t>has</w:t>
      </w:r>
      <w:r>
        <w:rPr>
          <w:rFonts w:ascii="Calibri" w:eastAsia="Calibri" w:hAnsi="Calibri" w:cs="Calibri"/>
          <w:spacing w:val="-3"/>
          <w:sz w:val="24"/>
          <w:szCs w:val="24"/>
        </w:rPr>
        <w:t xml:space="preserve"> </w:t>
      </w:r>
      <w:r>
        <w:rPr>
          <w:rFonts w:ascii="Calibri" w:eastAsia="Calibri" w:hAnsi="Calibri" w:cs="Calibri"/>
          <w:sz w:val="24"/>
          <w:szCs w:val="24"/>
        </w:rPr>
        <w:t>many</w:t>
      </w:r>
      <w:r>
        <w:rPr>
          <w:rFonts w:ascii="Calibri" w:eastAsia="Calibri" w:hAnsi="Calibri" w:cs="Calibri"/>
          <w:spacing w:val="-3"/>
          <w:sz w:val="24"/>
          <w:szCs w:val="24"/>
        </w:rPr>
        <w:t xml:space="preserve"> </w:t>
      </w:r>
      <w:r>
        <w:rPr>
          <w:rFonts w:ascii="Calibri" w:eastAsia="Calibri" w:hAnsi="Calibri" w:cs="Calibri"/>
          <w:sz w:val="24"/>
          <w:szCs w:val="24"/>
        </w:rPr>
        <w:t>functional</w:t>
      </w:r>
      <w:r>
        <w:rPr>
          <w:rFonts w:ascii="Calibri" w:eastAsia="Calibri" w:hAnsi="Calibri" w:cs="Calibri"/>
          <w:spacing w:val="-3"/>
          <w:sz w:val="24"/>
          <w:szCs w:val="24"/>
        </w:rPr>
        <w:t xml:space="preserve"> </w:t>
      </w:r>
      <w:r>
        <w:rPr>
          <w:rFonts w:ascii="Calibri" w:eastAsia="Calibri" w:hAnsi="Calibri" w:cs="Calibri"/>
          <w:sz w:val="24"/>
          <w:szCs w:val="24"/>
        </w:rPr>
        <w:t>areas</w:t>
      </w:r>
      <w:r>
        <w:rPr>
          <w:rFonts w:ascii="Calibri" w:eastAsia="Calibri" w:hAnsi="Calibri" w:cs="Calibri"/>
          <w:spacing w:val="-3"/>
          <w:sz w:val="24"/>
          <w:szCs w:val="24"/>
        </w:rPr>
        <w:t xml:space="preserve"> </w:t>
      </w:r>
      <w:r>
        <w:rPr>
          <w:rFonts w:ascii="Calibri" w:eastAsia="Calibri" w:hAnsi="Calibri" w:cs="Calibri"/>
          <w:sz w:val="24"/>
          <w:szCs w:val="24"/>
        </w:rPr>
        <w:t>(pillars)</w:t>
      </w:r>
      <w:r>
        <w:rPr>
          <w:rFonts w:ascii="Calibri" w:eastAsia="Calibri" w:hAnsi="Calibri" w:cs="Calibri"/>
          <w:spacing w:val="-3"/>
          <w:sz w:val="24"/>
          <w:szCs w:val="24"/>
        </w:rPr>
        <w:t xml:space="preserve"> </w:t>
      </w:r>
      <w:r>
        <w:rPr>
          <w:rFonts w:ascii="Calibri" w:eastAsia="Calibri" w:hAnsi="Calibri" w:cs="Calibri"/>
          <w:sz w:val="24"/>
          <w:szCs w:val="24"/>
        </w:rPr>
        <w:t>and</w:t>
      </w:r>
      <w:r>
        <w:rPr>
          <w:rFonts w:ascii="Calibri" w:eastAsia="Calibri" w:hAnsi="Calibri" w:cs="Calibri"/>
          <w:spacing w:val="-3"/>
          <w:sz w:val="24"/>
          <w:szCs w:val="24"/>
        </w:rPr>
        <w:t xml:space="preserve"> </w:t>
      </w:r>
      <w:r>
        <w:rPr>
          <w:rFonts w:ascii="Calibri" w:eastAsia="Calibri" w:hAnsi="Calibri" w:cs="Calibri"/>
          <w:sz w:val="24"/>
          <w:szCs w:val="24"/>
        </w:rPr>
        <w:t>it</w:t>
      </w:r>
      <w:r>
        <w:rPr>
          <w:rFonts w:ascii="Calibri" w:eastAsia="Calibri" w:hAnsi="Calibri" w:cs="Calibri"/>
          <w:spacing w:val="-3"/>
          <w:sz w:val="24"/>
          <w:szCs w:val="24"/>
        </w:rPr>
        <w:t xml:space="preserve"> </w:t>
      </w:r>
      <w:r>
        <w:rPr>
          <w:rFonts w:ascii="Calibri" w:eastAsia="Calibri" w:hAnsi="Calibri" w:cs="Calibri"/>
          <w:sz w:val="24"/>
          <w:szCs w:val="24"/>
        </w:rPr>
        <w:t>is</w:t>
      </w:r>
      <w:r>
        <w:rPr>
          <w:rFonts w:ascii="Calibri" w:eastAsia="Calibri" w:hAnsi="Calibri" w:cs="Calibri"/>
          <w:spacing w:val="-3"/>
          <w:sz w:val="24"/>
          <w:szCs w:val="24"/>
        </w:rPr>
        <w:t xml:space="preserve"> </w:t>
      </w:r>
      <w:r>
        <w:rPr>
          <w:rFonts w:ascii="Calibri" w:eastAsia="Calibri" w:hAnsi="Calibri" w:cs="Calibri"/>
          <w:sz w:val="24"/>
          <w:szCs w:val="24"/>
        </w:rPr>
        <w:t>out</w:t>
      </w:r>
      <w:r>
        <w:rPr>
          <w:rFonts w:ascii="Calibri" w:eastAsia="Calibri" w:hAnsi="Calibri" w:cs="Calibri"/>
          <w:spacing w:val="-3"/>
          <w:sz w:val="24"/>
          <w:szCs w:val="24"/>
        </w:rPr>
        <w:t xml:space="preserve"> </w:t>
      </w:r>
      <w:r>
        <w:rPr>
          <w:rFonts w:ascii="Calibri" w:eastAsia="Calibri" w:hAnsi="Calibri" w:cs="Calibri"/>
          <w:sz w:val="24"/>
          <w:szCs w:val="24"/>
        </w:rPr>
        <w:t>of</w:t>
      </w:r>
      <w:r>
        <w:rPr>
          <w:rFonts w:ascii="Calibri" w:eastAsia="Calibri" w:hAnsi="Calibri" w:cs="Calibri"/>
          <w:spacing w:val="-3"/>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scope</w:t>
      </w:r>
      <w:r>
        <w:rPr>
          <w:rFonts w:ascii="Calibri" w:eastAsia="Calibri" w:hAnsi="Calibri" w:cs="Calibri"/>
          <w:spacing w:val="-3"/>
          <w:sz w:val="24"/>
          <w:szCs w:val="24"/>
        </w:rPr>
        <w:t xml:space="preserve"> </w:t>
      </w:r>
      <w:r>
        <w:rPr>
          <w:rFonts w:ascii="Calibri" w:eastAsia="Calibri" w:hAnsi="Calibri" w:cs="Calibri"/>
          <w:sz w:val="24"/>
          <w:szCs w:val="24"/>
        </w:rPr>
        <w:t xml:space="preserve">of current assignment to recommend </w:t>
      </w:r>
      <w:proofErr w:type="gramStart"/>
      <w:r>
        <w:rPr>
          <w:rFonts w:ascii="Calibri" w:eastAsia="Calibri" w:hAnsi="Calibri" w:cs="Calibri"/>
          <w:sz w:val="24"/>
          <w:szCs w:val="24"/>
        </w:rPr>
        <w:t>to design</w:t>
      </w:r>
      <w:proofErr w:type="gramEnd"/>
      <w:r>
        <w:rPr>
          <w:rFonts w:ascii="Calibri" w:eastAsia="Calibri" w:hAnsi="Calibri" w:cs="Calibri"/>
          <w:sz w:val="24"/>
          <w:szCs w:val="24"/>
        </w:rPr>
        <w:t xml:space="preserve"> SSA’s “holistic” organizational strategy.  Considering</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z w:val="24"/>
          <w:szCs w:val="24"/>
        </w:rPr>
        <w:t>importance</w:t>
      </w:r>
      <w:r>
        <w:rPr>
          <w:rFonts w:ascii="Calibri" w:eastAsia="Calibri" w:hAnsi="Calibri" w:cs="Calibri"/>
          <w:spacing w:val="4"/>
          <w:sz w:val="24"/>
          <w:szCs w:val="24"/>
        </w:rPr>
        <w:t xml:space="preserve"> </w:t>
      </w:r>
      <w:r>
        <w:rPr>
          <w:rFonts w:ascii="Calibri" w:eastAsia="Calibri" w:hAnsi="Calibri" w:cs="Calibri"/>
          <w:sz w:val="24"/>
          <w:szCs w:val="24"/>
        </w:rPr>
        <w:t xml:space="preserve">of </w:t>
      </w:r>
      <w:r>
        <w:rPr>
          <w:rFonts w:ascii="Calibri" w:eastAsia="Calibri" w:hAnsi="Calibri" w:cs="Calibri"/>
          <w:spacing w:val="8"/>
          <w:sz w:val="24"/>
          <w:szCs w:val="24"/>
        </w:rPr>
        <w:t xml:space="preserve"> </w:t>
      </w:r>
      <w:r>
        <w:rPr>
          <w:rFonts w:ascii="Calibri" w:eastAsia="Calibri" w:hAnsi="Calibri" w:cs="Calibri"/>
          <w:sz w:val="24"/>
          <w:szCs w:val="24"/>
        </w:rPr>
        <w:t>”strategic</w:t>
      </w:r>
      <w:r>
        <w:rPr>
          <w:rFonts w:ascii="Calibri" w:eastAsia="Calibri" w:hAnsi="Calibri" w:cs="Calibri"/>
          <w:spacing w:val="4"/>
          <w:sz w:val="24"/>
          <w:szCs w:val="24"/>
        </w:rPr>
        <w:t xml:space="preserve"> </w:t>
      </w:r>
      <w:r>
        <w:rPr>
          <w:rFonts w:ascii="Calibri" w:eastAsia="Calibri" w:hAnsi="Calibri" w:cs="Calibri"/>
          <w:sz w:val="24"/>
          <w:szCs w:val="24"/>
        </w:rPr>
        <w:t>purchasing”</w:t>
      </w:r>
      <w:r>
        <w:rPr>
          <w:rFonts w:ascii="Calibri" w:eastAsia="Calibri" w:hAnsi="Calibri" w:cs="Calibri"/>
          <w:spacing w:val="4"/>
          <w:sz w:val="24"/>
          <w:szCs w:val="24"/>
        </w:rPr>
        <w:t xml:space="preserve"> </w:t>
      </w:r>
      <w:r>
        <w:rPr>
          <w:rFonts w:ascii="Calibri" w:eastAsia="Calibri" w:hAnsi="Calibri" w:cs="Calibri"/>
          <w:sz w:val="24"/>
          <w:szCs w:val="24"/>
        </w:rPr>
        <w:t>for</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z w:val="24"/>
          <w:szCs w:val="24"/>
        </w:rPr>
        <w:t>successful</w:t>
      </w:r>
      <w:r>
        <w:rPr>
          <w:rFonts w:ascii="Calibri" w:eastAsia="Calibri" w:hAnsi="Calibri" w:cs="Calibri"/>
          <w:spacing w:val="4"/>
          <w:sz w:val="24"/>
          <w:szCs w:val="24"/>
        </w:rPr>
        <w:t xml:space="preserve"> </w:t>
      </w:r>
      <w:r>
        <w:rPr>
          <w:rFonts w:ascii="Calibri" w:eastAsia="Calibri" w:hAnsi="Calibri" w:cs="Calibri"/>
          <w:sz w:val="24"/>
          <w:szCs w:val="24"/>
        </w:rPr>
        <w:t xml:space="preserve">implementation of the UHC program in Georgia, it is advisable to develop specific strategy for strategic purchasing </w:t>
      </w:r>
      <w:r>
        <w:rPr>
          <w:rFonts w:ascii="Calibri" w:eastAsia="Calibri" w:hAnsi="Calibri" w:cs="Calibri"/>
          <w:spacing w:val="28"/>
          <w:sz w:val="24"/>
          <w:szCs w:val="24"/>
        </w:rPr>
        <w:t xml:space="preserve"> </w:t>
      </w:r>
      <w:r>
        <w:rPr>
          <w:rFonts w:ascii="Calibri" w:eastAsia="Calibri" w:hAnsi="Calibri" w:cs="Calibri"/>
          <w:sz w:val="24"/>
          <w:szCs w:val="24"/>
        </w:rPr>
        <w:t xml:space="preserve">and </w:t>
      </w:r>
      <w:r>
        <w:rPr>
          <w:rFonts w:ascii="Calibri" w:eastAsia="Calibri" w:hAnsi="Calibri" w:cs="Calibri"/>
          <w:spacing w:val="28"/>
          <w:sz w:val="24"/>
          <w:szCs w:val="24"/>
        </w:rPr>
        <w:t xml:space="preserve"> </w:t>
      </w:r>
      <w:r>
        <w:rPr>
          <w:rFonts w:ascii="Calibri" w:eastAsia="Calibri" w:hAnsi="Calibri" w:cs="Calibri"/>
          <w:sz w:val="24"/>
          <w:szCs w:val="24"/>
        </w:rPr>
        <w:t xml:space="preserve">to </w:t>
      </w:r>
      <w:r>
        <w:rPr>
          <w:rFonts w:ascii="Calibri" w:eastAsia="Calibri" w:hAnsi="Calibri" w:cs="Calibri"/>
          <w:spacing w:val="28"/>
          <w:sz w:val="24"/>
          <w:szCs w:val="24"/>
        </w:rPr>
        <w:t xml:space="preserve"> </w:t>
      </w:r>
      <w:r>
        <w:rPr>
          <w:rFonts w:ascii="Calibri" w:eastAsia="Calibri" w:hAnsi="Calibri" w:cs="Calibri"/>
          <w:sz w:val="24"/>
          <w:szCs w:val="24"/>
        </w:rPr>
        <w:t xml:space="preserve">align </w:t>
      </w:r>
      <w:r>
        <w:rPr>
          <w:rFonts w:ascii="Calibri" w:eastAsia="Calibri" w:hAnsi="Calibri" w:cs="Calibri"/>
          <w:spacing w:val="28"/>
          <w:sz w:val="24"/>
          <w:szCs w:val="24"/>
        </w:rPr>
        <w:t xml:space="preserve"> </w:t>
      </w:r>
      <w:r>
        <w:rPr>
          <w:rFonts w:ascii="Calibri" w:eastAsia="Calibri" w:hAnsi="Calibri" w:cs="Calibri"/>
          <w:sz w:val="24"/>
          <w:szCs w:val="24"/>
        </w:rPr>
        <w:t xml:space="preserve">the </w:t>
      </w:r>
      <w:r>
        <w:rPr>
          <w:rFonts w:ascii="Calibri" w:eastAsia="Calibri" w:hAnsi="Calibri" w:cs="Calibri"/>
          <w:spacing w:val="28"/>
          <w:sz w:val="24"/>
          <w:szCs w:val="24"/>
        </w:rPr>
        <w:t xml:space="preserve"> </w:t>
      </w:r>
      <w:r>
        <w:rPr>
          <w:rFonts w:ascii="Calibri" w:eastAsia="Calibri" w:hAnsi="Calibri" w:cs="Calibri"/>
          <w:sz w:val="24"/>
          <w:szCs w:val="24"/>
        </w:rPr>
        <w:t xml:space="preserve">SSA </w:t>
      </w:r>
      <w:r>
        <w:rPr>
          <w:rFonts w:ascii="Calibri" w:eastAsia="Calibri" w:hAnsi="Calibri" w:cs="Calibri"/>
          <w:spacing w:val="28"/>
          <w:sz w:val="24"/>
          <w:szCs w:val="24"/>
        </w:rPr>
        <w:t xml:space="preserve"> </w:t>
      </w:r>
      <w:r>
        <w:rPr>
          <w:rFonts w:ascii="Calibri" w:eastAsia="Calibri" w:hAnsi="Calibri" w:cs="Calibri"/>
          <w:sz w:val="24"/>
          <w:szCs w:val="24"/>
        </w:rPr>
        <w:t xml:space="preserve">as </w:t>
      </w:r>
      <w:r>
        <w:rPr>
          <w:rFonts w:ascii="Calibri" w:eastAsia="Calibri" w:hAnsi="Calibri" w:cs="Calibri"/>
          <w:spacing w:val="28"/>
          <w:sz w:val="24"/>
          <w:szCs w:val="24"/>
        </w:rPr>
        <w:t xml:space="preserve"> </w:t>
      </w:r>
      <w:r>
        <w:rPr>
          <w:rFonts w:ascii="Calibri" w:eastAsia="Calibri" w:hAnsi="Calibri" w:cs="Calibri"/>
          <w:sz w:val="24"/>
          <w:szCs w:val="24"/>
        </w:rPr>
        <w:t xml:space="preserve">an </w:t>
      </w:r>
      <w:r>
        <w:rPr>
          <w:rFonts w:ascii="Calibri" w:eastAsia="Calibri" w:hAnsi="Calibri" w:cs="Calibri"/>
          <w:spacing w:val="28"/>
          <w:sz w:val="24"/>
          <w:szCs w:val="24"/>
        </w:rPr>
        <w:t xml:space="preserve"> </w:t>
      </w:r>
      <w:r>
        <w:rPr>
          <w:rFonts w:ascii="Calibri" w:eastAsia="Calibri" w:hAnsi="Calibri" w:cs="Calibri"/>
          <w:sz w:val="24"/>
          <w:szCs w:val="24"/>
        </w:rPr>
        <w:t xml:space="preserve">key </w:t>
      </w:r>
      <w:r>
        <w:rPr>
          <w:rFonts w:ascii="Calibri" w:eastAsia="Calibri" w:hAnsi="Calibri" w:cs="Calibri"/>
          <w:spacing w:val="28"/>
          <w:sz w:val="24"/>
          <w:szCs w:val="24"/>
        </w:rPr>
        <w:t xml:space="preserve"> </w:t>
      </w:r>
      <w:r>
        <w:rPr>
          <w:rFonts w:ascii="Calibri" w:eastAsia="Calibri" w:hAnsi="Calibri" w:cs="Calibri"/>
          <w:sz w:val="24"/>
          <w:szCs w:val="24"/>
        </w:rPr>
        <w:t xml:space="preserve">responsible </w:t>
      </w:r>
      <w:r>
        <w:rPr>
          <w:rFonts w:ascii="Calibri" w:eastAsia="Calibri" w:hAnsi="Calibri" w:cs="Calibri"/>
          <w:spacing w:val="28"/>
          <w:sz w:val="24"/>
          <w:szCs w:val="24"/>
        </w:rPr>
        <w:t xml:space="preserve"> </w:t>
      </w:r>
      <w:r>
        <w:rPr>
          <w:rFonts w:ascii="Calibri" w:eastAsia="Calibri" w:hAnsi="Calibri" w:cs="Calibri"/>
          <w:sz w:val="24"/>
          <w:szCs w:val="24"/>
        </w:rPr>
        <w:t xml:space="preserve">agency </w:t>
      </w:r>
      <w:r>
        <w:rPr>
          <w:rFonts w:ascii="Calibri" w:eastAsia="Calibri" w:hAnsi="Calibri" w:cs="Calibri"/>
          <w:spacing w:val="28"/>
          <w:sz w:val="24"/>
          <w:szCs w:val="24"/>
        </w:rPr>
        <w:t xml:space="preserve"> </w:t>
      </w:r>
      <w:r>
        <w:rPr>
          <w:rFonts w:ascii="Calibri" w:eastAsia="Calibri" w:hAnsi="Calibri" w:cs="Calibri"/>
          <w:sz w:val="24"/>
          <w:szCs w:val="24"/>
        </w:rPr>
        <w:t xml:space="preserve">as </w:t>
      </w:r>
      <w:r>
        <w:rPr>
          <w:rFonts w:ascii="Calibri" w:eastAsia="Calibri" w:hAnsi="Calibri" w:cs="Calibri"/>
          <w:spacing w:val="28"/>
          <w:sz w:val="24"/>
          <w:szCs w:val="24"/>
        </w:rPr>
        <w:t xml:space="preserve"> </w:t>
      </w:r>
      <w:r>
        <w:rPr>
          <w:rFonts w:ascii="Calibri" w:eastAsia="Calibri" w:hAnsi="Calibri" w:cs="Calibri"/>
          <w:sz w:val="24"/>
          <w:szCs w:val="24"/>
        </w:rPr>
        <w:t xml:space="preserve">well </w:t>
      </w:r>
      <w:r>
        <w:rPr>
          <w:rFonts w:ascii="Calibri" w:eastAsia="Calibri" w:hAnsi="Calibri" w:cs="Calibri"/>
          <w:spacing w:val="28"/>
          <w:sz w:val="24"/>
          <w:szCs w:val="24"/>
        </w:rPr>
        <w:t xml:space="preserve"> </w:t>
      </w:r>
      <w:r>
        <w:rPr>
          <w:rFonts w:ascii="Calibri" w:eastAsia="Calibri" w:hAnsi="Calibri" w:cs="Calibri"/>
          <w:sz w:val="24"/>
          <w:szCs w:val="24"/>
        </w:rPr>
        <w:t xml:space="preserve">as </w:t>
      </w:r>
      <w:r>
        <w:rPr>
          <w:rFonts w:ascii="Calibri" w:eastAsia="Calibri" w:hAnsi="Calibri" w:cs="Calibri"/>
          <w:spacing w:val="28"/>
          <w:sz w:val="24"/>
          <w:szCs w:val="24"/>
        </w:rPr>
        <w:t xml:space="preserve"> </w:t>
      </w:r>
      <w:r>
        <w:rPr>
          <w:rFonts w:ascii="Calibri" w:eastAsia="Calibri" w:hAnsi="Calibri" w:cs="Calibri"/>
          <w:sz w:val="24"/>
          <w:szCs w:val="24"/>
        </w:rPr>
        <w:t xml:space="preserve">other organizations (MOHLSA, State Agency of Regulating Medical Activities, </w:t>
      </w:r>
      <w:proofErr w:type="spellStart"/>
      <w:r>
        <w:rPr>
          <w:rFonts w:ascii="Calibri" w:eastAsia="Calibri" w:hAnsi="Calibri" w:cs="Calibri"/>
          <w:sz w:val="24"/>
          <w:szCs w:val="24"/>
        </w:rPr>
        <w:t>etc</w:t>
      </w:r>
      <w:proofErr w:type="spellEnd"/>
      <w:r>
        <w:rPr>
          <w:rFonts w:ascii="Calibri" w:eastAsia="Calibri" w:hAnsi="Calibri" w:cs="Calibri"/>
          <w:sz w:val="24"/>
          <w:szCs w:val="24"/>
        </w:rPr>
        <w:t xml:space="preserve">) around that. </w:t>
      </w:r>
    </w:p>
    <w:p w:rsidR="008042E0" w:rsidRDefault="008042E0">
      <w:pPr>
        <w:ind w:left="460" w:right="68" w:hanging="360"/>
        <w:jc w:val="both"/>
        <w:rPr>
          <w:rFonts w:ascii="Sylfaen" w:eastAsia="Calibri" w:hAnsi="Sylfaen" w:cs="Calibri"/>
          <w:sz w:val="24"/>
          <w:szCs w:val="24"/>
          <w:lang w:val="ka-GE"/>
        </w:rPr>
      </w:pPr>
    </w:p>
    <w:p w:rsidR="008042E0" w:rsidRDefault="008042E0">
      <w:pPr>
        <w:ind w:left="460" w:right="68" w:hanging="360"/>
        <w:jc w:val="both"/>
        <w:rPr>
          <w:rFonts w:ascii="Sylfaen" w:eastAsia="Calibri" w:hAnsi="Sylfaen" w:cs="Calibri"/>
          <w:sz w:val="24"/>
          <w:szCs w:val="24"/>
          <w:lang w:val="ka-GE"/>
        </w:rPr>
      </w:pPr>
    </w:p>
    <w:p w:rsidR="008042E0" w:rsidRDefault="008042E0">
      <w:pPr>
        <w:ind w:left="460" w:right="68" w:hanging="360"/>
        <w:jc w:val="both"/>
        <w:rPr>
          <w:rFonts w:ascii="Sylfaen" w:eastAsia="Calibri" w:hAnsi="Sylfaen" w:cs="Calibri"/>
          <w:sz w:val="24"/>
          <w:szCs w:val="24"/>
          <w:lang w:val="ka-GE"/>
        </w:rPr>
      </w:pPr>
      <w:r>
        <w:rPr>
          <w:rFonts w:ascii="Sylfaen" w:eastAsia="Calibri" w:hAnsi="Sylfaen" w:cs="Calibri"/>
          <w:sz w:val="24"/>
          <w:szCs w:val="24"/>
          <w:lang w:val="ka-GE"/>
        </w:rPr>
        <w:t xml:space="preserve">სოციალური მომსახურების სააგენტოს, </w:t>
      </w:r>
      <w:r w:rsidRPr="008042E0">
        <w:rPr>
          <w:rFonts w:ascii="Sylfaen" w:eastAsia="Calibri" w:hAnsi="Sylfaen" w:cs="Calibri"/>
          <w:sz w:val="24"/>
          <w:szCs w:val="24"/>
          <w:lang w:val="ka-GE"/>
        </w:rPr>
        <w:t>როგორც ორგანიზაცია</w:t>
      </w:r>
      <w:r>
        <w:rPr>
          <w:rFonts w:ascii="Sylfaen" w:eastAsia="Calibri" w:hAnsi="Sylfaen" w:cs="Calibri"/>
          <w:sz w:val="24"/>
          <w:szCs w:val="24"/>
          <w:lang w:val="ka-GE"/>
        </w:rPr>
        <w:t>ს</w:t>
      </w:r>
      <w:r w:rsidRPr="008042E0">
        <w:rPr>
          <w:rFonts w:ascii="Sylfaen" w:eastAsia="Calibri" w:hAnsi="Sylfaen" w:cs="Calibri"/>
          <w:sz w:val="24"/>
          <w:szCs w:val="24"/>
          <w:lang w:val="ka-GE"/>
        </w:rPr>
        <w:t xml:space="preserve">, მრავალი ფუნქციურ </w:t>
      </w:r>
      <w:r>
        <w:rPr>
          <w:rFonts w:ascii="Sylfaen" w:eastAsia="Calibri" w:hAnsi="Sylfaen" w:cs="Calibri"/>
          <w:sz w:val="24"/>
          <w:szCs w:val="24"/>
          <w:lang w:val="ka-GE"/>
        </w:rPr>
        <w:t>მიმართულებები აქვს</w:t>
      </w:r>
      <w:r w:rsidRPr="008042E0">
        <w:rPr>
          <w:rFonts w:ascii="Sylfaen" w:eastAsia="Calibri" w:hAnsi="Sylfaen" w:cs="Calibri"/>
          <w:sz w:val="24"/>
          <w:szCs w:val="24"/>
          <w:lang w:val="ka-GE"/>
        </w:rPr>
        <w:t xml:space="preserve"> </w:t>
      </w:r>
      <w:r>
        <w:rPr>
          <w:rFonts w:ascii="Sylfaen" w:eastAsia="Calibri" w:hAnsi="Sylfaen" w:cs="Calibri"/>
          <w:sz w:val="24"/>
          <w:szCs w:val="24"/>
          <w:lang w:val="ka-GE"/>
        </w:rPr>
        <w:t>რეკომენდაციაა, რომ შემუშავდეს</w:t>
      </w:r>
      <w:r w:rsidRPr="008042E0">
        <w:rPr>
          <w:rFonts w:ascii="Sylfaen" w:eastAsia="Calibri" w:hAnsi="Sylfaen" w:cs="Calibri"/>
          <w:sz w:val="24"/>
          <w:szCs w:val="24"/>
          <w:lang w:val="ka-GE"/>
        </w:rPr>
        <w:t xml:space="preserve"> SSA- ს "ჰოლისტიკური" ორგანიზაციული </w:t>
      </w:r>
      <w:r>
        <w:rPr>
          <w:rFonts w:ascii="Sylfaen" w:eastAsia="Calibri" w:hAnsi="Sylfaen" w:cs="Calibri"/>
          <w:sz w:val="24"/>
          <w:szCs w:val="24"/>
          <w:lang w:val="ka-GE"/>
        </w:rPr>
        <w:t>სტრატეგია</w:t>
      </w:r>
      <w:r w:rsidRPr="008042E0">
        <w:rPr>
          <w:rFonts w:ascii="Sylfaen" w:eastAsia="Calibri" w:hAnsi="Sylfaen" w:cs="Calibri"/>
          <w:sz w:val="24"/>
          <w:szCs w:val="24"/>
          <w:lang w:val="ka-GE"/>
        </w:rPr>
        <w:t xml:space="preserve">. </w:t>
      </w:r>
    </w:p>
    <w:p w:rsidR="008042E0" w:rsidRDefault="008042E0">
      <w:pPr>
        <w:ind w:left="460" w:right="68" w:hanging="360"/>
        <w:jc w:val="both"/>
        <w:rPr>
          <w:rFonts w:ascii="Sylfaen" w:eastAsia="Calibri" w:hAnsi="Sylfaen" w:cs="Calibri"/>
          <w:sz w:val="24"/>
          <w:szCs w:val="24"/>
          <w:lang w:val="ka-GE"/>
        </w:rPr>
      </w:pPr>
      <w:r w:rsidRPr="008042E0">
        <w:rPr>
          <w:rFonts w:ascii="Sylfaen" w:eastAsia="Calibri" w:hAnsi="Sylfaen" w:cs="Calibri"/>
          <w:sz w:val="24"/>
          <w:szCs w:val="24"/>
          <w:lang w:val="ka-GE"/>
        </w:rPr>
        <w:t xml:space="preserve">საქართველოში </w:t>
      </w:r>
      <w:r>
        <w:rPr>
          <w:rFonts w:ascii="Sylfaen" w:eastAsia="Calibri" w:hAnsi="Sylfaen" w:cs="Calibri"/>
          <w:sz w:val="24"/>
          <w:szCs w:val="24"/>
          <w:lang w:val="ka-GE"/>
        </w:rPr>
        <w:t>საყოველთაო ჯანდაცვის</w:t>
      </w:r>
      <w:r w:rsidRPr="008042E0">
        <w:rPr>
          <w:rFonts w:ascii="Sylfaen" w:eastAsia="Calibri" w:hAnsi="Sylfaen" w:cs="Calibri"/>
          <w:sz w:val="24"/>
          <w:szCs w:val="24"/>
          <w:lang w:val="ka-GE"/>
        </w:rPr>
        <w:t xml:space="preserve"> პროგრამის წარმატებით განხორციელებისათვის </w:t>
      </w:r>
      <w:r>
        <w:rPr>
          <w:rFonts w:ascii="Sylfaen" w:eastAsia="Calibri" w:hAnsi="Sylfaen" w:cs="Calibri"/>
          <w:sz w:val="24"/>
          <w:szCs w:val="24"/>
          <w:lang w:val="ka-GE"/>
        </w:rPr>
        <w:t xml:space="preserve">და </w:t>
      </w:r>
      <w:r w:rsidRPr="008042E0">
        <w:rPr>
          <w:rFonts w:ascii="Sylfaen" w:eastAsia="Calibri" w:hAnsi="Sylfaen" w:cs="Calibri"/>
          <w:sz w:val="24"/>
          <w:szCs w:val="24"/>
          <w:lang w:val="ka-GE"/>
        </w:rPr>
        <w:t>"სტრატეგიული შე</w:t>
      </w:r>
      <w:r>
        <w:rPr>
          <w:rFonts w:ascii="Sylfaen" w:eastAsia="Calibri" w:hAnsi="Sylfaen" w:cs="Calibri"/>
          <w:sz w:val="24"/>
          <w:szCs w:val="24"/>
          <w:lang w:val="ka-GE"/>
        </w:rPr>
        <w:t>სყიდვის</w:t>
      </w:r>
      <w:r w:rsidRPr="008042E0">
        <w:rPr>
          <w:rFonts w:ascii="Sylfaen" w:eastAsia="Calibri" w:hAnsi="Sylfaen" w:cs="Calibri"/>
          <w:sz w:val="24"/>
          <w:szCs w:val="24"/>
          <w:lang w:val="ka-GE"/>
        </w:rPr>
        <w:t xml:space="preserve">" მნიშვნელობის გათვალისწინებით, მიზანშეწონილია, სტრატეგიული </w:t>
      </w:r>
      <w:r>
        <w:rPr>
          <w:rFonts w:ascii="Sylfaen" w:eastAsia="Calibri" w:hAnsi="Sylfaen" w:cs="Calibri"/>
          <w:sz w:val="24"/>
          <w:szCs w:val="24"/>
          <w:lang w:val="ka-GE"/>
        </w:rPr>
        <w:t>შესყიდვებისათვის</w:t>
      </w:r>
      <w:r w:rsidRPr="008042E0">
        <w:rPr>
          <w:rFonts w:ascii="Sylfaen" w:eastAsia="Calibri" w:hAnsi="Sylfaen" w:cs="Calibri"/>
          <w:sz w:val="24"/>
          <w:szCs w:val="24"/>
          <w:lang w:val="ka-GE"/>
        </w:rPr>
        <w:t xml:space="preserve"> კონკრეტული სტრატეგიის შემუშავება და SSA- ის </w:t>
      </w:r>
      <w:r>
        <w:rPr>
          <w:rFonts w:ascii="Sylfaen" w:eastAsia="Calibri" w:hAnsi="Sylfaen" w:cs="Calibri"/>
          <w:color w:val="FF0000"/>
          <w:sz w:val="24"/>
          <w:szCs w:val="24"/>
          <w:lang w:val="ka-GE"/>
        </w:rPr>
        <w:t>წარმოდგენა</w:t>
      </w:r>
      <w:r>
        <w:rPr>
          <w:rFonts w:ascii="Sylfaen" w:eastAsia="Calibri" w:hAnsi="Sylfaen" w:cs="Calibri"/>
          <w:sz w:val="24"/>
          <w:szCs w:val="24"/>
          <w:lang w:val="ka-GE"/>
        </w:rPr>
        <w:t>,</w:t>
      </w:r>
      <w:r w:rsidRPr="008042E0">
        <w:rPr>
          <w:rFonts w:ascii="Sylfaen" w:eastAsia="Calibri" w:hAnsi="Sylfaen" w:cs="Calibri"/>
          <w:sz w:val="24"/>
          <w:szCs w:val="24"/>
          <w:lang w:val="ka-GE"/>
        </w:rPr>
        <w:t xml:space="preserve"> როგორც საკვანძო პასუხისმგებელი სააგენტო, ასევე სხვა ორგანიზაციები (MOHLSA, სახელმწიფო სააგენტო მარეგულირებელი სამედიცინო საქმიანობა და ა.შ.) გარშემო.</w:t>
      </w:r>
    </w:p>
    <w:p w:rsidR="008042E0" w:rsidRDefault="008042E0">
      <w:pPr>
        <w:ind w:left="460" w:right="68" w:hanging="360"/>
        <w:jc w:val="both"/>
        <w:rPr>
          <w:rFonts w:ascii="Sylfaen" w:eastAsia="Calibri" w:hAnsi="Sylfaen" w:cs="Calibri"/>
          <w:sz w:val="24"/>
          <w:szCs w:val="24"/>
          <w:lang w:val="ka-GE"/>
        </w:rPr>
      </w:pPr>
    </w:p>
    <w:p w:rsidR="008042E0" w:rsidRDefault="008042E0">
      <w:pPr>
        <w:ind w:left="460" w:right="68" w:hanging="360"/>
        <w:jc w:val="both"/>
        <w:rPr>
          <w:rFonts w:ascii="Sylfaen" w:eastAsia="Calibri" w:hAnsi="Sylfaen" w:cs="Calibri"/>
          <w:sz w:val="24"/>
          <w:szCs w:val="24"/>
          <w:lang w:val="ka-GE"/>
        </w:rPr>
      </w:pPr>
    </w:p>
    <w:p w:rsidR="008042E0" w:rsidRDefault="008042E0">
      <w:pPr>
        <w:ind w:left="460" w:right="68" w:hanging="360"/>
        <w:jc w:val="both"/>
        <w:rPr>
          <w:rFonts w:ascii="Sylfaen" w:eastAsia="Calibri" w:hAnsi="Sylfaen" w:cs="Calibri"/>
          <w:sz w:val="24"/>
          <w:szCs w:val="24"/>
          <w:lang w:val="ka-GE"/>
        </w:rPr>
      </w:pPr>
    </w:p>
    <w:p w:rsidR="008042E0" w:rsidRPr="008042E0" w:rsidRDefault="008042E0">
      <w:pPr>
        <w:ind w:left="460" w:right="68" w:hanging="360"/>
        <w:jc w:val="both"/>
        <w:rPr>
          <w:rFonts w:ascii="Sylfaen" w:eastAsia="Calibri" w:hAnsi="Sylfaen" w:cs="Calibri"/>
          <w:sz w:val="24"/>
          <w:szCs w:val="24"/>
          <w:lang w:val="ka-GE"/>
        </w:rPr>
      </w:pPr>
    </w:p>
    <w:p w:rsidR="005D7A03" w:rsidRDefault="00F811B3">
      <w:pPr>
        <w:ind w:left="100" w:right="597"/>
        <w:jc w:val="both"/>
        <w:rPr>
          <w:rFonts w:ascii="Sylfaen" w:eastAsia="Calibri" w:hAnsi="Sylfaen" w:cs="Calibri"/>
          <w:sz w:val="24"/>
          <w:szCs w:val="24"/>
          <w:lang w:val="ka-GE"/>
        </w:rPr>
      </w:pPr>
      <w:r>
        <w:rPr>
          <w:w w:val="110"/>
          <w:sz w:val="24"/>
          <w:szCs w:val="24"/>
        </w:rPr>
        <w:t>Ø</w:t>
      </w:r>
      <w:r>
        <w:rPr>
          <w:sz w:val="24"/>
          <w:szCs w:val="24"/>
        </w:rPr>
        <w:t xml:space="preserve">  </w:t>
      </w:r>
      <w:r>
        <w:rPr>
          <w:spacing w:val="-11"/>
          <w:sz w:val="24"/>
          <w:szCs w:val="24"/>
        </w:rPr>
        <w:t xml:space="preserve"> </w:t>
      </w:r>
      <w:r>
        <w:rPr>
          <w:rFonts w:ascii="Calibri" w:eastAsia="Calibri" w:hAnsi="Calibri" w:cs="Calibri"/>
          <w:sz w:val="24"/>
          <w:szCs w:val="24"/>
        </w:rPr>
        <w:t xml:space="preserve">Develop and introduce strategy execution system and appropriate tools for the SSA: </w:t>
      </w:r>
    </w:p>
    <w:p w:rsidR="008042E0" w:rsidRPr="008042E0" w:rsidRDefault="008042E0">
      <w:pPr>
        <w:ind w:left="100" w:right="597"/>
        <w:jc w:val="both"/>
        <w:rPr>
          <w:rFonts w:ascii="Sylfaen" w:eastAsia="Calibri" w:hAnsi="Sylfaen" w:cs="Calibri"/>
          <w:sz w:val="24"/>
          <w:szCs w:val="24"/>
          <w:lang w:val="ka-GE"/>
        </w:rPr>
      </w:pPr>
      <w:r w:rsidRPr="008042E0">
        <w:rPr>
          <w:rFonts w:ascii="Sylfaen" w:eastAsia="Calibri" w:hAnsi="Sylfaen" w:cs="Calibri"/>
          <w:sz w:val="24"/>
          <w:szCs w:val="24"/>
          <w:lang w:val="ka-GE"/>
        </w:rPr>
        <w:t>სტრატეგიის შესრულების სისტემის შემუშავება და შესაბამისი მექანიზმები</w:t>
      </w:r>
      <w:r>
        <w:rPr>
          <w:rFonts w:ascii="Sylfaen" w:eastAsia="Calibri" w:hAnsi="Sylfaen" w:cs="Calibri"/>
          <w:sz w:val="24"/>
          <w:szCs w:val="24"/>
          <w:lang w:val="ka-GE"/>
        </w:rPr>
        <w:t>ს</w:t>
      </w:r>
      <w:r w:rsidRPr="008042E0">
        <w:rPr>
          <w:rFonts w:ascii="Sylfaen" w:eastAsia="Calibri" w:hAnsi="Sylfaen" w:cs="Calibri"/>
          <w:sz w:val="24"/>
          <w:szCs w:val="24"/>
          <w:lang w:val="ka-GE"/>
        </w:rPr>
        <w:t xml:space="preserve"> დანერგვა </w:t>
      </w:r>
      <w:r>
        <w:rPr>
          <w:rFonts w:ascii="Sylfaen" w:eastAsia="Calibri" w:hAnsi="Sylfaen" w:cs="Calibri"/>
          <w:sz w:val="24"/>
          <w:szCs w:val="24"/>
          <w:lang w:val="ka-GE"/>
        </w:rPr>
        <w:t xml:space="preserve"> </w:t>
      </w:r>
      <w:r w:rsidRPr="008042E0">
        <w:rPr>
          <w:rFonts w:ascii="Sylfaen" w:eastAsia="Calibri" w:hAnsi="Sylfaen" w:cs="Calibri"/>
          <w:sz w:val="24"/>
          <w:szCs w:val="24"/>
          <w:lang w:val="ka-GE"/>
        </w:rPr>
        <w:t>:</w:t>
      </w:r>
    </w:p>
    <w:p w:rsidR="005D7A03" w:rsidRPr="008042E0" w:rsidRDefault="00F811B3">
      <w:pPr>
        <w:ind w:left="820"/>
        <w:rPr>
          <w:rFonts w:ascii="Sylfaen" w:eastAsia="Calibri" w:hAnsi="Sylfaen" w:cs="Calibri"/>
          <w:sz w:val="24"/>
          <w:szCs w:val="24"/>
          <w:lang w:val="ka-GE"/>
        </w:rPr>
      </w:pPr>
      <w:r w:rsidRPr="008042E0">
        <w:rPr>
          <w:rFonts w:ascii="Calibri" w:eastAsia="Calibri" w:hAnsi="Calibri" w:cs="Calibri"/>
          <w:sz w:val="24"/>
          <w:szCs w:val="24"/>
          <w:lang w:val="ka-GE"/>
        </w:rPr>
        <w:t xml:space="preserve">-    </w:t>
      </w:r>
      <w:r w:rsidRPr="008042E0">
        <w:rPr>
          <w:rFonts w:ascii="Calibri" w:eastAsia="Calibri" w:hAnsi="Calibri" w:cs="Calibri"/>
          <w:spacing w:val="15"/>
          <w:sz w:val="24"/>
          <w:szCs w:val="24"/>
          <w:lang w:val="ka-GE"/>
        </w:rPr>
        <w:t xml:space="preserve"> </w:t>
      </w:r>
      <w:r w:rsidRPr="008042E0">
        <w:rPr>
          <w:rFonts w:ascii="Calibri" w:eastAsia="Calibri" w:hAnsi="Calibri" w:cs="Calibri"/>
          <w:sz w:val="24"/>
          <w:szCs w:val="24"/>
          <w:lang w:val="ka-GE"/>
        </w:rPr>
        <w:t xml:space="preserve">planning and reporting system; </w:t>
      </w:r>
      <w:r w:rsidR="008042E0">
        <w:rPr>
          <w:rFonts w:ascii="Sylfaen" w:eastAsia="Calibri" w:hAnsi="Sylfaen" w:cs="Calibri"/>
          <w:sz w:val="24"/>
          <w:szCs w:val="24"/>
          <w:lang w:val="ka-GE"/>
        </w:rPr>
        <w:t>დაგეგმვისა და ანგარიშგების სისტემა</w:t>
      </w:r>
    </w:p>
    <w:p w:rsidR="005D7A03" w:rsidRPr="008042E0" w:rsidRDefault="00F811B3">
      <w:pPr>
        <w:ind w:left="820"/>
        <w:rPr>
          <w:rFonts w:ascii="Sylfaen" w:eastAsia="Calibri" w:hAnsi="Sylfaen" w:cs="Calibri"/>
          <w:sz w:val="24"/>
          <w:szCs w:val="24"/>
          <w:lang w:val="ka-GE"/>
        </w:rPr>
      </w:pPr>
      <w:r w:rsidRPr="008042E0">
        <w:rPr>
          <w:rFonts w:ascii="Calibri" w:eastAsia="Calibri" w:hAnsi="Calibri" w:cs="Calibri"/>
          <w:sz w:val="24"/>
          <w:szCs w:val="24"/>
          <w:lang w:val="ka-GE"/>
        </w:rPr>
        <w:t xml:space="preserve">-    </w:t>
      </w:r>
      <w:r w:rsidRPr="008042E0">
        <w:rPr>
          <w:rFonts w:ascii="Calibri" w:eastAsia="Calibri" w:hAnsi="Calibri" w:cs="Calibri"/>
          <w:spacing w:val="15"/>
          <w:sz w:val="24"/>
          <w:szCs w:val="24"/>
          <w:lang w:val="ka-GE"/>
        </w:rPr>
        <w:t xml:space="preserve"> </w:t>
      </w:r>
      <w:r w:rsidRPr="008042E0">
        <w:rPr>
          <w:rFonts w:ascii="Calibri" w:eastAsia="Calibri" w:hAnsi="Calibri" w:cs="Calibri"/>
          <w:sz w:val="24"/>
          <w:szCs w:val="24"/>
          <w:lang w:val="ka-GE"/>
        </w:rPr>
        <w:t xml:space="preserve">governance arrangements; </w:t>
      </w:r>
      <w:r w:rsidR="008042E0">
        <w:rPr>
          <w:rFonts w:ascii="Sylfaen" w:eastAsia="Calibri" w:hAnsi="Sylfaen" w:cs="Calibri"/>
          <w:sz w:val="24"/>
          <w:szCs w:val="24"/>
          <w:lang w:val="ka-GE"/>
        </w:rPr>
        <w:t>მართვის ღონისძიებები</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proofErr w:type="gramStart"/>
      <w:r>
        <w:rPr>
          <w:rFonts w:ascii="Calibri" w:eastAsia="Calibri" w:hAnsi="Calibri" w:cs="Calibri"/>
          <w:sz w:val="24"/>
          <w:szCs w:val="24"/>
        </w:rPr>
        <w:t>communication</w:t>
      </w:r>
      <w:proofErr w:type="gramEnd"/>
      <w:r>
        <w:rPr>
          <w:rFonts w:ascii="Calibri" w:eastAsia="Calibri" w:hAnsi="Calibri" w:cs="Calibri"/>
          <w:sz w:val="24"/>
          <w:szCs w:val="24"/>
        </w:rPr>
        <w:t xml:space="preserve">  </w:t>
      </w:r>
      <w:r>
        <w:rPr>
          <w:rFonts w:ascii="Calibri" w:eastAsia="Calibri" w:hAnsi="Calibri" w:cs="Calibri"/>
          <w:spacing w:val="11"/>
          <w:sz w:val="24"/>
          <w:szCs w:val="24"/>
        </w:rPr>
        <w:t xml:space="preserve"> </w:t>
      </w:r>
      <w:r>
        <w:rPr>
          <w:rFonts w:ascii="Calibri" w:eastAsia="Calibri" w:hAnsi="Calibri" w:cs="Calibri"/>
          <w:sz w:val="24"/>
          <w:szCs w:val="24"/>
        </w:rPr>
        <w:t xml:space="preserve">and  </w:t>
      </w:r>
      <w:r>
        <w:rPr>
          <w:rFonts w:ascii="Calibri" w:eastAsia="Calibri" w:hAnsi="Calibri" w:cs="Calibri"/>
          <w:spacing w:val="11"/>
          <w:sz w:val="24"/>
          <w:szCs w:val="24"/>
        </w:rPr>
        <w:t xml:space="preserve"> </w:t>
      </w:r>
      <w:r>
        <w:rPr>
          <w:rFonts w:ascii="Calibri" w:eastAsia="Calibri" w:hAnsi="Calibri" w:cs="Calibri"/>
          <w:sz w:val="24"/>
          <w:szCs w:val="24"/>
        </w:rPr>
        <w:t xml:space="preserve">coordination  </w:t>
      </w:r>
      <w:r>
        <w:rPr>
          <w:rFonts w:ascii="Calibri" w:eastAsia="Calibri" w:hAnsi="Calibri" w:cs="Calibri"/>
          <w:spacing w:val="11"/>
          <w:sz w:val="24"/>
          <w:szCs w:val="24"/>
        </w:rPr>
        <w:t xml:space="preserve"> </w:t>
      </w:r>
      <w:r>
        <w:rPr>
          <w:rFonts w:ascii="Calibri" w:eastAsia="Calibri" w:hAnsi="Calibri" w:cs="Calibri"/>
          <w:sz w:val="24"/>
          <w:szCs w:val="24"/>
        </w:rPr>
        <w:t xml:space="preserve">with  </w:t>
      </w:r>
      <w:r>
        <w:rPr>
          <w:rFonts w:ascii="Calibri" w:eastAsia="Calibri" w:hAnsi="Calibri" w:cs="Calibri"/>
          <w:spacing w:val="11"/>
          <w:sz w:val="24"/>
          <w:szCs w:val="24"/>
        </w:rPr>
        <w:t xml:space="preserve"> </w:t>
      </w:r>
      <w:r>
        <w:rPr>
          <w:rFonts w:ascii="Calibri" w:eastAsia="Calibri" w:hAnsi="Calibri" w:cs="Calibri"/>
          <w:sz w:val="24"/>
          <w:szCs w:val="24"/>
        </w:rPr>
        <w:t xml:space="preserve">key  </w:t>
      </w:r>
      <w:r>
        <w:rPr>
          <w:rFonts w:ascii="Calibri" w:eastAsia="Calibri" w:hAnsi="Calibri" w:cs="Calibri"/>
          <w:spacing w:val="11"/>
          <w:sz w:val="24"/>
          <w:szCs w:val="24"/>
        </w:rPr>
        <w:t xml:space="preserve"> </w:t>
      </w:r>
      <w:r>
        <w:rPr>
          <w:rFonts w:ascii="Calibri" w:eastAsia="Calibri" w:hAnsi="Calibri" w:cs="Calibri"/>
          <w:sz w:val="24"/>
          <w:szCs w:val="24"/>
        </w:rPr>
        <w:t xml:space="preserve">stakeholders  </w:t>
      </w:r>
      <w:r>
        <w:rPr>
          <w:rFonts w:ascii="Calibri" w:eastAsia="Calibri" w:hAnsi="Calibri" w:cs="Calibri"/>
          <w:spacing w:val="11"/>
          <w:sz w:val="24"/>
          <w:szCs w:val="24"/>
        </w:rPr>
        <w:t xml:space="preserve"> </w:t>
      </w:r>
      <w:r>
        <w:rPr>
          <w:rFonts w:ascii="Calibri" w:eastAsia="Calibri" w:hAnsi="Calibri" w:cs="Calibri"/>
          <w:sz w:val="24"/>
          <w:szCs w:val="24"/>
        </w:rPr>
        <w:t xml:space="preserve">including  </w:t>
      </w:r>
      <w:r>
        <w:rPr>
          <w:rFonts w:ascii="Calibri" w:eastAsia="Calibri" w:hAnsi="Calibri" w:cs="Calibri"/>
          <w:spacing w:val="11"/>
          <w:sz w:val="24"/>
          <w:szCs w:val="24"/>
        </w:rPr>
        <w:t xml:space="preserve"> </w:t>
      </w:r>
      <w:r>
        <w:rPr>
          <w:rFonts w:ascii="Calibri" w:eastAsia="Calibri" w:hAnsi="Calibri" w:cs="Calibri"/>
          <w:sz w:val="24"/>
          <w:szCs w:val="24"/>
        </w:rPr>
        <w:t xml:space="preserve">service </w:t>
      </w:r>
    </w:p>
    <w:p w:rsidR="005D7A03" w:rsidRPr="002E0616" w:rsidRDefault="00F811B3" w:rsidP="002E0616">
      <w:pPr>
        <w:ind w:left="1180"/>
        <w:rPr>
          <w:rFonts w:ascii="Calibri" w:eastAsia="Calibri" w:hAnsi="Calibri" w:cs="Calibri"/>
          <w:sz w:val="24"/>
          <w:szCs w:val="24"/>
          <w:lang w:val="ka-GE"/>
        </w:rPr>
      </w:pPr>
      <w:proofErr w:type="gramStart"/>
      <w:r>
        <w:rPr>
          <w:rFonts w:ascii="Calibri" w:eastAsia="Calibri" w:hAnsi="Calibri" w:cs="Calibri"/>
          <w:sz w:val="24"/>
          <w:szCs w:val="24"/>
        </w:rPr>
        <w:t>providers</w:t>
      </w:r>
      <w:proofErr w:type="gramEnd"/>
      <w:r>
        <w:rPr>
          <w:rFonts w:ascii="Calibri" w:eastAsia="Calibri" w:hAnsi="Calibri" w:cs="Calibri"/>
          <w:sz w:val="24"/>
          <w:szCs w:val="24"/>
        </w:rPr>
        <w:t xml:space="preserve">; </w:t>
      </w:r>
      <w:proofErr w:type="spellStart"/>
      <w:r w:rsidR="008042E0" w:rsidRPr="008042E0">
        <w:rPr>
          <w:rFonts w:ascii="Sylfaen" w:eastAsia="Calibri" w:hAnsi="Sylfaen" w:cs="Sylfaen"/>
          <w:sz w:val="24"/>
          <w:szCs w:val="24"/>
        </w:rPr>
        <w:t>კომუნიკაცია</w:t>
      </w:r>
      <w:proofErr w:type="spellEnd"/>
      <w:r w:rsidR="008042E0" w:rsidRPr="008042E0">
        <w:rPr>
          <w:rFonts w:ascii="Calibri" w:eastAsia="Calibri" w:hAnsi="Calibri" w:cs="Calibri"/>
          <w:sz w:val="24"/>
          <w:szCs w:val="24"/>
        </w:rPr>
        <w:t xml:space="preserve"> </w:t>
      </w:r>
      <w:proofErr w:type="spellStart"/>
      <w:r w:rsidR="008042E0" w:rsidRPr="008042E0">
        <w:rPr>
          <w:rFonts w:ascii="Sylfaen" w:eastAsia="Calibri" w:hAnsi="Sylfaen" w:cs="Sylfaen"/>
          <w:sz w:val="24"/>
          <w:szCs w:val="24"/>
        </w:rPr>
        <w:t>და</w:t>
      </w:r>
      <w:proofErr w:type="spellEnd"/>
      <w:r w:rsidR="008042E0" w:rsidRPr="008042E0">
        <w:rPr>
          <w:rFonts w:ascii="Calibri" w:eastAsia="Calibri" w:hAnsi="Calibri" w:cs="Calibri"/>
          <w:sz w:val="24"/>
          <w:szCs w:val="24"/>
        </w:rPr>
        <w:t xml:space="preserve"> </w:t>
      </w:r>
      <w:proofErr w:type="spellStart"/>
      <w:r w:rsidR="008042E0" w:rsidRPr="008042E0">
        <w:rPr>
          <w:rFonts w:ascii="Sylfaen" w:eastAsia="Calibri" w:hAnsi="Sylfaen" w:cs="Sylfaen"/>
          <w:sz w:val="24"/>
          <w:szCs w:val="24"/>
        </w:rPr>
        <w:t>კოორდინაცია</w:t>
      </w:r>
      <w:proofErr w:type="spellEnd"/>
      <w:r w:rsidR="008042E0" w:rsidRPr="008042E0">
        <w:rPr>
          <w:rFonts w:ascii="Calibri" w:eastAsia="Calibri" w:hAnsi="Calibri" w:cs="Calibri"/>
          <w:sz w:val="24"/>
          <w:szCs w:val="24"/>
        </w:rPr>
        <w:t xml:space="preserve"> </w:t>
      </w:r>
      <w:proofErr w:type="spellStart"/>
      <w:r w:rsidR="008042E0" w:rsidRPr="008042E0">
        <w:rPr>
          <w:rFonts w:ascii="Sylfaen" w:eastAsia="Calibri" w:hAnsi="Sylfaen" w:cs="Sylfaen"/>
          <w:sz w:val="24"/>
          <w:szCs w:val="24"/>
        </w:rPr>
        <w:t>ძირითად</w:t>
      </w:r>
      <w:proofErr w:type="spellEnd"/>
      <w:r w:rsidR="008042E0" w:rsidRPr="008042E0">
        <w:rPr>
          <w:rFonts w:ascii="Calibri" w:eastAsia="Calibri" w:hAnsi="Calibri" w:cs="Calibri"/>
          <w:sz w:val="24"/>
          <w:szCs w:val="24"/>
        </w:rPr>
        <w:t xml:space="preserve"> </w:t>
      </w:r>
      <w:proofErr w:type="spellStart"/>
      <w:r w:rsidR="008042E0" w:rsidRPr="008042E0">
        <w:rPr>
          <w:rFonts w:ascii="Sylfaen" w:eastAsia="Calibri" w:hAnsi="Sylfaen" w:cs="Sylfaen"/>
          <w:sz w:val="24"/>
          <w:szCs w:val="24"/>
        </w:rPr>
        <w:t>დაინტერესებულ</w:t>
      </w:r>
      <w:proofErr w:type="spellEnd"/>
      <w:r w:rsidR="008042E0" w:rsidRPr="008042E0">
        <w:rPr>
          <w:rFonts w:ascii="Calibri" w:eastAsia="Calibri" w:hAnsi="Calibri" w:cs="Calibri"/>
          <w:sz w:val="24"/>
          <w:szCs w:val="24"/>
        </w:rPr>
        <w:t xml:space="preserve"> </w:t>
      </w:r>
      <w:proofErr w:type="spellStart"/>
      <w:r w:rsidR="008042E0" w:rsidRPr="008042E0">
        <w:rPr>
          <w:rFonts w:ascii="Sylfaen" w:eastAsia="Calibri" w:hAnsi="Sylfaen" w:cs="Sylfaen"/>
          <w:sz w:val="24"/>
          <w:szCs w:val="24"/>
        </w:rPr>
        <w:t>მხარეებთან</w:t>
      </w:r>
      <w:proofErr w:type="spellEnd"/>
      <w:r w:rsidR="008042E0" w:rsidRPr="008042E0">
        <w:rPr>
          <w:rFonts w:ascii="Calibri" w:eastAsia="Calibri" w:hAnsi="Calibri" w:cs="Calibri"/>
          <w:sz w:val="24"/>
          <w:szCs w:val="24"/>
        </w:rPr>
        <w:t xml:space="preserve">, </w:t>
      </w:r>
      <w:proofErr w:type="spellStart"/>
      <w:r w:rsidR="008042E0" w:rsidRPr="008042E0">
        <w:rPr>
          <w:rFonts w:ascii="Sylfaen" w:eastAsia="Calibri" w:hAnsi="Sylfaen" w:cs="Sylfaen"/>
          <w:sz w:val="24"/>
          <w:szCs w:val="24"/>
        </w:rPr>
        <w:t>მათ</w:t>
      </w:r>
      <w:proofErr w:type="spellEnd"/>
      <w:r w:rsidR="008042E0" w:rsidRPr="008042E0">
        <w:rPr>
          <w:rFonts w:ascii="Calibri" w:eastAsia="Calibri" w:hAnsi="Calibri" w:cs="Calibri"/>
          <w:sz w:val="24"/>
          <w:szCs w:val="24"/>
        </w:rPr>
        <w:t xml:space="preserve"> </w:t>
      </w:r>
      <w:proofErr w:type="spellStart"/>
      <w:r w:rsidR="008042E0" w:rsidRPr="008042E0">
        <w:rPr>
          <w:rFonts w:ascii="Sylfaen" w:eastAsia="Calibri" w:hAnsi="Sylfaen" w:cs="Sylfaen"/>
          <w:sz w:val="24"/>
          <w:szCs w:val="24"/>
        </w:rPr>
        <w:t>შორის</w:t>
      </w:r>
      <w:proofErr w:type="spellEnd"/>
      <w:r w:rsidR="008042E0" w:rsidRPr="008042E0">
        <w:rPr>
          <w:rFonts w:ascii="Calibri" w:eastAsia="Calibri" w:hAnsi="Calibri" w:cs="Calibri"/>
          <w:sz w:val="24"/>
          <w:szCs w:val="24"/>
        </w:rPr>
        <w:t xml:space="preserve"> </w:t>
      </w:r>
      <w:r w:rsidR="002E0616">
        <w:rPr>
          <w:rFonts w:ascii="Sylfaen" w:eastAsia="Calibri" w:hAnsi="Sylfaen" w:cs="Sylfaen"/>
          <w:sz w:val="24"/>
          <w:szCs w:val="24"/>
          <w:lang w:val="ka-GE"/>
        </w:rPr>
        <w:t>სერვისის მიმწოდებლებთან;</w:t>
      </w:r>
    </w:p>
    <w:p w:rsidR="005D7A03" w:rsidRPr="002E0616" w:rsidRDefault="00F811B3">
      <w:pPr>
        <w:ind w:left="820"/>
        <w:rPr>
          <w:rFonts w:ascii="Sylfaen" w:eastAsia="Calibri" w:hAnsi="Sylfaen" w:cs="Calibri"/>
          <w:sz w:val="24"/>
          <w:szCs w:val="24"/>
          <w:lang w:val="ka-GE"/>
        </w:rPr>
      </w:pPr>
      <w:r>
        <w:rPr>
          <w:rFonts w:ascii="Calibri" w:eastAsia="Calibri" w:hAnsi="Calibri" w:cs="Calibri"/>
          <w:sz w:val="24"/>
          <w:szCs w:val="24"/>
        </w:rPr>
        <w:lastRenderedPageBreak/>
        <w:t xml:space="preserve">-    </w:t>
      </w:r>
      <w:r>
        <w:rPr>
          <w:rFonts w:ascii="Calibri" w:eastAsia="Calibri" w:hAnsi="Calibri" w:cs="Calibri"/>
          <w:spacing w:val="15"/>
          <w:sz w:val="24"/>
          <w:szCs w:val="24"/>
        </w:rPr>
        <w:t xml:space="preserve"> </w:t>
      </w:r>
      <w:proofErr w:type="gramStart"/>
      <w:r>
        <w:rPr>
          <w:rFonts w:ascii="Calibri" w:eastAsia="Calibri" w:hAnsi="Calibri" w:cs="Calibri"/>
          <w:sz w:val="24"/>
          <w:szCs w:val="24"/>
        </w:rPr>
        <w:t>ownership</w:t>
      </w:r>
      <w:proofErr w:type="gramEnd"/>
      <w:r>
        <w:rPr>
          <w:rFonts w:ascii="Calibri" w:eastAsia="Calibri" w:hAnsi="Calibri" w:cs="Calibri"/>
          <w:sz w:val="24"/>
          <w:szCs w:val="24"/>
        </w:rPr>
        <w:t xml:space="preserve"> and responsibilities of the execution; </w:t>
      </w:r>
      <w:r w:rsidR="002E0616">
        <w:rPr>
          <w:rFonts w:ascii="Sylfaen" w:eastAsia="Calibri" w:hAnsi="Sylfaen" w:cs="Calibri"/>
          <w:sz w:val="24"/>
          <w:szCs w:val="24"/>
          <w:lang w:val="ka-GE"/>
        </w:rPr>
        <w:t xml:space="preserve">საკუთრება და პასუხიმგებლობების შესრულების </w:t>
      </w:r>
    </w:p>
    <w:p w:rsidR="005D7A03" w:rsidRDefault="00F811B3">
      <w:pPr>
        <w:ind w:left="820"/>
        <w:rPr>
          <w:rFonts w:ascii="Sylfaen" w:eastAsia="Calibri" w:hAnsi="Sylfaen" w:cs="Calibri"/>
          <w:sz w:val="24"/>
          <w:szCs w:val="24"/>
          <w:lang w:val="ka-GE"/>
        </w:rPr>
      </w:pPr>
      <w:proofErr w:type="gramStart"/>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reward system.</w:t>
      </w:r>
      <w:proofErr w:type="gramEnd"/>
      <w:r>
        <w:rPr>
          <w:rFonts w:ascii="Calibri" w:eastAsia="Calibri" w:hAnsi="Calibri" w:cs="Calibri"/>
          <w:sz w:val="24"/>
          <w:szCs w:val="24"/>
        </w:rPr>
        <w:t xml:space="preserve">  </w:t>
      </w:r>
      <w:r w:rsidR="002E0616">
        <w:rPr>
          <w:rFonts w:ascii="Sylfaen" w:eastAsia="Calibri" w:hAnsi="Sylfaen" w:cs="Calibri"/>
          <w:sz w:val="24"/>
          <w:szCs w:val="24"/>
          <w:lang w:val="ka-GE"/>
        </w:rPr>
        <w:t>დაჯილდოვების სისტემა</w:t>
      </w:r>
    </w:p>
    <w:p w:rsidR="002E0616" w:rsidRPr="002E0616" w:rsidRDefault="002E0616">
      <w:pPr>
        <w:ind w:left="820"/>
        <w:rPr>
          <w:rFonts w:ascii="Sylfaen" w:eastAsia="Calibri" w:hAnsi="Sylfaen" w:cs="Calibri"/>
          <w:sz w:val="24"/>
          <w:szCs w:val="24"/>
          <w:lang w:val="ka-GE"/>
        </w:rPr>
      </w:pPr>
    </w:p>
    <w:p w:rsidR="005D7A03" w:rsidRDefault="00F811B3">
      <w:pPr>
        <w:ind w:left="460" w:right="122"/>
        <w:jc w:val="both"/>
        <w:rPr>
          <w:rFonts w:ascii="Sylfaen" w:eastAsia="Calibri" w:hAnsi="Sylfaen" w:cs="Calibri"/>
          <w:sz w:val="24"/>
          <w:szCs w:val="24"/>
          <w:lang w:val="ka-GE"/>
        </w:rPr>
      </w:pPr>
      <w:r>
        <w:rPr>
          <w:rFonts w:ascii="Calibri" w:eastAsia="Calibri" w:hAnsi="Calibri" w:cs="Calibri"/>
          <w:sz w:val="24"/>
          <w:szCs w:val="24"/>
        </w:rPr>
        <w:t>It has to be considered that as much as important is the strategy, is also the strategy execution.</w:t>
      </w:r>
      <w:r>
        <w:rPr>
          <w:rFonts w:ascii="Calibri" w:eastAsia="Calibri" w:hAnsi="Calibri" w:cs="Calibri"/>
          <w:spacing w:val="22"/>
          <w:sz w:val="24"/>
          <w:szCs w:val="24"/>
        </w:rPr>
        <w:t xml:space="preserve"> </w:t>
      </w:r>
      <w:r>
        <w:rPr>
          <w:rFonts w:ascii="Calibri" w:eastAsia="Calibri" w:hAnsi="Calibri" w:cs="Calibri"/>
          <w:sz w:val="24"/>
          <w:szCs w:val="24"/>
        </w:rPr>
        <w:t>Most</w:t>
      </w:r>
      <w:r>
        <w:rPr>
          <w:rFonts w:ascii="Calibri" w:eastAsia="Calibri" w:hAnsi="Calibri" w:cs="Calibri"/>
          <w:spacing w:val="22"/>
          <w:sz w:val="24"/>
          <w:szCs w:val="24"/>
        </w:rPr>
        <w:t xml:space="preserve"> </w:t>
      </w:r>
      <w:r>
        <w:rPr>
          <w:rFonts w:ascii="Calibri" w:eastAsia="Calibri" w:hAnsi="Calibri" w:cs="Calibri"/>
          <w:sz w:val="24"/>
          <w:szCs w:val="24"/>
        </w:rPr>
        <w:t>often</w:t>
      </w:r>
      <w:r>
        <w:rPr>
          <w:rFonts w:ascii="Calibri" w:eastAsia="Calibri" w:hAnsi="Calibri" w:cs="Calibri"/>
          <w:spacing w:val="22"/>
          <w:sz w:val="24"/>
          <w:szCs w:val="24"/>
        </w:rPr>
        <w:t xml:space="preserve"> </w:t>
      </w:r>
      <w:r>
        <w:rPr>
          <w:rFonts w:ascii="Calibri" w:eastAsia="Calibri" w:hAnsi="Calibri" w:cs="Calibri"/>
          <w:sz w:val="24"/>
          <w:szCs w:val="24"/>
        </w:rPr>
        <w:t>failure</w:t>
      </w:r>
      <w:r>
        <w:rPr>
          <w:rFonts w:ascii="Calibri" w:eastAsia="Calibri" w:hAnsi="Calibri" w:cs="Calibri"/>
          <w:spacing w:val="22"/>
          <w:sz w:val="24"/>
          <w:szCs w:val="24"/>
        </w:rPr>
        <w:t xml:space="preserve"> </w:t>
      </w:r>
      <w:r>
        <w:rPr>
          <w:rFonts w:ascii="Calibri" w:eastAsia="Calibri" w:hAnsi="Calibri" w:cs="Calibri"/>
          <w:sz w:val="24"/>
          <w:szCs w:val="24"/>
        </w:rPr>
        <w:t>in</w:t>
      </w:r>
      <w:r>
        <w:rPr>
          <w:rFonts w:ascii="Calibri" w:eastAsia="Calibri" w:hAnsi="Calibri" w:cs="Calibri"/>
          <w:spacing w:val="22"/>
          <w:sz w:val="24"/>
          <w:szCs w:val="24"/>
        </w:rPr>
        <w:t xml:space="preserve"> </w:t>
      </w:r>
      <w:r>
        <w:rPr>
          <w:rFonts w:ascii="Calibri" w:eastAsia="Calibri" w:hAnsi="Calibri" w:cs="Calibri"/>
          <w:sz w:val="24"/>
          <w:szCs w:val="24"/>
        </w:rPr>
        <w:t>strategic</w:t>
      </w:r>
      <w:r>
        <w:rPr>
          <w:rFonts w:ascii="Calibri" w:eastAsia="Calibri" w:hAnsi="Calibri" w:cs="Calibri"/>
          <w:spacing w:val="22"/>
          <w:sz w:val="24"/>
          <w:szCs w:val="24"/>
        </w:rPr>
        <w:t xml:space="preserve"> </w:t>
      </w:r>
      <w:r>
        <w:rPr>
          <w:rFonts w:ascii="Calibri" w:eastAsia="Calibri" w:hAnsi="Calibri" w:cs="Calibri"/>
          <w:sz w:val="24"/>
          <w:szCs w:val="24"/>
        </w:rPr>
        <w:t>level</w:t>
      </w:r>
      <w:r>
        <w:rPr>
          <w:rFonts w:ascii="Calibri" w:eastAsia="Calibri" w:hAnsi="Calibri" w:cs="Calibri"/>
          <w:spacing w:val="22"/>
          <w:sz w:val="24"/>
          <w:szCs w:val="24"/>
        </w:rPr>
        <w:t xml:space="preserve"> </w:t>
      </w:r>
      <w:r>
        <w:rPr>
          <w:rFonts w:ascii="Calibri" w:eastAsia="Calibri" w:hAnsi="Calibri" w:cs="Calibri"/>
          <w:sz w:val="24"/>
          <w:szCs w:val="24"/>
        </w:rPr>
        <w:t>can</w:t>
      </w:r>
      <w:r>
        <w:rPr>
          <w:rFonts w:ascii="Calibri" w:eastAsia="Calibri" w:hAnsi="Calibri" w:cs="Calibri"/>
          <w:spacing w:val="22"/>
          <w:sz w:val="24"/>
          <w:szCs w:val="24"/>
        </w:rPr>
        <w:t xml:space="preserve"> </w:t>
      </w:r>
      <w:r>
        <w:rPr>
          <w:rFonts w:ascii="Calibri" w:eastAsia="Calibri" w:hAnsi="Calibri" w:cs="Calibri"/>
          <w:sz w:val="24"/>
          <w:szCs w:val="24"/>
        </w:rPr>
        <w:t>be</w:t>
      </w:r>
      <w:r>
        <w:rPr>
          <w:rFonts w:ascii="Calibri" w:eastAsia="Calibri" w:hAnsi="Calibri" w:cs="Calibri"/>
          <w:spacing w:val="22"/>
          <w:sz w:val="24"/>
          <w:szCs w:val="24"/>
        </w:rPr>
        <w:t xml:space="preserve"> </w:t>
      </w:r>
      <w:r>
        <w:rPr>
          <w:rFonts w:ascii="Calibri" w:eastAsia="Calibri" w:hAnsi="Calibri" w:cs="Calibri"/>
          <w:sz w:val="24"/>
          <w:szCs w:val="24"/>
        </w:rPr>
        <w:t>seen</w:t>
      </w:r>
      <w:r>
        <w:rPr>
          <w:rFonts w:ascii="Calibri" w:eastAsia="Calibri" w:hAnsi="Calibri" w:cs="Calibri"/>
          <w:spacing w:val="22"/>
          <w:sz w:val="24"/>
          <w:szCs w:val="24"/>
        </w:rPr>
        <w:t xml:space="preserve"> </w:t>
      </w:r>
      <w:r>
        <w:rPr>
          <w:rFonts w:ascii="Calibri" w:eastAsia="Calibri" w:hAnsi="Calibri" w:cs="Calibri"/>
          <w:sz w:val="24"/>
          <w:szCs w:val="24"/>
        </w:rPr>
        <w:t>due</w:t>
      </w:r>
      <w:r>
        <w:rPr>
          <w:rFonts w:ascii="Calibri" w:eastAsia="Calibri" w:hAnsi="Calibri" w:cs="Calibri"/>
          <w:spacing w:val="22"/>
          <w:sz w:val="24"/>
          <w:szCs w:val="24"/>
        </w:rPr>
        <w:t xml:space="preserve"> </w:t>
      </w:r>
      <w:r>
        <w:rPr>
          <w:rFonts w:ascii="Calibri" w:eastAsia="Calibri" w:hAnsi="Calibri" w:cs="Calibri"/>
          <w:sz w:val="24"/>
          <w:szCs w:val="24"/>
        </w:rPr>
        <w:t>to</w:t>
      </w:r>
      <w:r>
        <w:rPr>
          <w:rFonts w:ascii="Calibri" w:eastAsia="Calibri" w:hAnsi="Calibri" w:cs="Calibri"/>
          <w:spacing w:val="22"/>
          <w:sz w:val="24"/>
          <w:szCs w:val="24"/>
        </w:rPr>
        <w:t xml:space="preserve"> </w:t>
      </w:r>
      <w:r>
        <w:rPr>
          <w:rFonts w:ascii="Calibri" w:eastAsia="Calibri" w:hAnsi="Calibri" w:cs="Calibri"/>
          <w:sz w:val="24"/>
          <w:szCs w:val="24"/>
        </w:rPr>
        <w:t>the</w:t>
      </w:r>
      <w:r>
        <w:rPr>
          <w:rFonts w:ascii="Calibri" w:eastAsia="Calibri" w:hAnsi="Calibri" w:cs="Calibri"/>
          <w:spacing w:val="22"/>
          <w:sz w:val="24"/>
          <w:szCs w:val="24"/>
        </w:rPr>
        <w:t xml:space="preserve"> </w:t>
      </w:r>
      <w:r>
        <w:rPr>
          <w:rFonts w:ascii="Calibri" w:eastAsia="Calibri" w:hAnsi="Calibri" w:cs="Calibri"/>
          <w:sz w:val="24"/>
          <w:szCs w:val="24"/>
        </w:rPr>
        <w:t>weak</w:t>
      </w:r>
      <w:r>
        <w:rPr>
          <w:rFonts w:ascii="Calibri" w:eastAsia="Calibri" w:hAnsi="Calibri" w:cs="Calibri"/>
          <w:spacing w:val="22"/>
          <w:sz w:val="24"/>
          <w:szCs w:val="24"/>
        </w:rPr>
        <w:t xml:space="preserve"> </w:t>
      </w:r>
      <w:r>
        <w:rPr>
          <w:rFonts w:ascii="Calibri" w:eastAsia="Calibri" w:hAnsi="Calibri" w:cs="Calibri"/>
          <w:sz w:val="24"/>
          <w:szCs w:val="24"/>
        </w:rPr>
        <w:t xml:space="preserve">execution system and little discipline, not because of bad strategy.  </w:t>
      </w: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r>
        <w:rPr>
          <w:rFonts w:ascii="Sylfaen" w:eastAsia="Calibri" w:hAnsi="Sylfaen" w:cs="Calibri"/>
          <w:sz w:val="24"/>
          <w:szCs w:val="24"/>
          <w:lang w:val="ka-GE"/>
        </w:rPr>
        <w:t>უნდა აღინიშნოს, რომ რამდენადაც მნიშვნელოვანია სტრატეგია, ასევე მნიშვნელოვანია მისი აღსრულება. ყველაზე ხშირად დისციპლინა და სუსტი შესრულება შეიძლება იყოს სტრატეგიის მარცხი და არა თვითონ ცუდი სტრატეგია.</w:t>
      </w: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Pr="002E0616" w:rsidRDefault="002E0616">
      <w:pPr>
        <w:ind w:left="460" w:right="122"/>
        <w:jc w:val="both"/>
        <w:rPr>
          <w:rFonts w:ascii="Sylfaen" w:eastAsia="Calibri" w:hAnsi="Sylfaen" w:cs="Calibri"/>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5D7A03" w:rsidRDefault="00F811B3">
      <w:pPr>
        <w:ind w:left="460" w:right="122" w:hanging="360"/>
        <w:jc w:val="both"/>
        <w:rPr>
          <w:rFonts w:ascii="Calibri" w:eastAsia="Calibri" w:hAnsi="Calibri" w:cs="Calibri"/>
          <w:sz w:val="24"/>
          <w:szCs w:val="24"/>
        </w:rPr>
      </w:pPr>
      <w:r>
        <w:rPr>
          <w:sz w:val="24"/>
          <w:szCs w:val="24"/>
        </w:rPr>
        <w:t>Ø</w:t>
      </w:r>
      <w:r>
        <w:rPr>
          <w:spacing w:val="57"/>
          <w:sz w:val="24"/>
          <w:szCs w:val="24"/>
        </w:rPr>
        <w:t xml:space="preserve"> </w:t>
      </w:r>
      <w:r>
        <w:rPr>
          <w:rFonts w:ascii="Calibri" w:eastAsia="Calibri" w:hAnsi="Calibri" w:cs="Calibri"/>
          <w:sz w:val="24"/>
          <w:szCs w:val="24"/>
        </w:rPr>
        <w:t>In order to get an understanding of the principles of strategic management, it is recommended</w:t>
      </w:r>
      <w:r>
        <w:rPr>
          <w:rFonts w:ascii="Calibri" w:eastAsia="Calibri" w:hAnsi="Calibri" w:cs="Calibri"/>
          <w:spacing w:val="46"/>
          <w:sz w:val="24"/>
          <w:szCs w:val="24"/>
        </w:rPr>
        <w:t xml:space="preserve"> </w:t>
      </w:r>
      <w:r>
        <w:rPr>
          <w:rFonts w:ascii="Calibri" w:eastAsia="Calibri" w:hAnsi="Calibri" w:cs="Calibri"/>
          <w:sz w:val="24"/>
          <w:szCs w:val="24"/>
        </w:rPr>
        <w:t>to</w:t>
      </w:r>
      <w:r>
        <w:rPr>
          <w:rFonts w:ascii="Calibri" w:eastAsia="Calibri" w:hAnsi="Calibri" w:cs="Calibri"/>
          <w:spacing w:val="46"/>
          <w:sz w:val="24"/>
          <w:szCs w:val="24"/>
        </w:rPr>
        <w:t xml:space="preserve"> </w:t>
      </w:r>
      <w:r>
        <w:rPr>
          <w:rFonts w:ascii="Calibri" w:eastAsia="Calibri" w:hAnsi="Calibri" w:cs="Calibri"/>
          <w:sz w:val="24"/>
          <w:szCs w:val="24"/>
        </w:rPr>
        <w:t>organize</w:t>
      </w:r>
      <w:r>
        <w:rPr>
          <w:rFonts w:ascii="Calibri" w:eastAsia="Calibri" w:hAnsi="Calibri" w:cs="Calibri"/>
          <w:spacing w:val="46"/>
          <w:sz w:val="24"/>
          <w:szCs w:val="24"/>
        </w:rPr>
        <w:t xml:space="preserve"> </w:t>
      </w:r>
      <w:r>
        <w:rPr>
          <w:rFonts w:ascii="Calibri" w:eastAsia="Calibri" w:hAnsi="Calibri" w:cs="Calibri"/>
          <w:sz w:val="24"/>
          <w:szCs w:val="24"/>
        </w:rPr>
        <w:t>1-2</w:t>
      </w:r>
      <w:r>
        <w:rPr>
          <w:rFonts w:ascii="Calibri" w:eastAsia="Calibri" w:hAnsi="Calibri" w:cs="Calibri"/>
          <w:spacing w:val="46"/>
          <w:sz w:val="24"/>
          <w:szCs w:val="24"/>
        </w:rPr>
        <w:t xml:space="preserve"> </w:t>
      </w:r>
      <w:r>
        <w:rPr>
          <w:rFonts w:ascii="Calibri" w:eastAsia="Calibri" w:hAnsi="Calibri" w:cs="Calibri"/>
          <w:sz w:val="24"/>
          <w:szCs w:val="24"/>
        </w:rPr>
        <w:t>day</w:t>
      </w:r>
      <w:r>
        <w:rPr>
          <w:rFonts w:ascii="Calibri" w:eastAsia="Calibri" w:hAnsi="Calibri" w:cs="Calibri"/>
          <w:spacing w:val="47"/>
          <w:sz w:val="24"/>
          <w:szCs w:val="24"/>
        </w:rPr>
        <w:t xml:space="preserve"> </w:t>
      </w:r>
      <w:r>
        <w:rPr>
          <w:rFonts w:ascii="Calibri" w:eastAsia="Calibri" w:hAnsi="Calibri" w:cs="Calibri"/>
          <w:sz w:val="24"/>
          <w:szCs w:val="24"/>
        </w:rPr>
        <w:t>training</w:t>
      </w:r>
      <w:r>
        <w:rPr>
          <w:rFonts w:ascii="Calibri" w:eastAsia="Calibri" w:hAnsi="Calibri" w:cs="Calibri"/>
          <w:spacing w:val="46"/>
          <w:sz w:val="24"/>
          <w:szCs w:val="24"/>
        </w:rPr>
        <w:t xml:space="preserve"> </w:t>
      </w:r>
      <w:r>
        <w:rPr>
          <w:rFonts w:ascii="Calibri" w:eastAsia="Calibri" w:hAnsi="Calibri" w:cs="Calibri"/>
          <w:sz w:val="24"/>
          <w:szCs w:val="24"/>
        </w:rPr>
        <w:t>seminar</w:t>
      </w:r>
      <w:r>
        <w:rPr>
          <w:rFonts w:ascii="Calibri" w:eastAsia="Calibri" w:hAnsi="Calibri" w:cs="Calibri"/>
          <w:spacing w:val="46"/>
          <w:sz w:val="24"/>
          <w:szCs w:val="24"/>
        </w:rPr>
        <w:t xml:space="preserve"> </w:t>
      </w:r>
      <w:r>
        <w:rPr>
          <w:rFonts w:ascii="Calibri" w:eastAsia="Calibri" w:hAnsi="Calibri" w:cs="Calibri"/>
          <w:sz w:val="24"/>
          <w:szCs w:val="24"/>
        </w:rPr>
        <w:t>with</w:t>
      </w:r>
      <w:r>
        <w:rPr>
          <w:rFonts w:ascii="Calibri" w:eastAsia="Calibri" w:hAnsi="Calibri" w:cs="Calibri"/>
          <w:spacing w:val="46"/>
          <w:sz w:val="24"/>
          <w:szCs w:val="24"/>
        </w:rPr>
        <w:t xml:space="preserve"> </w:t>
      </w:r>
      <w:r>
        <w:rPr>
          <w:rFonts w:ascii="Calibri" w:eastAsia="Calibri" w:hAnsi="Calibri" w:cs="Calibri"/>
          <w:sz w:val="24"/>
          <w:szCs w:val="24"/>
        </w:rPr>
        <w:t>an</w:t>
      </w:r>
      <w:r>
        <w:rPr>
          <w:rFonts w:ascii="Calibri" w:eastAsia="Calibri" w:hAnsi="Calibri" w:cs="Calibri"/>
          <w:spacing w:val="46"/>
          <w:sz w:val="24"/>
          <w:szCs w:val="24"/>
        </w:rPr>
        <w:t xml:space="preserve"> </w:t>
      </w:r>
      <w:r>
        <w:rPr>
          <w:rFonts w:ascii="Calibri" w:eastAsia="Calibri" w:hAnsi="Calibri" w:cs="Calibri"/>
          <w:sz w:val="24"/>
          <w:szCs w:val="24"/>
        </w:rPr>
        <w:t>aim</w:t>
      </w:r>
      <w:r>
        <w:rPr>
          <w:rFonts w:ascii="Calibri" w:eastAsia="Calibri" w:hAnsi="Calibri" w:cs="Calibri"/>
          <w:spacing w:val="46"/>
          <w:sz w:val="24"/>
          <w:szCs w:val="24"/>
        </w:rPr>
        <w:t xml:space="preserve"> </w:t>
      </w:r>
      <w:r>
        <w:rPr>
          <w:rFonts w:ascii="Calibri" w:eastAsia="Calibri" w:hAnsi="Calibri" w:cs="Calibri"/>
          <w:sz w:val="24"/>
          <w:szCs w:val="24"/>
        </w:rPr>
        <w:t>to</w:t>
      </w:r>
      <w:r>
        <w:rPr>
          <w:rFonts w:ascii="Calibri" w:eastAsia="Calibri" w:hAnsi="Calibri" w:cs="Calibri"/>
          <w:spacing w:val="46"/>
          <w:sz w:val="24"/>
          <w:szCs w:val="24"/>
        </w:rPr>
        <w:t xml:space="preserve"> </w:t>
      </w:r>
      <w:r>
        <w:rPr>
          <w:rFonts w:ascii="Calibri" w:eastAsia="Calibri" w:hAnsi="Calibri" w:cs="Calibri"/>
          <w:sz w:val="24"/>
          <w:szCs w:val="24"/>
        </w:rPr>
        <w:t>draft</w:t>
      </w:r>
      <w:r>
        <w:rPr>
          <w:rFonts w:ascii="Calibri" w:eastAsia="Calibri" w:hAnsi="Calibri" w:cs="Calibri"/>
          <w:spacing w:val="47"/>
          <w:sz w:val="24"/>
          <w:szCs w:val="24"/>
        </w:rPr>
        <w:t xml:space="preserve"> </w:t>
      </w:r>
      <w:r>
        <w:rPr>
          <w:rFonts w:ascii="Calibri" w:eastAsia="Calibri" w:hAnsi="Calibri" w:cs="Calibri"/>
          <w:sz w:val="24"/>
          <w:szCs w:val="24"/>
        </w:rPr>
        <w:t>a</w:t>
      </w:r>
      <w:r>
        <w:rPr>
          <w:rFonts w:ascii="Calibri" w:eastAsia="Calibri" w:hAnsi="Calibri" w:cs="Calibri"/>
          <w:spacing w:val="46"/>
          <w:sz w:val="24"/>
          <w:szCs w:val="24"/>
        </w:rPr>
        <w:t xml:space="preserve"> </w:t>
      </w:r>
      <w:r>
        <w:rPr>
          <w:rFonts w:ascii="Calibri" w:eastAsia="Calibri" w:hAnsi="Calibri" w:cs="Calibri"/>
          <w:sz w:val="24"/>
          <w:szCs w:val="24"/>
        </w:rPr>
        <w:t xml:space="preserve">practical framework </w:t>
      </w:r>
      <w:r>
        <w:rPr>
          <w:rFonts w:ascii="Calibri" w:eastAsia="Calibri" w:hAnsi="Calibri" w:cs="Calibri"/>
          <w:spacing w:val="-31"/>
          <w:sz w:val="24"/>
          <w:szCs w:val="24"/>
        </w:rPr>
        <w:t xml:space="preserve"> </w:t>
      </w:r>
      <w:r>
        <w:rPr>
          <w:rFonts w:ascii="Calibri" w:eastAsia="Calibri" w:hAnsi="Calibri" w:cs="Calibri"/>
          <w:sz w:val="24"/>
          <w:szCs w:val="24"/>
        </w:rPr>
        <w:t xml:space="preserve">for </w:t>
      </w:r>
      <w:r>
        <w:rPr>
          <w:rFonts w:ascii="Calibri" w:eastAsia="Calibri" w:hAnsi="Calibri" w:cs="Calibri"/>
          <w:spacing w:val="-31"/>
          <w:sz w:val="24"/>
          <w:szCs w:val="24"/>
        </w:rPr>
        <w:t xml:space="preserve"> </w:t>
      </w:r>
      <w:r>
        <w:rPr>
          <w:rFonts w:ascii="Calibri" w:eastAsia="Calibri" w:hAnsi="Calibri" w:cs="Calibri"/>
          <w:sz w:val="24"/>
          <w:szCs w:val="24"/>
        </w:rPr>
        <w:t xml:space="preserve">SSA </w:t>
      </w:r>
      <w:r>
        <w:rPr>
          <w:rFonts w:ascii="Calibri" w:eastAsia="Calibri" w:hAnsi="Calibri" w:cs="Calibri"/>
          <w:spacing w:val="-31"/>
          <w:sz w:val="24"/>
          <w:szCs w:val="24"/>
        </w:rPr>
        <w:t xml:space="preserve"> </w:t>
      </w:r>
      <w:r>
        <w:rPr>
          <w:rFonts w:ascii="Calibri" w:eastAsia="Calibri" w:hAnsi="Calibri" w:cs="Calibri"/>
          <w:sz w:val="24"/>
          <w:szCs w:val="24"/>
        </w:rPr>
        <w:t xml:space="preserve">“strategic </w:t>
      </w:r>
      <w:r>
        <w:rPr>
          <w:rFonts w:ascii="Calibri" w:eastAsia="Calibri" w:hAnsi="Calibri" w:cs="Calibri"/>
          <w:spacing w:val="-31"/>
          <w:sz w:val="24"/>
          <w:szCs w:val="24"/>
        </w:rPr>
        <w:t xml:space="preserve"> </w:t>
      </w:r>
      <w:r>
        <w:rPr>
          <w:rFonts w:ascii="Calibri" w:eastAsia="Calibri" w:hAnsi="Calibri" w:cs="Calibri"/>
          <w:sz w:val="24"/>
          <w:szCs w:val="24"/>
        </w:rPr>
        <w:t xml:space="preserve">purchasing” </w:t>
      </w:r>
      <w:r>
        <w:rPr>
          <w:rFonts w:ascii="Calibri" w:eastAsia="Calibri" w:hAnsi="Calibri" w:cs="Calibri"/>
          <w:spacing w:val="-31"/>
          <w:sz w:val="24"/>
          <w:szCs w:val="24"/>
        </w:rPr>
        <w:t xml:space="preserve"> </w:t>
      </w:r>
      <w:r>
        <w:rPr>
          <w:rFonts w:ascii="Calibri" w:eastAsia="Calibri" w:hAnsi="Calibri" w:cs="Calibri"/>
          <w:sz w:val="24"/>
          <w:szCs w:val="24"/>
        </w:rPr>
        <w:t xml:space="preserve">strategy </w:t>
      </w:r>
      <w:r>
        <w:rPr>
          <w:rFonts w:ascii="Calibri" w:eastAsia="Calibri" w:hAnsi="Calibri" w:cs="Calibri"/>
          <w:spacing w:val="-31"/>
          <w:sz w:val="24"/>
          <w:szCs w:val="24"/>
        </w:rPr>
        <w:t xml:space="preserve"> </w:t>
      </w:r>
      <w:r>
        <w:rPr>
          <w:rFonts w:ascii="Calibri" w:eastAsia="Calibri" w:hAnsi="Calibri" w:cs="Calibri"/>
          <w:sz w:val="24"/>
          <w:szCs w:val="24"/>
        </w:rPr>
        <w:t xml:space="preserve">during </w:t>
      </w:r>
      <w:r>
        <w:rPr>
          <w:rFonts w:ascii="Calibri" w:eastAsia="Calibri" w:hAnsi="Calibri" w:cs="Calibri"/>
          <w:spacing w:val="-31"/>
          <w:sz w:val="24"/>
          <w:szCs w:val="24"/>
        </w:rPr>
        <w:t xml:space="preserve"> </w:t>
      </w:r>
      <w:r>
        <w:rPr>
          <w:rFonts w:ascii="Calibri" w:eastAsia="Calibri" w:hAnsi="Calibri" w:cs="Calibri"/>
          <w:sz w:val="24"/>
          <w:szCs w:val="24"/>
        </w:rPr>
        <w:t xml:space="preserve">the </w:t>
      </w:r>
      <w:r>
        <w:rPr>
          <w:rFonts w:ascii="Calibri" w:eastAsia="Calibri" w:hAnsi="Calibri" w:cs="Calibri"/>
          <w:spacing w:val="-31"/>
          <w:sz w:val="24"/>
          <w:szCs w:val="24"/>
        </w:rPr>
        <w:t xml:space="preserve"> </w:t>
      </w:r>
      <w:r>
        <w:rPr>
          <w:rFonts w:ascii="Calibri" w:eastAsia="Calibri" w:hAnsi="Calibri" w:cs="Calibri"/>
          <w:sz w:val="24"/>
          <w:szCs w:val="24"/>
        </w:rPr>
        <w:t xml:space="preserve">next </w:t>
      </w:r>
      <w:r>
        <w:rPr>
          <w:rFonts w:ascii="Calibri" w:eastAsia="Calibri" w:hAnsi="Calibri" w:cs="Calibri"/>
          <w:spacing w:val="-31"/>
          <w:sz w:val="24"/>
          <w:szCs w:val="24"/>
        </w:rPr>
        <w:t xml:space="preserve"> </w:t>
      </w:r>
      <w:r>
        <w:rPr>
          <w:rFonts w:ascii="Calibri" w:eastAsia="Calibri" w:hAnsi="Calibri" w:cs="Calibri"/>
          <w:sz w:val="24"/>
          <w:szCs w:val="24"/>
        </w:rPr>
        <w:t xml:space="preserve">mission </w:t>
      </w:r>
      <w:r>
        <w:rPr>
          <w:rFonts w:ascii="Calibri" w:eastAsia="Calibri" w:hAnsi="Calibri" w:cs="Calibri"/>
          <w:spacing w:val="-31"/>
          <w:sz w:val="24"/>
          <w:szCs w:val="24"/>
        </w:rPr>
        <w:t xml:space="preserve"> </w:t>
      </w:r>
      <w:r>
        <w:rPr>
          <w:rFonts w:ascii="Calibri" w:eastAsia="Calibri" w:hAnsi="Calibri" w:cs="Calibri"/>
          <w:sz w:val="24"/>
          <w:szCs w:val="24"/>
        </w:rPr>
        <w:t xml:space="preserve">in </w:t>
      </w:r>
      <w:r>
        <w:rPr>
          <w:rFonts w:ascii="Calibri" w:eastAsia="Calibri" w:hAnsi="Calibri" w:cs="Calibri"/>
          <w:spacing w:val="-31"/>
          <w:sz w:val="24"/>
          <w:szCs w:val="24"/>
        </w:rPr>
        <w:t xml:space="preserve"> </w:t>
      </w:r>
      <w:r>
        <w:rPr>
          <w:rFonts w:ascii="Calibri" w:eastAsia="Calibri" w:hAnsi="Calibri" w:cs="Calibri"/>
          <w:sz w:val="24"/>
          <w:szCs w:val="24"/>
        </w:rPr>
        <w:t xml:space="preserve">February </w:t>
      </w:r>
    </w:p>
    <w:p w:rsidR="005D7A03" w:rsidRPr="002E0616" w:rsidRDefault="00F811B3">
      <w:pPr>
        <w:spacing w:line="280" w:lineRule="exact"/>
        <w:ind w:left="460" w:right="8188"/>
        <w:jc w:val="both"/>
        <w:rPr>
          <w:rFonts w:ascii="Sylfaen" w:eastAsia="Calibri" w:hAnsi="Sylfaen" w:cs="Calibri"/>
          <w:sz w:val="24"/>
          <w:szCs w:val="24"/>
          <w:lang w:val="ka-GE"/>
        </w:rPr>
      </w:pPr>
      <w:r>
        <w:rPr>
          <w:rFonts w:ascii="Calibri" w:eastAsia="Calibri" w:hAnsi="Calibri" w:cs="Calibri"/>
          <w:sz w:val="24"/>
          <w:szCs w:val="24"/>
        </w:rPr>
        <w:t xml:space="preserve">2018.  </w:t>
      </w:r>
    </w:p>
    <w:p w:rsidR="002E0616" w:rsidRDefault="002E0616">
      <w:pPr>
        <w:spacing w:line="280" w:lineRule="exact"/>
        <w:ind w:left="460" w:right="8188"/>
        <w:jc w:val="both"/>
        <w:rPr>
          <w:rFonts w:ascii="Sylfaen" w:eastAsia="Calibri" w:hAnsi="Sylfaen" w:cs="Calibri"/>
          <w:sz w:val="24"/>
          <w:szCs w:val="24"/>
          <w:lang w:val="ka-GE"/>
        </w:rPr>
      </w:pPr>
    </w:p>
    <w:p w:rsidR="002E0616" w:rsidRPr="002E0616" w:rsidRDefault="002E0616">
      <w:pPr>
        <w:spacing w:line="280" w:lineRule="exact"/>
        <w:ind w:left="460" w:right="8188"/>
        <w:jc w:val="both"/>
        <w:rPr>
          <w:rFonts w:ascii="Sylfaen" w:eastAsia="Calibri" w:hAnsi="Sylfaen" w:cs="Calibri"/>
          <w:sz w:val="24"/>
          <w:szCs w:val="24"/>
          <w:lang w:val="ka-GE"/>
        </w:rPr>
      </w:pPr>
    </w:p>
    <w:p w:rsidR="008042E0" w:rsidRPr="002E0616" w:rsidRDefault="002E0616" w:rsidP="002E0616">
      <w:pPr>
        <w:spacing w:before="8"/>
        <w:ind w:left="100" w:right="61"/>
        <w:jc w:val="both"/>
        <w:rPr>
          <w:rFonts w:ascii="Sylfaen" w:eastAsia="Calibri" w:hAnsi="Sylfaen" w:cs="Calibri"/>
          <w:sz w:val="24"/>
          <w:szCs w:val="24"/>
          <w:lang w:val="ka-GE"/>
        </w:rPr>
      </w:pPr>
      <w:r w:rsidRPr="002E0616">
        <w:rPr>
          <w:rFonts w:ascii="Sylfaen" w:eastAsia="Calibri" w:hAnsi="Sylfaen" w:cs="Calibri"/>
          <w:sz w:val="24"/>
          <w:szCs w:val="24"/>
          <w:lang w:val="ka-GE"/>
        </w:rPr>
        <w:t>სტრატეგიული</w:t>
      </w:r>
      <w:r w:rsidRPr="002E0616">
        <w:rPr>
          <w:rFonts w:eastAsia="Calibri" w:cs="Calibri"/>
          <w:sz w:val="24"/>
          <w:szCs w:val="24"/>
          <w:lang w:val="ka-GE"/>
        </w:rPr>
        <w:t xml:space="preserve"> </w:t>
      </w:r>
      <w:r w:rsidRPr="002E0616">
        <w:rPr>
          <w:rFonts w:ascii="Sylfaen" w:eastAsia="Calibri" w:hAnsi="Sylfaen" w:cs="Calibri"/>
          <w:sz w:val="24"/>
          <w:szCs w:val="24"/>
          <w:lang w:val="ka-GE"/>
        </w:rPr>
        <w:t>მენეჯმენტის</w:t>
      </w:r>
      <w:r w:rsidRPr="002E0616">
        <w:rPr>
          <w:rFonts w:eastAsia="Calibri" w:cs="Calibri"/>
          <w:sz w:val="24"/>
          <w:szCs w:val="24"/>
          <w:lang w:val="ka-GE"/>
        </w:rPr>
        <w:t xml:space="preserve"> </w:t>
      </w:r>
      <w:r w:rsidRPr="002E0616">
        <w:rPr>
          <w:rFonts w:ascii="Sylfaen" w:eastAsia="Calibri" w:hAnsi="Sylfaen" w:cs="Calibri"/>
          <w:sz w:val="24"/>
          <w:szCs w:val="24"/>
          <w:lang w:val="ka-GE"/>
        </w:rPr>
        <w:t>პრინციპების</w:t>
      </w:r>
      <w:r w:rsidRPr="002E0616">
        <w:rPr>
          <w:rFonts w:eastAsia="Calibri" w:cs="Calibri"/>
          <w:sz w:val="24"/>
          <w:szCs w:val="24"/>
          <w:lang w:val="ka-GE"/>
        </w:rPr>
        <w:t xml:space="preserve"> </w:t>
      </w:r>
      <w:r w:rsidRPr="002E0616">
        <w:rPr>
          <w:rFonts w:ascii="Sylfaen" w:eastAsia="Calibri" w:hAnsi="Sylfaen" w:cs="Calibri"/>
          <w:sz w:val="24"/>
          <w:szCs w:val="24"/>
          <w:lang w:val="ka-GE"/>
        </w:rPr>
        <w:t>შესწავლის</w:t>
      </w:r>
      <w:r w:rsidRPr="002E0616">
        <w:rPr>
          <w:rFonts w:eastAsia="Calibri" w:cs="Calibri"/>
          <w:sz w:val="24"/>
          <w:szCs w:val="24"/>
          <w:lang w:val="ka-GE"/>
        </w:rPr>
        <w:t xml:space="preserve"> </w:t>
      </w:r>
      <w:r w:rsidRPr="002E0616">
        <w:rPr>
          <w:rFonts w:ascii="Sylfaen" w:eastAsia="Calibri" w:hAnsi="Sylfaen" w:cs="Calibri"/>
          <w:sz w:val="24"/>
          <w:szCs w:val="24"/>
          <w:lang w:val="ka-GE"/>
        </w:rPr>
        <w:t>მიზნით</w:t>
      </w:r>
      <w:r w:rsidRPr="002E0616">
        <w:rPr>
          <w:rFonts w:eastAsia="Calibri" w:cs="Calibri"/>
          <w:sz w:val="24"/>
          <w:szCs w:val="24"/>
          <w:lang w:val="ka-GE"/>
        </w:rPr>
        <w:t xml:space="preserve">, </w:t>
      </w:r>
      <w:r w:rsidRPr="002E0616">
        <w:rPr>
          <w:rFonts w:ascii="Sylfaen" w:eastAsia="Calibri" w:hAnsi="Sylfaen" w:cs="Calibri"/>
          <w:sz w:val="24"/>
          <w:szCs w:val="24"/>
          <w:lang w:val="ka-GE"/>
        </w:rPr>
        <w:t>რეკომენდირებულია</w:t>
      </w:r>
      <w:r w:rsidRPr="002E0616">
        <w:rPr>
          <w:rFonts w:eastAsia="Calibri" w:cs="Calibri"/>
          <w:sz w:val="24"/>
          <w:szCs w:val="24"/>
          <w:lang w:val="ka-GE"/>
        </w:rPr>
        <w:t xml:space="preserve"> 1-2 </w:t>
      </w:r>
      <w:r w:rsidRPr="002E0616">
        <w:rPr>
          <w:rFonts w:ascii="Sylfaen" w:eastAsia="Calibri" w:hAnsi="Sylfaen" w:cs="Calibri"/>
          <w:sz w:val="24"/>
          <w:szCs w:val="24"/>
          <w:lang w:val="ka-GE"/>
        </w:rPr>
        <w:t>დღიანი</w:t>
      </w:r>
      <w:r w:rsidRPr="002E0616">
        <w:rPr>
          <w:rFonts w:eastAsia="Calibri" w:cs="Calibri"/>
          <w:sz w:val="24"/>
          <w:szCs w:val="24"/>
          <w:lang w:val="ka-GE"/>
        </w:rPr>
        <w:t xml:space="preserve"> </w:t>
      </w:r>
      <w:r w:rsidRPr="002E0616">
        <w:rPr>
          <w:rFonts w:ascii="Sylfaen" w:eastAsia="Calibri" w:hAnsi="Sylfaen" w:cs="Calibri"/>
          <w:sz w:val="24"/>
          <w:szCs w:val="24"/>
          <w:lang w:val="ka-GE"/>
        </w:rPr>
        <w:t>ტრეინინგ</w:t>
      </w:r>
      <w:r w:rsidRPr="002E0616">
        <w:rPr>
          <w:rFonts w:eastAsia="Calibri" w:cs="Calibri"/>
          <w:sz w:val="24"/>
          <w:szCs w:val="24"/>
          <w:lang w:val="ka-GE"/>
        </w:rPr>
        <w:t xml:space="preserve"> </w:t>
      </w:r>
      <w:r w:rsidRPr="002E0616">
        <w:rPr>
          <w:rFonts w:ascii="Sylfaen" w:eastAsia="Calibri" w:hAnsi="Sylfaen" w:cs="Calibri"/>
          <w:sz w:val="24"/>
          <w:szCs w:val="24"/>
          <w:lang w:val="ka-GE"/>
        </w:rPr>
        <w:t>სემინარის</w:t>
      </w:r>
      <w:r w:rsidRPr="002E0616">
        <w:rPr>
          <w:rFonts w:eastAsia="Calibri" w:cs="Calibri"/>
          <w:sz w:val="24"/>
          <w:szCs w:val="24"/>
          <w:lang w:val="ka-GE"/>
        </w:rPr>
        <w:t xml:space="preserve"> </w:t>
      </w:r>
      <w:r w:rsidRPr="002E0616">
        <w:rPr>
          <w:rFonts w:ascii="Sylfaen" w:eastAsia="Calibri" w:hAnsi="Sylfaen" w:cs="Calibri"/>
          <w:sz w:val="24"/>
          <w:szCs w:val="24"/>
          <w:lang w:val="ka-GE"/>
        </w:rPr>
        <w:t>ორგანიზება</w:t>
      </w:r>
      <w:r>
        <w:rPr>
          <w:rFonts w:eastAsia="Calibri" w:cs="Calibri"/>
          <w:sz w:val="24"/>
          <w:szCs w:val="24"/>
          <w:lang w:val="ka-GE"/>
        </w:rPr>
        <w:t>,</w:t>
      </w:r>
      <w:r>
        <w:rPr>
          <w:rFonts w:ascii="Sylfaen" w:eastAsia="Calibri" w:hAnsi="Sylfaen" w:cs="Calibri"/>
          <w:sz w:val="24"/>
          <w:szCs w:val="24"/>
          <w:lang w:val="ka-GE"/>
        </w:rPr>
        <w:t xml:space="preserve"> </w:t>
      </w:r>
      <w:r w:rsidRPr="002E0616">
        <w:rPr>
          <w:rFonts w:eastAsia="Calibri" w:cs="Calibri"/>
          <w:sz w:val="24"/>
          <w:szCs w:val="24"/>
          <w:lang w:val="ka-GE"/>
        </w:rPr>
        <w:t>"</w:t>
      </w:r>
      <w:r w:rsidRPr="002E0616">
        <w:rPr>
          <w:rFonts w:ascii="Sylfaen" w:eastAsia="Calibri" w:hAnsi="Sylfaen" w:cs="Calibri"/>
          <w:sz w:val="24"/>
          <w:szCs w:val="24"/>
          <w:lang w:val="ka-GE"/>
        </w:rPr>
        <w:t>სტრატეგიული</w:t>
      </w:r>
      <w:r w:rsidRPr="002E0616">
        <w:rPr>
          <w:rFonts w:eastAsia="Calibri" w:cs="Calibri"/>
          <w:sz w:val="24"/>
          <w:szCs w:val="24"/>
          <w:lang w:val="ka-GE"/>
        </w:rPr>
        <w:t xml:space="preserve"> </w:t>
      </w:r>
      <w:r w:rsidRPr="002E0616">
        <w:rPr>
          <w:rFonts w:ascii="Sylfaen" w:eastAsia="Calibri" w:hAnsi="Sylfaen" w:cs="Calibri"/>
          <w:sz w:val="24"/>
          <w:szCs w:val="24"/>
          <w:lang w:val="ka-GE"/>
        </w:rPr>
        <w:t>შესყიდვების</w:t>
      </w:r>
      <w:r w:rsidRPr="002E0616">
        <w:rPr>
          <w:rFonts w:eastAsia="Calibri" w:cs="Calibri"/>
          <w:sz w:val="24"/>
          <w:szCs w:val="24"/>
          <w:lang w:val="ka-GE"/>
        </w:rPr>
        <w:t xml:space="preserve">" </w:t>
      </w:r>
      <w:r w:rsidRPr="002E0616">
        <w:rPr>
          <w:rFonts w:ascii="Sylfaen" w:eastAsia="Calibri" w:hAnsi="Sylfaen" w:cs="Calibri"/>
          <w:sz w:val="24"/>
          <w:szCs w:val="24"/>
          <w:lang w:val="ka-GE"/>
        </w:rPr>
        <w:t>სტრატეგიის</w:t>
      </w:r>
      <w:r w:rsidRPr="002E0616">
        <w:rPr>
          <w:rFonts w:eastAsia="Calibri" w:cs="Calibri"/>
          <w:sz w:val="24"/>
          <w:szCs w:val="24"/>
          <w:lang w:val="ka-GE"/>
        </w:rPr>
        <w:t xml:space="preserve"> </w:t>
      </w:r>
      <w:r w:rsidRPr="002E0616">
        <w:rPr>
          <w:rFonts w:ascii="Sylfaen" w:eastAsia="Calibri" w:hAnsi="Sylfaen" w:cs="Calibri"/>
          <w:sz w:val="24"/>
          <w:szCs w:val="24"/>
          <w:lang w:val="ka-GE"/>
        </w:rPr>
        <w:t>პრაქტიკული</w:t>
      </w:r>
      <w:r w:rsidRPr="002E0616">
        <w:rPr>
          <w:rFonts w:eastAsia="Calibri" w:cs="Calibri"/>
          <w:sz w:val="24"/>
          <w:szCs w:val="24"/>
          <w:lang w:val="ka-GE"/>
        </w:rPr>
        <w:t xml:space="preserve"> </w:t>
      </w:r>
      <w:r w:rsidRPr="002E0616">
        <w:rPr>
          <w:rFonts w:ascii="Sylfaen" w:eastAsia="Calibri" w:hAnsi="Sylfaen" w:cs="Calibri"/>
          <w:sz w:val="24"/>
          <w:szCs w:val="24"/>
          <w:lang w:val="ka-GE"/>
        </w:rPr>
        <w:t>ჩარჩოს</w:t>
      </w:r>
      <w:r w:rsidRPr="002E0616">
        <w:rPr>
          <w:rFonts w:eastAsia="Calibri" w:cs="Calibri"/>
          <w:sz w:val="24"/>
          <w:szCs w:val="24"/>
          <w:lang w:val="ka-GE"/>
        </w:rPr>
        <w:t xml:space="preserve"> </w:t>
      </w:r>
      <w:r w:rsidRPr="002E0616">
        <w:rPr>
          <w:rFonts w:ascii="Sylfaen" w:eastAsia="Calibri" w:hAnsi="Sylfaen" w:cs="Calibri"/>
          <w:sz w:val="24"/>
          <w:szCs w:val="24"/>
          <w:lang w:val="ka-GE"/>
        </w:rPr>
        <w:t>შემუშავებ</w:t>
      </w:r>
      <w:r>
        <w:rPr>
          <w:rFonts w:ascii="Sylfaen" w:eastAsia="Calibri" w:hAnsi="Sylfaen" w:cs="Calibri"/>
          <w:sz w:val="24"/>
          <w:szCs w:val="24"/>
          <w:lang w:val="ka-GE"/>
        </w:rPr>
        <w:t xml:space="preserve">ის მიზნით (თებერვალი </w:t>
      </w:r>
      <w:r w:rsidRPr="002E0616">
        <w:rPr>
          <w:rFonts w:eastAsia="Calibri" w:cs="Calibri"/>
          <w:sz w:val="24"/>
          <w:szCs w:val="24"/>
          <w:lang w:val="ka-GE"/>
        </w:rPr>
        <w:t>2018</w:t>
      </w:r>
      <w:r>
        <w:rPr>
          <w:rFonts w:ascii="Sylfaen" w:eastAsia="Calibri" w:hAnsi="Sylfaen" w:cs="Calibri"/>
          <w:sz w:val="24"/>
          <w:szCs w:val="24"/>
          <w:lang w:val="ka-GE"/>
        </w:rPr>
        <w:t>)</w:t>
      </w:r>
    </w:p>
    <w:p w:rsidR="008042E0" w:rsidRPr="008042E0" w:rsidRDefault="008042E0">
      <w:pPr>
        <w:spacing w:line="280" w:lineRule="exact"/>
        <w:ind w:left="460" w:right="8188"/>
        <w:jc w:val="both"/>
        <w:rPr>
          <w:rFonts w:ascii="Sylfaen" w:eastAsia="Calibri" w:hAnsi="Sylfaen" w:cs="Calibri"/>
          <w:sz w:val="24"/>
          <w:szCs w:val="24"/>
          <w:lang w:val="ka-GE"/>
        </w:rPr>
      </w:pPr>
    </w:p>
    <w:p w:rsidR="005D7A03" w:rsidRDefault="00F811B3">
      <w:pPr>
        <w:spacing w:before="11"/>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spacing w:line="280" w:lineRule="exact"/>
        <w:ind w:left="100" w:right="8059"/>
        <w:jc w:val="both"/>
        <w:rPr>
          <w:rFonts w:ascii="Sylfaen" w:eastAsia="Calibri Light" w:hAnsi="Sylfaen" w:cs="Calibri Light"/>
          <w:color w:val="2E5495"/>
          <w:w w:val="99"/>
          <w:sz w:val="26"/>
          <w:szCs w:val="26"/>
          <w:lang w:val="ka-GE"/>
        </w:rPr>
      </w:pPr>
      <w:proofErr w:type="gramStart"/>
      <w:r>
        <w:rPr>
          <w:color w:val="2E5495"/>
          <w:w w:val="99"/>
          <w:sz w:val="26"/>
          <w:szCs w:val="26"/>
        </w:rPr>
        <w:t>Structure</w:t>
      </w:r>
      <w:r>
        <w:rPr>
          <w:color w:val="2E5495"/>
          <w:sz w:val="26"/>
          <w:szCs w:val="26"/>
        </w:rPr>
        <w:t xml:space="preserve">  </w:t>
      </w:r>
      <w:r w:rsidR="002E0616">
        <w:rPr>
          <w:rFonts w:ascii="Sylfaen" w:hAnsi="Sylfaen"/>
          <w:color w:val="2E5495"/>
          <w:sz w:val="26"/>
          <w:szCs w:val="26"/>
          <w:lang w:val="ka-GE"/>
        </w:rPr>
        <w:t>სტრუქტურა</w:t>
      </w:r>
      <w:proofErr w:type="gramEnd"/>
      <w:r>
        <w:rPr>
          <w:rFonts w:ascii="Calibri Light" w:eastAsia="Calibri Light" w:hAnsi="Calibri Light" w:cs="Calibri Light"/>
          <w:color w:val="2E5495"/>
          <w:w w:val="99"/>
          <w:sz w:val="26"/>
          <w:szCs w:val="26"/>
        </w:rPr>
        <w:t xml:space="preserve"> </w:t>
      </w:r>
    </w:p>
    <w:p w:rsidR="002E0616" w:rsidRPr="002E0616" w:rsidRDefault="002E0616">
      <w:pPr>
        <w:spacing w:line="280" w:lineRule="exact"/>
        <w:ind w:left="100" w:right="8059"/>
        <w:jc w:val="both"/>
        <w:rPr>
          <w:rFonts w:ascii="Sylfaen" w:eastAsia="Calibri Light" w:hAnsi="Sylfaen" w:cs="Calibri Light"/>
          <w:sz w:val="26"/>
          <w:szCs w:val="26"/>
          <w:lang w:val="ka-GE"/>
        </w:rPr>
      </w:pPr>
    </w:p>
    <w:p w:rsidR="005D7A03" w:rsidRDefault="00F811B3">
      <w:pPr>
        <w:spacing w:before="8"/>
        <w:ind w:left="100" w:right="61"/>
        <w:jc w:val="both"/>
        <w:rPr>
          <w:rFonts w:ascii="Sylfaen" w:eastAsia="Calibri" w:hAnsi="Sylfaen" w:cs="Calibri"/>
          <w:sz w:val="24"/>
          <w:szCs w:val="24"/>
          <w:lang w:val="ka-GE"/>
        </w:rPr>
      </w:pPr>
      <w:r>
        <w:rPr>
          <w:rFonts w:ascii="Calibri" w:eastAsia="Calibri" w:hAnsi="Calibri" w:cs="Calibri"/>
          <w:sz w:val="24"/>
          <w:szCs w:val="24"/>
        </w:rPr>
        <w:t>The overall set-up of the SSA as an organization is a traditional vertical organization with distribution</w:t>
      </w:r>
      <w:r>
        <w:rPr>
          <w:rFonts w:ascii="Calibri" w:eastAsia="Calibri" w:hAnsi="Calibri" w:cs="Calibri"/>
          <w:spacing w:val="13"/>
          <w:sz w:val="24"/>
          <w:szCs w:val="24"/>
        </w:rPr>
        <w:t xml:space="preserve"> </w:t>
      </w:r>
      <w:r>
        <w:rPr>
          <w:rFonts w:ascii="Calibri" w:eastAsia="Calibri" w:hAnsi="Calibri" w:cs="Calibri"/>
          <w:sz w:val="24"/>
          <w:szCs w:val="24"/>
        </w:rPr>
        <w:t>of</w:t>
      </w:r>
      <w:r>
        <w:rPr>
          <w:rFonts w:ascii="Calibri" w:eastAsia="Calibri" w:hAnsi="Calibri" w:cs="Calibri"/>
          <w:spacing w:val="13"/>
          <w:sz w:val="24"/>
          <w:szCs w:val="24"/>
        </w:rPr>
        <w:t xml:space="preserve"> </w:t>
      </w:r>
      <w:r>
        <w:rPr>
          <w:rFonts w:ascii="Calibri" w:eastAsia="Calibri" w:hAnsi="Calibri" w:cs="Calibri"/>
          <w:sz w:val="24"/>
          <w:szCs w:val="24"/>
        </w:rPr>
        <w:t>core</w:t>
      </w:r>
      <w:r>
        <w:rPr>
          <w:rFonts w:ascii="Calibri" w:eastAsia="Calibri" w:hAnsi="Calibri" w:cs="Calibri"/>
          <w:spacing w:val="13"/>
          <w:sz w:val="24"/>
          <w:szCs w:val="24"/>
        </w:rPr>
        <w:t xml:space="preserve"> </w:t>
      </w:r>
      <w:r>
        <w:rPr>
          <w:rFonts w:ascii="Calibri" w:eastAsia="Calibri" w:hAnsi="Calibri" w:cs="Calibri"/>
          <w:sz w:val="24"/>
          <w:szCs w:val="24"/>
        </w:rPr>
        <w:t>functional</w:t>
      </w:r>
      <w:r>
        <w:rPr>
          <w:rFonts w:ascii="Calibri" w:eastAsia="Calibri" w:hAnsi="Calibri" w:cs="Calibri"/>
          <w:spacing w:val="13"/>
          <w:sz w:val="24"/>
          <w:szCs w:val="24"/>
        </w:rPr>
        <w:t xml:space="preserve"> </w:t>
      </w:r>
      <w:r>
        <w:rPr>
          <w:rFonts w:ascii="Calibri" w:eastAsia="Calibri" w:hAnsi="Calibri" w:cs="Calibri"/>
          <w:sz w:val="24"/>
          <w:szCs w:val="24"/>
        </w:rPr>
        <w:t>segments</w:t>
      </w:r>
      <w:r>
        <w:rPr>
          <w:rFonts w:ascii="Calibri" w:eastAsia="Calibri" w:hAnsi="Calibri" w:cs="Calibri"/>
          <w:spacing w:val="13"/>
          <w:sz w:val="24"/>
          <w:szCs w:val="24"/>
        </w:rPr>
        <w:t xml:space="preserve"> </w:t>
      </w:r>
      <w:r>
        <w:rPr>
          <w:rFonts w:ascii="Calibri" w:eastAsia="Calibri" w:hAnsi="Calibri" w:cs="Calibri"/>
          <w:sz w:val="24"/>
          <w:szCs w:val="24"/>
        </w:rPr>
        <w:t>and</w:t>
      </w:r>
      <w:r>
        <w:rPr>
          <w:rFonts w:ascii="Calibri" w:eastAsia="Calibri" w:hAnsi="Calibri" w:cs="Calibri"/>
          <w:spacing w:val="13"/>
          <w:sz w:val="24"/>
          <w:szCs w:val="24"/>
        </w:rPr>
        <w:t xml:space="preserve"> </w:t>
      </w:r>
      <w:r>
        <w:rPr>
          <w:rFonts w:ascii="Calibri" w:eastAsia="Calibri" w:hAnsi="Calibri" w:cs="Calibri"/>
          <w:sz w:val="24"/>
          <w:szCs w:val="24"/>
        </w:rPr>
        <w:t>support</w:t>
      </w:r>
      <w:r>
        <w:rPr>
          <w:rFonts w:ascii="Calibri" w:eastAsia="Calibri" w:hAnsi="Calibri" w:cs="Calibri"/>
          <w:spacing w:val="13"/>
          <w:sz w:val="24"/>
          <w:szCs w:val="24"/>
        </w:rPr>
        <w:t xml:space="preserve"> </w:t>
      </w:r>
      <w:r>
        <w:rPr>
          <w:rFonts w:ascii="Calibri" w:eastAsia="Calibri" w:hAnsi="Calibri" w:cs="Calibri"/>
          <w:sz w:val="24"/>
          <w:szCs w:val="24"/>
        </w:rPr>
        <w:t>units.</w:t>
      </w:r>
      <w:r>
        <w:rPr>
          <w:rFonts w:ascii="Calibri" w:eastAsia="Calibri" w:hAnsi="Calibri" w:cs="Calibri"/>
          <w:spacing w:val="13"/>
          <w:sz w:val="24"/>
          <w:szCs w:val="24"/>
        </w:rPr>
        <w:t xml:space="preserve"> </w:t>
      </w:r>
      <w:r>
        <w:rPr>
          <w:rFonts w:ascii="Calibri" w:eastAsia="Calibri" w:hAnsi="Calibri" w:cs="Calibri"/>
          <w:sz w:val="24"/>
          <w:szCs w:val="24"/>
        </w:rPr>
        <w:t>Three</w:t>
      </w:r>
      <w:r>
        <w:rPr>
          <w:rFonts w:ascii="Calibri" w:eastAsia="Calibri" w:hAnsi="Calibri" w:cs="Calibri"/>
          <w:spacing w:val="13"/>
          <w:sz w:val="24"/>
          <w:szCs w:val="24"/>
        </w:rPr>
        <w:t xml:space="preserve"> </w:t>
      </w:r>
      <w:r>
        <w:rPr>
          <w:rFonts w:ascii="Calibri" w:eastAsia="Calibri" w:hAnsi="Calibri" w:cs="Calibri"/>
          <w:sz w:val="24"/>
          <w:szCs w:val="24"/>
        </w:rPr>
        <w:t>core</w:t>
      </w:r>
      <w:r>
        <w:rPr>
          <w:rFonts w:ascii="Calibri" w:eastAsia="Calibri" w:hAnsi="Calibri" w:cs="Calibri"/>
          <w:spacing w:val="13"/>
          <w:sz w:val="24"/>
          <w:szCs w:val="24"/>
        </w:rPr>
        <w:t xml:space="preserve"> </w:t>
      </w:r>
      <w:r>
        <w:rPr>
          <w:rFonts w:ascii="Calibri" w:eastAsia="Calibri" w:hAnsi="Calibri" w:cs="Calibri"/>
          <w:sz w:val="24"/>
          <w:szCs w:val="24"/>
        </w:rPr>
        <w:t>functional</w:t>
      </w:r>
      <w:r>
        <w:rPr>
          <w:rFonts w:ascii="Calibri" w:eastAsia="Calibri" w:hAnsi="Calibri" w:cs="Calibri"/>
          <w:spacing w:val="13"/>
          <w:sz w:val="24"/>
          <w:szCs w:val="24"/>
        </w:rPr>
        <w:t xml:space="preserve"> </w:t>
      </w:r>
      <w:r>
        <w:rPr>
          <w:rFonts w:ascii="Calibri" w:eastAsia="Calibri" w:hAnsi="Calibri" w:cs="Calibri"/>
          <w:sz w:val="24"/>
          <w:szCs w:val="24"/>
        </w:rPr>
        <w:t>segments in</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SSA</w:t>
      </w:r>
      <w:r>
        <w:rPr>
          <w:rFonts w:ascii="Calibri" w:eastAsia="Calibri" w:hAnsi="Calibri" w:cs="Calibri"/>
          <w:spacing w:val="-11"/>
          <w:sz w:val="24"/>
          <w:szCs w:val="24"/>
        </w:rPr>
        <w:t xml:space="preserve"> </w:t>
      </w:r>
      <w:r>
        <w:rPr>
          <w:rFonts w:ascii="Calibri" w:eastAsia="Calibri" w:hAnsi="Calibri" w:cs="Calibri"/>
          <w:sz w:val="24"/>
          <w:szCs w:val="24"/>
        </w:rPr>
        <w:t>–</w:t>
      </w:r>
      <w:r>
        <w:rPr>
          <w:rFonts w:ascii="Calibri" w:eastAsia="Calibri" w:hAnsi="Calibri" w:cs="Calibri"/>
          <w:spacing w:val="-11"/>
          <w:sz w:val="24"/>
          <w:szCs w:val="24"/>
        </w:rPr>
        <w:t xml:space="preserve"> </w:t>
      </w:r>
      <w:proofErr w:type="spellStart"/>
      <w:r>
        <w:rPr>
          <w:rFonts w:ascii="Calibri" w:eastAsia="Calibri" w:hAnsi="Calibri" w:cs="Calibri"/>
          <w:sz w:val="24"/>
          <w:szCs w:val="24"/>
        </w:rPr>
        <w:t>Labour</w:t>
      </w:r>
      <w:proofErr w:type="spellEnd"/>
      <w:r>
        <w:rPr>
          <w:rFonts w:ascii="Calibri" w:eastAsia="Calibri" w:hAnsi="Calibri" w:cs="Calibri"/>
          <w:sz w:val="24"/>
          <w:szCs w:val="24"/>
        </w:rPr>
        <w:t>,</w:t>
      </w:r>
      <w:r>
        <w:rPr>
          <w:rFonts w:ascii="Calibri" w:eastAsia="Calibri" w:hAnsi="Calibri" w:cs="Calibri"/>
          <w:spacing w:val="-11"/>
          <w:sz w:val="24"/>
          <w:szCs w:val="24"/>
        </w:rPr>
        <w:t xml:space="preserve"> </w:t>
      </w:r>
      <w:r>
        <w:rPr>
          <w:rFonts w:ascii="Calibri" w:eastAsia="Calibri" w:hAnsi="Calibri" w:cs="Calibri"/>
          <w:sz w:val="24"/>
          <w:szCs w:val="24"/>
        </w:rPr>
        <w:t>Health</w:t>
      </w:r>
      <w:r>
        <w:rPr>
          <w:rFonts w:ascii="Calibri" w:eastAsia="Calibri" w:hAnsi="Calibri" w:cs="Calibri"/>
          <w:spacing w:val="-11"/>
          <w:sz w:val="24"/>
          <w:szCs w:val="24"/>
        </w:rPr>
        <w:t xml:space="preserve"> </w:t>
      </w:r>
      <w:r>
        <w:rPr>
          <w:rFonts w:ascii="Calibri" w:eastAsia="Calibri" w:hAnsi="Calibri" w:cs="Calibri"/>
          <w:sz w:val="24"/>
          <w:szCs w:val="24"/>
        </w:rPr>
        <w:t>and</w:t>
      </w:r>
      <w:r>
        <w:rPr>
          <w:rFonts w:ascii="Calibri" w:eastAsia="Calibri" w:hAnsi="Calibri" w:cs="Calibri"/>
          <w:spacing w:val="-11"/>
          <w:sz w:val="24"/>
          <w:szCs w:val="24"/>
        </w:rPr>
        <w:t xml:space="preserve"> </w:t>
      </w:r>
      <w:r>
        <w:rPr>
          <w:rFonts w:ascii="Calibri" w:eastAsia="Calibri" w:hAnsi="Calibri" w:cs="Calibri"/>
          <w:sz w:val="24"/>
          <w:szCs w:val="24"/>
        </w:rPr>
        <w:t>Social</w:t>
      </w:r>
      <w:r>
        <w:rPr>
          <w:rFonts w:ascii="Calibri" w:eastAsia="Calibri" w:hAnsi="Calibri" w:cs="Calibri"/>
          <w:spacing w:val="-11"/>
          <w:sz w:val="24"/>
          <w:szCs w:val="24"/>
        </w:rPr>
        <w:t xml:space="preserve"> </w:t>
      </w:r>
      <w:r>
        <w:rPr>
          <w:rFonts w:ascii="Calibri" w:eastAsia="Calibri" w:hAnsi="Calibri" w:cs="Calibri"/>
          <w:sz w:val="24"/>
          <w:szCs w:val="24"/>
        </w:rPr>
        <w:t>Affairs</w:t>
      </w:r>
      <w:r>
        <w:rPr>
          <w:rFonts w:ascii="Calibri" w:eastAsia="Calibri" w:hAnsi="Calibri" w:cs="Calibri"/>
          <w:spacing w:val="-11"/>
          <w:sz w:val="24"/>
          <w:szCs w:val="24"/>
        </w:rPr>
        <w:t xml:space="preserve"> </w:t>
      </w:r>
      <w:r>
        <w:rPr>
          <w:rFonts w:ascii="Calibri" w:eastAsia="Calibri" w:hAnsi="Calibri" w:cs="Calibri"/>
          <w:sz w:val="24"/>
          <w:szCs w:val="24"/>
        </w:rPr>
        <w:t>–</w:t>
      </w:r>
      <w:r>
        <w:rPr>
          <w:rFonts w:ascii="Calibri" w:eastAsia="Calibri" w:hAnsi="Calibri" w:cs="Calibri"/>
          <w:spacing w:val="32"/>
          <w:sz w:val="24"/>
          <w:szCs w:val="24"/>
        </w:rPr>
        <w:t xml:space="preserve"> </w:t>
      </w:r>
      <w:r>
        <w:rPr>
          <w:rFonts w:ascii="Calibri" w:eastAsia="Calibri" w:hAnsi="Calibri" w:cs="Calibri"/>
          <w:sz w:val="24"/>
          <w:szCs w:val="24"/>
        </w:rPr>
        <w:t>are</w:t>
      </w:r>
      <w:r>
        <w:rPr>
          <w:rFonts w:ascii="Calibri" w:eastAsia="Calibri" w:hAnsi="Calibri" w:cs="Calibri"/>
          <w:spacing w:val="-11"/>
          <w:sz w:val="24"/>
          <w:szCs w:val="24"/>
        </w:rPr>
        <w:t xml:space="preserve"> </w:t>
      </w:r>
      <w:r>
        <w:rPr>
          <w:rFonts w:ascii="Calibri" w:eastAsia="Calibri" w:hAnsi="Calibri" w:cs="Calibri"/>
          <w:sz w:val="24"/>
          <w:szCs w:val="24"/>
        </w:rPr>
        <w:t>subordinated</w:t>
      </w:r>
      <w:r>
        <w:rPr>
          <w:rFonts w:ascii="Calibri" w:eastAsia="Calibri" w:hAnsi="Calibri" w:cs="Calibri"/>
          <w:spacing w:val="-11"/>
          <w:sz w:val="24"/>
          <w:szCs w:val="24"/>
        </w:rPr>
        <w:t xml:space="preserve"> </w:t>
      </w:r>
      <w:r>
        <w:rPr>
          <w:rFonts w:ascii="Calibri" w:eastAsia="Calibri" w:hAnsi="Calibri" w:cs="Calibri"/>
          <w:sz w:val="24"/>
          <w:szCs w:val="24"/>
        </w:rPr>
        <w:t>to</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Director</w:t>
      </w:r>
      <w:r>
        <w:rPr>
          <w:rFonts w:ascii="Calibri" w:eastAsia="Calibri" w:hAnsi="Calibri" w:cs="Calibri"/>
          <w:spacing w:val="-11"/>
          <w:sz w:val="24"/>
          <w:szCs w:val="24"/>
        </w:rPr>
        <w:t xml:space="preserve"> </w:t>
      </w:r>
      <w:r>
        <w:rPr>
          <w:rFonts w:ascii="Calibri" w:eastAsia="Calibri" w:hAnsi="Calibri" w:cs="Calibri"/>
          <w:sz w:val="24"/>
          <w:szCs w:val="24"/>
        </w:rPr>
        <w:t>of</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Agency. Two</w:t>
      </w:r>
      <w:r>
        <w:rPr>
          <w:rFonts w:ascii="Calibri" w:eastAsia="Calibri" w:hAnsi="Calibri" w:cs="Calibri"/>
          <w:spacing w:val="-8"/>
          <w:sz w:val="24"/>
          <w:szCs w:val="24"/>
        </w:rPr>
        <w:t xml:space="preserve"> </w:t>
      </w:r>
      <w:r>
        <w:rPr>
          <w:rFonts w:ascii="Calibri" w:eastAsia="Calibri" w:hAnsi="Calibri" w:cs="Calibri"/>
          <w:sz w:val="24"/>
          <w:szCs w:val="24"/>
        </w:rPr>
        <w:t>out</w:t>
      </w:r>
      <w:r>
        <w:rPr>
          <w:rFonts w:ascii="Calibri" w:eastAsia="Calibri" w:hAnsi="Calibri" w:cs="Calibri"/>
          <w:spacing w:val="-8"/>
          <w:sz w:val="24"/>
          <w:szCs w:val="24"/>
        </w:rPr>
        <w:t xml:space="preserve"> </w:t>
      </w:r>
      <w:r>
        <w:rPr>
          <w:rFonts w:ascii="Calibri" w:eastAsia="Calibri" w:hAnsi="Calibri" w:cs="Calibri"/>
          <w:sz w:val="24"/>
          <w:szCs w:val="24"/>
        </w:rPr>
        <w:t>of</w:t>
      </w:r>
      <w:r>
        <w:rPr>
          <w:rFonts w:ascii="Calibri" w:eastAsia="Calibri" w:hAnsi="Calibri" w:cs="Calibri"/>
          <w:spacing w:val="-8"/>
          <w:sz w:val="24"/>
          <w:szCs w:val="24"/>
        </w:rPr>
        <w:t xml:space="preserve"> </w:t>
      </w:r>
      <w:r>
        <w:rPr>
          <w:rFonts w:ascii="Calibri" w:eastAsia="Calibri" w:hAnsi="Calibri" w:cs="Calibri"/>
          <w:sz w:val="24"/>
          <w:szCs w:val="24"/>
        </w:rPr>
        <w:t>these</w:t>
      </w:r>
      <w:r>
        <w:rPr>
          <w:rFonts w:ascii="Calibri" w:eastAsia="Calibri" w:hAnsi="Calibri" w:cs="Calibri"/>
          <w:spacing w:val="-8"/>
          <w:sz w:val="24"/>
          <w:szCs w:val="24"/>
        </w:rPr>
        <w:t xml:space="preserve"> </w:t>
      </w:r>
      <w:r>
        <w:rPr>
          <w:rFonts w:ascii="Calibri" w:eastAsia="Calibri" w:hAnsi="Calibri" w:cs="Calibri"/>
          <w:sz w:val="24"/>
          <w:szCs w:val="24"/>
        </w:rPr>
        <w:t>three</w:t>
      </w:r>
      <w:r>
        <w:rPr>
          <w:rFonts w:ascii="Calibri" w:eastAsia="Calibri" w:hAnsi="Calibri" w:cs="Calibri"/>
          <w:spacing w:val="-8"/>
          <w:sz w:val="24"/>
          <w:szCs w:val="24"/>
        </w:rPr>
        <w:t xml:space="preserve"> </w:t>
      </w:r>
      <w:r>
        <w:rPr>
          <w:rFonts w:ascii="Calibri" w:eastAsia="Calibri" w:hAnsi="Calibri" w:cs="Calibri"/>
          <w:sz w:val="24"/>
          <w:szCs w:val="24"/>
        </w:rPr>
        <w:t>segments,</w:t>
      </w:r>
      <w:r>
        <w:rPr>
          <w:rFonts w:ascii="Calibri" w:eastAsia="Calibri" w:hAnsi="Calibri" w:cs="Calibri"/>
          <w:spacing w:val="-8"/>
          <w:sz w:val="24"/>
          <w:szCs w:val="24"/>
        </w:rPr>
        <w:t xml:space="preserve"> </w:t>
      </w:r>
      <w:r>
        <w:rPr>
          <w:rFonts w:ascii="Calibri" w:eastAsia="Calibri" w:hAnsi="Calibri" w:cs="Calibri"/>
          <w:sz w:val="24"/>
          <w:szCs w:val="24"/>
        </w:rPr>
        <w:t>the</w:t>
      </w:r>
      <w:r>
        <w:rPr>
          <w:rFonts w:ascii="Calibri" w:eastAsia="Calibri" w:hAnsi="Calibri" w:cs="Calibri"/>
          <w:spacing w:val="-8"/>
          <w:sz w:val="24"/>
          <w:szCs w:val="24"/>
        </w:rPr>
        <w:t xml:space="preserve"> </w:t>
      </w:r>
      <w:proofErr w:type="spellStart"/>
      <w:r>
        <w:rPr>
          <w:rFonts w:ascii="Calibri" w:eastAsia="Calibri" w:hAnsi="Calibri" w:cs="Calibri"/>
          <w:sz w:val="24"/>
          <w:szCs w:val="24"/>
        </w:rPr>
        <w:t>Labour</w:t>
      </w:r>
      <w:proofErr w:type="spellEnd"/>
      <w:r>
        <w:rPr>
          <w:rFonts w:ascii="Calibri" w:eastAsia="Calibri" w:hAnsi="Calibri" w:cs="Calibri"/>
          <w:spacing w:val="-8"/>
          <w:sz w:val="24"/>
          <w:szCs w:val="24"/>
        </w:rPr>
        <w:t xml:space="preserve"> </w:t>
      </w:r>
      <w:r>
        <w:rPr>
          <w:rFonts w:ascii="Calibri" w:eastAsia="Calibri" w:hAnsi="Calibri" w:cs="Calibri"/>
          <w:sz w:val="24"/>
          <w:szCs w:val="24"/>
        </w:rPr>
        <w:t>and</w:t>
      </w:r>
      <w:r>
        <w:rPr>
          <w:rFonts w:ascii="Calibri" w:eastAsia="Calibri" w:hAnsi="Calibri" w:cs="Calibri"/>
          <w:spacing w:val="-8"/>
          <w:sz w:val="24"/>
          <w:szCs w:val="24"/>
        </w:rPr>
        <w:t xml:space="preserve"> </w:t>
      </w:r>
      <w:r>
        <w:rPr>
          <w:rFonts w:ascii="Calibri" w:eastAsia="Calibri" w:hAnsi="Calibri" w:cs="Calibri"/>
          <w:sz w:val="24"/>
          <w:szCs w:val="24"/>
        </w:rPr>
        <w:t>Social</w:t>
      </w:r>
      <w:r>
        <w:rPr>
          <w:rFonts w:ascii="Calibri" w:eastAsia="Calibri" w:hAnsi="Calibri" w:cs="Calibri"/>
          <w:spacing w:val="-8"/>
          <w:sz w:val="24"/>
          <w:szCs w:val="24"/>
        </w:rPr>
        <w:t xml:space="preserve"> </w:t>
      </w:r>
      <w:r>
        <w:rPr>
          <w:rFonts w:ascii="Calibri" w:eastAsia="Calibri" w:hAnsi="Calibri" w:cs="Calibri"/>
          <w:sz w:val="24"/>
          <w:szCs w:val="24"/>
        </w:rPr>
        <w:t>Affairs,</w:t>
      </w:r>
      <w:r>
        <w:rPr>
          <w:rFonts w:ascii="Calibri" w:eastAsia="Calibri" w:hAnsi="Calibri" w:cs="Calibri"/>
          <w:spacing w:val="-8"/>
          <w:sz w:val="24"/>
          <w:szCs w:val="24"/>
        </w:rPr>
        <w:t xml:space="preserve"> </w:t>
      </w:r>
      <w:r>
        <w:rPr>
          <w:rFonts w:ascii="Calibri" w:eastAsia="Calibri" w:hAnsi="Calibri" w:cs="Calibri"/>
          <w:sz w:val="24"/>
          <w:szCs w:val="24"/>
        </w:rPr>
        <w:t>have</w:t>
      </w:r>
      <w:r>
        <w:rPr>
          <w:rFonts w:ascii="Calibri" w:eastAsia="Calibri" w:hAnsi="Calibri" w:cs="Calibri"/>
          <w:spacing w:val="-8"/>
          <w:sz w:val="24"/>
          <w:szCs w:val="24"/>
        </w:rPr>
        <w:t xml:space="preserve"> </w:t>
      </w:r>
      <w:r>
        <w:rPr>
          <w:rFonts w:ascii="Calibri" w:eastAsia="Calibri" w:hAnsi="Calibri" w:cs="Calibri"/>
          <w:sz w:val="24"/>
          <w:szCs w:val="24"/>
        </w:rPr>
        <w:t>Deputy</w:t>
      </w:r>
      <w:r>
        <w:rPr>
          <w:rFonts w:ascii="Calibri" w:eastAsia="Calibri" w:hAnsi="Calibri" w:cs="Calibri"/>
          <w:spacing w:val="-8"/>
          <w:sz w:val="24"/>
          <w:szCs w:val="24"/>
        </w:rPr>
        <w:t xml:space="preserve"> </w:t>
      </w:r>
      <w:r>
        <w:rPr>
          <w:rFonts w:ascii="Calibri" w:eastAsia="Calibri" w:hAnsi="Calibri" w:cs="Calibri"/>
          <w:sz w:val="24"/>
          <w:szCs w:val="24"/>
        </w:rPr>
        <w:t>Directors</w:t>
      </w:r>
      <w:r>
        <w:rPr>
          <w:rFonts w:ascii="Calibri" w:eastAsia="Calibri" w:hAnsi="Calibri" w:cs="Calibri"/>
          <w:spacing w:val="-8"/>
          <w:sz w:val="24"/>
          <w:szCs w:val="24"/>
        </w:rPr>
        <w:t xml:space="preserve"> </w:t>
      </w:r>
      <w:r>
        <w:rPr>
          <w:rFonts w:ascii="Calibri" w:eastAsia="Calibri" w:hAnsi="Calibri" w:cs="Calibri"/>
          <w:sz w:val="24"/>
          <w:szCs w:val="24"/>
        </w:rPr>
        <w:t>to</w:t>
      </w:r>
      <w:r>
        <w:rPr>
          <w:rFonts w:ascii="Calibri" w:eastAsia="Calibri" w:hAnsi="Calibri" w:cs="Calibri"/>
          <w:spacing w:val="-8"/>
          <w:sz w:val="24"/>
          <w:szCs w:val="24"/>
        </w:rPr>
        <w:t xml:space="preserve"> </w:t>
      </w:r>
      <w:r>
        <w:rPr>
          <w:rFonts w:ascii="Calibri" w:eastAsia="Calibri" w:hAnsi="Calibri" w:cs="Calibri"/>
          <w:sz w:val="24"/>
          <w:szCs w:val="24"/>
        </w:rPr>
        <w:t xml:space="preserve">lead the </w:t>
      </w:r>
      <w:r>
        <w:rPr>
          <w:rFonts w:ascii="Calibri" w:eastAsia="Calibri" w:hAnsi="Calibri" w:cs="Calibri"/>
          <w:spacing w:val="12"/>
          <w:sz w:val="24"/>
          <w:szCs w:val="24"/>
        </w:rPr>
        <w:t xml:space="preserve"> </w:t>
      </w:r>
      <w:r>
        <w:rPr>
          <w:rFonts w:ascii="Calibri" w:eastAsia="Calibri" w:hAnsi="Calibri" w:cs="Calibri"/>
          <w:sz w:val="24"/>
          <w:szCs w:val="24"/>
        </w:rPr>
        <w:t xml:space="preserve">segment, </w:t>
      </w:r>
      <w:r>
        <w:rPr>
          <w:rFonts w:ascii="Calibri" w:eastAsia="Calibri" w:hAnsi="Calibri" w:cs="Calibri"/>
          <w:spacing w:val="12"/>
          <w:sz w:val="24"/>
          <w:szCs w:val="24"/>
        </w:rPr>
        <w:t xml:space="preserve"> </w:t>
      </w:r>
      <w:r>
        <w:rPr>
          <w:rFonts w:ascii="Calibri" w:eastAsia="Calibri" w:hAnsi="Calibri" w:cs="Calibri"/>
          <w:sz w:val="24"/>
          <w:szCs w:val="24"/>
        </w:rPr>
        <w:t xml:space="preserve">while </w:t>
      </w:r>
      <w:r>
        <w:rPr>
          <w:rFonts w:ascii="Calibri" w:eastAsia="Calibri" w:hAnsi="Calibri" w:cs="Calibri"/>
          <w:spacing w:val="12"/>
          <w:sz w:val="24"/>
          <w:szCs w:val="24"/>
        </w:rPr>
        <w:t xml:space="preserve"> </w:t>
      </w:r>
      <w:r>
        <w:rPr>
          <w:rFonts w:ascii="Calibri" w:eastAsia="Calibri" w:hAnsi="Calibri" w:cs="Calibri"/>
          <w:sz w:val="24"/>
          <w:szCs w:val="24"/>
        </w:rPr>
        <w:t xml:space="preserve">the </w:t>
      </w:r>
      <w:r>
        <w:rPr>
          <w:rFonts w:ascii="Calibri" w:eastAsia="Calibri" w:hAnsi="Calibri" w:cs="Calibri"/>
          <w:spacing w:val="12"/>
          <w:sz w:val="24"/>
          <w:szCs w:val="24"/>
        </w:rPr>
        <w:t xml:space="preserve"> </w:t>
      </w:r>
      <w:r>
        <w:rPr>
          <w:rFonts w:ascii="Calibri" w:eastAsia="Calibri" w:hAnsi="Calibri" w:cs="Calibri"/>
          <w:sz w:val="24"/>
          <w:szCs w:val="24"/>
        </w:rPr>
        <w:t xml:space="preserve">Health </w:t>
      </w:r>
      <w:r>
        <w:rPr>
          <w:rFonts w:ascii="Calibri" w:eastAsia="Calibri" w:hAnsi="Calibri" w:cs="Calibri"/>
          <w:spacing w:val="12"/>
          <w:sz w:val="24"/>
          <w:szCs w:val="24"/>
        </w:rPr>
        <w:t xml:space="preserve"> </w:t>
      </w:r>
      <w:r>
        <w:rPr>
          <w:rFonts w:ascii="Calibri" w:eastAsia="Calibri" w:hAnsi="Calibri" w:cs="Calibri"/>
          <w:sz w:val="24"/>
          <w:szCs w:val="24"/>
        </w:rPr>
        <w:t xml:space="preserve">segment </w:t>
      </w:r>
      <w:r>
        <w:rPr>
          <w:rFonts w:ascii="Calibri" w:eastAsia="Calibri" w:hAnsi="Calibri" w:cs="Calibri"/>
          <w:spacing w:val="12"/>
          <w:sz w:val="24"/>
          <w:szCs w:val="24"/>
        </w:rPr>
        <w:t xml:space="preserve"> </w:t>
      </w:r>
      <w:r>
        <w:rPr>
          <w:rFonts w:ascii="Calibri" w:eastAsia="Calibri" w:hAnsi="Calibri" w:cs="Calibri"/>
          <w:sz w:val="24"/>
          <w:szCs w:val="24"/>
        </w:rPr>
        <w:t xml:space="preserve">has </w:t>
      </w:r>
      <w:r>
        <w:rPr>
          <w:rFonts w:ascii="Calibri" w:eastAsia="Calibri" w:hAnsi="Calibri" w:cs="Calibri"/>
          <w:spacing w:val="12"/>
          <w:sz w:val="24"/>
          <w:szCs w:val="24"/>
        </w:rPr>
        <w:t xml:space="preserve"> </w:t>
      </w:r>
      <w:r>
        <w:rPr>
          <w:rFonts w:ascii="Calibri" w:eastAsia="Calibri" w:hAnsi="Calibri" w:cs="Calibri"/>
          <w:sz w:val="24"/>
          <w:szCs w:val="24"/>
        </w:rPr>
        <w:t xml:space="preserve">no </w:t>
      </w:r>
      <w:r>
        <w:rPr>
          <w:rFonts w:ascii="Calibri" w:eastAsia="Calibri" w:hAnsi="Calibri" w:cs="Calibri"/>
          <w:spacing w:val="12"/>
          <w:sz w:val="24"/>
          <w:szCs w:val="24"/>
        </w:rPr>
        <w:t xml:space="preserve"> </w:t>
      </w:r>
      <w:r>
        <w:rPr>
          <w:rFonts w:ascii="Calibri" w:eastAsia="Calibri" w:hAnsi="Calibri" w:cs="Calibri"/>
          <w:sz w:val="24"/>
          <w:szCs w:val="24"/>
        </w:rPr>
        <w:t xml:space="preserve">Deputy </w:t>
      </w:r>
      <w:r>
        <w:rPr>
          <w:rFonts w:ascii="Calibri" w:eastAsia="Calibri" w:hAnsi="Calibri" w:cs="Calibri"/>
          <w:spacing w:val="12"/>
          <w:sz w:val="24"/>
          <w:szCs w:val="24"/>
        </w:rPr>
        <w:t xml:space="preserve"> </w:t>
      </w:r>
      <w:r>
        <w:rPr>
          <w:rFonts w:ascii="Calibri" w:eastAsia="Calibri" w:hAnsi="Calibri" w:cs="Calibri"/>
          <w:sz w:val="24"/>
          <w:szCs w:val="24"/>
        </w:rPr>
        <w:t xml:space="preserve">Director </w:t>
      </w:r>
      <w:r>
        <w:rPr>
          <w:rFonts w:ascii="Calibri" w:eastAsia="Calibri" w:hAnsi="Calibri" w:cs="Calibri"/>
          <w:spacing w:val="12"/>
          <w:sz w:val="24"/>
          <w:szCs w:val="24"/>
        </w:rPr>
        <w:t xml:space="preserve"> </w:t>
      </w:r>
      <w:r>
        <w:rPr>
          <w:rFonts w:ascii="Calibri" w:eastAsia="Calibri" w:hAnsi="Calibri" w:cs="Calibri"/>
          <w:sz w:val="24"/>
          <w:szCs w:val="24"/>
        </w:rPr>
        <w:t xml:space="preserve">at </w:t>
      </w:r>
      <w:r>
        <w:rPr>
          <w:rFonts w:ascii="Calibri" w:eastAsia="Calibri" w:hAnsi="Calibri" w:cs="Calibri"/>
          <w:spacing w:val="12"/>
          <w:sz w:val="24"/>
          <w:szCs w:val="24"/>
        </w:rPr>
        <w:t xml:space="preserve"> </w:t>
      </w:r>
      <w:r>
        <w:rPr>
          <w:rFonts w:ascii="Calibri" w:eastAsia="Calibri" w:hAnsi="Calibri" w:cs="Calibri"/>
          <w:sz w:val="24"/>
          <w:szCs w:val="24"/>
        </w:rPr>
        <w:t xml:space="preserve">a </w:t>
      </w:r>
      <w:r>
        <w:rPr>
          <w:rFonts w:ascii="Calibri" w:eastAsia="Calibri" w:hAnsi="Calibri" w:cs="Calibri"/>
          <w:spacing w:val="12"/>
          <w:sz w:val="24"/>
          <w:szCs w:val="24"/>
        </w:rPr>
        <w:t xml:space="preserve"> </w:t>
      </w:r>
      <w:r>
        <w:rPr>
          <w:rFonts w:ascii="Calibri" w:eastAsia="Calibri" w:hAnsi="Calibri" w:cs="Calibri"/>
          <w:sz w:val="24"/>
          <w:szCs w:val="24"/>
        </w:rPr>
        <w:t xml:space="preserve">moment </w:t>
      </w:r>
      <w:r>
        <w:rPr>
          <w:rFonts w:ascii="Calibri" w:eastAsia="Calibri" w:hAnsi="Calibri" w:cs="Calibri"/>
          <w:spacing w:val="12"/>
          <w:sz w:val="24"/>
          <w:szCs w:val="24"/>
        </w:rPr>
        <w:t xml:space="preserve"> </w:t>
      </w:r>
      <w:r>
        <w:rPr>
          <w:rFonts w:ascii="Calibri" w:eastAsia="Calibri" w:hAnsi="Calibri" w:cs="Calibri"/>
          <w:sz w:val="24"/>
          <w:szCs w:val="24"/>
        </w:rPr>
        <w:t xml:space="preserve">and </w:t>
      </w:r>
      <w:r>
        <w:rPr>
          <w:rFonts w:ascii="Calibri" w:eastAsia="Calibri" w:hAnsi="Calibri" w:cs="Calibri"/>
          <w:spacing w:val="12"/>
          <w:sz w:val="24"/>
          <w:szCs w:val="24"/>
        </w:rPr>
        <w:t xml:space="preserve"> </w:t>
      </w:r>
      <w:r>
        <w:rPr>
          <w:rFonts w:ascii="Calibri" w:eastAsia="Calibri" w:hAnsi="Calibri" w:cs="Calibri"/>
          <w:sz w:val="24"/>
          <w:szCs w:val="24"/>
        </w:rPr>
        <w:t xml:space="preserve">is </w:t>
      </w:r>
    </w:p>
    <w:p w:rsidR="002E0616" w:rsidRDefault="00F811B3" w:rsidP="002E0616">
      <w:pPr>
        <w:spacing w:before="62"/>
        <w:ind w:right="122"/>
        <w:jc w:val="both"/>
        <w:rPr>
          <w:rFonts w:ascii="Sylfaen" w:eastAsia="Calibri" w:hAnsi="Sylfaen" w:cs="Calibri"/>
          <w:sz w:val="24"/>
          <w:szCs w:val="24"/>
          <w:lang w:val="ka-GE"/>
        </w:rPr>
      </w:pPr>
      <w:proofErr w:type="gramStart"/>
      <w:r>
        <w:rPr>
          <w:rFonts w:ascii="Calibri" w:eastAsia="Calibri" w:hAnsi="Calibri" w:cs="Calibri"/>
          <w:sz w:val="24"/>
          <w:szCs w:val="24"/>
        </w:rPr>
        <w:t>managed/coordinated</w:t>
      </w:r>
      <w:proofErr w:type="gramEnd"/>
      <w:r>
        <w:rPr>
          <w:rFonts w:ascii="Calibri" w:eastAsia="Calibri" w:hAnsi="Calibri" w:cs="Calibri"/>
          <w:sz w:val="24"/>
          <w:szCs w:val="24"/>
        </w:rPr>
        <w:t xml:space="preserve"> directly by the Director of the SSA. </w:t>
      </w:r>
    </w:p>
    <w:p w:rsidR="002E0616" w:rsidRDefault="002E0616" w:rsidP="002E0616">
      <w:pPr>
        <w:spacing w:before="62"/>
        <w:ind w:right="122"/>
        <w:jc w:val="both"/>
        <w:rPr>
          <w:rFonts w:ascii="Sylfaen" w:eastAsia="Calibri" w:hAnsi="Sylfaen" w:cs="Calibri"/>
          <w:sz w:val="24"/>
          <w:szCs w:val="24"/>
          <w:lang w:val="ka-GE"/>
        </w:rPr>
      </w:pPr>
    </w:p>
    <w:p w:rsidR="007154EC" w:rsidRDefault="007154EC" w:rsidP="002E0616">
      <w:pPr>
        <w:spacing w:before="62"/>
        <w:ind w:right="122"/>
        <w:jc w:val="both"/>
        <w:rPr>
          <w:rFonts w:ascii="Sylfaen" w:eastAsia="Calibri" w:hAnsi="Sylfaen" w:cs="Calibri"/>
          <w:sz w:val="24"/>
          <w:szCs w:val="24"/>
          <w:lang w:val="ka-GE"/>
        </w:rPr>
      </w:pPr>
      <w:r>
        <w:rPr>
          <w:rFonts w:ascii="Sylfaen" w:eastAsia="Calibri" w:hAnsi="Sylfaen" w:cs="Calibri"/>
          <w:sz w:val="24"/>
          <w:szCs w:val="24"/>
          <w:lang w:val="ka-GE"/>
        </w:rPr>
        <w:t>სოციალური მომსახურების სააგენტო,</w:t>
      </w:r>
      <w:r w:rsidR="002E0616" w:rsidRPr="002E0616">
        <w:rPr>
          <w:rFonts w:ascii="Sylfaen" w:eastAsia="Calibri" w:hAnsi="Sylfaen" w:cs="Calibri"/>
          <w:sz w:val="24"/>
          <w:szCs w:val="24"/>
          <w:lang w:val="ka-GE"/>
        </w:rPr>
        <w:t xml:space="preserve"> ტრადიციული ვერტიკალური ორგანიზაციაა ძირითადი ფუნქციონალური სეგმენტების და მხარდაჭერის ერთეულების განაწილებით. სააგენტოს დირექტორს დაქვემდებარებული აქვს შრომის, ჯანმრთელობისა და სოციალური დაცვის სამი ძირითადი ფუნქციური სეგმენტი. ამ სამი სეგმენტი</w:t>
      </w:r>
      <w:r>
        <w:rPr>
          <w:rFonts w:ascii="Sylfaen" w:eastAsia="Calibri" w:hAnsi="Sylfaen" w:cs="Calibri"/>
          <w:sz w:val="24"/>
          <w:szCs w:val="24"/>
          <w:lang w:val="ka-GE"/>
        </w:rPr>
        <w:t>დან</w:t>
      </w:r>
      <w:r w:rsidR="002E0616" w:rsidRPr="002E0616">
        <w:rPr>
          <w:rFonts w:ascii="Sylfaen" w:eastAsia="Calibri" w:hAnsi="Sylfaen" w:cs="Calibri"/>
          <w:sz w:val="24"/>
          <w:szCs w:val="24"/>
          <w:lang w:val="ka-GE"/>
        </w:rPr>
        <w:t xml:space="preserve"> ორ</w:t>
      </w:r>
      <w:r>
        <w:rPr>
          <w:rFonts w:ascii="Sylfaen" w:eastAsia="Calibri" w:hAnsi="Sylfaen" w:cs="Calibri"/>
          <w:sz w:val="24"/>
          <w:szCs w:val="24"/>
          <w:lang w:val="ka-GE"/>
        </w:rPr>
        <w:t>ი -</w:t>
      </w:r>
      <w:r w:rsidR="002E0616" w:rsidRPr="002E0616">
        <w:rPr>
          <w:rFonts w:ascii="Sylfaen" w:eastAsia="Calibri" w:hAnsi="Sylfaen" w:cs="Calibri"/>
          <w:sz w:val="24"/>
          <w:szCs w:val="24"/>
          <w:lang w:val="ka-GE"/>
        </w:rPr>
        <w:t xml:space="preserve"> შრომითი და სოციალური </w:t>
      </w:r>
      <w:r>
        <w:rPr>
          <w:rFonts w:ascii="Sylfaen" w:eastAsia="Calibri" w:hAnsi="Sylfaen" w:cs="Calibri"/>
          <w:sz w:val="24"/>
          <w:szCs w:val="24"/>
          <w:lang w:val="ka-GE"/>
        </w:rPr>
        <w:t xml:space="preserve">დაცვის სფეროები ექვემდებარება სააგენტოს დირექტორის მოადგილეებს, ხოლო ჯანდაცვის სეგმენტი ექვემდებარება პირდაპირ სააგენტოს დირექტორს. </w:t>
      </w:r>
    </w:p>
    <w:p w:rsidR="007154EC" w:rsidRDefault="007154EC" w:rsidP="002E0616">
      <w:pPr>
        <w:spacing w:before="62"/>
        <w:ind w:right="122"/>
        <w:jc w:val="both"/>
        <w:rPr>
          <w:rFonts w:ascii="Sylfaen" w:eastAsia="Calibri" w:hAnsi="Sylfaen" w:cs="Calibri"/>
          <w:sz w:val="24"/>
          <w:szCs w:val="24"/>
          <w:lang w:val="ka-GE"/>
        </w:rPr>
      </w:pPr>
    </w:p>
    <w:p w:rsidR="007154EC" w:rsidRDefault="007154EC" w:rsidP="002E0616">
      <w:pPr>
        <w:spacing w:before="62"/>
        <w:ind w:right="122"/>
        <w:jc w:val="both"/>
        <w:rPr>
          <w:rFonts w:ascii="Sylfaen" w:eastAsia="Calibri" w:hAnsi="Sylfaen" w:cs="Calibri"/>
          <w:sz w:val="24"/>
          <w:szCs w:val="24"/>
          <w:lang w:val="ka-GE"/>
        </w:rPr>
      </w:pPr>
    </w:p>
    <w:p w:rsidR="002E0616" w:rsidRDefault="002E0616" w:rsidP="002E0616">
      <w:pPr>
        <w:spacing w:before="62"/>
        <w:ind w:right="122"/>
        <w:jc w:val="both"/>
        <w:rPr>
          <w:rFonts w:ascii="Sylfaen" w:eastAsia="Calibri" w:hAnsi="Sylfaen" w:cs="Calibri"/>
          <w:sz w:val="24"/>
          <w:szCs w:val="24"/>
          <w:lang w:val="ka-GE"/>
        </w:rPr>
      </w:pPr>
    </w:p>
    <w:p w:rsidR="002E0616" w:rsidRDefault="002E0616" w:rsidP="002E0616">
      <w:pPr>
        <w:spacing w:before="62"/>
        <w:ind w:right="122"/>
        <w:jc w:val="both"/>
        <w:rPr>
          <w:rFonts w:ascii="Sylfaen" w:eastAsia="Calibri" w:hAnsi="Sylfaen" w:cs="Calibri"/>
          <w:sz w:val="24"/>
          <w:szCs w:val="24"/>
          <w:lang w:val="ka-GE"/>
        </w:rPr>
      </w:pPr>
    </w:p>
    <w:p w:rsidR="002E0616" w:rsidRDefault="002E0616" w:rsidP="002E0616">
      <w:pPr>
        <w:spacing w:before="62"/>
        <w:ind w:right="122"/>
        <w:jc w:val="both"/>
        <w:rPr>
          <w:rFonts w:ascii="Sylfaen" w:eastAsia="Calibri" w:hAnsi="Sylfaen" w:cs="Calibri"/>
          <w:sz w:val="24"/>
          <w:szCs w:val="24"/>
          <w:lang w:val="ka-GE"/>
        </w:rPr>
      </w:pPr>
    </w:p>
    <w:p w:rsidR="002E0616" w:rsidRDefault="002E0616" w:rsidP="002E0616">
      <w:pPr>
        <w:spacing w:before="62"/>
        <w:ind w:right="122"/>
        <w:jc w:val="both"/>
        <w:rPr>
          <w:rFonts w:ascii="Sylfaen" w:eastAsia="Calibri" w:hAnsi="Sylfaen" w:cs="Calibri"/>
          <w:sz w:val="24"/>
          <w:szCs w:val="24"/>
          <w:lang w:val="ka-GE"/>
        </w:rPr>
      </w:pPr>
    </w:p>
    <w:p w:rsidR="002E0616" w:rsidRDefault="002E0616" w:rsidP="002E0616">
      <w:pPr>
        <w:spacing w:before="62"/>
        <w:ind w:right="122"/>
        <w:jc w:val="both"/>
        <w:rPr>
          <w:rFonts w:ascii="Sylfaen" w:eastAsia="Calibri" w:hAnsi="Sylfaen" w:cs="Calibri"/>
          <w:sz w:val="24"/>
          <w:szCs w:val="24"/>
          <w:lang w:val="ka-GE"/>
        </w:rPr>
      </w:pPr>
    </w:p>
    <w:p w:rsidR="002E0616" w:rsidRDefault="002E0616" w:rsidP="002E0616">
      <w:pPr>
        <w:spacing w:before="62"/>
        <w:ind w:right="122"/>
        <w:jc w:val="both"/>
        <w:rPr>
          <w:rFonts w:ascii="Sylfaen" w:eastAsia="Calibri" w:hAnsi="Sylfaen" w:cs="Calibri"/>
          <w:sz w:val="24"/>
          <w:szCs w:val="24"/>
          <w:lang w:val="ka-GE"/>
        </w:rPr>
      </w:pPr>
    </w:p>
    <w:p w:rsidR="005D7A03" w:rsidRDefault="00F811B3" w:rsidP="002E0616">
      <w:pPr>
        <w:spacing w:before="62"/>
        <w:ind w:right="122"/>
        <w:jc w:val="both"/>
        <w:rPr>
          <w:rFonts w:ascii="Sylfaen" w:eastAsia="Calibri" w:hAnsi="Sylfaen" w:cs="Calibri"/>
          <w:sz w:val="24"/>
          <w:szCs w:val="24"/>
          <w:lang w:val="ka-GE"/>
        </w:rPr>
      </w:pPr>
      <w:r w:rsidRPr="007154EC">
        <w:rPr>
          <w:rFonts w:ascii="Calibri" w:eastAsia="Calibri" w:hAnsi="Calibri" w:cs="Calibri"/>
          <w:sz w:val="24"/>
          <w:szCs w:val="24"/>
          <w:lang w:val="ka-GE"/>
        </w:rPr>
        <w:lastRenderedPageBreak/>
        <w:t xml:space="preserve">According to interviewed heads of departments and Director of the SSA, this is not </w:t>
      </w:r>
      <w:r>
        <w:rPr>
          <w:rFonts w:ascii="Calibri" w:eastAsia="Calibri" w:hAnsi="Calibri" w:cs="Calibri"/>
          <w:sz w:val="24"/>
          <w:szCs w:val="24"/>
        </w:rPr>
        <w:t>seen as a problem for handling daily operations. Also, none of the interviewees saw the need to improve general system level governance and apparently, all stakeholders are used to the existing structures and ways of “doing</w:t>
      </w:r>
      <w:r>
        <w:rPr>
          <w:rFonts w:ascii="Calibri" w:eastAsia="Calibri" w:hAnsi="Calibri" w:cs="Calibri"/>
          <w:spacing w:val="-2"/>
          <w:sz w:val="24"/>
          <w:szCs w:val="24"/>
        </w:rPr>
        <w:t xml:space="preserve"> </w:t>
      </w:r>
      <w:r>
        <w:rPr>
          <w:rFonts w:ascii="Calibri" w:eastAsia="Calibri" w:hAnsi="Calibri" w:cs="Calibri"/>
          <w:sz w:val="24"/>
          <w:szCs w:val="24"/>
        </w:rPr>
        <w:t>business”.</w:t>
      </w:r>
      <w:r>
        <w:rPr>
          <w:rFonts w:ascii="Calibri" w:eastAsia="Calibri" w:hAnsi="Calibri" w:cs="Calibri"/>
          <w:spacing w:val="-2"/>
          <w:sz w:val="24"/>
          <w:szCs w:val="24"/>
        </w:rPr>
        <w:t xml:space="preserve"> </w:t>
      </w:r>
      <w:r>
        <w:rPr>
          <w:rFonts w:ascii="Calibri" w:eastAsia="Calibri" w:hAnsi="Calibri" w:cs="Calibri"/>
          <w:sz w:val="24"/>
          <w:szCs w:val="24"/>
        </w:rPr>
        <w:t>At</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same</w:t>
      </w:r>
      <w:r>
        <w:rPr>
          <w:rFonts w:ascii="Calibri" w:eastAsia="Calibri" w:hAnsi="Calibri" w:cs="Calibri"/>
          <w:spacing w:val="-2"/>
          <w:sz w:val="24"/>
          <w:szCs w:val="24"/>
        </w:rPr>
        <w:t xml:space="preserve"> </w:t>
      </w:r>
      <w:r>
        <w:rPr>
          <w:rFonts w:ascii="Calibri" w:eastAsia="Calibri" w:hAnsi="Calibri" w:cs="Calibri"/>
          <w:sz w:val="24"/>
          <w:szCs w:val="24"/>
        </w:rPr>
        <w:t>time</w:t>
      </w:r>
      <w:r>
        <w:rPr>
          <w:rFonts w:ascii="Calibri" w:eastAsia="Calibri" w:hAnsi="Calibri" w:cs="Calibri"/>
          <w:spacing w:val="-2"/>
          <w:sz w:val="24"/>
          <w:szCs w:val="24"/>
        </w:rPr>
        <w:t xml:space="preserve"> </w:t>
      </w:r>
      <w:r>
        <w:rPr>
          <w:rFonts w:ascii="Calibri" w:eastAsia="Calibri" w:hAnsi="Calibri" w:cs="Calibri"/>
          <w:sz w:val="24"/>
          <w:szCs w:val="24"/>
        </w:rPr>
        <w:t>there</w:t>
      </w:r>
      <w:r>
        <w:rPr>
          <w:rFonts w:ascii="Calibri" w:eastAsia="Calibri" w:hAnsi="Calibri" w:cs="Calibri"/>
          <w:spacing w:val="-2"/>
          <w:sz w:val="24"/>
          <w:szCs w:val="24"/>
        </w:rPr>
        <w:t xml:space="preserve"> </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z w:val="24"/>
          <w:szCs w:val="24"/>
        </w:rPr>
        <w:t>an</w:t>
      </w:r>
      <w:r>
        <w:rPr>
          <w:rFonts w:ascii="Calibri" w:eastAsia="Calibri" w:hAnsi="Calibri" w:cs="Calibri"/>
          <w:spacing w:val="-3"/>
          <w:sz w:val="24"/>
          <w:szCs w:val="24"/>
        </w:rPr>
        <w:t xml:space="preserve"> </w:t>
      </w:r>
      <w:r>
        <w:rPr>
          <w:rFonts w:ascii="Calibri" w:eastAsia="Calibri" w:hAnsi="Calibri" w:cs="Calibri"/>
          <w:sz w:val="24"/>
          <w:szCs w:val="24"/>
        </w:rPr>
        <w:t>openness</w:t>
      </w:r>
      <w:r>
        <w:rPr>
          <w:rFonts w:ascii="Calibri" w:eastAsia="Calibri" w:hAnsi="Calibri" w:cs="Calibri"/>
          <w:spacing w:val="-2"/>
          <w:sz w:val="24"/>
          <w:szCs w:val="24"/>
        </w:rPr>
        <w:t xml:space="preserve"> </w:t>
      </w:r>
      <w:r>
        <w:rPr>
          <w:rFonts w:ascii="Calibri" w:eastAsia="Calibri" w:hAnsi="Calibri" w:cs="Calibri"/>
          <w:sz w:val="24"/>
          <w:szCs w:val="24"/>
        </w:rPr>
        <w:t>to</w:t>
      </w:r>
      <w:r>
        <w:rPr>
          <w:rFonts w:ascii="Calibri" w:eastAsia="Calibri" w:hAnsi="Calibri" w:cs="Calibri"/>
          <w:spacing w:val="-2"/>
          <w:sz w:val="24"/>
          <w:szCs w:val="24"/>
        </w:rPr>
        <w:t xml:space="preserve"> </w:t>
      </w:r>
      <w:r>
        <w:rPr>
          <w:rFonts w:ascii="Calibri" w:eastAsia="Calibri" w:hAnsi="Calibri" w:cs="Calibri"/>
          <w:sz w:val="24"/>
          <w:szCs w:val="24"/>
        </w:rPr>
        <w:t>accept</w:t>
      </w:r>
      <w:r>
        <w:rPr>
          <w:rFonts w:ascii="Calibri" w:eastAsia="Calibri" w:hAnsi="Calibri" w:cs="Calibri"/>
          <w:spacing w:val="-2"/>
          <w:sz w:val="24"/>
          <w:szCs w:val="24"/>
        </w:rPr>
        <w:t xml:space="preserve"> </w:t>
      </w:r>
      <w:r>
        <w:rPr>
          <w:rFonts w:ascii="Calibri" w:eastAsia="Calibri" w:hAnsi="Calibri" w:cs="Calibri"/>
          <w:sz w:val="24"/>
          <w:szCs w:val="24"/>
        </w:rPr>
        <w:t>that</w:t>
      </w:r>
      <w:r>
        <w:rPr>
          <w:rFonts w:ascii="Calibri" w:eastAsia="Calibri" w:hAnsi="Calibri" w:cs="Calibri"/>
          <w:spacing w:val="-2"/>
          <w:sz w:val="24"/>
          <w:szCs w:val="24"/>
        </w:rPr>
        <w:t xml:space="preserve"> </w:t>
      </w:r>
      <w:r>
        <w:rPr>
          <w:rFonts w:ascii="Calibri" w:eastAsia="Calibri" w:hAnsi="Calibri" w:cs="Calibri"/>
          <w:sz w:val="24"/>
          <w:szCs w:val="24"/>
        </w:rPr>
        <w:t>there</w:t>
      </w:r>
      <w:r>
        <w:rPr>
          <w:rFonts w:ascii="Calibri" w:eastAsia="Calibri" w:hAnsi="Calibri" w:cs="Calibri"/>
          <w:spacing w:val="-2"/>
          <w:sz w:val="24"/>
          <w:szCs w:val="24"/>
        </w:rPr>
        <w:t xml:space="preserve"> </w:t>
      </w:r>
      <w:r>
        <w:rPr>
          <w:rFonts w:ascii="Calibri" w:eastAsia="Calibri" w:hAnsi="Calibri" w:cs="Calibri"/>
          <w:sz w:val="24"/>
          <w:szCs w:val="24"/>
        </w:rPr>
        <w:t>are</w:t>
      </w:r>
      <w:r>
        <w:rPr>
          <w:rFonts w:ascii="Calibri" w:eastAsia="Calibri" w:hAnsi="Calibri" w:cs="Calibri"/>
          <w:spacing w:val="-2"/>
          <w:sz w:val="24"/>
          <w:szCs w:val="24"/>
        </w:rPr>
        <w:t xml:space="preserve"> </w:t>
      </w:r>
      <w:r>
        <w:rPr>
          <w:rFonts w:ascii="Calibri" w:eastAsia="Calibri" w:hAnsi="Calibri" w:cs="Calibri"/>
          <w:sz w:val="24"/>
          <w:szCs w:val="24"/>
        </w:rPr>
        <w:t>elements</w:t>
      </w:r>
      <w:r>
        <w:rPr>
          <w:rFonts w:ascii="Calibri" w:eastAsia="Calibri" w:hAnsi="Calibri" w:cs="Calibri"/>
          <w:spacing w:val="-2"/>
          <w:sz w:val="24"/>
          <w:szCs w:val="24"/>
        </w:rPr>
        <w:t xml:space="preserve"> </w:t>
      </w:r>
      <w:r>
        <w:rPr>
          <w:rFonts w:ascii="Calibri" w:eastAsia="Calibri" w:hAnsi="Calibri" w:cs="Calibri"/>
          <w:sz w:val="24"/>
          <w:szCs w:val="24"/>
        </w:rPr>
        <w:t>in the existing</w:t>
      </w:r>
      <w:r>
        <w:rPr>
          <w:rFonts w:ascii="Calibri" w:eastAsia="Calibri" w:hAnsi="Calibri" w:cs="Calibri"/>
          <w:spacing w:val="1"/>
          <w:sz w:val="24"/>
          <w:szCs w:val="24"/>
        </w:rPr>
        <w:t xml:space="preserve"> </w:t>
      </w:r>
      <w:r>
        <w:rPr>
          <w:rFonts w:ascii="Calibri" w:eastAsia="Calibri" w:hAnsi="Calibri" w:cs="Calibri"/>
          <w:sz w:val="24"/>
          <w:szCs w:val="24"/>
        </w:rPr>
        <w:t>structure</w:t>
      </w:r>
      <w:r>
        <w:rPr>
          <w:rFonts w:ascii="Calibri" w:eastAsia="Calibri" w:hAnsi="Calibri" w:cs="Calibri"/>
          <w:spacing w:val="1"/>
          <w:sz w:val="24"/>
          <w:szCs w:val="24"/>
        </w:rPr>
        <w:t xml:space="preserve"> </w:t>
      </w:r>
      <w:r>
        <w:rPr>
          <w:rFonts w:ascii="Calibri" w:eastAsia="Calibri" w:hAnsi="Calibri" w:cs="Calibri"/>
          <w:sz w:val="24"/>
          <w:szCs w:val="24"/>
        </w:rPr>
        <w:t>that</w:t>
      </w:r>
      <w:r>
        <w:rPr>
          <w:rFonts w:ascii="Calibri" w:eastAsia="Calibri" w:hAnsi="Calibri" w:cs="Calibri"/>
          <w:spacing w:val="1"/>
          <w:sz w:val="24"/>
          <w:szCs w:val="24"/>
        </w:rPr>
        <w:t xml:space="preserve"> </w:t>
      </w:r>
      <w:r>
        <w:rPr>
          <w:rFonts w:ascii="Calibri" w:eastAsia="Calibri" w:hAnsi="Calibri" w:cs="Calibri"/>
          <w:sz w:val="24"/>
          <w:szCs w:val="24"/>
        </w:rPr>
        <w:t>can</w:t>
      </w:r>
      <w:r>
        <w:rPr>
          <w:rFonts w:ascii="Calibri" w:eastAsia="Calibri" w:hAnsi="Calibri" w:cs="Calibri"/>
          <w:spacing w:val="1"/>
          <w:sz w:val="24"/>
          <w:szCs w:val="24"/>
        </w:rPr>
        <w:t xml:space="preserve"> </w:t>
      </w:r>
      <w:r>
        <w:rPr>
          <w:rFonts w:ascii="Calibri" w:eastAsia="Calibri" w:hAnsi="Calibri" w:cs="Calibri"/>
          <w:sz w:val="24"/>
          <w:szCs w:val="24"/>
        </w:rPr>
        <w:t>be improved.</w:t>
      </w:r>
      <w:r>
        <w:rPr>
          <w:rFonts w:ascii="Calibri" w:eastAsia="Calibri" w:hAnsi="Calibri" w:cs="Calibri"/>
          <w:spacing w:val="1"/>
          <w:sz w:val="24"/>
          <w:szCs w:val="24"/>
        </w:rPr>
        <w:t xml:space="preserve"> </w:t>
      </w:r>
      <w:r>
        <w:rPr>
          <w:rFonts w:ascii="Calibri" w:eastAsia="Calibri" w:hAnsi="Calibri" w:cs="Calibri"/>
          <w:sz w:val="24"/>
          <w:szCs w:val="24"/>
        </w:rPr>
        <w:t>Although</w:t>
      </w:r>
      <w:r>
        <w:rPr>
          <w:rFonts w:ascii="Calibri" w:eastAsia="Calibri" w:hAnsi="Calibri" w:cs="Calibri"/>
          <w:spacing w:val="1"/>
          <w:sz w:val="24"/>
          <w:szCs w:val="24"/>
        </w:rPr>
        <w:t xml:space="preserve"> </w:t>
      </w:r>
      <w:r>
        <w:rPr>
          <w:rFonts w:ascii="Calibri" w:eastAsia="Calibri" w:hAnsi="Calibri" w:cs="Calibri"/>
          <w:sz w:val="24"/>
          <w:szCs w:val="24"/>
        </w:rPr>
        <w:t>almost</w:t>
      </w:r>
      <w:r>
        <w:rPr>
          <w:rFonts w:ascii="Calibri" w:eastAsia="Calibri" w:hAnsi="Calibri" w:cs="Calibri"/>
          <w:spacing w:val="1"/>
          <w:sz w:val="24"/>
          <w:szCs w:val="24"/>
        </w:rPr>
        <w:t xml:space="preserve"> </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z w:val="24"/>
          <w:szCs w:val="24"/>
        </w:rPr>
        <w:t>interviewees</w:t>
      </w:r>
      <w:r>
        <w:rPr>
          <w:rFonts w:ascii="Calibri" w:eastAsia="Calibri" w:hAnsi="Calibri" w:cs="Calibri"/>
          <w:spacing w:val="1"/>
          <w:sz w:val="24"/>
          <w:szCs w:val="24"/>
        </w:rPr>
        <w:t xml:space="preserve"> </w:t>
      </w:r>
      <w:r>
        <w:rPr>
          <w:rFonts w:ascii="Calibri" w:eastAsia="Calibri" w:hAnsi="Calibri" w:cs="Calibri"/>
          <w:sz w:val="24"/>
          <w:szCs w:val="24"/>
        </w:rPr>
        <w:t>acknowledged that current mandate of the SSA is very broad covering three big areas, there is overall acceptance</w:t>
      </w:r>
      <w:r>
        <w:rPr>
          <w:rFonts w:ascii="Calibri" w:eastAsia="Calibri" w:hAnsi="Calibri" w:cs="Calibri"/>
          <w:spacing w:val="13"/>
          <w:sz w:val="24"/>
          <w:szCs w:val="24"/>
        </w:rPr>
        <w:t xml:space="preserve"> </w:t>
      </w:r>
      <w:r>
        <w:rPr>
          <w:rFonts w:ascii="Calibri" w:eastAsia="Calibri" w:hAnsi="Calibri" w:cs="Calibri"/>
          <w:sz w:val="24"/>
          <w:szCs w:val="24"/>
        </w:rPr>
        <w:t>that</w:t>
      </w:r>
      <w:r>
        <w:rPr>
          <w:rFonts w:ascii="Calibri" w:eastAsia="Calibri" w:hAnsi="Calibri" w:cs="Calibri"/>
          <w:spacing w:val="13"/>
          <w:sz w:val="24"/>
          <w:szCs w:val="24"/>
        </w:rPr>
        <w:t xml:space="preserve"> </w:t>
      </w:r>
      <w:r>
        <w:rPr>
          <w:rFonts w:ascii="Calibri" w:eastAsia="Calibri" w:hAnsi="Calibri" w:cs="Calibri"/>
          <w:sz w:val="24"/>
          <w:szCs w:val="24"/>
        </w:rPr>
        <w:t>establishing</w:t>
      </w:r>
      <w:r>
        <w:rPr>
          <w:rFonts w:ascii="Calibri" w:eastAsia="Calibri" w:hAnsi="Calibri" w:cs="Calibri"/>
          <w:spacing w:val="13"/>
          <w:sz w:val="24"/>
          <w:szCs w:val="24"/>
        </w:rPr>
        <w:t xml:space="preserve"> </w:t>
      </w:r>
      <w:r>
        <w:rPr>
          <w:rFonts w:ascii="Calibri" w:eastAsia="Calibri" w:hAnsi="Calibri" w:cs="Calibri"/>
          <w:sz w:val="24"/>
          <w:szCs w:val="24"/>
        </w:rPr>
        <w:t>separate</w:t>
      </w:r>
      <w:r>
        <w:rPr>
          <w:rFonts w:ascii="Calibri" w:eastAsia="Calibri" w:hAnsi="Calibri" w:cs="Calibri"/>
          <w:spacing w:val="13"/>
          <w:sz w:val="24"/>
          <w:szCs w:val="24"/>
        </w:rPr>
        <w:t xml:space="preserve"> </w:t>
      </w:r>
      <w:r>
        <w:rPr>
          <w:rFonts w:ascii="Calibri" w:eastAsia="Calibri" w:hAnsi="Calibri" w:cs="Calibri"/>
          <w:sz w:val="24"/>
          <w:szCs w:val="24"/>
        </w:rPr>
        <w:t>health</w:t>
      </w:r>
      <w:r>
        <w:rPr>
          <w:rFonts w:ascii="Calibri" w:eastAsia="Calibri" w:hAnsi="Calibri" w:cs="Calibri"/>
          <w:spacing w:val="13"/>
          <w:sz w:val="24"/>
          <w:szCs w:val="24"/>
        </w:rPr>
        <w:t xml:space="preserve"> </w:t>
      </w:r>
      <w:r>
        <w:rPr>
          <w:rFonts w:ascii="Calibri" w:eastAsia="Calibri" w:hAnsi="Calibri" w:cs="Calibri"/>
          <w:sz w:val="24"/>
          <w:szCs w:val="24"/>
        </w:rPr>
        <w:t>services</w:t>
      </w:r>
      <w:r>
        <w:rPr>
          <w:rFonts w:ascii="Calibri" w:eastAsia="Calibri" w:hAnsi="Calibri" w:cs="Calibri"/>
          <w:spacing w:val="13"/>
          <w:sz w:val="24"/>
          <w:szCs w:val="24"/>
        </w:rPr>
        <w:t xml:space="preserve"> </w:t>
      </w:r>
      <w:r>
        <w:rPr>
          <w:rFonts w:ascii="Calibri" w:eastAsia="Calibri" w:hAnsi="Calibri" w:cs="Calibri"/>
          <w:sz w:val="24"/>
          <w:szCs w:val="24"/>
        </w:rPr>
        <w:t>purchasing</w:t>
      </w:r>
      <w:r>
        <w:rPr>
          <w:rFonts w:ascii="Calibri" w:eastAsia="Calibri" w:hAnsi="Calibri" w:cs="Calibri"/>
          <w:spacing w:val="13"/>
          <w:sz w:val="24"/>
          <w:szCs w:val="24"/>
        </w:rPr>
        <w:t xml:space="preserve"> </w:t>
      </w:r>
      <w:r>
        <w:rPr>
          <w:rFonts w:ascii="Calibri" w:eastAsia="Calibri" w:hAnsi="Calibri" w:cs="Calibri"/>
          <w:sz w:val="24"/>
          <w:szCs w:val="24"/>
        </w:rPr>
        <w:t>agency</w:t>
      </w:r>
      <w:r>
        <w:rPr>
          <w:rFonts w:ascii="Calibri" w:eastAsia="Calibri" w:hAnsi="Calibri" w:cs="Calibri"/>
          <w:spacing w:val="13"/>
          <w:sz w:val="24"/>
          <w:szCs w:val="24"/>
        </w:rPr>
        <w:t xml:space="preserve"> </w:t>
      </w:r>
      <w:r>
        <w:rPr>
          <w:rFonts w:ascii="Calibri" w:eastAsia="Calibri" w:hAnsi="Calibri" w:cs="Calibri"/>
          <w:sz w:val="24"/>
          <w:szCs w:val="24"/>
        </w:rPr>
        <w:t>is</w:t>
      </w:r>
      <w:r>
        <w:rPr>
          <w:rFonts w:ascii="Calibri" w:eastAsia="Calibri" w:hAnsi="Calibri" w:cs="Calibri"/>
          <w:spacing w:val="13"/>
          <w:sz w:val="24"/>
          <w:szCs w:val="24"/>
        </w:rPr>
        <w:t xml:space="preserve"> </w:t>
      </w:r>
      <w:r>
        <w:rPr>
          <w:rFonts w:ascii="Calibri" w:eastAsia="Calibri" w:hAnsi="Calibri" w:cs="Calibri"/>
          <w:sz w:val="24"/>
          <w:szCs w:val="24"/>
        </w:rPr>
        <w:t>not</w:t>
      </w:r>
      <w:r>
        <w:rPr>
          <w:rFonts w:ascii="Calibri" w:eastAsia="Calibri" w:hAnsi="Calibri" w:cs="Calibri"/>
          <w:spacing w:val="13"/>
          <w:sz w:val="24"/>
          <w:szCs w:val="24"/>
        </w:rPr>
        <w:t xml:space="preserve"> </w:t>
      </w:r>
      <w:r>
        <w:rPr>
          <w:rFonts w:ascii="Calibri" w:eastAsia="Calibri" w:hAnsi="Calibri" w:cs="Calibri"/>
          <w:sz w:val="24"/>
          <w:szCs w:val="24"/>
        </w:rPr>
        <w:t>realistic</w:t>
      </w:r>
      <w:r>
        <w:rPr>
          <w:rFonts w:ascii="Calibri" w:eastAsia="Calibri" w:hAnsi="Calibri" w:cs="Calibri"/>
          <w:spacing w:val="13"/>
          <w:sz w:val="24"/>
          <w:szCs w:val="24"/>
        </w:rPr>
        <w:t xml:space="preserve"> </w:t>
      </w:r>
      <w:r>
        <w:rPr>
          <w:rFonts w:ascii="Calibri" w:eastAsia="Calibri" w:hAnsi="Calibri" w:cs="Calibri"/>
          <w:sz w:val="24"/>
          <w:szCs w:val="24"/>
        </w:rPr>
        <w:t xml:space="preserve">due to the Government policy to optimize public sector.   </w:t>
      </w:r>
    </w:p>
    <w:p w:rsidR="007154EC" w:rsidRDefault="007154EC" w:rsidP="002E0616">
      <w:pPr>
        <w:spacing w:before="62"/>
        <w:ind w:right="122"/>
        <w:jc w:val="both"/>
        <w:rPr>
          <w:rFonts w:ascii="Sylfaen" w:eastAsia="Calibri" w:hAnsi="Sylfaen" w:cs="Calibri"/>
          <w:sz w:val="24"/>
          <w:szCs w:val="24"/>
          <w:lang w:val="ka-GE"/>
        </w:rPr>
      </w:pPr>
    </w:p>
    <w:p w:rsidR="007154EC" w:rsidRPr="00326F4A" w:rsidRDefault="007154EC" w:rsidP="002E0616">
      <w:pPr>
        <w:spacing w:before="62"/>
        <w:ind w:right="122"/>
        <w:jc w:val="both"/>
        <w:rPr>
          <w:rFonts w:ascii="Sylfaen" w:eastAsia="Calibri" w:hAnsi="Sylfaen" w:cs="Calibri"/>
          <w:color w:val="FF0000"/>
          <w:sz w:val="24"/>
          <w:szCs w:val="24"/>
          <w:lang w:val="ka-GE"/>
        </w:rPr>
      </w:pPr>
      <w:r w:rsidRPr="007154EC">
        <w:rPr>
          <w:rFonts w:ascii="Sylfaen" w:eastAsia="Calibri" w:hAnsi="Sylfaen" w:cs="Calibri"/>
          <w:sz w:val="24"/>
          <w:szCs w:val="24"/>
          <w:lang w:val="ka-GE"/>
        </w:rPr>
        <w:t>დეპარტამენტის ხელმძღვანელებისა და SSA- ის დირექტორ</w:t>
      </w:r>
      <w:r>
        <w:rPr>
          <w:rFonts w:ascii="Sylfaen" w:eastAsia="Calibri" w:hAnsi="Sylfaen" w:cs="Calibri"/>
          <w:sz w:val="24"/>
          <w:szCs w:val="24"/>
          <w:lang w:val="ka-GE"/>
        </w:rPr>
        <w:t>ი</w:t>
      </w:r>
      <w:r w:rsidRPr="007154EC">
        <w:rPr>
          <w:rFonts w:ascii="Sylfaen" w:eastAsia="Calibri" w:hAnsi="Sylfaen" w:cs="Calibri"/>
          <w:sz w:val="24"/>
          <w:szCs w:val="24"/>
          <w:lang w:val="ka-GE"/>
        </w:rPr>
        <w:t xml:space="preserve">ს განცხადებით, ყოველდღიური </w:t>
      </w:r>
      <w:r>
        <w:rPr>
          <w:rFonts w:ascii="Sylfaen" w:eastAsia="Calibri" w:hAnsi="Sylfaen" w:cs="Calibri"/>
          <w:sz w:val="24"/>
          <w:szCs w:val="24"/>
          <w:lang w:val="ka-GE"/>
        </w:rPr>
        <w:t>აქტივობების/საქმიანობის</w:t>
      </w:r>
      <w:r w:rsidRPr="007154EC">
        <w:rPr>
          <w:rFonts w:ascii="Sylfaen" w:eastAsia="Calibri" w:hAnsi="Sylfaen" w:cs="Calibri"/>
          <w:sz w:val="24"/>
          <w:szCs w:val="24"/>
          <w:lang w:val="ka-GE"/>
        </w:rPr>
        <w:t xml:space="preserve"> </w:t>
      </w:r>
      <w:r>
        <w:rPr>
          <w:rFonts w:ascii="Sylfaen" w:eastAsia="Calibri" w:hAnsi="Sylfaen" w:cs="Calibri"/>
          <w:sz w:val="24"/>
          <w:szCs w:val="24"/>
          <w:lang w:val="ka-GE"/>
        </w:rPr>
        <w:t>განხორციელება</w:t>
      </w:r>
      <w:r w:rsidRPr="007154EC">
        <w:rPr>
          <w:rFonts w:ascii="Sylfaen" w:eastAsia="Calibri" w:hAnsi="Sylfaen" w:cs="Calibri"/>
          <w:sz w:val="24"/>
          <w:szCs w:val="24"/>
          <w:lang w:val="ka-GE"/>
        </w:rPr>
        <w:t xml:space="preserve"> პრობლემა</w:t>
      </w:r>
      <w:r>
        <w:rPr>
          <w:rFonts w:ascii="Sylfaen" w:eastAsia="Calibri" w:hAnsi="Sylfaen" w:cs="Calibri"/>
          <w:sz w:val="24"/>
          <w:szCs w:val="24"/>
          <w:lang w:val="ka-GE"/>
        </w:rPr>
        <w:t>დ</w:t>
      </w:r>
      <w:r w:rsidRPr="007154EC">
        <w:rPr>
          <w:rFonts w:ascii="Sylfaen" w:eastAsia="Calibri" w:hAnsi="Sylfaen" w:cs="Calibri"/>
          <w:sz w:val="24"/>
          <w:szCs w:val="24"/>
          <w:lang w:val="ka-GE"/>
        </w:rPr>
        <w:t xml:space="preserve"> არ განიხილება. გარდა ამისა, </w:t>
      </w:r>
      <w:r>
        <w:rPr>
          <w:rFonts w:ascii="Sylfaen" w:eastAsia="Calibri" w:hAnsi="Sylfaen" w:cs="Calibri"/>
          <w:sz w:val="24"/>
          <w:szCs w:val="24"/>
          <w:lang w:val="ka-GE"/>
        </w:rPr>
        <w:t>ვერც</w:t>
      </w:r>
      <w:r w:rsidRPr="007154EC">
        <w:rPr>
          <w:rFonts w:ascii="Sylfaen" w:eastAsia="Calibri" w:hAnsi="Sylfaen" w:cs="Calibri"/>
          <w:sz w:val="24"/>
          <w:szCs w:val="24"/>
          <w:lang w:val="ka-GE"/>
        </w:rPr>
        <w:t>ერთმა ინტერვიუერმა ვერ დაინახა ზოგადი სისტემის მართვის გაუმჯობესების აუცილებლობა და, როგორც ჩანს, ყველა</w:t>
      </w:r>
      <w:r>
        <w:rPr>
          <w:rFonts w:ascii="Sylfaen" w:eastAsia="Calibri" w:hAnsi="Sylfaen" w:cs="Calibri"/>
          <w:sz w:val="24"/>
          <w:szCs w:val="24"/>
          <w:lang w:val="ka-GE"/>
        </w:rPr>
        <w:t>სთვის მისაღებია</w:t>
      </w:r>
      <w:r w:rsidRPr="007154EC">
        <w:rPr>
          <w:rFonts w:ascii="Sylfaen" w:eastAsia="Calibri" w:hAnsi="Sylfaen" w:cs="Calibri"/>
          <w:sz w:val="24"/>
          <w:szCs w:val="24"/>
          <w:lang w:val="ka-GE"/>
        </w:rPr>
        <w:t xml:space="preserve"> "არსებული </w:t>
      </w:r>
      <w:r>
        <w:rPr>
          <w:rFonts w:ascii="Sylfaen" w:eastAsia="Calibri" w:hAnsi="Sylfaen" w:cs="Calibri"/>
          <w:sz w:val="24"/>
          <w:szCs w:val="24"/>
          <w:lang w:val="ka-GE"/>
        </w:rPr>
        <w:t>საქმიანობის</w:t>
      </w:r>
      <w:r w:rsidRPr="007154EC">
        <w:rPr>
          <w:rFonts w:ascii="Sylfaen" w:eastAsia="Calibri" w:hAnsi="Sylfaen" w:cs="Calibri"/>
          <w:sz w:val="24"/>
          <w:szCs w:val="24"/>
          <w:lang w:val="ka-GE"/>
        </w:rPr>
        <w:t xml:space="preserve">" არსებული სტრუქტურები და გზები. ამავე დროს </w:t>
      </w:r>
      <w:r>
        <w:rPr>
          <w:rFonts w:ascii="Sylfaen" w:eastAsia="Calibri" w:hAnsi="Sylfaen" w:cs="Calibri"/>
          <w:sz w:val="24"/>
          <w:szCs w:val="24"/>
          <w:lang w:val="ka-GE"/>
        </w:rPr>
        <w:t>აღიარებულია,</w:t>
      </w:r>
      <w:r w:rsidRPr="007154EC">
        <w:rPr>
          <w:rFonts w:ascii="Sylfaen" w:eastAsia="Calibri" w:hAnsi="Sylfaen" w:cs="Calibri"/>
          <w:sz w:val="24"/>
          <w:szCs w:val="24"/>
          <w:lang w:val="ka-GE"/>
        </w:rPr>
        <w:t xml:space="preserve"> რომ </w:t>
      </w:r>
      <w:r>
        <w:rPr>
          <w:rFonts w:ascii="Sylfaen" w:eastAsia="Calibri" w:hAnsi="Sylfaen" w:cs="Calibri"/>
          <w:sz w:val="24"/>
          <w:szCs w:val="24"/>
          <w:lang w:val="ka-GE"/>
        </w:rPr>
        <w:t>არსებულ სტრუქტურაში არის</w:t>
      </w:r>
      <w:r w:rsidRPr="007154EC">
        <w:rPr>
          <w:rFonts w:ascii="Sylfaen" w:eastAsia="Calibri" w:hAnsi="Sylfaen" w:cs="Calibri"/>
          <w:sz w:val="24"/>
          <w:szCs w:val="24"/>
          <w:lang w:val="ka-GE"/>
        </w:rPr>
        <w:t xml:space="preserve"> </w:t>
      </w:r>
      <w:r>
        <w:rPr>
          <w:rFonts w:ascii="Sylfaen" w:eastAsia="Calibri" w:hAnsi="Sylfaen" w:cs="Calibri"/>
          <w:sz w:val="24"/>
          <w:szCs w:val="24"/>
          <w:lang w:val="ka-GE"/>
        </w:rPr>
        <w:t>ელემენტები</w:t>
      </w:r>
      <w:r w:rsidRPr="007154EC">
        <w:rPr>
          <w:rFonts w:ascii="Sylfaen" w:eastAsia="Calibri" w:hAnsi="Sylfaen" w:cs="Calibri"/>
          <w:sz w:val="24"/>
          <w:szCs w:val="24"/>
          <w:lang w:val="ka-GE"/>
        </w:rPr>
        <w:t xml:space="preserve">, რომლებიც შეიძლება გაუმჯობესდეს. მიუხედავად იმისა, რომ თითქმის ყველა რესპონდენტი აღიარებს, რომ SSA- ს ამჟამინდელი </w:t>
      </w:r>
      <w:r>
        <w:rPr>
          <w:rFonts w:ascii="Sylfaen" w:eastAsia="Calibri" w:hAnsi="Sylfaen" w:cs="Calibri"/>
          <w:sz w:val="24"/>
          <w:szCs w:val="24"/>
          <w:lang w:val="ka-GE"/>
        </w:rPr>
        <w:t xml:space="preserve">საქმიანობა, </w:t>
      </w:r>
      <w:r w:rsidR="002751C8">
        <w:rPr>
          <w:rFonts w:ascii="Sylfaen" w:eastAsia="Calibri" w:hAnsi="Sylfaen" w:cs="Calibri"/>
          <w:sz w:val="24"/>
          <w:szCs w:val="24"/>
          <w:lang w:val="ka-GE"/>
        </w:rPr>
        <w:t xml:space="preserve">მოიცავს სამ ფართო მიმართულებას, </w:t>
      </w:r>
      <w:r w:rsidRPr="007154EC">
        <w:rPr>
          <w:rFonts w:ascii="Sylfaen" w:eastAsia="Calibri" w:hAnsi="Sylfaen" w:cs="Calibri"/>
          <w:sz w:val="24"/>
          <w:szCs w:val="24"/>
          <w:lang w:val="ka-GE"/>
        </w:rPr>
        <w:t xml:space="preserve">არსებობს საერთო </w:t>
      </w:r>
      <w:r w:rsidR="002751C8">
        <w:rPr>
          <w:rFonts w:ascii="Sylfaen" w:eastAsia="Calibri" w:hAnsi="Sylfaen" w:cs="Calibri"/>
          <w:sz w:val="24"/>
          <w:szCs w:val="24"/>
          <w:lang w:val="ka-GE"/>
        </w:rPr>
        <w:t>აზრი</w:t>
      </w:r>
      <w:r w:rsidRPr="007154EC">
        <w:rPr>
          <w:rFonts w:ascii="Sylfaen" w:eastAsia="Calibri" w:hAnsi="Sylfaen" w:cs="Calibri"/>
          <w:sz w:val="24"/>
          <w:szCs w:val="24"/>
          <w:lang w:val="ka-GE"/>
        </w:rPr>
        <w:t xml:space="preserve">, რომ ცალკე სამედიცინო მომსახურების </w:t>
      </w:r>
      <w:r w:rsidR="002751C8">
        <w:rPr>
          <w:rFonts w:ascii="Sylfaen" w:eastAsia="Calibri" w:hAnsi="Sylfaen" w:cs="Calibri"/>
          <w:sz w:val="24"/>
          <w:szCs w:val="24"/>
          <w:lang w:val="ka-GE"/>
        </w:rPr>
        <w:t>შესყიდვების</w:t>
      </w:r>
      <w:r w:rsidRPr="007154EC">
        <w:rPr>
          <w:rFonts w:ascii="Sylfaen" w:eastAsia="Calibri" w:hAnsi="Sylfaen" w:cs="Calibri"/>
          <w:sz w:val="24"/>
          <w:szCs w:val="24"/>
          <w:lang w:val="ka-GE"/>
        </w:rPr>
        <w:t xml:space="preserve"> სააგენტოს ჩამოყალიბება არ არის რეალისტური </w:t>
      </w:r>
      <w:r w:rsidRPr="00326F4A">
        <w:rPr>
          <w:rFonts w:ascii="Sylfaen" w:eastAsia="Calibri" w:hAnsi="Sylfaen" w:cs="Calibri"/>
          <w:color w:val="FF0000"/>
          <w:sz w:val="24"/>
          <w:szCs w:val="24"/>
          <w:lang w:val="ka-GE"/>
        </w:rPr>
        <w:t>საჯარო სექტორის ოპტიმიზაციის მიზნით მთავრობის პოლიტიკის გამო.</w:t>
      </w:r>
    </w:p>
    <w:p w:rsidR="007154EC" w:rsidRPr="007154EC" w:rsidRDefault="007154EC" w:rsidP="002E0616">
      <w:pPr>
        <w:spacing w:before="62"/>
        <w:ind w:right="122"/>
        <w:jc w:val="both"/>
        <w:rPr>
          <w:rFonts w:ascii="Sylfaen" w:eastAsia="Calibri" w:hAnsi="Sylfaen" w:cs="Calibri"/>
          <w:sz w:val="24"/>
          <w:szCs w:val="24"/>
          <w:lang w:val="ka-GE"/>
        </w:rPr>
      </w:pP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2"/>
        <w:jc w:val="both"/>
        <w:rPr>
          <w:rFonts w:ascii="Sylfaen" w:eastAsia="Calibri" w:hAnsi="Sylfaen" w:cs="Calibri"/>
          <w:sz w:val="24"/>
          <w:szCs w:val="24"/>
          <w:lang w:val="ka-GE"/>
        </w:rPr>
      </w:pPr>
      <w:r>
        <w:rPr>
          <w:rFonts w:ascii="Calibri" w:eastAsia="Calibri" w:hAnsi="Calibri" w:cs="Calibri"/>
          <w:sz w:val="24"/>
          <w:szCs w:val="24"/>
        </w:rPr>
        <w:t>Director</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SSA</w:t>
      </w:r>
      <w:r>
        <w:rPr>
          <w:rFonts w:ascii="Calibri" w:eastAsia="Calibri" w:hAnsi="Calibri" w:cs="Calibri"/>
          <w:spacing w:val="6"/>
          <w:sz w:val="24"/>
          <w:szCs w:val="24"/>
        </w:rPr>
        <w:t xml:space="preserve"> </w:t>
      </w:r>
      <w:r>
        <w:rPr>
          <w:rFonts w:ascii="Calibri" w:eastAsia="Calibri" w:hAnsi="Calibri" w:cs="Calibri"/>
          <w:sz w:val="24"/>
          <w:szCs w:val="24"/>
        </w:rPr>
        <w:t>is</w:t>
      </w:r>
      <w:r>
        <w:rPr>
          <w:rFonts w:ascii="Calibri" w:eastAsia="Calibri" w:hAnsi="Calibri" w:cs="Calibri"/>
          <w:spacing w:val="6"/>
          <w:sz w:val="24"/>
          <w:szCs w:val="24"/>
        </w:rPr>
        <w:t xml:space="preserve"> </w:t>
      </w:r>
      <w:r>
        <w:rPr>
          <w:rFonts w:ascii="Calibri" w:eastAsia="Calibri" w:hAnsi="Calibri" w:cs="Calibri"/>
          <w:sz w:val="24"/>
          <w:szCs w:val="24"/>
        </w:rPr>
        <w:t>also</w:t>
      </w:r>
      <w:r>
        <w:rPr>
          <w:rFonts w:ascii="Calibri" w:eastAsia="Calibri" w:hAnsi="Calibri" w:cs="Calibri"/>
          <w:spacing w:val="6"/>
          <w:sz w:val="24"/>
          <w:szCs w:val="24"/>
        </w:rPr>
        <w:t xml:space="preserve"> </w:t>
      </w:r>
      <w:r>
        <w:rPr>
          <w:rFonts w:ascii="Calibri" w:eastAsia="Calibri" w:hAnsi="Calibri" w:cs="Calibri"/>
          <w:sz w:val="24"/>
          <w:szCs w:val="24"/>
        </w:rPr>
        <w:t>Deputy</w:t>
      </w:r>
      <w:r>
        <w:rPr>
          <w:rFonts w:ascii="Calibri" w:eastAsia="Calibri" w:hAnsi="Calibri" w:cs="Calibri"/>
          <w:spacing w:val="6"/>
          <w:sz w:val="24"/>
          <w:szCs w:val="24"/>
        </w:rPr>
        <w:t xml:space="preserve"> </w:t>
      </w:r>
      <w:r>
        <w:rPr>
          <w:rFonts w:ascii="Calibri" w:eastAsia="Calibri" w:hAnsi="Calibri" w:cs="Calibri"/>
          <w:sz w:val="24"/>
          <w:szCs w:val="24"/>
        </w:rPr>
        <w:t>Minister</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MOLHSA,</w:t>
      </w:r>
      <w:r>
        <w:rPr>
          <w:rFonts w:ascii="Calibri" w:eastAsia="Calibri" w:hAnsi="Calibri" w:cs="Calibri"/>
          <w:spacing w:val="6"/>
          <w:sz w:val="24"/>
          <w:szCs w:val="24"/>
        </w:rPr>
        <w:t xml:space="preserve"> </w:t>
      </w:r>
      <w:r>
        <w:rPr>
          <w:rFonts w:ascii="Calibri" w:eastAsia="Calibri" w:hAnsi="Calibri" w:cs="Calibri"/>
          <w:sz w:val="24"/>
          <w:szCs w:val="24"/>
        </w:rPr>
        <w:t>what</w:t>
      </w:r>
      <w:r>
        <w:rPr>
          <w:rFonts w:ascii="Calibri" w:eastAsia="Calibri" w:hAnsi="Calibri" w:cs="Calibri"/>
          <w:spacing w:val="6"/>
          <w:sz w:val="24"/>
          <w:szCs w:val="24"/>
        </w:rPr>
        <w:t xml:space="preserve"> </w:t>
      </w:r>
      <w:r>
        <w:rPr>
          <w:rFonts w:ascii="Calibri" w:eastAsia="Calibri" w:hAnsi="Calibri" w:cs="Calibri"/>
          <w:sz w:val="24"/>
          <w:szCs w:val="24"/>
        </w:rPr>
        <w:t>potentially</w:t>
      </w:r>
      <w:r>
        <w:rPr>
          <w:rFonts w:ascii="Calibri" w:eastAsia="Calibri" w:hAnsi="Calibri" w:cs="Calibri"/>
          <w:spacing w:val="6"/>
          <w:sz w:val="24"/>
          <w:szCs w:val="24"/>
        </w:rPr>
        <w:t xml:space="preserve"> </w:t>
      </w:r>
      <w:r>
        <w:rPr>
          <w:rFonts w:ascii="Calibri" w:eastAsia="Calibri" w:hAnsi="Calibri" w:cs="Calibri"/>
          <w:sz w:val="24"/>
          <w:szCs w:val="24"/>
        </w:rPr>
        <w:t>creates</w:t>
      </w:r>
      <w:r>
        <w:rPr>
          <w:rFonts w:ascii="Calibri" w:eastAsia="Calibri" w:hAnsi="Calibri" w:cs="Calibri"/>
          <w:spacing w:val="6"/>
          <w:sz w:val="24"/>
          <w:szCs w:val="24"/>
        </w:rPr>
        <w:t xml:space="preserve"> </w:t>
      </w:r>
      <w:r>
        <w:rPr>
          <w:rFonts w:ascii="Calibri" w:eastAsia="Calibri" w:hAnsi="Calibri" w:cs="Calibri"/>
          <w:sz w:val="24"/>
          <w:szCs w:val="24"/>
        </w:rPr>
        <w:t>conflict of roles being at the same time in a position of “with one hand making policies” and “with another</w:t>
      </w:r>
      <w:r>
        <w:rPr>
          <w:rFonts w:ascii="Calibri" w:eastAsia="Calibri" w:hAnsi="Calibri" w:cs="Calibri"/>
          <w:spacing w:val="-13"/>
          <w:sz w:val="24"/>
          <w:szCs w:val="24"/>
        </w:rPr>
        <w:t xml:space="preserve"> </w:t>
      </w:r>
      <w:r>
        <w:rPr>
          <w:rFonts w:ascii="Calibri" w:eastAsia="Calibri" w:hAnsi="Calibri" w:cs="Calibri"/>
          <w:sz w:val="24"/>
          <w:szCs w:val="24"/>
        </w:rPr>
        <w:t>hand</w:t>
      </w:r>
      <w:r>
        <w:rPr>
          <w:rFonts w:ascii="Calibri" w:eastAsia="Calibri" w:hAnsi="Calibri" w:cs="Calibri"/>
          <w:spacing w:val="-13"/>
          <w:sz w:val="24"/>
          <w:szCs w:val="24"/>
        </w:rPr>
        <w:t xml:space="preserve"> </w:t>
      </w:r>
      <w:r>
        <w:rPr>
          <w:rFonts w:ascii="Calibri" w:eastAsia="Calibri" w:hAnsi="Calibri" w:cs="Calibri"/>
          <w:sz w:val="24"/>
          <w:szCs w:val="24"/>
        </w:rPr>
        <w:t>executing</w:t>
      </w:r>
      <w:r>
        <w:rPr>
          <w:rFonts w:ascii="Calibri" w:eastAsia="Calibri" w:hAnsi="Calibri" w:cs="Calibri"/>
          <w:spacing w:val="-13"/>
          <w:sz w:val="24"/>
          <w:szCs w:val="24"/>
        </w:rPr>
        <w:t xml:space="preserve"> </w:t>
      </w:r>
      <w:r>
        <w:rPr>
          <w:rFonts w:ascii="Calibri" w:eastAsia="Calibri" w:hAnsi="Calibri" w:cs="Calibri"/>
          <w:sz w:val="24"/>
          <w:szCs w:val="24"/>
        </w:rPr>
        <w:t>these</w:t>
      </w:r>
      <w:r>
        <w:rPr>
          <w:rFonts w:ascii="Calibri" w:eastAsia="Calibri" w:hAnsi="Calibri" w:cs="Calibri"/>
          <w:spacing w:val="-13"/>
          <w:sz w:val="24"/>
          <w:szCs w:val="24"/>
        </w:rPr>
        <w:t xml:space="preserve"> </w:t>
      </w:r>
      <w:r>
        <w:rPr>
          <w:rFonts w:ascii="Calibri" w:eastAsia="Calibri" w:hAnsi="Calibri" w:cs="Calibri"/>
          <w:sz w:val="24"/>
          <w:szCs w:val="24"/>
        </w:rPr>
        <w:t>poli</w:t>
      </w:r>
      <w:r>
        <w:rPr>
          <w:rFonts w:ascii="Calibri" w:eastAsia="Calibri" w:hAnsi="Calibri" w:cs="Calibri"/>
          <w:spacing w:val="-1"/>
          <w:sz w:val="24"/>
          <w:szCs w:val="24"/>
        </w:rPr>
        <w:t>c</w:t>
      </w:r>
      <w:r>
        <w:rPr>
          <w:rFonts w:ascii="Calibri" w:eastAsia="Calibri" w:hAnsi="Calibri" w:cs="Calibri"/>
          <w:sz w:val="24"/>
          <w:szCs w:val="24"/>
        </w:rPr>
        <w:t>ies”.</w:t>
      </w:r>
      <w:r>
        <w:rPr>
          <w:rFonts w:ascii="Calibri" w:eastAsia="Calibri" w:hAnsi="Calibri" w:cs="Calibri"/>
          <w:spacing w:val="-13"/>
          <w:sz w:val="24"/>
          <w:szCs w:val="24"/>
        </w:rPr>
        <w:t xml:space="preserve"> </w:t>
      </w:r>
      <w:r>
        <w:rPr>
          <w:rFonts w:ascii="Calibri" w:eastAsia="Calibri" w:hAnsi="Calibri" w:cs="Calibri"/>
          <w:sz w:val="24"/>
          <w:szCs w:val="24"/>
        </w:rPr>
        <w:t>It</w:t>
      </w:r>
      <w:r>
        <w:rPr>
          <w:rFonts w:ascii="Calibri" w:eastAsia="Calibri" w:hAnsi="Calibri" w:cs="Calibri"/>
          <w:spacing w:val="-13"/>
          <w:sz w:val="24"/>
          <w:szCs w:val="24"/>
        </w:rPr>
        <w:t xml:space="preserve"> </w:t>
      </w:r>
      <w:r>
        <w:rPr>
          <w:rFonts w:ascii="Calibri" w:eastAsia="Calibri" w:hAnsi="Calibri" w:cs="Calibri"/>
          <w:sz w:val="24"/>
          <w:szCs w:val="24"/>
        </w:rPr>
        <w:t>was</w:t>
      </w:r>
      <w:r>
        <w:rPr>
          <w:rFonts w:ascii="Calibri" w:eastAsia="Calibri" w:hAnsi="Calibri" w:cs="Calibri"/>
          <w:spacing w:val="-13"/>
          <w:sz w:val="24"/>
          <w:szCs w:val="24"/>
        </w:rPr>
        <w:t xml:space="preserve"> </w:t>
      </w:r>
      <w:r>
        <w:rPr>
          <w:rFonts w:ascii="Calibri" w:eastAsia="Calibri" w:hAnsi="Calibri" w:cs="Calibri"/>
          <w:sz w:val="24"/>
          <w:szCs w:val="24"/>
        </w:rPr>
        <w:t>explained</w:t>
      </w:r>
      <w:r>
        <w:rPr>
          <w:rFonts w:ascii="Calibri" w:eastAsia="Calibri" w:hAnsi="Calibri" w:cs="Calibri"/>
          <w:spacing w:val="-13"/>
          <w:sz w:val="24"/>
          <w:szCs w:val="24"/>
        </w:rPr>
        <w:t xml:space="preserve"> </w:t>
      </w:r>
      <w:r>
        <w:rPr>
          <w:rFonts w:ascii="Calibri" w:eastAsia="Calibri" w:hAnsi="Calibri" w:cs="Calibri"/>
          <w:sz w:val="24"/>
          <w:szCs w:val="24"/>
        </w:rPr>
        <w:t>by</w:t>
      </w:r>
      <w:r>
        <w:rPr>
          <w:rFonts w:ascii="Calibri" w:eastAsia="Calibri" w:hAnsi="Calibri" w:cs="Calibri"/>
          <w:spacing w:val="-13"/>
          <w:sz w:val="24"/>
          <w:szCs w:val="24"/>
        </w:rPr>
        <w:t xml:space="preserve"> </w:t>
      </w:r>
      <w:r>
        <w:rPr>
          <w:rFonts w:ascii="Calibri" w:eastAsia="Calibri" w:hAnsi="Calibri" w:cs="Calibri"/>
          <w:sz w:val="24"/>
          <w:szCs w:val="24"/>
        </w:rPr>
        <w:t>the</w:t>
      </w:r>
      <w:r>
        <w:rPr>
          <w:rFonts w:ascii="Calibri" w:eastAsia="Calibri" w:hAnsi="Calibri" w:cs="Calibri"/>
          <w:spacing w:val="-13"/>
          <w:sz w:val="24"/>
          <w:szCs w:val="24"/>
        </w:rPr>
        <w:t xml:space="preserve"> </w:t>
      </w:r>
      <w:r>
        <w:rPr>
          <w:rFonts w:ascii="Calibri" w:eastAsia="Calibri" w:hAnsi="Calibri" w:cs="Calibri"/>
          <w:sz w:val="24"/>
          <w:szCs w:val="24"/>
        </w:rPr>
        <w:t>Minister</w:t>
      </w:r>
      <w:r>
        <w:rPr>
          <w:rFonts w:ascii="Calibri" w:eastAsia="Calibri" w:hAnsi="Calibri" w:cs="Calibri"/>
          <w:spacing w:val="-13"/>
          <w:sz w:val="24"/>
          <w:szCs w:val="24"/>
        </w:rPr>
        <w:t xml:space="preserve"> </w:t>
      </w:r>
      <w:r>
        <w:rPr>
          <w:rFonts w:ascii="Calibri" w:eastAsia="Calibri" w:hAnsi="Calibri" w:cs="Calibri"/>
          <w:sz w:val="24"/>
          <w:szCs w:val="24"/>
        </w:rPr>
        <w:t>and</w:t>
      </w:r>
      <w:r>
        <w:rPr>
          <w:rFonts w:ascii="Calibri" w:eastAsia="Calibri" w:hAnsi="Calibri" w:cs="Calibri"/>
          <w:spacing w:val="-13"/>
          <w:sz w:val="24"/>
          <w:szCs w:val="24"/>
        </w:rPr>
        <w:t xml:space="preserve"> </w:t>
      </w:r>
      <w:r>
        <w:rPr>
          <w:rFonts w:ascii="Calibri" w:eastAsia="Calibri" w:hAnsi="Calibri" w:cs="Calibri"/>
          <w:sz w:val="24"/>
          <w:szCs w:val="24"/>
        </w:rPr>
        <w:t>Deputy</w:t>
      </w:r>
      <w:r>
        <w:rPr>
          <w:rFonts w:ascii="Calibri" w:eastAsia="Calibri" w:hAnsi="Calibri" w:cs="Calibri"/>
          <w:spacing w:val="-13"/>
          <w:sz w:val="24"/>
          <w:szCs w:val="24"/>
        </w:rPr>
        <w:t xml:space="preserve"> </w:t>
      </w:r>
      <w:r>
        <w:rPr>
          <w:rFonts w:ascii="Calibri" w:eastAsia="Calibri" w:hAnsi="Calibri" w:cs="Calibri"/>
          <w:sz w:val="24"/>
          <w:szCs w:val="24"/>
        </w:rPr>
        <w:t>Ministers, that</w:t>
      </w:r>
      <w:r>
        <w:rPr>
          <w:rFonts w:ascii="Calibri" w:eastAsia="Calibri" w:hAnsi="Calibri" w:cs="Calibri"/>
          <w:spacing w:val="-6"/>
          <w:sz w:val="24"/>
          <w:szCs w:val="24"/>
        </w:rPr>
        <w:t xml:space="preserve"> </w:t>
      </w:r>
      <w:r>
        <w:rPr>
          <w:rFonts w:ascii="Calibri" w:eastAsia="Calibri" w:hAnsi="Calibri" w:cs="Calibri"/>
          <w:sz w:val="24"/>
          <w:szCs w:val="24"/>
        </w:rPr>
        <w:t>they</w:t>
      </w:r>
      <w:r>
        <w:rPr>
          <w:rFonts w:ascii="Calibri" w:eastAsia="Calibri" w:hAnsi="Calibri" w:cs="Calibri"/>
          <w:spacing w:val="-6"/>
          <w:sz w:val="24"/>
          <w:szCs w:val="24"/>
        </w:rPr>
        <w:t xml:space="preserve"> </w:t>
      </w:r>
      <w:r>
        <w:rPr>
          <w:rFonts w:ascii="Calibri" w:eastAsia="Calibri" w:hAnsi="Calibri" w:cs="Calibri"/>
          <w:sz w:val="24"/>
          <w:szCs w:val="24"/>
        </w:rPr>
        <w:t>have</w:t>
      </w:r>
      <w:r>
        <w:rPr>
          <w:rFonts w:ascii="Calibri" w:eastAsia="Calibri" w:hAnsi="Calibri" w:cs="Calibri"/>
          <w:spacing w:val="-6"/>
          <w:sz w:val="24"/>
          <w:szCs w:val="24"/>
        </w:rPr>
        <w:t xml:space="preserve"> </w:t>
      </w:r>
      <w:r>
        <w:rPr>
          <w:rFonts w:ascii="Calibri" w:eastAsia="Calibri" w:hAnsi="Calibri" w:cs="Calibri"/>
          <w:sz w:val="24"/>
          <w:szCs w:val="24"/>
        </w:rPr>
        <w:t>distributed</w:t>
      </w:r>
      <w:r>
        <w:rPr>
          <w:rFonts w:ascii="Calibri" w:eastAsia="Calibri" w:hAnsi="Calibri" w:cs="Calibri"/>
          <w:spacing w:val="-6"/>
          <w:sz w:val="24"/>
          <w:szCs w:val="24"/>
        </w:rPr>
        <w:t xml:space="preserve"> </w:t>
      </w:r>
      <w:r>
        <w:rPr>
          <w:rFonts w:ascii="Calibri" w:eastAsia="Calibri" w:hAnsi="Calibri" w:cs="Calibri"/>
          <w:sz w:val="24"/>
          <w:szCs w:val="24"/>
        </w:rPr>
        <w:t>internally</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responsibilities</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Deputy</w:t>
      </w:r>
      <w:r>
        <w:rPr>
          <w:rFonts w:ascii="Calibri" w:eastAsia="Calibri" w:hAnsi="Calibri" w:cs="Calibri"/>
          <w:spacing w:val="-6"/>
          <w:sz w:val="24"/>
          <w:szCs w:val="24"/>
        </w:rPr>
        <w:t xml:space="preserve"> </w:t>
      </w:r>
      <w:r>
        <w:rPr>
          <w:rFonts w:ascii="Calibri" w:eastAsia="Calibri" w:hAnsi="Calibri" w:cs="Calibri"/>
          <w:sz w:val="24"/>
          <w:szCs w:val="24"/>
        </w:rPr>
        <w:t>Ministers</w:t>
      </w:r>
      <w:r>
        <w:rPr>
          <w:rFonts w:ascii="Calibri" w:eastAsia="Calibri" w:hAnsi="Calibri" w:cs="Calibri"/>
          <w:spacing w:val="-6"/>
          <w:sz w:val="24"/>
          <w:szCs w:val="24"/>
        </w:rPr>
        <w:t xml:space="preserve"> </w:t>
      </w:r>
      <w:r>
        <w:rPr>
          <w:rFonts w:ascii="Calibri" w:eastAsia="Calibri" w:hAnsi="Calibri" w:cs="Calibri"/>
          <w:sz w:val="24"/>
          <w:szCs w:val="24"/>
        </w:rPr>
        <w:t>in</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z w:val="24"/>
          <w:szCs w:val="24"/>
        </w:rPr>
        <w:t>way</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6"/>
          <w:sz w:val="24"/>
          <w:szCs w:val="24"/>
        </w:rPr>
        <w:t xml:space="preserve"> </w:t>
      </w:r>
      <w:r>
        <w:rPr>
          <w:rFonts w:ascii="Calibri" w:eastAsia="Calibri" w:hAnsi="Calibri" w:cs="Calibri"/>
          <w:sz w:val="24"/>
          <w:szCs w:val="24"/>
        </w:rPr>
        <w:t>avoid potential</w:t>
      </w:r>
      <w:r>
        <w:rPr>
          <w:rFonts w:ascii="Calibri" w:eastAsia="Calibri" w:hAnsi="Calibri" w:cs="Calibri"/>
          <w:spacing w:val="-8"/>
          <w:sz w:val="24"/>
          <w:szCs w:val="24"/>
        </w:rPr>
        <w:t xml:space="preserve"> </w:t>
      </w:r>
      <w:proofErr w:type="gramStart"/>
      <w:r>
        <w:rPr>
          <w:rFonts w:ascii="Calibri" w:eastAsia="Calibri" w:hAnsi="Calibri" w:cs="Calibri"/>
          <w:sz w:val="24"/>
          <w:szCs w:val="24"/>
        </w:rPr>
        <w:t>conflicts,</w:t>
      </w:r>
      <w:proofErr w:type="gramEnd"/>
      <w:r>
        <w:rPr>
          <w:rFonts w:ascii="Calibri" w:eastAsia="Calibri" w:hAnsi="Calibri" w:cs="Calibri"/>
          <w:spacing w:val="-8"/>
          <w:sz w:val="24"/>
          <w:szCs w:val="24"/>
        </w:rPr>
        <w:t xml:space="preserve"> </w:t>
      </w:r>
      <w:r>
        <w:rPr>
          <w:rFonts w:ascii="Calibri" w:eastAsia="Calibri" w:hAnsi="Calibri" w:cs="Calibri"/>
          <w:sz w:val="24"/>
          <w:szCs w:val="24"/>
        </w:rPr>
        <w:t>however</w:t>
      </w:r>
      <w:r>
        <w:rPr>
          <w:rFonts w:ascii="Calibri" w:eastAsia="Calibri" w:hAnsi="Calibri" w:cs="Calibri"/>
          <w:spacing w:val="-8"/>
          <w:sz w:val="24"/>
          <w:szCs w:val="24"/>
        </w:rPr>
        <w:t xml:space="preserve"> </w:t>
      </w:r>
      <w:r>
        <w:rPr>
          <w:rFonts w:ascii="Calibri" w:eastAsia="Calibri" w:hAnsi="Calibri" w:cs="Calibri"/>
          <w:sz w:val="24"/>
          <w:szCs w:val="24"/>
        </w:rPr>
        <w:t>they</w:t>
      </w:r>
      <w:r>
        <w:rPr>
          <w:rFonts w:ascii="Calibri" w:eastAsia="Calibri" w:hAnsi="Calibri" w:cs="Calibri"/>
          <w:spacing w:val="-8"/>
          <w:sz w:val="24"/>
          <w:szCs w:val="24"/>
        </w:rPr>
        <w:t xml:space="preserve"> </w:t>
      </w:r>
      <w:r>
        <w:rPr>
          <w:rFonts w:ascii="Calibri" w:eastAsia="Calibri" w:hAnsi="Calibri" w:cs="Calibri"/>
          <w:sz w:val="24"/>
          <w:szCs w:val="24"/>
        </w:rPr>
        <w:t>shared</w:t>
      </w:r>
      <w:r>
        <w:rPr>
          <w:rFonts w:ascii="Calibri" w:eastAsia="Calibri" w:hAnsi="Calibri" w:cs="Calibri"/>
          <w:spacing w:val="-8"/>
          <w:sz w:val="24"/>
          <w:szCs w:val="24"/>
        </w:rPr>
        <w:t xml:space="preserve"> </w:t>
      </w:r>
      <w:r>
        <w:rPr>
          <w:rFonts w:ascii="Calibri" w:eastAsia="Calibri" w:hAnsi="Calibri" w:cs="Calibri"/>
          <w:sz w:val="24"/>
          <w:szCs w:val="24"/>
        </w:rPr>
        <w:t>the</w:t>
      </w:r>
      <w:r>
        <w:rPr>
          <w:rFonts w:ascii="Calibri" w:eastAsia="Calibri" w:hAnsi="Calibri" w:cs="Calibri"/>
          <w:spacing w:val="-8"/>
          <w:sz w:val="24"/>
          <w:szCs w:val="24"/>
        </w:rPr>
        <w:t xml:space="preserve"> </w:t>
      </w:r>
      <w:r>
        <w:rPr>
          <w:rFonts w:ascii="Calibri" w:eastAsia="Calibri" w:hAnsi="Calibri" w:cs="Calibri"/>
          <w:sz w:val="24"/>
          <w:szCs w:val="24"/>
        </w:rPr>
        <w:t>view</w:t>
      </w:r>
      <w:r>
        <w:rPr>
          <w:rFonts w:ascii="Calibri" w:eastAsia="Calibri" w:hAnsi="Calibri" w:cs="Calibri"/>
          <w:spacing w:val="-8"/>
          <w:sz w:val="24"/>
          <w:szCs w:val="24"/>
        </w:rPr>
        <w:t xml:space="preserve"> </w:t>
      </w:r>
      <w:r>
        <w:rPr>
          <w:rFonts w:ascii="Calibri" w:eastAsia="Calibri" w:hAnsi="Calibri" w:cs="Calibri"/>
          <w:sz w:val="24"/>
          <w:szCs w:val="24"/>
        </w:rPr>
        <w:t>that</w:t>
      </w:r>
      <w:r>
        <w:rPr>
          <w:rFonts w:ascii="Calibri" w:eastAsia="Calibri" w:hAnsi="Calibri" w:cs="Calibri"/>
          <w:spacing w:val="-8"/>
          <w:sz w:val="24"/>
          <w:szCs w:val="24"/>
        </w:rPr>
        <w:t xml:space="preserve"> </w:t>
      </w:r>
      <w:r>
        <w:rPr>
          <w:rFonts w:ascii="Calibri" w:eastAsia="Calibri" w:hAnsi="Calibri" w:cs="Calibri"/>
          <w:sz w:val="24"/>
          <w:szCs w:val="24"/>
        </w:rPr>
        <w:t>combining</w:t>
      </w:r>
      <w:r>
        <w:rPr>
          <w:rFonts w:ascii="Calibri" w:eastAsia="Calibri" w:hAnsi="Calibri" w:cs="Calibri"/>
          <w:spacing w:val="-8"/>
          <w:sz w:val="24"/>
          <w:szCs w:val="24"/>
        </w:rPr>
        <w:t xml:space="preserve"> </w:t>
      </w:r>
      <w:r>
        <w:rPr>
          <w:rFonts w:ascii="Calibri" w:eastAsia="Calibri" w:hAnsi="Calibri" w:cs="Calibri"/>
          <w:sz w:val="24"/>
          <w:szCs w:val="24"/>
        </w:rPr>
        <w:t>policymaking</w:t>
      </w:r>
      <w:r>
        <w:rPr>
          <w:rFonts w:ascii="Calibri" w:eastAsia="Calibri" w:hAnsi="Calibri" w:cs="Calibri"/>
          <w:spacing w:val="-8"/>
          <w:sz w:val="24"/>
          <w:szCs w:val="24"/>
        </w:rPr>
        <w:t xml:space="preserve"> </w:t>
      </w:r>
      <w:r>
        <w:rPr>
          <w:rFonts w:ascii="Calibri" w:eastAsia="Calibri" w:hAnsi="Calibri" w:cs="Calibri"/>
          <w:sz w:val="24"/>
          <w:szCs w:val="24"/>
        </w:rPr>
        <w:t>and</w:t>
      </w:r>
      <w:r>
        <w:rPr>
          <w:rFonts w:ascii="Calibri" w:eastAsia="Calibri" w:hAnsi="Calibri" w:cs="Calibri"/>
          <w:spacing w:val="-8"/>
          <w:sz w:val="24"/>
          <w:szCs w:val="24"/>
        </w:rPr>
        <w:t xml:space="preserve"> </w:t>
      </w:r>
      <w:r>
        <w:rPr>
          <w:rFonts w:ascii="Calibri" w:eastAsia="Calibri" w:hAnsi="Calibri" w:cs="Calibri"/>
          <w:sz w:val="24"/>
          <w:szCs w:val="24"/>
        </w:rPr>
        <w:t>executing roles in one position is not sustainable solution. For example, decision about selective contracting of maternal and child health services is done by one Deputy Minister, but implemented</w:t>
      </w:r>
      <w:r>
        <w:rPr>
          <w:rFonts w:ascii="Calibri" w:eastAsia="Calibri" w:hAnsi="Calibri" w:cs="Calibri"/>
          <w:spacing w:val="-3"/>
          <w:sz w:val="24"/>
          <w:szCs w:val="24"/>
        </w:rPr>
        <w:t xml:space="preserve"> </w:t>
      </w:r>
      <w:r>
        <w:rPr>
          <w:rFonts w:ascii="Calibri" w:eastAsia="Calibri" w:hAnsi="Calibri" w:cs="Calibri"/>
          <w:sz w:val="24"/>
          <w:szCs w:val="24"/>
        </w:rPr>
        <w:t>by</w:t>
      </w:r>
      <w:r>
        <w:rPr>
          <w:rFonts w:ascii="Calibri" w:eastAsia="Calibri" w:hAnsi="Calibri" w:cs="Calibri"/>
          <w:spacing w:val="-3"/>
          <w:sz w:val="24"/>
          <w:szCs w:val="24"/>
        </w:rPr>
        <w:t xml:space="preserve"> </w:t>
      </w:r>
      <w:r>
        <w:rPr>
          <w:rFonts w:ascii="Calibri" w:eastAsia="Calibri" w:hAnsi="Calibri" w:cs="Calibri"/>
          <w:sz w:val="24"/>
          <w:szCs w:val="24"/>
        </w:rPr>
        <w:t>other</w:t>
      </w:r>
      <w:r>
        <w:rPr>
          <w:rFonts w:ascii="Calibri" w:eastAsia="Calibri" w:hAnsi="Calibri" w:cs="Calibri"/>
          <w:spacing w:val="-3"/>
          <w:sz w:val="24"/>
          <w:szCs w:val="24"/>
        </w:rPr>
        <w:t xml:space="preserve"> </w:t>
      </w:r>
      <w:r>
        <w:rPr>
          <w:rFonts w:ascii="Calibri" w:eastAsia="Calibri" w:hAnsi="Calibri" w:cs="Calibri"/>
          <w:sz w:val="24"/>
          <w:szCs w:val="24"/>
        </w:rPr>
        <w:t>Deputy</w:t>
      </w:r>
      <w:r>
        <w:rPr>
          <w:rFonts w:ascii="Calibri" w:eastAsia="Calibri" w:hAnsi="Calibri" w:cs="Calibri"/>
          <w:spacing w:val="-3"/>
          <w:sz w:val="24"/>
          <w:szCs w:val="24"/>
        </w:rPr>
        <w:t xml:space="preserve"> </w:t>
      </w:r>
      <w:r>
        <w:rPr>
          <w:rFonts w:ascii="Calibri" w:eastAsia="Calibri" w:hAnsi="Calibri" w:cs="Calibri"/>
          <w:sz w:val="24"/>
          <w:szCs w:val="24"/>
        </w:rPr>
        <w:t>Minister</w:t>
      </w:r>
      <w:r>
        <w:rPr>
          <w:rFonts w:ascii="Calibri" w:eastAsia="Calibri" w:hAnsi="Calibri" w:cs="Calibri"/>
          <w:spacing w:val="-3"/>
          <w:sz w:val="24"/>
          <w:szCs w:val="24"/>
        </w:rPr>
        <w:t xml:space="preserve"> </w:t>
      </w:r>
      <w:r>
        <w:rPr>
          <w:rFonts w:ascii="Calibri" w:eastAsia="Calibri" w:hAnsi="Calibri" w:cs="Calibri"/>
          <w:sz w:val="24"/>
          <w:szCs w:val="24"/>
        </w:rPr>
        <w:t>responsible</w:t>
      </w:r>
      <w:r>
        <w:rPr>
          <w:rFonts w:ascii="Calibri" w:eastAsia="Calibri" w:hAnsi="Calibri" w:cs="Calibri"/>
          <w:spacing w:val="-3"/>
          <w:sz w:val="24"/>
          <w:szCs w:val="24"/>
        </w:rPr>
        <w:t xml:space="preserve"> </w:t>
      </w:r>
      <w:r>
        <w:rPr>
          <w:rFonts w:ascii="Calibri" w:eastAsia="Calibri" w:hAnsi="Calibri" w:cs="Calibri"/>
          <w:sz w:val="24"/>
          <w:szCs w:val="24"/>
        </w:rPr>
        <w:t>for</w:t>
      </w:r>
      <w:r>
        <w:rPr>
          <w:rFonts w:ascii="Calibri" w:eastAsia="Calibri" w:hAnsi="Calibri" w:cs="Calibri"/>
          <w:spacing w:val="-3"/>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SSA</w:t>
      </w:r>
      <w:r>
        <w:rPr>
          <w:rFonts w:ascii="Calibri" w:eastAsia="Calibri" w:hAnsi="Calibri" w:cs="Calibri"/>
          <w:spacing w:val="-3"/>
          <w:sz w:val="24"/>
          <w:szCs w:val="24"/>
        </w:rPr>
        <w:t xml:space="preserve"> </w:t>
      </w:r>
      <w:r>
        <w:rPr>
          <w:rFonts w:ascii="Calibri" w:eastAsia="Calibri" w:hAnsi="Calibri" w:cs="Calibri"/>
          <w:sz w:val="24"/>
          <w:szCs w:val="24"/>
        </w:rPr>
        <w:t>being</w:t>
      </w:r>
      <w:r>
        <w:rPr>
          <w:rFonts w:ascii="Calibri" w:eastAsia="Calibri" w:hAnsi="Calibri" w:cs="Calibri"/>
          <w:spacing w:val="-3"/>
          <w:sz w:val="24"/>
          <w:szCs w:val="24"/>
        </w:rPr>
        <w:t xml:space="preserve"> </w:t>
      </w:r>
      <w:r>
        <w:rPr>
          <w:rFonts w:ascii="Calibri" w:eastAsia="Calibri" w:hAnsi="Calibri" w:cs="Calibri"/>
          <w:sz w:val="24"/>
          <w:szCs w:val="24"/>
        </w:rPr>
        <w:t>in</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z w:val="24"/>
          <w:szCs w:val="24"/>
        </w:rPr>
        <w:t>role</w:t>
      </w:r>
      <w:r>
        <w:rPr>
          <w:rFonts w:ascii="Calibri" w:eastAsia="Calibri" w:hAnsi="Calibri" w:cs="Calibri"/>
          <w:spacing w:val="-3"/>
          <w:sz w:val="24"/>
          <w:szCs w:val="24"/>
        </w:rPr>
        <w:t xml:space="preserve"> </w:t>
      </w:r>
      <w:r>
        <w:rPr>
          <w:rFonts w:ascii="Calibri" w:eastAsia="Calibri" w:hAnsi="Calibri" w:cs="Calibri"/>
          <w:sz w:val="24"/>
          <w:szCs w:val="24"/>
        </w:rPr>
        <w:t>of</w:t>
      </w:r>
      <w:r>
        <w:rPr>
          <w:rFonts w:ascii="Calibri" w:eastAsia="Calibri" w:hAnsi="Calibri" w:cs="Calibri"/>
          <w:spacing w:val="-3"/>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 xml:space="preserve">Director of the SSA.  </w:t>
      </w:r>
    </w:p>
    <w:p w:rsidR="00326F4A" w:rsidRDefault="00326F4A">
      <w:pPr>
        <w:ind w:left="100" w:right="62"/>
        <w:jc w:val="both"/>
        <w:rPr>
          <w:rFonts w:ascii="Sylfaen" w:eastAsia="Calibri" w:hAnsi="Sylfaen" w:cs="Calibri"/>
          <w:sz w:val="24"/>
          <w:szCs w:val="24"/>
          <w:lang w:val="ka-GE"/>
        </w:rPr>
      </w:pPr>
    </w:p>
    <w:p w:rsidR="00326F4A" w:rsidRDefault="00326F4A" w:rsidP="007027AB">
      <w:pPr>
        <w:ind w:left="100" w:right="62"/>
        <w:jc w:val="both"/>
        <w:rPr>
          <w:rFonts w:ascii="Sylfaen" w:eastAsia="Calibri" w:hAnsi="Sylfaen" w:cs="Calibri"/>
          <w:color w:val="FF0000"/>
          <w:sz w:val="24"/>
          <w:szCs w:val="24"/>
          <w:lang w:val="ka-GE"/>
        </w:rPr>
      </w:pPr>
      <w:r>
        <w:rPr>
          <w:rFonts w:ascii="Sylfaen" w:eastAsia="Calibri" w:hAnsi="Sylfaen" w:cs="Calibri"/>
          <w:sz w:val="24"/>
          <w:szCs w:val="24"/>
          <w:lang w:val="ka-GE"/>
        </w:rPr>
        <w:t>სოციალური მომსახურების სააგენტოს</w:t>
      </w:r>
      <w:r w:rsidRPr="00326F4A">
        <w:rPr>
          <w:rFonts w:ascii="Sylfaen" w:eastAsia="Calibri" w:hAnsi="Sylfaen" w:cs="Calibri"/>
          <w:sz w:val="24"/>
          <w:szCs w:val="24"/>
          <w:lang w:val="ka-GE"/>
        </w:rPr>
        <w:t xml:space="preserve"> დირექტორის მოადგილე ასევე არის </w:t>
      </w:r>
      <w:r>
        <w:rPr>
          <w:rFonts w:ascii="Sylfaen" w:eastAsia="Calibri" w:hAnsi="Sylfaen" w:cs="Calibri"/>
          <w:sz w:val="24"/>
          <w:szCs w:val="24"/>
          <w:lang w:val="ka-GE"/>
        </w:rPr>
        <w:t>საქართველოს შრომის, ჯანმრთელობისა და სოციალური დაცვის სამინისტროს</w:t>
      </w:r>
      <w:r w:rsidRPr="00326F4A">
        <w:rPr>
          <w:rFonts w:ascii="Sylfaen" w:eastAsia="Calibri" w:hAnsi="Sylfaen" w:cs="Calibri"/>
          <w:sz w:val="24"/>
          <w:szCs w:val="24"/>
          <w:lang w:val="ka-GE"/>
        </w:rPr>
        <w:t xml:space="preserve"> მინისტრის მოადგილე, რაც პოტენციურად ქმნის </w:t>
      </w:r>
      <w:r>
        <w:rPr>
          <w:rFonts w:ascii="Sylfaen" w:eastAsia="Calibri" w:hAnsi="Sylfaen" w:cs="Calibri"/>
          <w:sz w:val="24"/>
          <w:szCs w:val="24"/>
          <w:lang w:val="ka-GE"/>
        </w:rPr>
        <w:t>„</w:t>
      </w:r>
      <w:r w:rsidRPr="00326F4A">
        <w:rPr>
          <w:rFonts w:ascii="Sylfaen" w:eastAsia="Calibri" w:hAnsi="Sylfaen" w:cs="Calibri"/>
          <w:sz w:val="24"/>
          <w:szCs w:val="24"/>
          <w:lang w:val="ka-GE"/>
        </w:rPr>
        <w:t>conflict of roles</w:t>
      </w:r>
      <w:r>
        <w:rPr>
          <w:rFonts w:ascii="Sylfaen" w:eastAsia="Calibri" w:hAnsi="Sylfaen" w:cs="Calibri"/>
          <w:sz w:val="24"/>
          <w:szCs w:val="24"/>
          <w:lang w:val="ka-GE"/>
        </w:rPr>
        <w:t xml:space="preserve">“, </w:t>
      </w:r>
      <w:r w:rsidRPr="00326F4A">
        <w:rPr>
          <w:rFonts w:ascii="Sylfaen" w:eastAsia="Calibri" w:hAnsi="Sylfaen" w:cs="Calibri"/>
          <w:color w:val="FF0000"/>
          <w:sz w:val="24"/>
          <w:szCs w:val="24"/>
          <w:lang w:val="ka-GE"/>
        </w:rPr>
        <w:t xml:space="preserve">როდესაც პოლიტიკის შემუშავება და შემუშავებული პოლიტიკის შესრულება ერთ </w:t>
      </w:r>
      <w:r>
        <w:rPr>
          <w:rFonts w:ascii="Sylfaen" w:eastAsia="Calibri" w:hAnsi="Sylfaen" w:cs="Calibri"/>
          <w:color w:val="FF0000"/>
          <w:sz w:val="24"/>
          <w:szCs w:val="24"/>
          <w:lang w:val="ka-GE"/>
        </w:rPr>
        <w:t>ადამიან</w:t>
      </w:r>
      <w:r w:rsidRPr="00326F4A">
        <w:rPr>
          <w:rFonts w:ascii="Sylfaen" w:eastAsia="Calibri" w:hAnsi="Sylfaen" w:cs="Calibri"/>
          <w:color w:val="FF0000"/>
          <w:sz w:val="24"/>
          <w:szCs w:val="24"/>
          <w:lang w:val="ka-GE"/>
        </w:rPr>
        <w:t xml:space="preserve">ს </w:t>
      </w:r>
      <w:r>
        <w:rPr>
          <w:rFonts w:ascii="Sylfaen" w:eastAsia="Calibri" w:hAnsi="Sylfaen" w:cs="Calibri"/>
          <w:color w:val="FF0000"/>
          <w:sz w:val="24"/>
          <w:szCs w:val="24"/>
          <w:lang w:val="ka-GE"/>
        </w:rPr>
        <w:t>ექვემდებარება.</w:t>
      </w:r>
      <w:r w:rsidRPr="00326F4A">
        <w:rPr>
          <w:rFonts w:ascii="Sylfaen" w:eastAsia="Calibri" w:hAnsi="Sylfaen" w:cs="Calibri"/>
          <w:color w:val="FF0000"/>
          <w:sz w:val="24"/>
          <w:szCs w:val="24"/>
          <w:lang w:val="ka-GE"/>
        </w:rPr>
        <w:t xml:space="preserve">  </w:t>
      </w:r>
    </w:p>
    <w:p w:rsidR="00326F4A" w:rsidRDefault="00326F4A" w:rsidP="00326F4A">
      <w:pPr>
        <w:ind w:left="100" w:right="62"/>
        <w:jc w:val="both"/>
        <w:rPr>
          <w:rFonts w:ascii="Sylfaen" w:eastAsia="Calibri" w:hAnsi="Sylfaen" w:cs="Calibri"/>
          <w:sz w:val="24"/>
          <w:szCs w:val="24"/>
          <w:lang w:val="ka-GE"/>
        </w:rPr>
      </w:pPr>
      <w:r w:rsidRPr="00326F4A">
        <w:rPr>
          <w:rFonts w:ascii="Sylfaen" w:eastAsia="Calibri" w:hAnsi="Sylfaen" w:cs="Calibri"/>
          <w:sz w:val="24"/>
          <w:szCs w:val="24"/>
          <w:lang w:val="ka-GE"/>
        </w:rPr>
        <w:t>მინისტრმა და მინისტრის მოადგილე</w:t>
      </w:r>
      <w:r>
        <w:rPr>
          <w:rFonts w:ascii="Sylfaen" w:eastAsia="Calibri" w:hAnsi="Sylfaen" w:cs="Calibri"/>
          <w:sz w:val="24"/>
          <w:szCs w:val="24"/>
          <w:lang w:val="ka-GE"/>
        </w:rPr>
        <w:t>მ</w:t>
      </w:r>
      <w:r w:rsidRPr="00326F4A">
        <w:rPr>
          <w:rFonts w:ascii="Sylfaen" w:eastAsia="Calibri" w:hAnsi="Sylfaen" w:cs="Calibri"/>
          <w:sz w:val="24"/>
          <w:szCs w:val="24"/>
          <w:lang w:val="ka-GE"/>
        </w:rPr>
        <w:t xml:space="preserve"> განმარტა, </w:t>
      </w:r>
      <w:r>
        <w:rPr>
          <w:rFonts w:ascii="Sylfaen" w:eastAsia="Calibri" w:hAnsi="Sylfaen" w:cs="Calibri"/>
          <w:sz w:val="24"/>
          <w:szCs w:val="24"/>
          <w:lang w:val="ka-GE"/>
        </w:rPr>
        <w:t xml:space="preserve">რომ მინისტრის მოადგილეების პასუხიმგებლობები გადანაწილებულია </w:t>
      </w:r>
      <w:r w:rsidRPr="00326F4A">
        <w:rPr>
          <w:rFonts w:ascii="Sylfaen" w:eastAsia="Calibri" w:hAnsi="Sylfaen" w:cs="Calibri"/>
          <w:sz w:val="24"/>
          <w:szCs w:val="24"/>
          <w:lang w:val="ka-GE"/>
        </w:rPr>
        <w:t xml:space="preserve">პოტენციური კონფლიქტების თავიდან აცილების </w:t>
      </w:r>
      <w:r>
        <w:rPr>
          <w:rFonts w:ascii="Sylfaen" w:eastAsia="Calibri" w:hAnsi="Sylfaen" w:cs="Calibri"/>
          <w:sz w:val="24"/>
          <w:szCs w:val="24"/>
          <w:lang w:val="ka-GE"/>
        </w:rPr>
        <w:t>გათვალისწინებით</w:t>
      </w:r>
      <w:r w:rsidRPr="00326F4A">
        <w:rPr>
          <w:rFonts w:ascii="Sylfaen" w:eastAsia="Calibri" w:hAnsi="Sylfaen" w:cs="Calibri"/>
          <w:sz w:val="24"/>
          <w:szCs w:val="24"/>
          <w:lang w:val="ka-GE"/>
        </w:rPr>
        <w:t>,</w:t>
      </w:r>
      <w:r>
        <w:rPr>
          <w:rFonts w:ascii="Sylfaen" w:eastAsia="Calibri" w:hAnsi="Sylfaen" w:cs="Calibri"/>
          <w:sz w:val="24"/>
          <w:szCs w:val="24"/>
          <w:lang w:val="ka-GE"/>
        </w:rPr>
        <w:t xml:space="preserve"> თუმცა ასევე აღნიშნეს, რომ პოლიტიკის შემუშავება და შემუშავებული პოლიტიკის შესრულების ერთად კომბინირება არ არის </w:t>
      </w:r>
      <w:r w:rsidR="007027AB">
        <w:rPr>
          <w:rFonts w:ascii="Sylfaen" w:eastAsia="Calibri" w:hAnsi="Sylfaen" w:cs="Calibri"/>
          <w:sz w:val="24"/>
          <w:szCs w:val="24"/>
          <w:lang w:val="ka-GE"/>
        </w:rPr>
        <w:t>მდგრადი გადა</w:t>
      </w:r>
      <w:r w:rsidR="005D2D05">
        <w:rPr>
          <w:rFonts w:ascii="Sylfaen" w:eastAsia="Calibri" w:hAnsi="Sylfaen" w:cs="Calibri"/>
          <w:sz w:val="24"/>
          <w:szCs w:val="24"/>
          <w:lang w:val="ka-GE"/>
        </w:rPr>
        <w:t>წ</w:t>
      </w:r>
      <w:r w:rsidR="007027AB">
        <w:rPr>
          <w:rFonts w:ascii="Sylfaen" w:eastAsia="Calibri" w:hAnsi="Sylfaen" w:cs="Calibri"/>
          <w:sz w:val="24"/>
          <w:szCs w:val="24"/>
          <w:lang w:val="ka-GE"/>
        </w:rPr>
        <w:t>ყვეტილება.</w:t>
      </w:r>
    </w:p>
    <w:p w:rsidR="00326F4A" w:rsidRDefault="00326F4A" w:rsidP="00326F4A">
      <w:pPr>
        <w:ind w:left="100" w:right="62"/>
        <w:jc w:val="both"/>
        <w:rPr>
          <w:rFonts w:ascii="Sylfaen" w:eastAsia="Calibri" w:hAnsi="Sylfaen" w:cs="Calibri"/>
          <w:sz w:val="24"/>
          <w:szCs w:val="24"/>
          <w:lang w:val="ka-GE"/>
        </w:rPr>
      </w:pPr>
    </w:p>
    <w:p w:rsidR="00326F4A" w:rsidRDefault="00326F4A">
      <w:pPr>
        <w:ind w:left="100" w:right="62"/>
        <w:jc w:val="both"/>
        <w:rPr>
          <w:rFonts w:ascii="Sylfaen" w:eastAsia="Calibri" w:hAnsi="Sylfaen" w:cs="Calibri"/>
          <w:sz w:val="24"/>
          <w:szCs w:val="24"/>
          <w:lang w:val="ka-GE"/>
        </w:rPr>
      </w:pPr>
      <w:r w:rsidRPr="00326F4A">
        <w:rPr>
          <w:rFonts w:ascii="Sylfaen" w:eastAsia="Calibri" w:hAnsi="Sylfaen" w:cs="Calibri"/>
          <w:sz w:val="24"/>
          <w:szCs w:val="24"/>
          <w:lang w:val="ka-GE"/>
        </w:rPr>
        <w:t>მაგალითად, დედათა და ბავშვთა ჯანდაცვის მომსახურების შერჩევის შესახებ გადაწყვეტილებას ახორციელებს</w:t>
      </w:r>
      <w:r w:rsidR="007027AB">
        <w:rPr>
          <w:rFonts w:ascii="Sylfaen" w:eastAsia="Calibri" w:hAnsi="Sylfaen" w:cs="Calibri"/>
          <w:sz w:val="24"/>
          <w:szCs w:val="24"/>
          <w:lang w:val="ka-GE"/>
        </w:rPr>
        <w:t xml:space="preserve"> ერთი</w:t>
      </w:r>
      <w:r w:rsidRPr="00326F4A">
        <w:rPr>
          <w:rFonts w:ascii="Sylfaen" w:eastAsia="Calibri" w:hAnsi="Sylfaen" w:cs="Calibri"/>
          <w:sz w:val="24"/>
          <w:szCs w:val="24"/>
          <w:lang w:val="ka-GE"/>
        </w:rPr>
        <w:t xml:space="preserve"> მინისტრის მოადგილე,</w:t>
      </w:r>
      <w:r w:rsidR="007027AB">
        <w:rPr>
          <w:rFonts w:ascii="Sylfaen" w:eastAsia="Calibri" w:hAnsi="Sylfaen" w:cs="Calibri"/>
          <w:sz w:val="24"/>
          <w:szCs w:val="24"/>
          <w:lang w:val="ka-GE"/>
        </w:rPr>
        <w:t xml:space="preserve"> ამის </w:t>
      </w:r>
      <w:r w:rsidR="005D2D05">
        <w:rPr>
          <w:rFonts w:ascii="Sylfaen" w:eastAsia="Calibri" w:hAnsi="Sylfaen" w:cs="Calibri"/>
          <w:sz w:val="24"/>
          <w:szCs w:val="24"/>
          <w:lang w:val="ka-GE"/>
        </w:rPr>
        <w:lastRenderedPageBreak/>
        <w:t>განხორცილებ</w:t>
      </w:r>
      <w:r w:rsidR="007027AB">
        <w:rPr>
          <w:rFonts w:ascii="Sylfaen" w:eastAsia="Calibri" w:hAnsi="Sylfaen" w:cs="Calibri"/>
          <w:sz w:val="24"/>
          <w:szCs w:val="24"/>
          <w:lang w:val="ka-GE"/>
        </w:rPr>
        <w:t>ას უზრუნველყოფს  სოციალური მომსახურების დირექტორი (იგივე მინისტრის მოადგილე)</w:t>
      </w:r>
      <w:r w:rsidR="004052A2">
        <w:rPr>
          <w:rFonts w:ascii="Sylfaen" w:eastAsia="Calibri" w:hAnsi="Sylfaen" w:cs="Calibri"/>
          <w:sz w:val="24"/>
          <w:szCs w:val="24"/>
          <w:lang w:val="ka-GE"/>
        </w:rPr>
        <w:t>იგივე მინისტრის მოადგილე.</w:t>
      </w:r>
    </w:p>
    <w:p w:rsidR="007027AB" w:rsidRDefault="007027AB">
      <w:pPr>
        <w:ind w:left="100" w:right="62"/>
        <w:jc w:val="both"/>
        <w:rPr>
          <w:rFonts w:ascii="Sylfaen" w:eastAsia="Calibri" w:hAnsi="Sylfaen" w:cs="Calibri"/>
          <w:sz w:val="24"/>
          <w:szCs w:val="24"/>
          <w:lang w:val="ka-GE"/>
        </w:rPr>
      </w:pPr>
    </w:p>
    <w:p w:rsidR="007027AB" w:rsidRDefault="007027AB">
      <w:pPr>
        <w:ind w:left="100" w:right="62"/>
        <w:jc w:val="both"/>
        <w:rPr>
          <w:rFonts w:ascii="Sylfaen" w:eastAsia="Calibri" w:hAnsi="Sylfaen" w:cs="Calibri"/>
          <w:sz w:val="24"/>
          <w:szCs w:val="24"/>
          <w:lang w:val="ka-GE"/>
        </w:rPr>
      </w:pPr>
    </w:p>
    <w:p w:rsidR="007027AB" w:rsidRDefault="007027AB">
      <w:pPr>
        <w:ind w:left="100" w:right="62"/>
        <w:jc w:val="both"/>
        <w:rPr>
          <w:rFonts w:ascii="Sylfaen" w:eastAsia="Calibri" w:hAnsi="Sylfaen" w:cs="Calibri"/>
          <w:sz w:val="24"/>
          <w:szCs w:val="24"/>
          <w:lang w:val="ka-GE"/>
        </w:rPr>
      </w:pPr>
    </w:p>
    <w:p w:rsidR="007027AB" w:rsidRDefault="007027AB">
      <w:pPr>
        <w:ind w:left="100" w:right="62"/>
        <w:jc w:val="both"/>
        <w:rPr>
          <w:rFonts w:ascii="Sylfaen" w:eastAsia="Calibri" w:hAnsi="Sylfaen" w:cs="Calibri"/>
          <w:sz w:val="24"/>
          <w:szCs w:val="24"/>
          <w:lang w:val="ka-GE"/>
        </w:rPr>
      </w:pPr>
    </w:p>
    <w:p w:rsidR="00326F4A" w:rsidRDefault="00326F4A">
      <w:pPr>
        <w:ind w:left="100" w:right="62"/>
        <w:jc w:val="both"/>
        <w:rPr>
          <w:rFonts w:ascii="Sylfaen" w:eastAsia="Calibri" w:hAnsi="Sylfaen" w:cs="Calibri"/>
          <w:sz w:val="24"/>
          <w:szCs w:val="24"/>
          <w:lang w:val="ka-GE"/>
        </w:rPr>
      </w:pPr>
    </w:p>
    <w:p w:rsidR="00326F4A" w:rsidRDefault="00326F4A">
      <w:pPr>
        <w:ind w:left="100" w:right="62"/>
        <w:jc w:val="both"/>
        <w:rPr>
          <w:rFonts w:ascii="Sylfaen" w:eastAsia="Calibri" w:hAnsi="Sylfaen" w:cs="Calibri"/>
          <w:sz w:val="24"/>
          <w:szCs w:val="24"/>
          <w:lang w:val="ka-GE"/>
        </w:rPr>
      </w:pPr>
    </w:p>
    <w:p w:rsidR="00326F4A" w:rsidRDefault="00326F4A">
      <w:pPr>
        <w:ind w:left="100" w:right="62"/>
        <w:jc w:val="both"/>
        <w:rPr>
          <w:rFonts w:ascii="Sylfaen" w:eastAsia="Calibri" w:hAnsi="Sylfaen" w:cs="Calibri"/>
          <w:sz w:val="24"/>
          <w:szCs w:val="24"/>
          <w:lang w:val="ka-GE"/>
        </w:rPr>
      </w:pPr>
    </w:p>
    <w:p w:rsidR="00326F4A" w:rsidRDefault="00326F4A">
      <w:pPr>
        <w:ind w:left="100" w:right="62"/>
        <w:jc w:val="both"/>
        <w:rPr>
          <w:rFonts w:ascii="Sylfaen" w:eastAsia="Calibri" w:hAnsi="Sylfaen" w:cs="Calibri"/>
          <w:sz w:val="24"/>
          <w:szCs w:val="24"/>
          <w:lang w:val="ka-GE"/>
        </w:rPr>
      </w:pPr>
    </w:p>
    <w:p w:rsidR="00326F4A" w:rsidRDefault="00326F4A">
      <w:pPr>
        <w:ind w:left="100" w:right="62"/>
        <w:jc w:val="both"/>
        <w:rPr>
          <w:rFonts w:ascii="Sylfaen" w:eastAsia="Calibri" w:hAnsi="Sylfaen" w:cs="Calibri"/>
          <w:sz w:val="24"/>
          <w:szCs w:val="24"/>
          <w:lang w:val="ka-GE"/>
        </w:rPr>
      </w:pPr>
    </w:p>
    <w:p w:rsidR="00326F4A" w:rsidRDefault="00326F4A">
      <w:pPr>
        <w:ind w:left="100" w:right="62"/>
        <w:jc w:val="both"/>
        <w:rPr>
          <w:rFonts w:ascii="Sylfaen" w:eastAsia="Calibri" w:hAnsi="Sylfaen" w:cs="Calibri"/>
          <w:sz w:val="24"/>
          <w:szCs w:val="24"/>
          <w:lang w:val="ka-GE"/>
        </w:rPr>
      </w:pPr>
    </w:p>
    <w:p w:rsidR="00326F4A" w:rsidRDefault="00326F4A">
      <w:pPr>
        <w:ind w:left="100" w:right="62"/>
        <w:jc w:val="both"/>
        <w:rPr>
          <w:rFonts w:ascii="Sylfaen" w:eastAsia="Calibri" w:hAnsi="Sylfaen" w:cs="Calibri"/>
          <w:sz w:val="24"/>
          <w:szCs w:val="24"/>
          <w:lang w:val="ka-GE"/>
        </w:rPr>
      </w:pPr>
    </w:p>
    <w:p w:rsidR="00326F4A" w:rsidRDefault="00326F4A">
      <w:pPr>
        <w:ind w:left="100" w:right="62"/>
        <w:jc w:val="both"/>
        <w:rPr>
          <w:rFonts w:ascii="Sylfaen" w:eastAsia="Calibri" w:hAnsi="Sylfaen" w:cs="Calibri"/>
          <w:sz w:val="24"/>
          <w:szCs w:val="24"/>
          <w:lang w:val="ka-GE"/>
        </w:rPr>
      </w:pPr>
    </w:p>
    <w:p w:rsidR="00326F4A" w:rsidRDefault="00326F4A">
      <w:pPr>
        <w:ind w:left="100" w:right="62"/>
        <w:jc w:val="both"/>
        <w:rPr>
          <w:rFonts w:ascii="Sylfaen" w:eastAsia="Calibri" w:hAnsi="Sylfaen" w:cs="Calibri"/>
          <w:sz w:val="24"/>
          <w:szCs w:val="24"/>
          <w:lang w:val="ka-GE"/>
        </w:rPr>
      </w:pPr>
    </w:p>
    <w:p w:rsidR="00326F4A" w:rsidRDefault="00326F4A">
      <w:pPr>
        <w:ind w:left="100" w:right="62"/>
        <w:jc w:val="both"/>
        <w:rPr>
          <w:rFonts w:ascii="Sylfaen" w:eastAsia="Calibri" w:hAnsi="Sylfaen" w:cs="Calibri"/>
          <w:sz w:val="24"/>
          <w:szCs w:val="24"/>
          <w:lang w:val="ka-GE"/>
        </w:rPr>
      </w:pPr>
    </w:p>
    <w:p w:rsidR="00326F4A" w:rsidRDefault="00326F4A">
      <w:pPr>
        <w:ind w:left="100" w:right="62"/>
        <w:jc w:val="both"/>
        <w:rPr>
          <w:rFonts w:ascii="Sylfaen" w:eastAsia="Calibri" w:hAnsi="Sylfaen" w:cs="Calibri"/>
          <w:sz w:val="24"/>
          <w:szCs w:val="24"/>
          <w:lang w:val="ka-GE"/>
        </w:rPr>
      </w:pPr>
    </w:p>
    <w:p w:rsidR="00326F4A" w:rsidRPr="00326F4A" w:rsidRDefault="00326F4A">
      <w:pPr>
        <w:ind w:left="100" w:right="62"/>
        <w:jc w:val="both"/>
        <w:rPr>
          <w:rFonts w:ascii="Sylfaen" w:eastAsia="Calibri" w:hAnsi="Sylfaen" w:cs="Calibri"/>
          <w:sz w:val="24"/>
          <w:szCs w:val="24"/>
          <w:lang w:val="ka-GE"/>
        </w:rPr>
      </w:pPr>
    </w:p>
    <w:p w:rsidR="005D7A03" w:rsidRPr="00326F4A" w:rsidRDefault="00F811B3">
      <w:pPr>
        <w:spacing w:line="280" w:lineRule="exact"/>
        <w:ind w:left="100" w:right="9150"/>
        <w:jc w:val="both"/>
        <w:rPr>
          <w:rFonts w:ascii="Calibri" w:eastAsia="Calibri" w:hAnsi="Calibri" w:cs="Calibri"/>
          <w:sz w:val="24"/>
          <w:szCs w:val="24"/>
          <w:lang w:val="ka-GE"/>
        </w:rPr>
      </w:pPr>
      <w:r w:rsidRPr="00326F4A">
        <w:rPr>
          <w:rFonts w:ascii="Calibri" w:eastAsia="Calibri" w:hAnsi="Calibri" w:cs="Calibri"/>
          <w:position w:val="1"/>
          <w:sz w:val="24"/>
          <w:szCs w:val="24"/>
          <w:lang w:val="ka-GE"/>
        </w:rPr>
        <w:t xml:space="preserve"> </w:t>
      </w:r>
    </w:p>
    <w:p w:rsidR="00441555" w:rsidRDefault="00F811B3">
      <w:pPr>
        <w:ind w:left="100" w:right="122"/>
        <w:jc w:val="both"/>
        <w:rPr>
          <w:rFonts w:ascii="Sylfaen" w:eastAsia="Calibri" w:hAnsi="Sylfaen" w:cs="Calibri"/>
          <w:sz w:val="24"/>
          <w:szCs w:val="24"/>
          <w:lang w:val="ka-GE"/>
        </w:rPr>
      </w:pPr>
      <w:r w:rsidRPr="00326F4A">
        <w:rPr>
          <w:rFonts w:ascii="Calibri" w:eastAsia="Calibri" w:hAnsi="Calibri" w:cs="Calibri"/>
          <w:sz w:val="24"/>
          <w:szCs w:val="24"/>
          <w:lang w:val="ka-GE"/>
        </w:rPr>
        <w:t xml:space="preserve">The structure of health care related functions in the SSA is built into two major functional pillars – Department of Universal </w:t>
      </w:r>
      <w:r>
        <w:rPr>
          <w:rFonts w:ascii="Calibri" w:eastAsia="Calibri" w:hAnsi="Calibri" w:cs="Calibri"/>
          <w:sz w:val="24"/>
          <w:szCs w:val="24"/>
        </w:rPr>
        <w:t xml:space="preserve">Health Care and Department of Health Care Programs. Structure of the Universal Health Care pillar is rather fragmented, units are organized to provide separate operations – receiving and monitoring of documents, management of primary documentation, management of fulfilled documentation and units for technical supports for the UHC program. </w:t>
      </w:r>
    </w:p>
    <w:p w:rsidR="00441555" w:rsidRDefault="00441555">
      <w:pPr>
        <w:ind w:left="100" w:right="122"/>
        <w:jc w:val="both"/>
        <w:rPr>
          <w:rFonts w:ascii="Sylfaen" w:eastAsia="Calibri" w:hAnsi="Sylfaen" w:cs="Calibri"/>
          <w:sz w:val="24"/>
          <w:szCs w:val="24"/>
          <w:lang w:val="ka-GE"/>
        </w:rPr>
      </w:pPr>
    </w:p>
    <w:p w:rsidR="007027AB" w:rsidRDefault="007027AB">
      <w:pPr>
        <w:ind w:left="100" w:right="122"/>
        <w:jc w:val="both"/>
        <w:rPr>
          <w:rFonts w:ascii="Sylfaen" w:eastAsia="Calibri" w:hAnsi="Sylfaen" w:cs="Calibri"/>
          <w:sz w:val="24"/>
          <w:szCs w:val="24"/>
          <w:lang w:val="ka-GE"/>
        </w:rPr>
      </w:pPr>
      <w:r>
        <w:rPr>
          <w:rFonts w:ascii="Sylfaen" w:eastAsia="Calibri" w:hAnsi="Sylfaen" w:cs="Calibri"/>
          <w:sz w:val="24"/>
          <w:szCs w:val="24"/>
          <w:lang w:val="ka-GE"/>
        </w:rPr>
        <w:t>სოციალური მომსახურების სააგენტოში</w:t>
      </w:r>
      <w:r w:rsidRPr="007027AB">
        <w:rPr>
          <w:rFonts w:ascii="Sylfaen" w:eastAsia="Calibri" w:hAnsi="Sylfaen" w:cs="Calibri"/>
          <w:sz w:val="24"/>
          <w:szCs w:val="24"/>
          <w:lang w:val="ka-GE"/>
        </w:rPr>
        <w:t xml:space="preserve"> ჯანდაცვის სფეროს</w:t>
      </w:r>
      <w:r>
        <w:rPr>
          <w:rFonts w:ascii="Sylfaen" w:eastAsia="Calibri" w:hAnsi="Sylfaen" w:cs="Calibri"/>
          <w:sz w:val="24"/>
          <w:szCs w:val="24"/>
          <w:lang w:val="ka-GE"/>
        </w:rPr>
        <w:t>თან</w:t>
      </w:r>
      <w:r w:rsidRPr="007027AB">
        <w:rPr>
          <w:rFonts w:ascii="Sylfaen" w:eastAsia="Calibri" w:hAnsi="Sylfaen" w:cs="Calibri"/>
          <w:sz w:val="24"/>
          <w:szCs w:val="24"/>
          <w:lang w:val="ka-GE"/>
        </w:rPr>
        <w:t xml:space="preserve"> დაკავშირებული ფუნქციების სტრუქტურა ორ ძირითად ფუნქციურ </w:t>
      </w:r>
      <w:r>
        <w:rPr>
          <w:rFonts w:ascii="Sylfaen" w:eastAsia="Calibri" w:hAnsi="Sylfaen" w:cs="Calibri"/>
          <w:sz w:val="24"/>
          <w:szCs w:val="24"/>
          <w:lang w:val="ka-GE"/>
        </w:rPr>
        <w:t>მიმართულებად</w:t>
      </w:r>
      <w:r w:rsidRPr="007027AB">
        <w:rPr>
          <w:rFonts w:ascii="Sylfaen" w:eastAsia="Calibri" w:hAnsi="Sylfaen" w:cs="Calibri"/>
          <w:sz w:val="24"/>
          <w:szCs w:val="24"/>
          <w:lang w:val="ka-GE"/>
        </w:rPr>
        <w:t xml:space="preserve"> არის აგებული - </w:t>
      </w:r>
      <w:r>
        <w:rPr>
          <w:rFonts w:ascii="Sylfaen" w:eastAsia="Calibri" w:hAnsi="Sylfaen" w:cs="Calibri"/>
          <w:sz w:val="24"/>
          <w:szCs w:val="24"/>
          <w:lang w:val="ka-GE"/>
        </w:rPr>
        <w:t>საყოველთაო</w:t>
      </w:r>
      <w:r w:rsidRPr="007027AB">
        <w:rPr>
          <w:rFonts w:ascii="Sylfaen" w:eastAsia="Calibri" w:hAnsi="Sylfaen" w:cs="Calibri"/>
          <w:sz w:val="24"/>
          <w:szCs w:val="24"/>
          <w:lang w:val="ka-GE"/>
        </w:rPr>
        <w:t xml:space="preserve"> ჯანდაცვის დეპარტამენტი და </w:t>
      </w:r>
      <w:r>
        <w:rPr>
          <w:rFonts w:ascii="Sylfaen" w:eastAsia="Calibri" w:hAnsi="Sylfaen" w:cs="Calibri"/>
          <w:sz w:val="24"/>
          <w:szCs w:val="24"/>
          <w:lang w:val="ka-GE"/>
        </w:rPr>
        <w:t>ჯანმრთელობის დაცვის</w:t>
      </w:r>
      <w:r w:rsidRPr="007027AB">
        <w:rPr>
          <w:rFonts w:ascii="Sylfaen" w:eastAsia="Calibri" w:hAnsi="Sylfaen" w:cs="Calibri"/>
          <w:sz w:val="24"/>
          <w:szCs w:val="24"/>
          <w:lang w:val="ka-GE"/>
        </w:rPr>
        <w:t xml:space="preserve"> პროგრამების დეპარტამენტი. </w:t>
      </w:r>
      <w:r>
        <w:rPr>
          <w:rFonts w:ascii="Sylfaen" w:eastAsia="Calibri" w:hAnsi="Sylfaen" w:cs="Calibri"/>
          <w:sz w:val="24"/>
          <w:szCs w:val="24"/>
          <w:lang w:val="ka-GE"/>
        </w:rPr>
        <w:t>საყოველთაო ჯანდაცვის დეპარტამენტის</w:t>
      </w:r>
      <w:r w:rsidRPr="007027AB">
        <w:rPr>
          <w:rFonts w:ascii="Sylfaen" w:eastAsia="Calibri" w:hAnsi="Sylfaen" w:cs="Calibri"/>
          <w:sz w:val="24"/>
          <w:szCs w:val="24"/>
          <w:lang w:val="ka-GE"/>
        </w:rPr>
        <w:t xml:space="preserve"> სტრუქტურა საკმაოდ ფრაგმენტულია, </w:t>
      </w:r>
      <w:r>
        <w:rPr>
          <w:rFonts w:ascii="Sylfaen" w:eastAsia="Calibri" w:hAnsi="Sylfaen" w:cs="Calibri"/>
          <w:sz w:val="24"/>
          <w:szCs w:val="24"/>
          <w:lang w:val="ka-GE"/>
        </w:rPr>
        <w:t>სამმართველოები</w:t>
      </w:r>
      <w:r w:rsidR="0078275A">
        <w:rPr>
          <w:rFonts w:ascii="Sylfaen" w:eastAsia="Calibri" w:hAnsi="Sylfaen" w:cs="Calibri"/>
          <w:sz w:val="24"/>
          <w:szCs w:val="24"/>
          <w:lang w:val="ka-GE"/>
        </w:rPr>
        <w:t xml:space="preserve"> პასუხიმგებელნი არიან </w:t>
      </w:r>
      <w:r w:rsidR="000F0688">
        <w:rPr>
          <w:rFonts w:ascii="Sylfaen" w:eastAsia="Calibri" w:hAnsi="Sylfaen" w:cs="Calibri"/>
          <w:sz w:val="24"/>
          <w:szCs w:val="24"/>
          <w:lang w:val="ka-GE"/>
        </w:rPr>
        <w:t>განცალკევებულ</w:t>
      </w:r>
      <w:r w:rsidR="0078275A">
        <w:rPr>
          <w:rFonts w:ascii="Sylfaen" w:eastAsia="Calibri" w:hAnsi="Sylfaen" w:cs="Calibri"/>
          <w:sz w:val="24"/>
          <w:szCs w:val="24"/>
          <w:lang w:val="ka-GE"/>
        </w:rPr>
        <w:t xml:space="preserve"> საქმიანობების შესრულებაზე: დოკუმენტაციის მიღება და მონიტორინგი; პირველადი დოკუმენტაციის მართვა; შესრულებული დოკუმენტაციისა და საყოველთაო ჯანდაცვის პროგრამის ტექნიკური მხარდაჭერა.</w:t>
      </w:r>
      <w:r>
        <w:rPr>
          <w:rFonts w:ascii="Sylfaen" w:eastAsia="Calibri" w:hAnsi="Sylfaen" w:cs="Calibri"/>
          <w:sz w:val="24"/>
          <w:szCs w:val="24"/>
          <w:lang w:val="ka-GE"/>
        </w:rPr>
        <w:t xml:space="preserve"> </w:t>
      </w:r>
    </w:p>
    <w:p w:rsidR="007027AB" w:rsidRDefault="007027AB">
      <w:pPr>
        <w:ind w:left="100" w:right="122"/>
        <w:jc w:val="both"/>
        <w:rPr>
          <w:rFonts w:ascii="Sylfaen" w:eastAsia="Calibri" w:hAnsi="Sylfaen" w:cs="Calibri"/>
          <w:sz w:val="24"/>
          <w:szCs w:val="24"/>
          <w:lang w:val="ka-GE"/>
        </w:rPr>
      </w:pPr>
    </w:p>
    <w:p w:rsidR="007027AB" w:rsidRDefault="007027AB">
      <w:pPr>
        <w:ind w:left="100" w:right="122"/>
        <w:jc w:val="both"/>
        <w:rPr>
          <w:rFonts w:ascii="Sylfaen" w:eastAsia="Calibri" w:hAnsi="Sylfaen" w:cs="Calibri"/>
          <w:sz w:val="24"/>
          <w:szCs w:val="24"/>
          <w:lang w:val="ka-GE"/>
        </w:rPr>
      </w:pPr>
    </w:p>
    <w:p w:rsidR="007027AB" w:rsidRDefault="007027AB">
      <w:pPr>
        <w:ind w:left="100" w:right="122"/>
        <w:jc w:val="both"/>
        <w:rPr>
          <w:rFonts w:ascii="Sylfaen" w:eastAsia="Calibri" w:hAnsi="Sylfaen" w:cs="Calibri"/>
          <w:sz w:val="24"/>
          <w:szCs w:val="24"/>
          <w:lang w:val="ka-GE"/>
        </w:rPr>
      </w:pPr>
    </w:p>
    <w:p w:rsidR="00441555" w:rsidRDefault="00441555" w:rsidP="00441555">
      <w:pPr>
        <w:ind w:left="100" w:right="122"/>
        <w:jc w:val="both"/>
        <w:rPr>
          <w:rFonts w:ascii="Sylfaen" w:eastAsia="Calibri" w:hAnsi="Sylfaen" w:cs="Calibri"/>
          <w:sz w:val="24"/>
          <w:szCs w:val="24"/>
          <w:lang w:val="ka-GE"/>
        </w:rPr>
      </w:pPr>
      <w:r w:rsidRPr="00441555">
        <w:rPr>
          <w:rFonts w:ascii="Calibri" w:eastAsia="Calibri" w:hAnsi="Calibri" w:cs="Calibri"/>
          <w:sz w:val="24"/>
          <w:szCs w:val="24"/>
          <w:lang w:val="ka-GE"/>
        </w:rPr>
        <w:t>The units within the pillars and their relations between the pillars</w:t>
      </w:r>
      <w:r w:rsidRPr="00441555">
        <w:rPr>
          <w:rFonts w:ascii="Calibri" w:eastAsia="Calibri" w:hAnsi="Calibri" w:cs="Calibri"/>
          <w:spacing w:val="1"/>
          <w:sz w:val="24"/>
          <w:szCs w:val="24"/>
          <w:lang w:val="ka-GE"/>
        </w:rPr>
        <w:t xml:space="preserve"> </w:t>
      </w:r>
      <w:r w:rsidRPr="00441555">
        <w:rPr>
          <w:rFonts w:ascii="Calibri" w:eastAsia="Calibri" w:hAnsi="Calibri" w:cs="Calibri"/>
          <w:sz w:val="24"/>
          <w:szCs w:val="24"/>
          <w:lang w:val="ka-GE"/>
        </w:rPr>
        <w:t>support</w:t>
      </w:r>
      <w:r w:rsidRPr="00441555">
        <w:rPr>
          <w:rFonts w:ascii="Calibri" w:eastAsia="Calibri" w:hAnsi="Calibri" w:cs="Calibri"/>
          <w:spacing w:val="1"/>
          <w:sz w:val="24"/>
          <w:szCs w:val="24"/>
          <w:lang w:val="ka-GE"/>
        </w:rPr>
        <w:t xml:space="preserve"> </w:t>
      </w:r>
      <w:r w:rsidRPr="00441555">
        <w:rPr>
          <w:rFonts w:ascii="Calibri" w:eastAsia="Calibri" w:hAnsi="Calibri" w:cs="Calibri"/>
          <w:sz w:val="24"/>
          <w:szCs w:val="24"/>
          <w:lang w:val="ka-GE"/>
        </w:rPr>
        <w:t>traditional</w:t>
      </w:r>
      <w:r w:rsidRPr="00441555">
        <w:rPr>
          <w:rFonts w:ascii="Calibri" w:eastAsia="Calibri" w:hAnsi="Calibri" w:cs="Calibri"/>
          <w:spacing w:val="1"/>
          <w:sz w:val="24"/>
          <w:szCs w:val="24"/>
          <w:lang w:val="ka-GE"/>
        </w:rPr>
        <w:t xml:space="preserve"> </w:t>
      </w:r>
      <w:r w:rsidRPr="00441555">
        <w:rPr>
          <w:rFonts w:ascii="Calibri" w:eastAsia="Calibri" w:hAnsi="Calibri" w:cs="Calibri"/>
          <w:sz w:val="24"/>
          <w:szCs w:val="24"/>
          <w:lang w:val="ka-GE"/>
        </w:rPr>
        <w:t>“silo” effect</w:t>
      </w:r>
      <w:r w:rsidRPr="00441555">
        <w:rPr>
          <w:rFonts w:ascii="Calibri" w:eastAsia="Calibri" w:hAnsi="Calibri" w:cs="Calibri"/>
          <w:spacing w:val="1"/>
          <w:sz w:val="24"/>
          <w:szCs w:val="24"/>
          <w:lang w:val="ka-GE"/>
        </w:rPr>
        <w:t xml:space="preserve"> </w:t>
      </w:r>
      <w:r w:rsidRPr="00441555">
        <w:rPr>
          <w:rFonts w:ascii="Calibri" w:eastAsia="Calibri" w:hAnsi="Calibri" w:cs="Calibri"/>
          <w:sz w:val="24"/>
          <w:szCs w:val="24"/>
          <w:lang w:val="ka-GE"/>
        </w:rPr>
        <w:t>where</w:t>
      </w:r>
      <w:r w:rsidRPr="00441555">
        <w:rPr>
          <w:rFonts w:ascii="Calibri" w:eastAsia="Calibri" w:hAnsi="Calibri" w:cs="Calibri"/>
          <w:spacing w:val="1"/>
          <w:sz w:val="24"/>
          <w:szCs w:val="24"/>
          <w:lang w:val="ka-GE"/>
        </w:rPr>
        <w:t xml:space="preserve"> </w:t>
      </w:r>
      <w:r w:rsidRPr="00441555">
        <w:rPr>
          <w:rFonts w:ascii="Calibri" w:eastAsia="Calibri" w:hAnsi="Calibri" w:cs="Calibri"/>
          <w:sz w:val="24"/>
          <w:szCs w:val="24"/>
          <w:lang w:val="ka-GE"/>
        </w:rPr>
        <w:t>mon</w:t>
      </w:r>
      <w:r w:rsidRPr="00441555">
        <w:rPr>
          <w:rFonts w:ascii="Calibri" w:eastAsia="Calibri" w:hAnsi="Calibri" w:cs="Calibri"/>
          <w:spacing w:val="-1"/>
          <w:sz w:val="24"/>
          <w:szCs w:val="24"/>
          <w:lang w:val="ka-GE"/>
        </w:rPr>
        <w:t>o</w:t>
      </w:r>
      <w:r w:rsidRPr="00441555">
        <w:rPr>
          <w:rFonts w:ascii="Calibri" w:eastAsia="Calibri" w:hAnsi="Calibri" w:cs="Calibri"/>
          <w:sz w:val="24"/>
          <w:szCs w:val="24"/>
          <w:lang w:val="ka-GE"/>
        </w:rPr>
        <w:t>-profile</w:t>
      </w:r>
      <w:r w:rsidRPr="00441555">
        <w:rPr>
          <w:rFonts w:ascii="Calibri" w:eastAsia="Calibri" w:hAnsi="Calibri" w:cs="Calibri"/>
          <w:spacing w:val="1"/>
          <w:sz w:val="24"/>
          <w:szCs w:val="24"/>
          <w:lang w:val="ka-GE"/>
        </w:rPr>
        <w:t xml:space="preserve"> </w:t>
      </w:r>
      <w:r w:rsidRPr="00441555">
        <w:rPr>
          <w:rFonts w:ascii="Calibri" w:eastAsia="Calibri" w:hAnsi="Calibri" w:cs="Calibri"/>
          <w:sz w:val="24"/>
          <w:szCs w:val="24"/>
          <w:lang w:val="ka-GE"/>
        </w:rPr>
        <w:t>functions</w:t>
      </w:r>
      <w:r w:rsidRPr="00441555">
        <w:rPr>
          <w:rFonts w:ascii="Calibri" w:eastAsia="Calibri" w:hAnsi="Calibri" w:cs="Calibri"/>
          <w:spacing w:val="1"/>
          <w:sz w:val="24"/>
          <w:szCs w:val="24"/>
          <w:lang w:val="ka-GE"/>
        </w:rPr>
        <w:t xml:space="preserve"> </w:t>
      </w:r>
      <w:r w:rsidRPr="00441555">
        <w:rPr>
          <w:rFonts w:ascii="Calibri" w:eastAsia="Calibri" w:hAnsi="Calibri" w:cs="Calibri"/>
          <w:sz w:val="24"/>
          <w:szCs w:val="24"/>
          <w:lang w:val="ka-GE"/>
        </w:rPr>
        <w:t>overdrive</w:t>
      </w:r>
      <w:r w:rsidRPr="00441555">
        <w:rPr>
          <w:rFonts w:ascii="Calibri" w:eastAsia="Calibri" w:hAnsi="Calibri" w:cs="Calibri"/>
          <w:spacing w:val="1"/>
          <w:sz w:val="24"/>
          <w:szCs w:val="24"/>
          <w:lang w:val="ka-GE"/>
        </w:rPr>
        <w:t xml:space="preserve"> </w:t>
      </w:r>
      <w:r w:rsidRPr="00441555">
        <w:rPr>
          <w:rFonts w:ascii="Calibri" w:eastAsia="Calibri" w:hAnsi="Calibri" w:cs="Calibri"/>
          <w:sz w:val="24"/>
          <w:szCs w:val="24"/>
          <w:lang w:val="ka-GE"/>
        </w:rPr>
        <w:t>the cooperation</w:t>
      </w:r>
      <w:r w:rsidRPr="00441555">
        <w:rPr>
          <w:rFonts w:ascii="Calibri" w:eastAsia="Calibri" w:hAnsi="Calibri" w:cs="Calibri"/>
          <w:spacing w:val="-2"/>
          <w:sz w:val="24"/>
          <w:szCs w:val="24"/>
          <w:lang w:val="ka-GE"/>
        </w:rPr>
        <w:t xml:space="preserve"> </w:t>
      </w:r>
      <w:r w:rsidRPr="00441555">
        <w:rPr>
          <w:rFonts w:ascii="Calibri" w:eastAsia="Calibri" w:hAnsi="Calibri" w:cs="Calibri"/>
          <w:sz w:val="24"/>
          <w:szCs w:val="24"/>
          <w:lang w:val="ka-GE"/>
        </w:rPr>
        <w:t>need</w:t>
      </w:r>
      <w:r w:rsidRPr="00441555">
        <w:rPr>
          <w:rFonts w:ascii="Calibri" w:eastAsia="Calibri" w:hAnsi="Calibri" w:cs="Calibri"/>
          <w:spacing w:val="-2"/>
          <w:sz w:val="24"/>
          <w:szCs w:val="24"/>
          <w:lang w:val="ka-GE"/>
        </w:rPr>
        <w:t xml:space="preserve"> </w:t>
      </w:r>
      <w:r w:rsidRPr="00441555">
        <w:rPr>
          <w:rFonts w:ascii="Calibri" w:eastAsia="Calibri" w:hAnsi="Calibri" w:cs="Calibri"/>
          <w:sz w:val="24"/>
          <w:szCs w:val="24"/>
          <w:lang w:val="ka-GE"/>
        </w:rPr>
        <w:t>within</w:t>
      </w:r>
      <w:r w:rsidRPr="00441555">
        <w:rPr>
          <w:rFonts w:ascii="Calibri" w:eastAsia="Calibri" w:hAnsi="Calibri" w:cs="Calibri"/>
          <w:spacing w:val="-2"/>
          <w:sz w:val="24"/>
          <w:szCs w:val="24"/>
          <w:lang w:val="ka-GE"/>
        </w:rPr>
        <w:t xml:space="preserve"> </w:t>
      </w:r>
      <w:r w:rsidRPr="00441555">
        <w:rPr>
          <w:rFonts w:ascii="Calibri" w:eastAsia="Calibri" w:hAnsi="Calibri" w:cs="Calibri"/>
          <w:sz w:val="24"/>
          <w:szCs w:val="24"/>
          <w:lang w:val="ka-GE"/>
        </w:rPr>
        <w:t>the</w:t>
      </w:r>
      <w:r w:rsidRPr="00441555">
        <w:rPr>
          <w:rFonts w:ascii="Calibri" w:eastAsia="Calibri" w:hAnsi="Calibri" w:cs="Calibri"/>
          <w:spacing w:val="-2"/>
          <w:sz w:val="24"/>
          <w:szCs w:val="24"/>
          <w:lang w:val="ka-GE"/>
        </w:rPr>
        <w:t xml:space="preserve"> </w:t>
      </w:r>
      <w:r w:rsidRPr="00441555">
        <w:rPr>
          <w:rFonts w:ascii="Calibri" w:eastAsia="Calibri" w:hAnsi="Calibri" w:cs="Calibri"/>
          <w:sz w:val="24"/>
          <w:szCs w:val="24"/>
          <w:lang w:val="ka-GE"/>
        </w:rPr>
        <w:t>pillar</w:t>
      </w:r>
      <w:r w:rsidRPr="00441555">
        <w:rPr>
          <w:rFonts w:ascii="Calibri" w:eastAsia="Calibri" w:hAnsi="Calibri" w:cs="Calibri"/>
          <w:spacing w:val="-2"/>
          <w:sz w:val="24"/>
          <w:szCs w:val="24"/>
          <w:lang w:val="ka-GE"/>
        </w:rPr>
        <w:t xml:space="preserve"> </w:t>
      </w:r>
      <w:r w:rsidRPr="00441555">
        <w:rPr>
          <w:rFonts w:ascii="Calibri" w:eastAsia="Calibri" w:hAnsi="Calibri" w:cs="Calibri"/>
          <w:sz w:val="24"/>
          <w:szCs w:val="24"/>
          <w:lang w:val="ka-GE"/>
        </w:rPr>
        <w:t>and</w:t>
      </w:r>
      <w:r w:rsidRPr="00441555">
        <w:rPr>
          <w:rFonts w:ascii="Calibri" w:eastAsia="Calibri" w:hAnsi="Calibri" w:cs="Calibri"/>
          <w:spacing w:val="-2"/>
          <w:sz w:val="24"/>
          <w:szCs w:val="24"/>
          <w:lang w:val="ka-GE"/>
        </w:rPr>
        <w:t xml:space="preserve"> </w:t>
      </w:r>
      <w:r w:rsidRPr="00441555">
        <w:rPr>
          <w:rFonts w:ascii="Calibri" w:eastAsia="Calibri" w:hAnsi="Calibri" w:cs="Calibri"/>
          <w:sz w:val="24"/>
          <w:szCs w:val="24"/>
          <w:lang w:val="ka-GE"/>
        </w:rPr>
        <w:t>between</w:t>
      </w:r>
      <w:r w:rsidRPr="00441555">
        <w:rPr>
          <w:rFonts w:ascii="Calibri" w:eastAsia="Calibri" w:hAnsi="Calibri" w:cs="Calibri"/>
          <w:spacing w:val="-2"/>
          <w:sz w:val="24"/>
          <w:szCs w:val="24"/>
          <w:lang w:val="ka-GE"/>
        </w:rPr>
        <w:t xml:space="preserve"> </w:t>
      </w:r>
      <w:r w:rsidRPr="00441555">
        <w:rPr>
          <w:rFonts w:ascii="Calibri" w:eastAsia="Calibri" w:hAnsi="Calibri" w:cs="Calibri"/>
          <w:sz w:val="24"/>
          <w:szCs w:val="24"/>
          <w:lang w:val="ka-GE"/>
        </w:rPr>
        <w:t>the</w:t>
      </w:r>
      <w:r w:rsidRPr="00441555">
        <w:rPr>
          <w:rFonts w:ascii="Calibri" w:eastAsia="Calibri" w:hAnsi="Calibri" w:cs="Calibri"/>
          <w:spacing w:val="-2"/>
          <w:sz w:val="24"/>
          <w:szCs w:val="24"/>
          <w:lang w:val="ka-GE"/>
        </w:rPr>
        <w:t xml:space="preserve"> </w:t>
      </w:r>
      <w:r w:rsidRPr="00441555">
        <w:rPr>
          <w:rFonts w:ascii="Calibri" w:eastAsia="Calibri" w:hAnsi="Calibri" w:cs="Calibri"/>
          <w:sz w:val="24"/>
          <w:szCs w:val="24"/>
          <w:lang w:val="ka-GE"/>
        </w:rPr>
        <w:t>pillars.</w:t>
      </w:r>
      <w:r w:rsidRPr="00441555">
        <w:rPr>
          <w:rFonts w:ascii="Calibri" w:eastAsia="Calibri" w:hAnsi="Calibri" w:cs="Calibri"/>
          <w:spacing w:val="-2"/>
          <w:sz w:val="24"/>
          <w:szCs w:val="24"/>
          <w:lang w:val="ka-GE"/>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challenge</w:t>
      </w:r>
      <w:r>
        <w:rPr>
          <w:rFonts w:ascii="Calibri" w:eastAsia="Calibri" w:hAnsi="Calibri" w:cs="Calibri"/>
          <w:spacing w:val="-2"/>
          <w:sz w:val="24"/>
          <w:szCs w:val="24"/>
        </w:rPr>
        <w:t xml:space="preserve"> </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z w:val="24"/>
          <w:szCs w:val="24"/>
        </w:rPr>
        <w:t>to</w:t>
      </w:r>
      <w:r>
        <w:rPr>
          <w:rFonts w:ascii="Calibri" w:eastAsia="Calibri" w:hAnsi="Calibri" w:cs="Calibri"/>
          <w:spacing w:val="-2"/>
          <w:sz w:val="24"/>
          <w:szCs w:val="24"/>
        </w:rPr>
        <w:t xml:space="preserve"> </w:t>
      </w:r>
      <w:r>
        <w:rPr>
          <w:rFonts w:ascii="Calibri" w:eastAsia="Calibri" w:hAnsi="Calibri" w:cs="Calibri"/>
          <w:sz w:val="24"/>
          <w:szCs w:val="24"/>
        </w:rPr>
        <w:t>overcome</w:t>
      </w:r>
      <w:r>
        <w:rPr>
          <w:rFonts w:ascii="Calibri" w:eastAsia="Calibri" w:hAnsi="Calibri" w:cs="Calibri"/>
          <w:spacing w:val="-2"/>
          <w:sz w:val="24"/>
          <w:szCs w:val="24"/>
        </w:rPr>
        <w:t xml:space="preserve"> </w:t>
      </w:r>
      <w:r>
        <w:rPr>
          <w:rFonts w:ascii="Calibri" w:eastAsia="Calibri" w:hAnsi="Calibri" w:cs="Calibri"/>
          <w:sz w:val="24"/>
          <w:szCs w:val="24"/>
        </w:rPr>
        <w:t>this fragmentation</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structure</w:t>
      </w:r>
      <w:r>
        <w:rPr>
          <w:rFonts w:ascii="Calibri" w:eastAsia="Calibri" w:hAnsi="Calibri" w:cs="Calibri"/>
          <w:spacing w:val="-6"/>
          <w:sz w:val="24"/>
          <w:szCs w:val="24"/>
        </w:rPr>
        <w:t xml:space="preserve"> </w:t>
      </w:r>
      <w:r>
        <w:rPr>
          <w:rFonts w:ascii="Calibri" w:eastAsia="Calibri" w:hAnsi="Calibri" w:cs="Calibri"/>
          <w:sz w:val="24"/>
          <w:szCs w:val="24"/>
        </w:rPr>
        <w:t>and</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6"/>
          <w:sz w:val="24"/>
          <w:szCs w:val="24"/>
        </w:rPr>
        <w:t xml:space="preserve"> </w:t>
      </w:r>
      <w:r>
        <w:rPr>
          <w:rFonts w:ascii="Calibri" w:eastAsia="Calibri" w:hAnsi="Calibri" w:cs="Calibri"/>
          <w:sz w:val="24"/>
          <w:szCs w:val="24"/>
        </w:rPr>
        <w:t>provide</w:t>
      </w:r>
      <w:r>
        <w:rPr>
          <w:rFonts w:ascii="Calibri" w:eastAsia="Calibri" w:hAnsi="Calibri" w:cs="Calibri"/>
          <w:spacing w:val="-6"/>
          <w:sz w:val="24"/>
          <w:szCs w:val="24"/>
        </w:rPr>
        <w:t xml:space="preserve"> </w:t>
      </w:r>
      <w:r>
        <w:rPr>
          <w:rFonts w:ascii="Calibri" w:eastAsia="Calibri" w:hAnsi="Calibri" w:cs="Calibri"/>
          <w:sz w:val="24"/>
          <w:szCs w:val="24"/>
        </w:rPr>
        <w:t>higher</w:t>
      </w:r>
      <w:r>
        <w:rPr>
          <w:rFonts w:ascii="Calibri" w:eastAsia="Calibri" w:hAnsi="Calibri" w:cs="Calibri"/>
          <w:spacing w:val="-6"/>
          <w:sz w:val="24"/>
          <w:szCs w:val="24"/>
        </w:rPr>
        <w:t xml:space="preserve"> </w:t>
      </w:r>
      <w:r>
        <w:rPr>
          <w:rFonts w:ascii="Calibri" w:eastAsia="Calibri" w:hAnsi="Calibri" w:cs="Calibri"/>
          <w:sz w:val="24"/>
          <w:szCs w:val="24"/>
        </w:rPr>
        <w:t>level</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integration</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health</w:t>
      </w:r>
      <w:r>
        <w:rPr>
          <w:rFonts w:ascii="Calibri" w:eastAsia="Calibri" w:hAnsi="Calibri" w:cs="Calibri"/>
          <w:spacing w:val="-6"/>
          <w:sz w:val="24"/>
          <w:szCs w:val="24"/>
        </w:rPr>
        <w:t xml:space="preserve"> </w:t>
      </w:r>
      <w:r>
        <w:rPr>
          <w:rFonts w:ascii="Calibri" w:eastAsia="Calibri" w:hAnsi="Calibri" w:cs="Calibri"/>
          <w:sz w:val="24"/>
          <w:szCs w:val="24"/>
        </w:rPr>
        <w:t>care</w:t>
      </w:r>
      <w:r>
        <w:rPr>
          <w:rFonts w:ascii="Calibri" w:eastAsia="Calibri" w:hAnsi="Calibri" w:cs="Calibri"/>
          <w:spacing w:val="-6"/>
          <w:sz w:val="24"/>
          <w:szCs w:val="24"/>
        </w:rPr>
        <w:t xml:space="preserve"> </w:t>
      </w:r>
      <w:r>
        <w:rPr>
          <w:rFonts w:ascii="Calibri" w:eastAsia="Calibri" w:hAnsi="Calibri" w:cs="Calibri"/>
          <w:sz w:val="24"/>
          <w:szCs w:val="24"/>
        </w:rPr>
        <w:t>functions. Health</w:t>
      </w:r>
      <w:r>
        <w:rPr>
          <w:rFonts w:ascii="Calibri" w:eastAsia="Calibri" w:hAnsi="Calibri" w:cs="Calibri"/>
          <w:spacing w:val="-2"/>
          <w:sz w:val="24"/>
          <w:szCs w:val="24"/>
        </w:rPr>
        <w:t xml:space="preserve"> </w:t>
      </w:r>
      <w:r>
        <w:rPr>
          <w:rFonts w:ascii="Calibri" w:eastAsia="Calibri" w:hAnsi="Calibri" w:cs="Calibri"/>
          <w:sz w:val="24"/>
          <w:szCs w:val="24"/>
        </w:rPr>
        <w:t>Care</w:t>
      </w:r>
      <w:r>
        <w:rPr>
          <w:rFonts w:ascii="Calibri" w:eastAsia="Calibri" w:hAnsi="Calibri" w:cs="Calibri"/>
          <w:spacing w:val="-2"/>
          <w:sz w:val="24"/>
          <w:szCs w:val="24"/>
        </w:rPr>
        <w:t xml:space="preserve"> </w:t>
      </w:r>
      <w:r>
        <w:rPr>
          <w:rFonts w:ascii="Calibri" w:eastAsia="Calibri" w:hAnsi="Calibri" w:cs="Calibri"/>
          <w:sz w:val="24"/>
          <w:szCs w:val="24"/>
        </w:rPr>
        <w:t>Programs</w:t>
      </w:r>
      <w:r>
        <w:rPr>
          <w:rFonts w:ascii="Calibri" w:eastAsia="Calibri" w:hAnsi="Calibri" w:cs="Calibri"/>
          <w:spacing w:val="-2"/>
          <w:sz w:val="24"/>
          <w:szCs w:val="24"/>
        </w:rPr>
        <w:t xml:space="preserve"> </w:t>
      </w:r>
      <w:r>
        <w:rPr>
          <w:rFonts w:ascii="Calibri" w:eastAsia="Calibri" w:hAnsi="Calibri" w:cs="Calibri"/>
          <w:sz w:val="24"/>
          <w:szCs w:val="24"/>
        </w:rPr>
        <w:t>by</w:t>
      </w:r>
      <w:r>
        <w:rPr>
          <w:rFonts w:ascii="Calibri" w:eastAsia="Calibri" w:hAnsi="Calibri" w:cs="Calibri"/>
          <w:spacing w:val="-2"/>
          <w:sz w:val="24"/>
          <w:szCs w:val="24"/>
        </w:rPr>
        <w:t xml:space="preserve"> </w:t>
      </w:r>
      <w:r>
        <w:rPr>
          <w:rFonts w:ascii="Calibri" w:eastAsia="Calibri" w:hAnsi="Calibri" w:cs="Calibri"/>
          <w:sz w:val="24"/>
          <w:szCs w:val="24"/>
        </w:rPr>
        <w:t>nature</w:t>
      </w:r>
      <w:r>
        <w:rPr>
          <w:rFonts w:ascii="Calibri" w:eastAsia="Calibri" w:hAnsi="Calibri" w:cs="Calibri"/>
          <w:spacing w:val="-2"/>
          <w:sz w:val="24"/>
          <w:szCs w:val="24"/>
        </w:rPr>
        <w:t xml:space="preserve"> </w:t>
      </w:r>
      <w:r>
        <w:rPr>
          <w:rFonts w:ascii="Calibri" w:eastAsia="Calibri" w:hAnsi="Calibri" w:cs="Calibri"/>
          <w:sz w:val="24"/>
          <w:szCs w:val="24"/>
        </w:rPr>
        <w:t>are</w:t>
      </w:r>
      <w:r>
        <w:rPr>
          <w:rFonts w:ascii="Calibri" w:eastAsia="Calibri" w:hAnsi="Calibri" w:cs="Calibri"/>
          <w:spacing w:val="-2"/>
          <w:sz w:val="24"/>
          <w:szCs w:val="24"/>
        </w:rPr>
        <w:t xml:space="preserve"> </w:t>
      </w:r>
      <w:r>
        <w:rPr>
          <w:rFonts w:ascii="Calibri" w:eastAsia="Calibri" w:hAnsi="Calibri" w:cs="Calibri"/>
          <w:sz w:val="24"/>
          <w:szCs w:val="24"/>
        </w:rPr>
        <w:t>also</w:t>
      </w:r>
      <w:r>
        <w:rPr>
          <w:rFonts w:ascii="Calibri" w:eastAsia="Calibri" w:hAnsi="Calibri" w:cs="Calibri"/>
          <w:spacing w:val="-2"/>
          <w:sz w:val="24"/>
          <w:szCs w:val="24"/>
        </w:rPr>
        <w:t xml:space="preserve"> </w:t>
      </w:r>
      <w:r>
        <w:rPr>
          <w:rFonts w:ascii="Calibri" w:eastAsia="Calibri" w:hAnsi="Calibri" w:cs="Calibri"/>
          <w:sz w:val="24"/>
          <w:szCs w:val="24"/>
        </w:rPr>
        <w:t>part</w:t>
      </w:r>
      <w:r>
        <w:rPr>
          <w:rFonts w:ascii="Calibri" w:eastAsia="Calibri" w:hAnsi="Calibri" w:cs="Calibri"/>
          <w:spacing w:val="-2"/>
          <w:sz w:val="24"/>
          <w:szCs w:val="24"/>
        </w:rPr>
        <w:t xml:space="preserve"> </w:t>
      </w:r>
      <w:r>
        <w:rPr>
          <w:rFonts w:ascii="Calibri" w:eastAsia="Calibri" w:hAnsi="Calibri" w:cs="Calibri"/>
          <w:sz w:val="24"/>
          <w:szCs w:val="24"/>
        </w:rPr>
        <w:t>of</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Universal</w:t>
      </w:r>
      <w:r>
        <w:rPr>
          <w:rFonts w:ascii="Calibri" w:eastAsia="Calibri" w:hAnsi="Calibri" w:cs="Calibri"/>
          <w:spacing w:val="-2"/>
          <w:sz w:val="24"/>
          <w:szCs w:val="24"/>
        </w:rPr>
        <w:t xml:space="preserve"> </w:t>
      </w:r>
      <w:r>
        <w:rPr>
          <w:rFonts w:ascii="Calibri" w:eastAsia="Calibri" w:hAnsi="Calibri" w:cs="Calibri"/>
          <w:sz w:val="24"/>
          <w:szCs w:val="24"/>
        </w:rPr>
        <w:t>Health</w:t>
      </w:r>
      <w:r>
        <w:rPr>
          <w:rFonts w:ascii="Calibri" w:eastAsia="Calibri" w:hAnsi="Calibri" w:cs="Calibri"/>
          <w:spacing w:val="-2"/>
          <w:sz w:val="24"/>
          <w:szCs w:val="24"/>
        </w:rPr>
        <w:t xml:space="preserve"> </w:t>
      </w:r>
      <w:r>
        <w:rPr>
          <w:rFonts w:ascii="Calibri" w:eastAsia="Calibri" w:hAnsi="Calibri" w:cs="Calibri"/>
          <w:sz w:val="24"/>
          <w:szCs w:val="24"/>
        </w:rPr>
        <w:t>Coverage</w:t>
      </w:r>
      <w:r>
        <w:rPr>
          <w:rFonts w:ascii="Calibri" w:eastAsia="Calibri" w:hAnsi="Calibri" w:cs="Calibri"/>
          <w:spacing w:val="-2"/>
          <w:sz w:val="24"/>
          <w:szCs w:val="24"/>
        </w:rPr>
        <w:t xml:space="preserve"> </w:t>
      </w:r>
      <w:r>
        <w:rPr>
          <w:rFonts w:ascii="Calibri" w:eastAsia="Calibri" w:hAnsi="Calibri" w:cs="Calibri"/>
          <w:sz w:val="24"/>
          <w:szCs w:val="24"/>
        </w:rPr>
        <w:t>Program</w:t>
      </w:r>
      <w:r>
        <w:rPr>
          <w:rFonts w:ascii="Calibri" w:eastAsia="Calibri" w:hAnsi="Calibri" w:cs="Calibri"/>
          <w:spacing w:val="-2"/>
          <w:sz w:val="24"/>
          <w:szCs w:val="24"/>
        </w:rPr>
        <w:t xml:space="preserve"> </w:t>
      </w:r>
      <w:r>
        <w:rPr>
          <w:rFonts w:ascii="Calibri" w:eastAsia="Calibri" w:hAnsi="Calibri" w:cs="Calibri"/>
          <w:sz w:val="24"/>
          <w:szCs w:val="24"/>
        </w:rPr>
        <w:t xml:space="preserve">with minor exceptions, but there are very little interactions between the pillars. </w:t>
      </w:r>
    </w:p>
    <w:p w:rsidR="00441555" w:rsidRDefault="00441555" w:rsidP="00441555">
      <w:pPr>
        <w:ind w:left="100" w:right="122"/>
        <w:jc w:val="both"/>
        <w:rPr>
          <w:rFonts w:ascii="Sylfaen" w:eastAsia="Calibri" w:hAnsi="Sylfaen" w:cs="Calibri"/>
          <w:sz w:val="24"/>
          <w:szCs w:val="24"/>
          <w:lang w:val="ka-GE"/>
        </w:rPr>
      </w:pPr>
    </w:p>
    <w:p w:rsidR="007027AB" w:rsidRPr="007027AB" w:rsidRDefault="007027AB" w:rsidP="00441555">
      <w:pPr>
        <w:ind w:right="122"/>
        <w:jc w:val="both"/>
        <w:rPr>
          <w:rFonts w:ascii="Sylfaen" w:eastAsia="Calibri" w:hAnsi="Sylfaen" w:cs="Calibri"/>
          <w:sz w:val="24"/>
          <w:szCs w:val="24"/>
          <w:lang w:val="ka-GE"/>
        </w:rPr>
      </w:pPr>
    </w:p>
    <w:p w:rsidR="005D7A03" w:rsidRPr="0078275A" w:rsidRDefault="00F811B3">
      <w:pPr>
        <w:ind w:left="100" w:right="9150"/>
        <w:jc w:val="both"/>
        <w:rPr>
          <w:rFonts w:ascii="Calibri" w:eastAsia="Calibri" w:hAnsi="Calibri" w:cs="Calibri"/>
          <w:sz w:val="24"/>
          <w:szCs w:val="24"/>
          <w:lang w:val="ka-GE"/>
        </w:rPr>
      </w:pPr>
      <w:r w:rsidRPr="0078275A">
        <w:rPr>
          <w:rFonts w:ascii="Calibri" w:eastAsia="Calibri" w:hAnsi="Calibri" w:cs="Calibri"/>
          <w:sz w:val="24"/>
          <w:szCs w:val="24"/>
          <w:lang w:val="ka-GE"/>
        </w:rPr>
        <w:t xml:space="preserve"> </w:t>
      </w:r>
    </w:p>
    <w:p w:rsidR="005D7A03" w:rsidRDefault="00F811B3">
      <w:pPr>
        <w:ind w:left="100" w:right="122"/>
        <w:jc w:val="both"/>
        <w:rPr>
          <w:rFonts w:ascii="Calibri" w:eastAsia="Calibri" w:hAnsi="Calibri" w:cs="Calibri"/>
          <w:sz w:val="24"/>
          <w:szCs w:val="24"/>
        </w:rPr>
      </w:pPr>
      <w:r w:rsidRPr="0078275A">
        <w:rPr>
          <w:rFonts w:ascii="Calibri" w:eastAsia="Calibri" w:hAnsi="Calibri" w:cs="Calibri"/>
          <w:sz w:val="24"/>
          <w:szCs w:val="24"/>
          <w:lang w:val="ka-GE"/>
        </w:rPr>
        <w:lastRenderedPageBreak/>
        <w:t>The</w:t>
      </w:r>
      <w:r w:rsidRPr="0078275A">
        <w:rPr>
          <w:rFonts w:ascii="Calibri" w:eastAsia="Calibri" w:hAnsi="Calibri" w:cs="Calibri"/>
          <w:spacing w:val="1"/>
          <w:sz w:val="24"/>
          <w:szCs w:val="24"/>
          <w:lang w:val="ka-GE"/>
        </w:rPr>
        <w:t xml:space="preserve"> </w:t>
      </w:r>
      <w:r w:rsidRPr="0078275A">
        <w:rPr>
          <w:rFonts w:ascii="Calibri" w:eastAsia="Calibri" w:hAnsi="Calibri" w:cs="Calibri"/>
          <w:sz w:val="24"/>
          <w:szCs w:val="24"/>
          <w:lang w:val="ka-GE"/>
        </w:rPr>
        <w:t>functions distribution</w:t>
      </w:r>
      <w:r w:rsidRPr="0078275A">
        <w:rPr>
          <w:rFonts w:ascii="Calibri" w:eastAsia="Calibri" w:hAnsi="Calibri" w:cs="Calibri"/>
          <w:spacing w:val="1"/>
          <w:sz w:val="24"/>
          <w:szCs w:val="24"/>
          <w:lang w:val="ka-GE"/>
        </w:rPr>
        <w:t xml:space="preserve"> </w:t>
      </w:r>
      <w:r w:rsidRPr="0078275A">
        <w:rPr>
          <w:rFonts w:ascii="Calibri" w:eastAsia="Calibri" w:hAnsi="Calibri" w:cs="Calibri"/>
          <w:sz w:val="24"/>
          <w:szCs w:val="24"/>
          <w:lang w:val="ka-GE"/>
        </w:rPr>
        <w:t>at</w:t>
      </w:r>
      <w:r w:rsidRPr="0078275A">
        <w:rPr>
          <w:rFonts w:ascii="Calibri" w:eastAsia="Calibri" w:hAnsi="Calibri" w:cs="Calibri"/>
          <w:spacing w:val="1"/>
          <w:sz w:val="24"/>
          <w:szCs w:val="24"/>
          <w:lang w:val="ka-GE"/>
        </w:rPr>
        <w:t xml:space="preserve"> </w:t>
      </w:r>
      <w:r w:rsidRPr="0078275A">
        <w:rPr>
          <w:rFonts w:ascii="Calibri" w:eastAsia="Calibri" w:hAnsi="Calibri" w:cs="Calibri"/>
          <w:sz w:val="24"/>
          <w:szCs w:val="24"/>
          <w:lang w:val="ka-GE"/>
        </w:rPr>
        <w:t>the regional</w:t>
      </w:r>
      <w:r w:rsidRPr="0078275A">
        <w:rPr>
          <w:rFonts w:ascii="Calibri" w:eastAsia="Calibri" w:hAnsi="Calibri" w:cs="Calibri"/>
          <w:spacing w:val="1"/>
          <w:sz w:val="24"/>
          <w:szCs w:val="24"/>
          <w:lang w:val="ka-GE"/>
        </w:rPr>
        <w:t xml:space="preserve"> </w:t>
      </w:r>
      <w:r w:rsidRPr="0078275A">
        <w:rPr>
          <w:rFonts w:ascii="Calibri" w:eastAsia="Calibri" w:hAnsi="Calibri" w:cs="Calibri"/>
          <w:sz w:val="24"/>
          <w:szCs w:val="24"/>
          <w:lang w:val="ka-GE"/>
        </w:rPr>
        <w:t>and</w:t>
      </w:r>
      <w:r w:rsidRPr="0078275A">
        <w:rPr>
          <w:rFonts w:ascii="Calibri" w:eastAsia="Calibri" w:hAnsi="Calibri" w:cs="Calibri"/>
          <w:spacing w:val="1"/>
          <w:sz w:val="24"/>
          <w:szCs w:val="24"/>
          <w:lang w:val="ka-GE"/>
        </w:rPr>
        <w:t xml:space="preserve"> </w:t>
      </w:r>
      <w:r w:rsidRPr="0078275A">
        <w:rPr>
          <w:rFonts w:ascii="Calibri" w:eastAsia="Calibri" w:hAnsi="Calibri" w:cs="Calibri"/>
          <w:sz w:val="24"/>
          <w:szCs w:val="24"/>
          <w:lang w:val="ka-GE"/>
        </w:rPr>
        <w:t>central levels of</w:t>
      </w:r>
      <w:r w:rsidRPr="0078275A">
        <w:rPr>
          <w:rFonts w:ascii="Calibri" w:eastAsia="Calibri" w:hAnsi="Calibri" w:cs="Calibri"/>
          <w:spacing w:val="1"/>
          <w:sz w:val="24"/>
          <w:szCs w:val="24"/>
          <w:lang w:val="ka-GE"/>
        </w:rPr>
        <w:t xml:space="preserve"> </w:t>
      </w:r>
      <w:r w:rsidRPr="0078275A">
        <w:rPr>
          <w:rFonts w:ascii="Calibri" w:eastAsia="Calibri" w:hAnsi="Calibri" w:cs="Calibri"/>
          <w:sz w:val="24"/>
          <w:szCs w:val="24"/>
          <w:lang w:val="ka-GE"/>
        </w:rPr>
        <w:t>the SSA</w:t>
      </w:r>
      <w:r w:rsidRPr="0078275A">
        <w:rPr>
          <w:rFonts w:ascii="Calibri" w:eastAsia="Calibri" w:hAnsi="Calibri" w:cs="Calibri"/>
          <w:spacing w:val="1"/>
          <w:sz w:val="24"/>
          <w:szCs w:val="24"/>
          <w:lang w:val="ka-GE"/>
        </w:rPr>
        <w:t xml:space="preserve"> </w:t>
      </w:r>
      <w:r w:rsidRPr="0078275A">
        <w:rPr>
          <w:rFonts w:ascii="Calibri" w:eastAsia="Calibri" w:hAnsi="Calibri" w:cs="Calibri"/>
          <w:sz w:val="24"/>
          <w:szCs w:val="24"/>
          <w:lang w:val="ka-GE"/>
        </w:rPr>
        <w:t>is</w:t>
      </w:r>
      <w:r w:rsidRPr="0078275A">
        <w:rPr>
          <w:rFonts w:ascii="Calibri" w:eastAsia="Calibri" w:hAnsi="Calibri" w:cs="Calibri"/>
          <w:spacing w:val="1"/>
          <w:sz w:val="24"/>
          <w:szCs w:val="24"/>
          <w:lang w:val="ka-GE"/>
        </w:rPr>
        <w:t xml:space="preserve"> </w:t>
      </w:r>
      <w:r>
        <w:rPr>
          <w:rFonts w:ascii="Calibri" w:eastAsia="Calibri" w:hAnsi="Calibri" w:cs="Calibri"/>
          <w:sz w:val="24"/>
          <w:szCs w:val="24"/>
        </w:rPr>
        <w:t>not</w:t>
      </w:r>
      <w:r>
        <w:rPr>
          <w:rFonts w:ascii="Calibri" w:eastAsia="Calibri" w:hAnsi="Calibri" w:cs="Calibri"/>
          <w:spacing w:val="1"/>
          <w:sz w:val="24"/>
          <w:szCs w:val="24"/>
        </w:rPr>
        <w:t xml:space="preserve"> </w:t>
      </w:r>
      <w:r>
        <w:rPr>
          <w:rFonts w:ascii="Calibri" w:eastAsia="Calibri" w:hAnsi="Calibri" w:cs="Calibri"/>
          <w:sz w:val="24"/>
          <w:szCs w:val="24"/>
        </w:rPr>
        <w:t>well</w:t>
      </w:r>
      <w:r>
        <w:rPr>
          <w:rFonts w:ascii="Calibri" w:eastAsia="Calibri" w:hAnsi="Calibri" w:cs="Calibri"/>
          <w:spacing w:val="1"/>
          <w:sz w:val="24"/>
          <w:szCs w:val="24"/>
        </w:rPr>
        <w:t xml:space="preserve"> </w:t>
      </w:r>
      <w:r>
        <w:rPr>
          <w:rFonts w:ascii="Calibri" w:eastAsia="Calibri" w:hAnsi="Calibri" w:cs="Calibri"/>
          <w:sz w:val="24"/>
          <w:szCs w:val="24"/>
        </w:rPr>
        <w:t>balanced. Operations that have routine character (e.g. handling of patient applications for planned surgery) could be handled at the regional level only, but at the moment are brought to the central</w:t>
      </w:r>
      <w:r>
        <w:rPr>
          <w:rFonts w:ascii="Calibri" w:eastAsia="Calibri" w:hAnsi="Calibri" w:cs="Calibri"/>
          <w:spacing w:val="-1"/>
          <w:sz w:val="24"/>
          <w:szCs w:val="24"/>
        </w:rPr>
        <w:t xml:space="preserve"> </w:t>
      </w:r>
      <w:r>
        <w:rPr>
          <w:rFonts w:ascii="Calibri" w:eastAsia="Calibri" w:hAnsi="Calibri" w:cs="Calibri"/>
          <w:sz w:val="24"/>
          <w:szCs w:val="24"/>
        </w:rPr>
        <w:t>units</w:t>
      </w:r>
      <w:r>
        <w:rPr>
          <w:rFonts w:ascii="Calibri" w:eastAsia="Calibri" w:hAnsi="Calibri" w:cs="Calibri"/>
          <w:spacing w:val="-1"/>
          <w:sz w:val="24"/>
          <w:szCs w:val="24"/>
        </w:rPr>
        <w:t xml:space="preserve"> </w:t>
      </w:r>
      <w:r>
        <w:rPr>
          <w:rFonts w:ascii="Calibri" w:eastAsia="Calibri" w:hAnsi="Calibri" w:cs="Calibri"/>
          <w:sz w:val="24"/>
          <w:szCs w:val="24"/>
        </w:rPr>
        <w:t>where</w:t>
      </w:r>
      <w:r>
        <w:rPr>
          <w:rFonts w:ascii="Calibri" w:eastAsia="Calibri" w:hAnsi="Calibri" w:cs="Calibri"/>
          <w:spacing w:val="-1"/>
          <w:sz w:val="24"/>
          <w:szCs w:val="24"/>
        </w:rPr>
        <w:t xml:space="preserve"> </w:t>
      </w:r>
      <w:r>
        <w:rPr>
          <w:rFonts w:ascii="Calibri" w:eastAsia="Calibri" w:hAnsi="Calibri" w:cs="Calibri"/>
          <w:sz w:val="24"/>
          <w:szCs w:val="24"/>
        </w:rPr>
        <w:t>they</w:t>
      </w:r>
      <w:r>
        <w:rPr>
          <w:rFonts w:ascii="Calibri" w:eastAsia="Calibri" w:hAnsi="Calibri" w:cs="Calibri"/>
          <w:spacing w:val="-1"/>
          <w:sz w:val="24"/>
          <w:szCs w:val="24"/>
        </w:rPr>
        <w:t xml:space="preserve"> </w:t>
      </w:r>
      <w:r>
        <w:rPr>
          <w:rFonts w:ascii="Calibri" w:eastAsia="Calibri" w:hAnsi="Calibri" w:cs="Calibri"/>
          <w:sz w:val="24"/>
          <w:szCs w:val="24"/>
        </w:rPr>
        <w:t>partly</w:t>
      </w:r>
      <w:r>
        <w:rPr>
          <w:rFonts w:ascii="Calibri" w:eastAsia="Calibri" w:hAnsi="Calibri" w:cs="Calibri"/>
          <w:spacing w:val="-1"/>
          <w:sz w:val="24"/>
          <w:szCs w:val="24"/>
        </w:rPr>
        <w:t xml:space="preserve"> </w:t>
      </w:r>
      <w:r>
        <w:rPr>
          <w:rFonts w:ascii="Calibri" w:eastAsia="Calibri" w:hAnsi="Calibri" w:cs="Calibri"/>
          <w:sz w:val="24"/>
          <w:szCs w:val="24"/>
        </w:rPr>
        <w:t>duplicate</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work</w:t>
      </w:r>
      <w:r>
        <w:rPr>
          <w:rFonts w:ascii="Calibri" w:eastAsia="Calibri" w:hAnsi="Calibri" w:cs="Calibri"/>
          <w:spacing w:val="-1"/>
          <w:sz w:val="24"/>
          <w:szCs w:val="24"/>
        </w:rPr>
        <w:t xml:space="preserve"> </w:t>
      </w:r>
      <w:r>
        <w:rPr>
          <w:rFonts w:ascii="Calibri" w:eastAsia="Calibri" w:hAnsi="Calibri" w:cs="Calibri"/>
          <w:sz w:val="24"/>
          <w:szCs w:val="24"/>
        </w:rPr>
        <w:t>done</w:t>
      </w:r>
      <w:r>
        <w:rPr>
          <w:rFonts w:ascii="Calibri" w:eastAsia="Calibri" w:hAnsi="Calibri" w:cs="Calibri"/>
          <w:spacing w:val="-1"/>
          <w:sz w:val="24"/>
          <w:szCs w:val="24"/>
        </w:rPr>
        <w:t xml:space="preserve"> </w:t>
      </w:r>
      <w:r>
        <w:rPr>
          <w:rFonts w:ascii="Calibri" w:eastAsia="Calibri" w:hAnsi="Calibri" w:cs="Calibri"/>
          <w:sz w:val="24"/>
          <w:szCs w:val="24"/>
        </w:rPr>
        <w:t>in</w:t>
      </w:r>
      <w:r>
        <w:rPr>
          <w:rFonts w:ascii="Calibri" w:eastAsia="Calibri" w:hAnsi="Calibri" w:cs="Calibri"/>
          <w:spacing w:val="-1"/>
          <w:sz w:val="24"/>
          <w:szCs w:val="24"/>
        </w:rPr>
        <w:t xml:space="preserve"> </w:t>
      </w:r>
      <w:r>
        <w:rPr>
          <w:rFonts w:ascii="Calibri" w:eastAsia="Calibri" w:hAnsi="Calibri" w:cs="Calibri"/>
          <w:sz w:val="24"/>
          <w:szCs w:val="24"/>
        </w:rPr>
        <w:t>regions.</w:t>
      </w:r>
      <w:r>
        <w:rPr>
          <w:rFonts w:ascii="Calibri" w:eastAsia="Calibri" w:hAnsi="Calibri" w:cs="Calibri"/>
          <w:spacing w:val="-1"/>
          <w:sz w:val="24"/>
          <w:szCs w:val="24"/>
        </w:rPr>
        <w:t xml:space="preserve"> </w:t>
      </w:r>
      <w:r>
        <w:rPr>
          <w:rFonts w:ascii="Calibri" w:eastAsia="Calibri" w:hAnsi="Calibri" w:cs="Calibri"/>
          <w:sz w:val="24"/>
          <w:szCs w:val="24"/>
        </w:rPr>
        <w:t>At</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same</w:t>
      </w:r>
      <w:r>
        <w:rPr>
          <w:rFonts w:ascii="Calibri" w:eastAsia="Calibri" w:hAnsi="Calibri" w:cs="Calibri"/>
          <w:spacing w:val="-1"/>
          <w:sz w:val="24"/>
          <w:szCs w:val="24"/>
        </w:rPr>
        <w:t xml:space="preserve"> </w:t>
      </w:r>
      <w:r>
        <w:rPr>
          <w:rFonts w:ascii="Calibri" w:eastAsia="Calibri" w:hAnsi="Calibri" w:cs="Calibri"/>
          <w:sz w:val="24"/>
          <w:szCs w:val="24"/>
        </w:rPr>
        <w:t>time,</w:t>
      </w:r>
      <w:r>
        <w:rPr>
          <w:rFonts w:ascii="Calibri" w:eastAsia="Calibri" w:hAnsi="Calibri" w:cs="Calibri"/>
          <w:spacing w:val="-1"/>
          <w:sz w:val="24"/>
          <w:szCs w:val="24"/>
        </w:rPr>
        <w:t xml:space="preserve"> </w:t>
      </w:r>
      <w:r>
        <w:rPr>
          <w:rFonts w:ascii="Calibri" w:eastAsia="Calibri" w:hAnsi="Calibri" w:cs="Calibri"/>
          <w:sz w:val="24"/>
          <w:szCs w:val="24"/>
        </w:rPr>
        <w:t>central units</w:t>
      </w:r>
      <w:r>
        <w:rPr>
          <w:rFonts w:ascii="Calibri" w:eastAsia="Calibri" w:hAnsi="Calibri" w:cs="Calibri"/>
          <w:spacing w:val="9"/>
          <w:sz w:val="24"/>
          <w:szCs w:val="24"/>
        </w:rPr>
        <w:t xml:space="preserve"> </w:t>
      </w:r>
      <w:r>
        <w:rPr>
          <w:rFonts w:ascii="Calibri" w:eastAsia="Calibri" w:hAnsi="Calibri" w:cs="Calibri"/>
          <w:sz w:val="24"/>
          <w:szCs w:val="24"/>
        </w:rPr>
        <w:t>should</w:t>
      </w:r>
      <w:r>
        <w:rPr>
          <w:rFonts w:ascii="Calibri" w:eastAsia="Calibri" w:hAnsi="Calibri" w:cs="Calibri"/>
          <w:spacing w:val="9"/>
          <w:sz w:val="24"/>
          <w:szCs w:val="24"/>
        </w:rPr>
        <w:t xml:space="preserve"> </w:t>
      </w:r>
      <w:r>
        <w:rPr>
          <w:rFonts w:ascii="Calibri" w:eastAsia="Calibri" w:hAnsi="Calibri" w:cs="Calibri"/>
          <w:sz w:val="24"/>
          <w:szCs w:val="24"/>
        </w:rPr>
        <w:t>provide</w:t>
      </w:r>
      <w:r>
        <w:rPr>
          <w:rFonts w:ascii="Calibri" w:eastAsia="Calibri" w:hAnsi="Calibri" w:cs="Calibri"/>
          <w:spacing w:val="9"/>
          <w:sz w:val="24"/>
          <w:szCs w:val="24"/>
        </w:rPr>
        <w:t xml:space="preserve"> </w:t>
      </w:r>
      <w:r>
        <w:rPr>
          <w:rFonts w:ascii="Calibri" w:eastAsia="Calibri" w:hAnsi="Calibri" w:cs="Calibri"/>
          <w:sz w:val="24"/>
          <w:szCs w:val="24"/>
        </w:rPr>
        <w:t>more</w:t>
      </w:r>
      <w:r>
        <w:rPr>
          <w:rFonts w:ascii="Calibri" w:eastAsia="Calibri" w:hAnsi="Calibri" w:cs="Calibri"/>
          <w:spacing w:val="9"/>
          <w:sz w:val="24"/>
          <w:szCs w:val="24"/>
        </w:rPr>
        <w:t xml:space="preserve"> </w:t>
      </w:r>
      <w:r>
        <w:rPr>
          <w:rFonts w:ascii="Calibri" w:eastAsia="Calibri" w:hAnsi="Calibri" w:cs="Calibri"/>
          <w:sz w:val="24"/>
          <w:szCs w:val="24"/>
        </w:rPr>
        <w:t>system</w:t>
      </w:r>
      <w:r>
        <w:rPr>
          <w:rFonts w:ascii="Calibri" w:eastAsia="Calibri" w:hAnsi="Calibri" w:cs="Calibri"/>
          <w:spacing w:val="9"/>
          <w:sz w:val="24"/>
          <w:szCs w:val="24"/>
        </w:rPr>
        <w:t xml:space="preserve"> </w:t>
      </w:r>
      <w:r>
        <w:rPr>
          <w:rFonts w:ascii="Calibri" w:eastAsia="Calibri" w:hAnsi="Calibri" w:cs="Calibri"/>
          <w:sz w:val="24"/>
          <w:szCs w:val="24"/>
        </w:rPr>
        <w:t>development</w:t>
      </w:r>
      <w:r>
        <w:rPr>
          <w:rFonts w:ascii="Calibri" w:eastAsia="Calibri" w:hAnsi="Calibri" w:cs="Calibri"/>
          <w:spacing w:val="9"/>
          <w:sz w:val="24"/>
          <w:szCs w:val="24"/>
        </w:rPr>
        <w:t xml:space="preserve"> </w:t>
      </w:r>
      <w:r>
        <w:rPr>
          <w:rFonts w:ascii="Calibri" w:eastAsia="Calibri" w:hAnsi="Calibri" w:cs="Calibri"/>
          <w:sz w:val="24"/>
          <w:szCs w:val="24"/>
        </w:rPr>
        <w:t>and</w:t>
      </w:r>
      <w:r>
        <w:rPr>
          <w:rFonts w:ascii="Calibri" w:eastAsia="Calibri" w:hAnsi="Calibri" w:cs="Calibri"/>
          <w:spacing w:val="9"/>
          <w:sz w:val="24"/>
          <w:szCs w:val="24"/>
        </w:rPr>
        <w:t xml:space="preserve"> </w:t>
      </w:r>
      <w:r>
        <w:rPr>
          <w:rFonts w:ascii="Calibri" w:eastAsia="Calibri" w:hAnsi="Calibri" w:cs="Calibri"/>
          <w:sz w:val="24"/>
          <w:szCs w:val="24"/>
        </w:rPr>
        <w:t>process</w:t>
      </w:r>
      <w:r>
        <w:rPr>
          <w:rFonts w:ascii="Calibri" w:eastAsia="Calibri" w:hAnsi="Calibri" w:cs="Calibri"/>
          <w:spacing w:val="9"/>
          <w:sz w:val="24"/>
          <w:szCs w:val="24"/>
        </w:rPr>
        <w:t xml:space="preserve"> </w:t>
      </w:r>
      <w:r>
        <w:rPr>
          <w:rFonts w:ascii="Calibri" w:eastAsia="Calibri" w:hAnsi="Calibri" w:cs="Calibri"/>
          <w:sz w:val="24"/>
          <w:szCs w:val="24"/>
        </w:rPr>
        <w:t>management</w:t>
      </w:r>
      <w:r>
        <w:rPr>
          <w:rFonts w:ascii="Calibri" w:eastAsia="Calibri" w:hAnsi="Calibri" w:cs="Calibri"/>
          <w:spacing w:val="9"/>
          <w:sz w:val="24"/>
          <w:szCs w:val="24"/>
        </w:rPr>
        <w:t xml:space="preserve"> </w:t>
      </w:r>
      <w:r>
        <w:rPr>
          <w:rFonts w:ascii="Calibri" w:eastAsia="Calibri" w:hAnsi="Calibri" w:cs="Calibri"/>
          <w:sz w:val="24"/>
          <w:szCs w:val="24"/>
        </w:rPr>
        <w:t>support</w:t>
      </w:r>
      <w:r>
        <w:rPr>
          <w:rFonts w:ascii="Calibri" w:eastAsia="Calibri" w:hAnsi="Calibri" w:cs="Calibri"/>
          <w:spacing w:val="9"/>
          <w:sz w:val="24"/>
          <w:szCs w:val="24"/>
        </w:rPr>
        <w:t xml:space="preserve"> </w:t>
      </w:r>
      <w:r>
        <w:rPr>
          <w:rFonts w:ascii="Calibri" w:eastAsia="Calibri" w:hAnsi="Calibri" w:cs="Calibri"/>
          <w:sz w:val="24"/>
          <w:szCs w:val="24"/>
        </w:rPr>
        <w:t>but</w:t>
      </w:r>
      <w:r>
        <w:rPr>
          <w:rFonts w:ascii="Calibri" w:eastAsia="Calibri" w:hAnsi="Calibri" w:cs="Calibri"/>
          <w:spacing w:val="9"/>
          <w:sz w:val="24"/>
          <w:szCs w:val="24"/>
        </w:rPr>
        <w:t xml:space="preserve"> </w:t>
      </w:r>
      <w:r>
        <w:rPr>
          <w:rFonts w:ascii="Calibri" w:eastAsia="Calibri" w:hAnsi="Calibri" w:cs="Calibri"/>
          <w:sz w:val="24"/>
          <w:szCs w:val="24"/>
        </w:rPr>
        <w:t xml:space="preserve">they are too occupied with routine operations.   </w:t>
      </w: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122"/>
        <w:jc w:val="both"/>
        <w:rPr>
          <w:rFonts w:ascii="Calibri" w:eastAsia="Calibri" w:hAnsi="Calibri" w:cs="Calibri"/>
          <w:sz w:val="24"/>
          <w:szCs w:val="24"/>
        </w:rPr>
      </w:pPr>
      <w:r>
        <w:rPr>
          <w:rFonts w:ascii="Calibri" w:eastAsia="Calibri" w:hAnsi="Calibri" w:cs="Calibri"/>
          <w:sz w:val="24"/>
          <w:szCs w:val="24"/>
        </w:rPr>
        <w:t>The fragmentation of core functions is mirrored also at the regional level (based on the example</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proofErr w:type="spellStart"/>
      <w:r>
        <w:rPr>
          <w:rFonts w:ascii="Calibri" w:eastAsia="Calibri" w:hAnsi="Calibri" w:cs="Calibri"/>
          <w:sz w:val="24"/>
          <w:szCs w:val="24"/>
        </w:rPr>
        <w:t>Gori</w:t>
      </w:r>
      <w:proofErr w:type="spellEnd"/>
      <w:r>
        <w:rPr>
          <w:rFonts w:ascii="Calibri" w:eastAsia="Calibri" w:hAnsi="Calibri" w:cs="Calibri"/>
          <w:spacing w:val="-6"/>
          <w:sz w:val="24"/>
          <w:szCs w:val="24"/>
        </w:rPr>
        <w:t xml:space="preserve"> </w:t>
      </w:r>
      <w:r>
        <w:rPr>
          <w:rFonts w:ascii="Calibri" w:eastAsia="Calibri" w:hAnsi="Calibri" w:cs="Calibri"/>
          <w:sz w:val="24"/>
          <w:szCs w:val="24"/>
        </w:rPr>
        <w:t>Regional</w:t>
      </w:r>
      <w:r>
        <w:rPr>
          <w:rFonts w:ascii="Calibri" w:eastAsia="Calibri" w:hAnsi="Calibri" w:cs="Calibri"/>
          <w:spacing w:val="-6"/>
          <w:sz w:val="24"/>
          <w:szCs w:val="24"/>
        </w:rPr>
        <w:t xml:space="preserve"> </w:t>
      </w:r>
      <w:r>
        <w:rPr>
          <w:rFonts w:ascii="Calibri" w:eastAsia="Calibri" w:hAnsi="Calibri" w:cs="Calibri"/>
          <w:sz w:val="24"/>
          <w:szCs w:val="24"/>
        </w:rPr>
        <w:t>Unit).</w:t>
      </w:r>
      <w:r>
        <w:rPr>
          <w:rFonts w:ascii="Calibri" w:eastAsia="Calibri" w:hAnsi="Calibri" w:cs="Calibri"/>
          <w:spacing w:val="-6"/>
          <w:sz w:val="24"/>
          <w:szCs w:val="24"/>
        </w:rPr>
        <w:t xml:space="preserve"> </w:t>
      </w:r>
      <w:r>
        <w:rPr>
          <w:rFonts w:ascii="Calibri" w:eastAsia="Calibri" w:hAnsi="Calibri" w:cs="Calibri"/>
          <w:sz w:val="24"/>
          <w:szCs w:val="24"/>
        </w:rPr>
        <w:t>Considering</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need</w:t>
      </w:r>
      <w:r>
        <w:rPr>
          <w:rFonts w:ascii="Calibri" w:eastAsia="Calibri" w:hAnsi="Calibri" w:cs="Calibri"/>
          <w:spacing w:val="-6"/>
          <w:sz w:val="24"/>
          <w:szCs w:val="24"/>
        </w:rPr>
        <w:t xml:space="preserve"> </w:t>
      </w:r>
      <w:r>
        <w:rPr>
          <w:rFonts w:ascii="Calibri" w:eastAsia="Calibri" w:hAnsi="Calibri" w:cs="Calibri"/>
          <w:sz w:val="24"/>
          <w:szCs w:val="24"/>
        </w:rPr>
        <w:t>for</w:t>
      </w:r>
      <w:r>
        <w:rPr>
          <w:rFonts w:ascii="Calibri" w:eastAsia="Calibri" w:hAnsi="Calibri" w:cs="Calibri"/>
          <w:spacing w:val="-6"/>
          <w:sz w:val="24"/>
          <w:szCs w:val="24"/>
        </w:rPr>
        <w:t xml:space="preserve"> </w:t>
      </w:r>
      <w:r>
        <w:rPr>
          <w:rFonts w:ascii="Calibri" w:eastAsia="Calibri" w:hAnsi="Calibri" w:cs="Calibri"/>
          <w:sz w:val="24"/>
          <w:szCs w:val="24"/>
        </w:rPr>
        <w:t>better</w:t>
      </w:r>
      <w:r>
        <w:rPr>
          <w:rFonts w:ascii="Calibri" w:eastAsia="Calibri" w:hAnsi="Calibri" w:cs="Calibri"/>
          <w:spacing w:val="-6"/>
          <w:sz w:val="24"/>
          <w:szCs w:val="24"/>
        </w:rPr>
        <w:t xml:space="preserve"> </w:t>
      </w:r>
      <w:r>
        <w:rPr>
          <w:rFonts w:ascii="Calibri" w:eastAsia="Calibri" w:hAnsi="Calibri" w:cs="Calibri"/>
          <w:sz w:val="24"/>
          <w:szCs w:val="24"/>
        </w:rPr>
        <w:t>integration</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health</w:t>
      </w:r>
      <w:r>
        <w:rPr>
          <w:rFonts w:ascii="Calibri" w:eastAsia="Calibri" w:hAnsi="Calibri" w:cs="Calibri"/>
          <w:spacing w:val="-6"/>
          <w:sz w:val="24"/>
          <w:szCs w:val="24"/>
        </w:rPr>
        <w:t xml:space="preserve"> </w:t>
      </w:r>
      <w:r>
        <w:rPr>
          <w:rFonts w:ascii="Calibri" w:eastAsia="Calibri" w:hAnsi="Calibri" w:cs="Calibri"/>
          <w:sz w:val="24"/>
          <w:szCs w:val="24"/>
        </w:rPr>
        <w:t>care functions</w:t>
      </w:r>
      <w:r>
        <w:rPr>
          <w:rFonts w:ascii="Calibri" w:eastAsia="Calibri" w:hAnsi="Calibri" w:cs="Calibri"/>
          <w:spacing w:val="-4"/>
          <w:sz w:val="24"/>
          <w:szCs w:val="24"/>
        </w:rPr>
        <w:t xml:space="preserve"> </w:t>
      </w:r>
      <w:r>
        <w:rPr>
          <w:rFonts w:ascii="Calibri" w:eastAsia="Calibri" w:hAnsi="Calibri" w:cs="Calibri"/>
          <w:sz w:val="24"/>
          <w:szCs w:val="24"/>
        </w:rPr>
        <w:t>under</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z w:val="24"/>
          <w:szCs w:val="24"/>
        </w:rPr>
        <w:t>UHC</w:t>
      </w:r>
      <w:r>
        <w:rPr>
          <w:rFonts w:ascii="Calibri" w:eastAsia="Calibri" w:hAnsi="Calibri" w:cs="Calibri"/>
          <w:spacing w:val="-4"/>
          <w:sz w:val="24"/>
          <w:szCs w:val="24"/>
        </w:rPr>
        <w:t xml:space="preserve"> </w:t>
      </w:r>
      <w:r>
        <w:rPr>
          <w:rFonts w:ascii="Calibri" w:eastAsia="Calibri" w:hAnsi="Calibri" w:cs="Calibri"/>
          <w:sz w:val="24"/>
          <w:szCs w:val="24"/>
        </w:rPr>
        <w:t>umbrella,</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z w:val="24"/>
          <w:szCs w:val="24"/>
        </w:rPr>
        <w:t>challenge</w:t>
      </w:r>
      <w:r>
        <w:rPr>
          <w:rFonts w:ascii="Calibri" w:eastAsia="Calibri" w:hAnsi="Calibri" w:cs="Calibri"/>
          <w:spacing w:val="-4"/>
          <w:sz w:val="24"/>
          <w:szCs w:val="24"/>
        </w:rPr>
        <w:t xml:space="preserve"> </w:t>
      </w:r>
      <w:r>
        <w:rPr>
          <w:rFonts w:ascii="Calibri" w:eastAsia="Calibri" w:hAnsi="Calibri" w:cs="Calibri"/>
          <w:sz w:val="24"/>
          <w:szCs w:val="24"/>
        </w:rPr>
        <w:t>to</w:t>
      </w:r>
      <w:r>
        <w:rPr>
          <w:rFonts w:ascii="Calibri" w:eastAsia="Calibri" w:hAnsi="Calibri" w:cs="Calibri"/>
          <w:spacing w:val="-4"/>
          <w:sz w:val="24"/>
          <w:szCs w:val="24"/>
        </w:rPr>
        <w:t xml:space="preserve"> </w:t>
      </w:r>
      <w:r>
        <w:rPr>
          <w:rFonts w:ascii="Calibri" w:eastAsia="Calibri" w:hAnsi="Calibri" w:cs="Calibri"/>
          <w:sz w:val="24"/>
          <w:szCs w:val="24"/>
        </w:rPr>
        <w:t>re-design</w:t>
      </w:r>
      <w:r>
        <w:rPr>
          <w:rFonts w:ascii="Calibri" w:eastAsia="Calibri" w:hAnsi="Calibri" w:cs="Calibri"/>
          <w:spacing w:val="-4"/>
          <w:sz w:val="24"/>
          <w:szCs w:val="24"/>
        </w:rPr>
        <w:t xml:space="preserve"> </w:t>
      </w:r>
      <w:r>
        <w:rPr>
          <w:rFonts w:ascii="Calibri" w:eastAsia="Calibri" w:hAnsi="Calibri" w:cs="Calibri"/>
          <w:sz w:val="24"/>
          <w:szCs w:val="24"/>
        </w:rPr>
        <w:t>of</w:t>
      </w:r>
      <w:r>
        <w:rPr>
          <w:rFonts w:ascii="Calibri" w:eastAsia="Calibri" w:hAnsi="Calibri" w:cs="Calibri"/>
          <w:spacing w:val="-4"/>
          <w:sz w:val="24"/>
          <w:szCs w:val="24"/>
        </w:rPr>
        <w:t xml:space="preserve"> </w:t>
      </w:r>
      <w:r>
        <w:rPr>
          <w:rFonts w:ascii="Calibri" w:eastAsia="Calibri" w:hAnsi="Calibri" w:cs="Calibri"/>
          <w:sz w:val="24"/>
          <w:szCs w:val="24"/>
        </w:rPr>
        <w:t>responsibilities</w:t>
      </w:r>
      <w:r>
        <w:rPr>
          <w:rFonts w:ascii="Calibri" w:eastAsia="Calibri" w:hAnsi="Calibri" w:cs="Calibri"/>
          <w:spacing w:val="-4"/>
          <w:sz w:val="24"/>
          <w:szCs w:val="24"/>
        </w:rPr>
        <w:t xml:space="preserve"> </w:t>
      </w:r>
      <w:r>
        <w:rPr>
          <w:rFonts w:ascii="Calibri" w:eastAsia="Calibri" w:hAnsi="Calibri" w:cs="Calibri"/>
          <w:sz w:val="24"/>
          <w:szCs w:val="24"/>
        </w:rPr>
        <w:t>and</w:t>
      </w:r>
      <w:r>
        <w:rPr>
          <w:rFonts w:ascii="Calibri" w:eastAsia="Calibri" w:hAnsi="Calibri" w:cs="Calibri"/>
          <w:spacing w:val="-4"/>
          <w:sz w:val="24"/>
          <w:szCs w:val="24"/>
        </w:rPr>
        <w:t xml:space="preserve"> </w:t>
      </w:r>
      <w:r>
        <w:rPr>
          <w:rFonts w:ascii="Calibri" w:eastAsia="Calibri" w:hAnsi="Calibri" w:cs="Calibri"/>
          <w:sz w:val="24"/>
          <w:szCs w:val="24"/>
        </w:rPr>
        <w:t xml:space="preserve">business processes at the regional level remains rather high. </w:t>
      </w:r>
    </w:p>
    <w:p w:rsidR="005D7A03" w:rsidRDefault="00F811B3">
      <w:pPr>
        <w:spacing w:before="4"/>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122"/>
        <w:jc w:val="both"/>
        <w:rPr>
          <w:rFonts w:ascii="Calibri" w:eastAsia="Calibri" w:hAnsi="Calibri" w:cs="Calibri"/>
          <w:sz w:val="24"/>
          <w:szCs w:val="24"/>
        </w:rPr>
      </w:pPr>
      <w:r>
        <w:rPr>
          <w:rFonts w:ascii="Calibri" w:eastAsia="Calibri" w:hAnsi="Calibri" w:cs="Calibri"/>
          <w:sz w:val="24"/>
          <w:szCs w:val="24"/>
        </w:rPr>
        <w:t>Support</w:t>
      </w:r>
      <w:r>
        <w:rPr>
          <w:rFonts w:ascii="Calibri" w:eastAsia="Calibri" w:hAnsi="Calibri" w:cs="Calibri"/>
          <w:spacing w:val="-5"/>
          <w:sz w:val="24"/>
          <w:szCs w:val="24"/>
        </w:rPr>
        <w:t xml:space="preserve"> </w:t>
      </w:r>
      <w:r>
        <w:rPr>
          <w:rFonts w:ascii="Calibri" w:eastAsia="Calibri" w:hAnsi="Calibri" w:cs="Calibri"/>
          <w:sz w:val="24"/>
          <w:szCs w:val="24"/>
        </w:rPr>
        <w:t>units</w:t>
      </w:r>
      <w:r>
        <w:rPr>
          <w:rFonts w:ascii="Calibri" w:eastAsia="Calibri" w:hAnsi="Calibri" w:cs="Calibri"/>
          <w:spacing w:val="-5"/>
          <w:sz w:val="24"/>
          <w:szCs w:val="24"/>
        </w:rPr>
        <w:t xml:space="preserve"> </w:t>
      </w:r>
      <w:r>
        <w:rPr>
          <w:rFonts w:ascii="Calibri" w:eastAsia="Calibri" w:hAnsi="Calibri" w:cs="Calibri"/>
          <w:sz w:val="24"/>
          <w:szCs w:val="24"/>
        </w:rPr>
        <w:t>in</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SSA</w:t>
      </w:r>
      <w:r>
        <w:rPr>
          <w:rFonts w:ascii="Calibri" w:eastAsia="Calibri" w:hAnsi="Calibri" w:cs="Calibri"/>
          <w:spacing w:val="-5"/>
          <w:sz w:val="24"/>
          <w:szCs w:val="24"/>
        </w:rPr>
        <w:t xml:space="preserve"> </w:t>
      </w:r>
      <w:r>
        <w:rPr>
          <w:rFonts w:ascii="Calibri" w:eastAsia="Calibri" w:hAnsi="Calibri" w:cs="Calibri"/>
          <w:sz w:val="24"/>
          <w:szCs w:val="24"/>
        </w:rPr>
        <w:t>exist</w:t>
      </w:r>
      <w:r>
        <w:rPr>
          <w:rFonts w:ascii="Calibri" w:eastAsia="Calibri" w:hAnsi="Calibri" w:cs="Calibri"/>
          <w:spacing w:val="-5"/>
          <w:sz w:val="24"/>
          <w:szCs w:val="24"/>
        </w:rPr>
        <w:t xml:space="preserve"> </w:t>
      </w:r>
      <w:r>
        <w:rPr>
          <w:rFonts w:ascii="Calibri" w:eastAsia="Calibri" w:hAnsi="Calibri" w:cs="Calibri"/>
          <w:sz w:val="24"/>
          <w:szCs w:val="24"/>
        </w:rPr>
        <w:t>in</w:t>
      </w:r>
      <w:r>
        <w:rPr>
          <w:rFonts w:ascii="Calibri" w:eastAsia="Calibri" w:hAnsi="Calibri" w:cs="Calibri"/>
          <w:spacing w:val="-5"/>
          <w:sz w:val="24"/>
          <w:szCs w:val="24"/>
        </w:rPr>
        <w:t xml:space="preserve"> </w:t>
      </w:r>
      <w:r>
        <w:rPr>
          <w:rFonts w:ascii="Calibri" w:eastAsia="Calibri" w:hAnsi="Calibri" w:cs="Calibri"/>
          <w:sz w:val="24"/>
          <w:szCs w:val="24"/>
        </w:rPr>
        <w:t>traditional</w:t>
      </w:r>
      <w:r>
        <w:rPr>
          <w:rFonts w:ascii="Calibri" w:eastAsia="Calibri" w:hAnsi="Calibri" w:cs="Calibri"/>
          <w:spacing w:val="-5"/>
          <w:sz w:val="24"/>
          <w:szCs w:val="24"/>
        </w:rPr>
        <w:t xml:space="preserve"> </w:t>
      </w:r>
      <w:r>
        <w:rPr>
          <w:rFonts w:ascii="Calibri" w:eastAsia="Calibri" w:hAnsi="Calibri" w:cs="Calibri"/>
          <w:sz w:val="24"/>
          <w:szCs w:val="24"/>
        </w:rPr>
        <w:t>manner.</w:t>
      </w:r>
      <w:r>
        <w:rPr>
          <w:rFonts w:ascii="Calibri" w:eastAsia="Calibri" w:hAnsi="Calibri" w:cs="Calibri"/>
          <w:spacing w:val="-5"/>
          <w:sz w:val="24"/>
          <w:szCs w:val="24"/>
        </w:rPr>
        <w:t xml:space="preserve">  </w:t>
      </w:r>
      <w:proofErr w:type="gramStart"/>
      <w:r>
        <w:rPr>
          <w:rFonts w:ascii="Calibri" w:eastAsia="Calibri" w:hAnsi="Calibri" w:cs="Calibri"/>
          <w:sz w:val="24"/>
          <w:szCs w:val="24"/>
        </w:rPr>
        <w:t>During</w:t>
      </w:r>
      <w:r>
        <w:rPr>
          <w:rFonts w:ascii="Calibri" w:eastAsia="Calibri" w:hAnsi="Calibri" w:cs="Calibri"/>
          <w:spacing w:val="-5"/>
          <w:sz w:val="24"/>
          <w:szCs w:val="24"/>
        </w:rPr>
        <w:t xml:space="preserve">  </w:t>
      </w:r>
      <w:r>
        <w:rPr>
          <w:rFonts w:ascii="Calibri" w:eastAsia="Calibri" w:hAnsi="Calibri" w:cs="Calibri"/>
          <w:sz w:val="24"/>
          <w:szCs w:val="24"/>
        </w:rPr>
        <w:t>the</w:t>
      </w:r>
      <w:proofErr w:type="gramEnd"/>
      <w:r>
        <w:rPr>
          <w:rFonts w:ascii="Calibri" w:eastAsia="Calibri" w:hAnsi="Calibri" w:cs="Calibri"/>
          <w:spacing w:val="-5"/>
          <w:sz w:val="24"/>
          <w:szCs w:val="24"/>
        </w:rPr>
        <w:t xml:space="preserve"> </w:t>
      </w:r>
      <w:r>
        <w:rPr>
          <w:rFonts w:ascii="Calibri" w:eastAsia="Calibri" w:hAnsi="Calibri" w:cs="Calibri"/>
          <w:sz w:val="24"/>
          <w:szCs w:val="24"/>
        </w:rPr>
        <w:t>assessment</w:t>
      </w:r>
      <w:r>
        <w:rPr>
          <w:rFonts w:ascii="Calibri" w:eastAsia="Calibri" w:hAnsi="Calibri" w:cs="Calibri"/>
          <w:spacing w:val="-5"/>
          <w:sz w:val="24"/>
          <w:szCs w:val="24"/>
        </w:rPr>
        <w:t xml:space="preserve"> </w:t>
      </w:r>
      <w:r>
        <w:rPr>
          <w:rFonts w:ascii="Calibri" w:eastAsia="Calibri" w:hAnsi="Calibri" w:cs="Calibri"/>
          <w:sz w:val="24"/>
          <w:szCs w:val="24"/>
        </w:rPr>
        <w:t>an</w:t>
      </w:r>
      <w:r>
        <w:rPr>
          <w:rFonts w:ascii="Calibri" w:eastAsia="Calibri" w:hAnsi="Calibri" w:cs="Calibri"/>
          <w:spacing w:val="-5"/>
          <w:sz w:val="24"/>
          <w:szCs w:val="24"/>
        </w:rPr>
        <w:t xml:space="preserve"> </w:t>
      </w:r>
      <w:r>
        <w:rPr>
          <w:rFonts w:ascii="Calibri" w:eastAsia="Calibri" w:hAnsi="Calibri" w:cs="Calibri"/>
          <w:sz w:val="24"/>
          <w:szCs w:val="24"/>
        </w:rPr>
        <w:t>attention</w:t>
      </w:r>
      <w:r>
        <w:rPr>
          <w:rFonts w:ascii="Calibri" w:eastAsia="Calibri" w:hAnsi="Calibri" w:cs="Calibri"/>
          <w:spacing w:val="-5"/>
          <w:sz w:val="24"/>
          <w:szCs w:val="24"/>
        </w:rPr>
        <w:t xml:space="preserve"> </w:t>
      </w:r>
      <w:r>
        <w:rPr>
          <w:rFonts w:ascii="Calibri" w:eastAsia="Calibri" w:hAnsi="Calibri" w:cs="Calibri"/>
          <w:sz w:val="24"/>
          <w:szCs w:val="24"/>
        </w:rPr>
        <w:t xml:space="preserve">was </w:t>
      </w:r>
    </w:p>
    <w:p w:rsidR="005D7A03" w:rsidRDefault="00F811B3">
      <w:pPr>
        <w:ind w:left="100" w:right="130"/>
        <w:jc w:val="both"/>
        <w:rPr>
          <w:rFonts w:ascii="Sylfaen" w:eastAsia="Calibri" w:hAnsi="Sylfaen" w:cs="Calibri"/>
          <w:sz w:val="24"/>
          <w:szCs w:val="24"/>
          <w:lang w:val="ka-GE"/>
        </w:rPr>
      </w:pPr>
      <w:r>
        <w:rPr>
          <w:rFonts w:ascii="Calibri" w:eastAsia="Calibri" w:hAnsi="Calibri" w:cs="Calibri"/>
          <w:sz w:val="24"/>
          <w:szCs w:val="24"/>
        </w:rPr>
        <w:t xml:space="preserve">paid </w:t>
      </w:r>
      <w:r>
        <w:rPr>
          <w:rFonts w:ascii="Calibri" w:eastAsia="Calibri" w:hAnsi="Calibri" w:cs="Calibri"/>
          <w:spacing w:val="24"/>
          <w:sz w:val="24"/>
          <w:szCs w:val="24"/>
        </w:rPr>
        <w:t xml:space="preserve"> </w:t>
      </w:r>
      <w:r>
        <w:rPr>
          <w:rFonts w:ascii="Calibri" w:eastAsia="Calibri" w:hAnsi="Calibri" w:cs="Calibri"/>
          <w:sz w:val="24"/>
          <w:szCs w:val="24"/>
        </w:rPr>
        <w:t xml:space="preserve">on </w:t>
      </w:r>
      <w:r>
        <w:rPr>
          <w:rFonts w:ascii="Calibri" w:eastAsia="Calibri" w:hAnsi="Calibri" w:cs="Calibri"/>
          <w:spacing w:val="24"/>
          <w:sz w:val="24"/>
          <w:szCs w:val="24"/>
        </w:rPr>
        <w:t xml:space="preserve"> </w:t>
      </w:r>
      <w:r>
        <w:rPr>
          <w:rFonts w:ascii="Calibri" w:eastAsia="Calibri" w:hAnsi="Calibri" w:cs="Calibri"/>
          <w:sz w:val="24"/>
          <w:szCs w:val="24"/>
        </w:rPr>
        <w:t xml:space="preserve">Administration </w:t>
      </w:r>
      <w:r>
        <w:rPr>
          <w:rFonts w:ascii="Calibri" w:eastAsia="Calibri" w:hAnsi="Calibri" w:cs="Calibri"/>
          <w:spacing w:val="24"/>
          <w:sz w:val="24"/>
          <w:szCs w:val="24"/>
        </w:rPr>
        <w:t xml:space="preserve"> </w:t>
      </w:r>
      <w:r>
        <w:rPr>
          <w:rFonts w:ascii="Calibri" w:eastAsia="Calibri" w:hAnsi="Calibri" w:cs="Calibri"/>
          <w:sz w:val="24"/>
          <w:szCs w:val="24"/>
        </w:rPr>
        <w:t xml:space="preserve">and </w:t>
      </w:r>
      <w:r>
        <w:rPr>
          <w:rFonts w:ascii="Calibri" w:eastAsia="Calibri" w:hAnsi="Calibri" w:cs="Calibri"/>
          <w:spacing w:val="24"/>
          <w:sz w:val="24"/>
          <w:szCs w:val="24"/>
        </w:rPr>
        <w:t xml:space="preserve"> </w:t>
      </w:r>
      <w:r>
        <w:rPr>
          <w:rFonts w:ascii="Calibri" w:eastAsia="Calibri" w:hAnsi="Calibri" w:cs="Calibri"/>
          <w:sz w:val="24"/>
          <w:szCs w:val="24"/>
        </w:rPr>
        <w:t xml:space="preserve">IT </w:t>
      </w:r>
      <w:r>
        <w:rPr>
          <w:rFonts w:ascii="Calibri" w:eastAsia="Calibri" w:hAnsi="Calibri" w:cs="Calibri"/>
          <w:spacing w:val="24"/>
          <w:sz w:val="24"/>
          <w:szCs w:val="24"/>
        </w:rPr>
        <w:t xml:space="preserve"> </w:t>
      </w:r>
      <w:r>
        <w:rPr>
          <w:rFonts w:ascii="Calibri" w:eastAsia="Calibri" w:hAnsi="Calibri" w:cs="Calibri"/>
          <w:sz w:val="24"/>
          <w:szCs w:val="24"/>
        </w:rPr>
        <w:t xml:space="preserve">Departments </w:t>
      </w:r>
      <w:r>
        <w:rPr>
          <w:rFonts w:ascii="Calibri" w:eastAsia="Calibri" w:hAnsi="Calibri" w:cs="Calibri"/>
          <w:spacing w:val="24"/>
          <w:sz w:val="24"/>
          <w:szCs w:val="24"/>
        </w:rPr>
        <w:t xml:space="preserve"> </w:t>
      </w:r>
      <w:r>
        <w:rPr>
          <w:rFonts w:ascii="Calibri" w:eastAsia="Calibri" w:hAnsi="Calibri" w:cs="Calibri"/>
          <w:sz w:val="24"/>
          <w:szCs w:val="24"/>
        </w:rPr>
        <w:t xml:space="preserve">as </w:t>
      </w:r>
      <w:r>
        <w:rPr>
          <w:rFonts w:ascii="Calibri" w:eastAsia="Calibri" w:hAnsi="Calibri" w:cs="Calibri"/>
          <w:spacing w:val="24"/>
          <w:sz w:val="24"/>
          <w:szCs w:val="24"/>
        </w:rPr>
        <w:t xml:space="preserve"> </w:t>
      </w:r>
      <w:r>
        <w:rPr>
          <w:rFonts w:ascii="Calibri" w:eastAsia="Calibri" w:hAnsi="Calibri" w:cs="Calibri"/>
          <w:sz w:val="24"/>
          <w:szCs w:val="24"/>
        </w:rPr>
        <w:t xml:space="preserve">most </w:t>
      </w:r>
      <w:r>
        <w:rPr>
          <w:rFonts w:ascii="Calibri" w:eastAsia="Calibri" w:hAnsi="Calibri" w:cs="Calibri"/>
          <w:spacing w:val="24"/>
          <w:sz w:val="24"/>
          <w:szCs w:val="24"/>
        </w:rPr>
        <w:t xml:space="preserve"> </w:t>
      </w:r>
      <w:r>
        <w:rPr>
          <w:rFonts w:ascii="Calibri" w:eastAsia="Calibri" w:hAnsi="Calibri" w:cs="Calibri"/>
          <w:sz w:val="24"/>
          <w:szCs w:val="24"/>
        </w:rPr>
        <w:t xml:space="preserve">relevant </w:t>
      </w:r>
      <w:r>
        <w:rPr>
          <w:rFonts w:ascii="Calibri" w:eastAsia="Calibri" w:hAnsi="Calibri" w:cs="Calibri"/>
          <w:spacing w:val="24"/>
          <w:sz w:val="24"/>
          <w:szCs w:val="24"/>
        </w:rPr>
        <w:t xml:space="preserve"> </w:t>
      </w:r>
      <w:r>
        <w:rPr>
          <w:rFonts w:ascii="Calibri" w:eastAsia="Calibri" w:hAnsi="Calibri" w:cs="Calibri"/>
          <w:sz w:val="24"/>
          <w:szCs w:val="24"/>
        </w:rPr>
        <w:t xml:space="preserve">support </w:t>
      </w:r>
      <w:r>
        <w:rPr>
          <w:rFonts w:ascii="Calibri" w:eastAsia="Calibri" w:hAnsi="Calibri" w:cs="Calibri"/>
          <w:spacing w:val="24"/>
          <w:sz w:val="24"/>
          <w:szCs w:val="24"/>
        </w:rPr>
        <w:t xml:space="preserve"> </w:t>
      </w:r>
      <w:r>
        <w:rPr>
          <w:rFonts w:ascii="Calibri" w:eastAsia="Calibri" w:hAnsi="Calibri" w:cs="Calibri"/>
          <w:sz w:val="24"/>
          <w:szCs w:val="24"/>
        </w:rPr>
        <w:t xml:space="preserve">units </w:t>
      </w:r>
      <w:r>
        <w:rPr>
          <w:rFonts w:ascii="Calibri" w:eastAsia="Calibri" w:hAnsi="Calibri" w:cs="Calibri"/>
          <w:spacing w:val="24"/>
          <w:sz w:val="24"/>
          <w:szCs w:val="24"/>
        </w:rPr>
        <w:t xml:space="preserve"> </w:t>
      </w:r>
      <w:r>
        <w:rPr>
          <w:rFonts w:ascii="Calibri" w:eastAsia="Calibri" w:hAnsi="Calibri" w:cs="Calibri"/>
          <w:sz w:val="24"/>
          <w:szCs w:val="24"/>
        </w:rPr>
        <w:t xml:space="preserve">for </w:t>
      </w:r>
      <w:r>
        <w:rPr>
          <w:rFonts w:ascii="Calibri" w:eastAsia="Calibri" w:hAnsi="Calibri" w:cs="Calibri"/>
          <w:spacing w:val="24"/>
          <w:sz w:val="24"/>
          <w:szCs w:val="24"/>
        </w:rPr>
        <w:t xml:space="preserve"> </w:t>
      </w:r>
      <w:r>
        <w:rPr>
          <w:rFonts w:ascii="Calibri" w:eastAsia="Calibri" w:hAnsi="Calibri" w:cs="Calibri"/>
          <w:sz w:val="24"/>
          <w:szCs w:val="24"/>
        </w:rPr>
        <w:t xml:space="preserve">core </w:t>
      </w:r>
    </w:p>
    <w:p w:rsidR="00441555" w:rsidRDefault="00441555" w:rsidP="00441555">
      <w:pPr>
        <w:spacing w:before="62"/>
        <w:ind w:right="122"/>
        <w:jc w:val="both"/>
        <w:rPr>
          <w:rFonts w:ascii="Calibri" w:eastAsia="Calibri" w:hAnsi="Calibri" w:cs="Calibri"/>
          <w:sz w:val="24"/>
          <w:szCs w:val="24"/>
        </w:rPr>
      </w:pPr>
      <w:proofErr w:type="gramStart"/>
      <w:r>
        <w:rPr>
          <w:rFonts w:ascii="Calibri" w:eastAsia="Calibri" w:hAnsi="Calibri" w:cs="Calibri"/>
          <w:sz w:val="24"/>
          <w:szCs w:val="24"/>
        </w:rPr>
        <w:t>departments</w:t>
      </w:r>
      <w:proofErr w:type="gramEnd"/>
      <w:r>
        <w:rPr>
          <w:rFonts w:ascii="Calibri" w:eastAsia="Calibri" w:hAnsi="Calibri" w:cs="Calibri"/>
          <w:spacing w:val="6"/>
          <w:sz w:val="24"/>
          <w:szCs w:val="24"/>
        </w:rPr>
        <w:t xml:space="preserve"> </w:t>
      </w:r>
      <w:r>
        <w:rPr>
          <w:rFonts w:ascii="Calibri" w:eastAsia="Calibri" w:hAnsi="Calibri" w:cs="Calibri"/>
          <w:sz w:val="24"/>
          <w:szCs w:val="24"/>
        </w:rPr>
        <w:t>responsible</w:t>
      </w:r>
      <w:r>
        <w:rPr>
          <w:rFonts w:ascii="Calibri" w:eastAsia="Calibri" w:hAnsi="Calibri" w:cs="Calibri"/>
          <w:spacing w:val="6"/>
          <w:sz w:val="24"/>
          <w:szCs w:val="24"/>
        </w:rPr>
        <w:t xml:space="preserve"> </w:t>
      </w:r>
      <w:r>
        <w:rPr>
          <w:rFonts w:ascii="Calibri" w:eastAsia="Calibri" w:hAnsi="Calibri" w:cs="Calibri"/>
          <w:sz w:val="24"/>
          <w:szCs w:val="24"/>
        </w:rPr>
        <w:t>for</w:t>
      </w:r>
      <w:r>
        <w:rPr>
          <w:rFonts w:ascii="Calibri" w:eastAsia="Calibri" w:hAnsi="Calibri" w:cs="Calibri"/>
          <w:spacing w:val="6"/>
          <w:sz w:val="24"/>
          <w:szCs w:val="24"/>
        </w:rPr>
        <w:t xml:space="preserve"> </w:t>
      </w:r>
      <w:r>
        <w:rPr>
          <w:rFonts w:ascii="Calibri" w:eastAsia="Calibri" w:hAnsi="Calibri" w:cs="Calibri"/>
          <w:sz w:val="24"/>
          <w:szCs w:val="24"/>
        </w:rPr>
        <w:t>health</w:t>
      </w:r>
      <w:r>
        <w:rPr>
          <w:rFonts w:ascii="Calibri" w:eastAsia="Calibri" w:hAnsi="Calibri" w:cs="Calibri"/>
          <w:spacing w:val="6"/>
          <w:sz w:val="24"/>
          <w:szCs w:val="24"/>
        </w:rPr>
        <w:t xml:space="preserve"> </w:t>
      </w:r>
      <w:r>
        <w:rPr>
          <w:rFonts w:ascii="Calibri" w:eastAsia="Calibri" w:hAnsi="Calibri" w:cs="Calibri"/>
          <w:sz w:val="24"/>
          <w:szCs w:val="24"/>
        </w:rPr>
        <w:t>care.</w:t>
      </w:r>
      <w:r>
        <w:rPr>
          <w:rFonts w:ascii="Calibri" w:eastAsia="Calibri" w:hAnsi="Calibri" w:cs="Calibri"/>
          <w:spacing w:val="6"/>
          <w:sz w:val="24"/>
          <w:szCs w:val="24"/>
        </w:rPr>
        <w:t xml:space="preserve"> </w:t>
      </w:r>
      <w:r>
        <w:rPr>
          <w:rFonts w:ascii="Calibri" w:eastAsia="Calibri" w:hAnsi="Calibri" w:cs="Calibri"/>
          <w:sz w:val="24"/>
          <w:szCs w:val="24"/>
        </w:rPr>
        <w:t>Functional</w:t>
      </w:r>
      <w:r>
        <w:rPr>
          <w:rFonts w:ascii="Calibri" w:eastAsia="Calibri" w:hAnsi="Calibri" w:cs="Calibri"/>
          <w:spacing w:val="6"/>
          <w:sz w:val="24"/>
          <w:szCs w:val="24"/>
        </w:rPr>
        <w:t xml:space="preserve"> </w:t>
      </w:r>
      <w:r>
        <w:rPr>
          <w:rFonts w:ascii="Calibri" w:eastAsia="Calibri" w:hAnsi="Calibri" w:cs="Calibri"/>
          <w:sz w:val="24"/>
          <w:szCs w:val="24"/>
        </w:rPr>
        <w:t>assessment</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performance</w:t>
      </w:r>
      <w:r>
        <w:rPr>
          <w:rFonts w:ascii="Calibri" w:eastAsia="Calibri" w:hAnsi="Calibri" w:cs="Calibri"/>
          <w:spacing w:val="6"/>
          <w:sz w:val="24"/>
          <w:szCs w:val="24"/>
        </w:rPr>
        <w:t xml:space="preserve"> </w:t>
      </w:r>
      <w:r>
        <w:rPr>
          <w:rFonts w:ascii="Calibri" w:eastAsia="Calibri" w:hAnsi="Calibri" w:cs="Calibri"/>
          <w:sz w:val="24"/>
          <w:szCs w:val="24"/>
        </w:rPr>
        <w:t>what</w:t>
      </w:r>
      <w:r>
        <w:rPr>
          <w:rFonts w:ascii="Calibri" w:eastAsia="Calibri" w:hAnsi="Calibri" w:cs="Calibri"/>
          <w:spacing w:val="6"/>
          <w:sz w:val="24"/>
          <w:szCs w:val="24"/>
        </w:rPr>
        <w:t xml:space="preserve"> </w:t>
      </w:r>
      <w:r>
        <w:rPr>
          <w:rFonts w:ascii="Calibri" w:eastAsia="Calibri" w:hAnsi="Calibri" w:cs="Calibri"/>
          <w:sz w:val="24"/>
          <w:szCs w:val="24"/>
        </w:rPr>
        <w:t xml:space="preserve">these </w:t>
      </w:r>
    </w:p>
    <w:p w:rsidR="00441555" w:rsidRDefault="00441555" w:rsidP="00441555">
      <w:pPr>
        <w:ind w:right="3061"/>
        <w:jc w:val="both"/>
        <w:rPr>
          <w:rFonts w:ascii="Calibri" w:eastAsia="Calibri" w:hAnsi="Calibri" w:cs="Calibri"/>
          <w:sz w:val="24"/>
          <w:szCs w:val="24"/>
        </w:rPr>
      </w:pPr>
      <w:proofErr w:type="gramStart"/>
      <w:r>
        <w:rPr>
          <w:rFonts w:ascii="Calibri" w:eastAsia="Calibri" w:hAnsi="Calibri" w:cs="Calibri"/>
          <w:sz w:val="24"/>
          <w:szCs w:val="24"/>
        </w:rPr>
        <w:t>units</w:t>
      </w:r>
      <w:proofErr w:type="gramEnd"/>
      <w:r>
        <w:rPr>
          <w:rFonts w:ascii="Calibri" w:eastAsia="Calibri" w:hAnsi="Calibri" w:cs="Calibri"/>
          <w:sz w:val="24"/>
          <w:szCs w:val="24"/>
        </w:rPr>
        <w:t xml:space="preserve"> deliver will be elaborated in the next chapter “Systems”.  </w:t>
      </w:r>
    </w:p>
    <w:p w:rsidR="00441555" w:rsidRPr="00441555" w:rsidRDefault="00441555" w:rsidP="00441555">
      <w:pPr>
        <w:ind w:right="130"/>
        <w:jc w:val="both"/>
        <w:rPr>
          <w:rFonts w:ascii="Sylfaen" w:eastAsia="Calibri" w:hAnsi="Sylfaen" w:cs="Calibri"/>
          <w:sz w:val="24"/>
          <w:szCs w:val="24"/>
          <w:lang w:val="ka-GE"/>
        </w:rPr>
        <w:sectPr w:rsidR="00441555" w:rsidRPr="00441555">
          <w:pgSz w:w="11900" w:h="16840"/>
          <w:pgMar w:top="1380" w:right="1220" w:bottom="280" w:left="1340" w:header="0" w:footer="1050" w:gutter="0"/>
          <w:cols w:space="720"/>
        </w:sectPr>
      </w:pPr>
    </w:p>
    <w:p w:rsidR="005D7A03" w:rsidRDefault="00F811B3" w:rsidP="00441555">
      <w:pPr>
        <w:spacing w:before="6" w:line="233" w:lineRule="auto"/>
        <w:ind w:right="117"/>
        <w:jc w:val="both"/>
        <w:rPr>
          <w:rFonts w:ascii="Sylfaen" w:eastAsia="Calibri" w:hAnsi="Sylfaen" w:cs="Calibri"/>
          <w:sz w:val="24"/>
          <w:szCs w:val="24"/>
          <w:lang w:val="ka-GE"/>
        </w:rPr>
      </w:pPr>
      <w:r>
        <w:rPr>
          <w:rFonts w:ascii="Calibri" w:eastAsia="Calibri" w:hAnsi="Calibri" w:cs="Calibri"/>
          <w:sz w:val="24"/>
          <w:szCs w:val="24"/>
        </w:rPr>
        <w:lastRenderedPageBreak/>
        <w:t xml:space="preserve">IT Department provides mostly in-house development of programs, databases and the infrastructure. Significant </w:t>
      </w:r>
      <w:proofErr w:type="gramStart"/>
      <w:r>
        <w:rPr>
          <w:rFonts w:ascii="Calibri" w:eastAsia="Calibri" w:hAnsi="Calibri" w:cs="Calibri"/>
          <w:sz w:val="24"/>
          <w:szCs w:val="24"/>
        </w:rPr>
        <w:t>number of people are</w:t>
      </w:r>
      <w:proofErr w:type="gramEnd"/>
      <w:r>
        <w:rPr>
          <w:rFonts w:ascii="Calibri" w:eastAsia="Calibri" w:hAnsi="Calibri" w:cs="Calibri"/>
          <w:sz w:val="24"/>
          <w:szCs w:val="24"/>
        </w:rPr>
        <w:t xml:space="preserve"> contracted for temporary terms which indicates</w:t>
      </w:r>
      <w:r>
        <w:rPr>
          <w:rFonts w:ascii="Calibri" w:eastAsia="Calibri" w:hAnsi="Calibri" w:cs="Calibri"/>
          <w:spacing w:val="10"/>
          <w:sz w:val="24"/>
          <w:szCs w:val="24"/>
        </w:rPr>
        <w:t xml:space="preserve"> </w:t>
      </w:r>
      <w:r>
        <w:rPr>
          <w:rFonts w:ascii="Calibri" w:eastAsia="Calibri" w:hAnsi="Calibri" w:cs="Calibri"/>
          <w:sz w:val="24"/>
          <w:szCs w:val="24"/>
        </w:rPr>
        <w:t>high</w:t>
      </w:r>
      <w:r>
        <w:rPr>
          <w:rFonts w:ascii="Calibri" w:eastAsia="Calibri" w:hAnsi="Calibri" w:cs="Calibri"/>
          <w:spacing w:val="10"/>
          <w:sz w:val="24"/>
          <w:szCs w:val="24"/>
        </w:rPr>
        <w:t xml:space="preserve"> </w:t>
      </w:r>
      <w:r>
        <w:rPr>
          <w:rFonts w:ascii="Calibri" w:eastAsia="Calibri" w:hAnsi="Calibri" w:cs="Calibri"/>
          <w:sz w:val="24"/>
          <w:szCs w:val="24"/>
        </w:rPr>
        <w:t>level</w:t>
      </w:r>
      <w:r>
        <w:rPr>
          <w:rFonts w:ascii="Calibri" w:eastAsia="Calibri" w:hAnsi="Calibri" w:cs="Calibri"/>
          <w:spacing w:val="10"/>
          <w:sz w:val="24"/>
          <w:szCs w:val="24"/>
        </w:rPr>
        <w:t xml:space="preserve"> </w:t>
      </w:r>
      <w:r>
        <w:rPr>
          <w:rFonts w:ascii="Calibri" w:eastAsia="Calibri" w:hAnsi="Calibri" w:cs="Calibri"/>
          <w:sz w:val="24"/>
          <w:szCs w:val="24"/>
        </w:rPr>
        <w:t>of</w:t>
      </w:r>
      <w:r>
        <w:rPr>
          <w:rFonts w:ascii="Calibri" w:eastAsia="Calibri" w:hAnsi="Calibri" w:cs="Calibri"/>
          <w:spacing w:val="10"/>
          <w:sz w:val="24"/>
          <w:szCs w:val="24"/>
        </w:rPr>
        <w:t xml:space="preserve"> </w:t>
      </w:r>
      <w:r>
        <w:rPr>
          <w:rFonts w:ascii="Calibri" w:eastAsia="Calibri" w:hAnsi="Calibri" w:cs="Calibri"/>
          <w:sz w:val="24"/>
          <w:szCs w:val="24"/>
        </w:rPr>
        <w:t>flexibility</w:t>
      </w:r>
      <w:r>
        <w:rPr>
          <w:rFonts w:ascii="Calibri" w:eastAsia="Calibri" w:hAnsi="Calibri" w:cs="Calibri"/>
          <w:spacing w:val="10"/>
          <w:sz w:val="24"/>
          <w:szCs w:val="24"/>
        </w:rPr>
        <w:t xml:space="preserve"> </w:t>
      </w:r>
      <w:r>
        <w:rPr>
          <w:rFonts w:ascii="Calibri" w:eastAsia="Calibri" w:hAnsi="Calibri" w:cs="Calibri"/>
          <w:sz w:val="24"/>
          <w:szCs w:val="24"/>
        </w:rPr>
        <w:t>of</w:t>
      </w:r>
      <w:r>
        <w:rPr>
          <w:rFonts w:ascii="Calibri" w:eastAsia="Calibri" w:hAnsi="Calibri" w:cs="Calibri"/>
          <w:spacing w:val="10"/>
          <w:sz w:val="24"/>
          <w:szCs w:val="24"/>
        </w:rPr>
        <w:t xml:space="preserve"> </w:t>
      </w:r>
      <w:r>
        <w:rPr>
          <w:rFonts w:ascii="Calibri" w:eastAsia="Calibri" w:hAnsi="Calibri" w:cs="Calibri"/>
          <w:sz w:val="24"/>
          <w:szCs w:val="24"/>
        </w:rPr>
        <w:t>the</w:t>
      </w:r>
      <w:r>
        <w:rPr>
          <w:rFonts w:ascii="Calibri" w:eastAsia="Calibri" w:hAnsi="Calibri" w:cs="Calibri"/>
          <w:spacing w:val="10"/>
          <w:sz w:val="24"/>
          <w:szCs w:val="24"/>
        </w:rPr>
        <w:t xml:space="preserve"> </w:t>
      </w:r>
      <w:r>
        <w:rPr>
          <w:rFonts w:ascii="Calibri" w:eastAsia="Calibri" w:hAnsi="Calibri" w:cs="Calibri"/>
          <w:sz w:val="24"/>
          <w:szCs w:val="24"/>
        </w:rPr>
        <w:t>SSA</w:t>
      </w:r>
      <w:r>
        <w:rPr>
          <w:rFonts w:ascii="Calibri" w:eastAsia="Calibri" w:hAnsi="Calibri" w:cs="Calibri"/>
          <w:spacing w:val="10"/>
          <w:sz w:val="24"/>
          <w:szCs w:val="24"/>
        </w:rPr>
        <w:t xml:space="preserve"> </w:t>
      </w:r>
      <w:r>
        <w:rPr>
          <w:rFonts w:ascii="Calibri" w:eastAsia="Calibri" w:hAnsi="Calibri" w:cs="Calibri"/>
          <w:sz w:val="24"/>
          <w:szCs w:val="24"/>
        </w:rPr>
        <w:t>to</w:t>
      </w:r>
      <w:r>
        <w:rPr>
          <w:rFonts w:ascii="Calibri" w:eastAsia="Calibri" w:hAnsi="Calibri" w:cs="Calibri"/>
          <w:spacing w:val="10"/>
          <w:sz w:val="24"/>
          <w:szCs w:val="24"/>
        </w:rPr>
        <w:t xml:space="preserve"> </w:t>
      </w:r>
      <w:r>
        <w:rPr>
          <w:rFonts w:ascii="Calibri" w:eastAsia="Calibri" w:hAnsi="Calibri" w:cs="Calibri"/>
          <w:sz w:val="24"/>
          <w:szCs w:val="24"/>
        </w:rPr>
        <w:t>keep</w:t>
      </w:r>
      <w:r>
        <w:rPr>
          <w:rFonts w:ascii="Calibri" w:eastAsia="Calibri" w:hAnsi="Calibri" w:cs="Calibri"/>
          <w:spacing w:val="10"/>
          <w:sz w:val="24"/>
          <w:szCs w:val="24"/>
        </w:rPr>
        <w:t xml:space="preserve"> </w:t>
      </w:r>
      <w:r>
        <w:rPr>
          <w:rFonts w:ascii="Calibri" w:eastAsia="Calibri" w:hAnsi="Calibri" w:cs="Calibri"/>
          <w:sz w:val="24"/>
          <w:szCs w:val="24"/>
        </w:rPr>
        <w:t>the</w:t>
      </w:r>
      <w:r>
        <w:rPr>
          <w:rFonts w:ascii="Calibri" w:eastAsia="Calibri" w:hAnsi="Calibri" w:cs="Calibri"/>
          <w:spacing w:val="10"/>
          <w:sz w:val="24"/>
          <w:szCs w:val="24"/>
        </w:rPr>
        <w:t xml:space="preserve"> </w:t>
      </w:r>
      <w:r>
        <w:rPr>
          <w:rFonts w:ascii="Calibri" w:eastAsia="Calibri" w:hAnsi="Calibri" w:cs="Calibri"/>
          <w:sz w:val="24"/>
          <w:szCs w:val="24"/>
        </w:rPr>
        <w:t>staff</w:t>
      </w:r>
      <w:r>
        <w:rPr>
          <w:rFonts w:ascii="Calibri" w:eastAsia="Calibri" w:hAnsi="Calibri" w:cs="Calibri"/>
          <w:spacing w:val="10"/>
          <w:sz w:val="24"/>
          <w:szCs w:val="24"/>
        </w:rPr>
        <w:t xml:space="preserve"> </w:t>
      </w:r>
      <w:r>
        <w:rPr>
          <w:rFonts w:ascii="Calibri" w:eastAsia="Calibri" w:hAnsi="Calibri" w:cs="Calibri"/>
          <w:sz w:val="24"/>
          <w:szCs w:val="24"/>
        </w:rPr>
        <w:t>number</w:t>
      </w:r>
      <w:r>
        <w:rPr>
          <w:rFonts w:ascii="Calibri" w:eastAsia="Calibri" w:hAnsi="Calibri" w:cs="Calibri"/>
          <w:spacing w:val="10"/>
          <w:sz w:val="24"/>
          <w:szCs w:val="24"/>
        </w:rPr>
        <w:t xml:space="preserve"> </w:t>
      </w:r>
      <w:r>
        <w:rPr>
          <w:rFonts w:ascii="Calibri" w:eastAsia="Calibri" w:hAnsi="Calibri" w:cs="Calibri"/>
          <w:sz w:val="24"/>
          <w:szCs w:val="24"/>
        </w:rPr>
        <w:t>controlled</w:t>
      </w:r>
      <w:r>
        <w:rPr>
          <w:rFonts w:ascii="Calibri" w:eastAsia="Calibri" w:hAnsi="Calibri" w:cs="Calibri"/>
          <w:spacing w:val="10"/>
          <w:sz w:val="24"/>
          <w:szCs w:val="24"/>
        </w:rPr>
        <w:t xml:space="preserve"> </w:t>
      </w:r>
      <w:r>
        <w:rPr>
          <w:rFonts w:ascii="Calibri" w:eastAsia="Calibri" w:hAnsi="Calibri" w:cs="Calibri"/>
          <w:sz w:val="24"/>
          <w:szCs w:val="24"/>
        </w:rPr>
        <w:t>and</w:t>
      </w:r>
      <w:r>
        <w:rPr>
          <w:rFonts w:ascii="Calibri" w:eastAsia="Calibri" w:hAnsi="Calibri" w:cs="Calibri"/>
          <w:spacing w:val="10"/>
          <w:sz w:val="24"/>
          <w:szCs w:val="24"/>
        </w:rPr>
        <w:t xml:space="preserve"> </w:t>
      </w:r>
      <w:r>
        <w:rPr>
          <w:rFonts w:ascii="Calibri" w:eastAsia="Calibri" w:hAnsi="Calibri" w:cs="Calibri"/>
          <w:sz w:val="24"/>
          <w:szCs w:val="24"/>
        </w:rPr>
        <w:t>enables to</w:t>
      </w:r>
      <w:r>
        <w:rPr>
          <w:rFonts w:ascii="Calibri" w:eastAsia="Calibri" w:hAnsi="Calibri" w:cs="Calibri"/>
          <w:spacing w:val="8"/>
          <w:sz w:val="24"/>
          <w:szCs w:val="24"/>
        </w:rPr>
        <w:t xml:space="preserve"> </w:t>
      </w:r>
      <w:r>
        <w:rPr>
          <w:rFonts w:ascii="Calibri" w:eastAsia="Calibri" w:hAnsi="Calibri" w:cs="Calibri"/>
          <w:sz w:val="24"/>
          <w:szCs w:val="24"/>
        </w:rPr>
        <w:t>pay</w:t>
      </w:r>
      <w:r>
        <w:rPr>
          <w:rFonts w:ascii="Calibri" w:eastAsia="Calibri" w:hAnsi="Calibri" w:cs="Calibri"/>
          <w:spacing w:val="8"/>
          <w:sz w:val="24"/>
          <w:szCs w:val="24"/>
        </w:rPr>
        <w:t xml:space="preserve"> </w:t>
      </w:r>
      <w:r>
        <w:rPr>
          <w:rFonts w:ascii="Calibri" w:eastAsia="Calibri" w:hAnsi="Calibri" w:cs="Calibri"/>
          <w:sz w:val="24"/>
          <w:szCs w:val="24"/>
        </w:rPr>
        <w:t>higher</w:t>
      </w:r>
      <w:r>
        <w:rPr>
          <w:rFonts w:ascii="Calibri" w:eastAsia="Calibri" w:hAnsi="Calibri" w:cs="Calibri"/>
          <w:spacing w:val="8"/>
          <w:sz w:val="24"/>
          <w:szCs w:val="24"/>
        </w:rPr>
        <w:t xml:space="preserve"> </w:t>
      </w:r>
      <w:r>
        <w:rPr>
          <w:rFonts w:ascii="Calibri" w:eastAsia="Calibri" w:hAnsi="Calibri" w:cs="Calibri"/>
          <w:sz w:val="24"/>
          <w:szCs w:val="24"/>
        </w:rPr>
        <w:t>salary</w:t>
      </w:r>
      <w:r>
        <w:rPr>
          <w:rFonts w:ascii="Calibri" w:eastAsia="Calibri" w:hAnsi="Calibri" w:cs="Calibri"/>
          <w:spacing w:val="8"/>
          <w:sz w:val="24"/>
          <w:szCs w:val="24"/>
        </w:rPr>
        <w:t xml:space="preserve"> </w:t>
      </w:r>
      <w:r>
        <w:rPr>
          <w:rFonts w:ascii="Calibri" w:eastAsia="Calibri" w:hAnsi="Calibri" w:cs="Calibri"/>
          <w:sz w:val="24"/>
          <w:szCs w:val="24"/>
        </w:rPr>
        <w:t>that</w:t>
      </w:r>
      <w:r>
        <w:rPr>
          <w:rFonts w:ascii="Calibri" w:eastAsia="Calibri" w:hAnsi="Calibri" w:cs="Calibri"/>
          <w:spacing w:val="8"/>
          <w:sz w:val="24"/>
          <w:szCs w:val="24"/>
        </w:rPr>
        <w:t xml:space="preserve"> </w:t>
      </w:r>
      <w:r>
        <w:rPr>
          <w:rFonts w:ascii="Calibri" w:eastAsia="Calibri" w:hAnsi="Calibri" w:cs="Calibri"/>
          <w:sz w:val="24"/>
          <w:szCs w:val="24"/>
        </w:rPr>
        <w:t>would</w:t>
      </w:r>
      <w:r>
        <w:rPr>
          <w:rFonts w:ascii="Calibri" w:eastAsia="Calibri" w:hAnsi="Calibri" w:cs="Calibri"/>
          <w:spacing w:val="8"/>
          <w:sz w:val="24"/>
          <w:szCs w:val="24"/>
        </w:rPr>
        <w:t xml:space="preserve"> </w:t>
      </w:r>
      <w:r>
        <w:rPr>
          <w:rFonts w:ascii="Calibri" w:eastAsia="Calibri" w:hAnsi="Calibri" w:cs="Calibri"/>
          <w:sz w:val="24"/>
          <w:szCs w:val="24"/>
        </w:rPr>
        <w:t>not</w:t>
      </w:r>
      <w:r>
        <w:rPr>
          <w:rFonts w:ascii="Calibri" w:eastAsia="Calibri" w:hAnsi="Calibri" w:cs="Calibri"/>
          <w:spacing w:val="8"/>
          <w:sz w:val="24"/>
          <w:szCs w:val="24"/>
        </w:rPr>
        <w:t xml:space="preserve"> </w:t>
      </w:r>
      <w:r>
        <w:rPr>
          <w:rFonts w:ascii="Calibri" w:eastAsia="Calibri" w:hAnsi="Calibri" w:cs="Calibri"/>
          <w:sz w:val="24"/>
          <w:szCs w:val="24"/>
        </w:rPr>
        <w:t>be</w:t>
      </w:r>
      <w:r>
        <w:rPr>
          <w:rFonts w:ascii="Calibri" w:eastAsia="Calibri" w:hAnsi="Calibri" w:cs="Calibri"/>
          <w:spacing w:val="8"/>
          <w:sz w:val="24"/>
          <w:szCs w:val="24"/>
        </w:rPr>
        <w:t xml:space="preserve"> </w:t>
      </w:r>
      <w:r>
        <w:rPr>
          <w:rFonts w:ascii="Calibri" w:eastAsia="Calibri" w:hAnsi="Calibri" w:cs="Calibri"/>
          <w:sz w:val="24"/>
          <w:szCs w:val="24"/>
        </w:rPr>
        <w:t>possible</w:t>
      </w:r>
      <w:r>
        <w:rPr>
          <w:rFonts w:ascii="Calibri" w:eastAsia="Calibri" w:hAnsi="Calibri" w:cs="Calibri"/>
          <w:spacing w:val="8"/>
          <w:sz w:val="24"/>
          <w:szCs w:val="24"/>
        </w:rPr>
        <w:t xml:space="preserve"> </w:t>
      </w:r>
      <w:r>
        <w:rPr>
          <w:rFonts w:ascii="Calibri" w:eastAsia="Calibri" w:hAnsi="Calibri" w:cs="Calibri"/>
          <w:sz w:val="24"/>
          <w:szCs w:val="24"/>
        </w:rPr>
        <w:t>under</w:t>
      </w:r>
      <w:r>
        <w:rPr>
          <w:rFonts w:ascii="Calibri" w:eastAsia="Calibri" w:hAnsi="Calibri" w:cs="Calibri"/>
          <w:spacing w:val="8"/>
          <w:sz w:val="24"/>
          <w:szCs w:val="24"/>
        </w:rPr>
        <w:t xml:space="preserve"> </w:t>
      </w:r>
      <w:r>
        <w:rPr>
          <w:rFonts w:ascii="Calibri" w:eastAsia="Calibri" w:hAnsi="Calibri" w:cs="Calibri"/>
          <w:sz w:val="24"/>
          <w:szCs w:val="24"/>
        </w:rPr>
        <w:t>the</w:t>
      </w:r>
      <w:r>
        <w:rPr>
          <w:rFonts w:ascii="Calibri" w:eastAsia="Calibri" w:hAnsi="Calibri" w:cs="Calibri"/>
          <w:spacing w:val="8"/>
          <w:sz w:val="24"/>
          <w:szCs w:val="24"/>
        </w:rPr>
        <w:t xml:space="preserve"> </w:t>
      </w:r>
      <w:r>
        <w:rPr>
          <w:rFonts w:ascii="Calibri" w:eastAsia="Calibri" w:hAnsi="Calibri" w:cs="Calibri"/>
          <w:sz w:val="24"/>
          <w:szCs w:val="24"/>
        </w:rPr>
        <w:t>public</w:t>
      </w:r>
      <w:r>
        <w:rPr>
          <w:rFonts w:ascii="Calibri" w:eastAsia="Calibri" w:hAnsi="Calibri" w:cs="Calibri"/>
          <w:spacing w:val="8"/>
          <w:sz w:val="24"/>
          <w:szCs w:val="24"/>
        </w:rPr>
        <w:t xml:space="preserve"> </w:t>
      </w:r>
      <w:r>
        <w:rPr>
          <w:rFonts w:ascii="Calibri" w:eastAsia="Calibri" w:hAnsi="Calibri" w:cs="Calibri"/>
          <w:sz w:val="24"/>
          <w:szCs w:val="24"/>
        </w:rPr>
        <w:t>service</w:t>
      </w:r>
      <w:r>
        <w:rPr>
          <w:rFonts w:ascii="Calibri" w:eastAsia="Calibri" w:hAnsi="Calibri" w:cs="Calibri"/>
          <w:spacing w:val="8"/>
          <w:sz w:val="24"/>
          <w:szCs w:val="24"/>
        </w:rPr>
        <w:t xml:space="preserve"> </w:t>
      </w:r>
      <w:r>
        <w:rPr>
          <w:rFonts w:ascii="Calibri" w:eastAsia="Calibri" w:hAnsi="Calibri" w:cs="Calibri"/>
          <w:sz w:val="24"/>
          <w:szCs w:val="24"/>
        </w:rPr>
        <w:t>regulation.</w:t>
      </w:r>
      <w:r>
        <w:rPr>
          <w:rFonts w:ascii="Calibri" w:eastAsia="Calibri" w:hAnsi="Calibri" w:cs="Calibri"/>
          <w:spacing w:val="8"/>
          <w:sz w:val="24"/>
          <w:szCs w:val="24"/>
        </w:rPr>
        <w:t xml:space="preserve"> </w:t>
      </w:r>
      <w:r>
        <w:rPr>
          <w:rFonts w:ascii="Calibri" w:eastAsia="Calibri" w:hAnsi="Calibri" w:cs="Calibri"/>
          <w:sz w:val="24"/>
          <w:szCs w:val="24"/>
        </w:rPr>
        <w:t>Units</w:t>
      </w:r>
      <w:r>
        <w:rPr>
          <w:rFonts w:ascii="Calibri" w:eastAsia="Calibri" w:hAnsi="Calibri" w:cs="Calibri"/>
          <w:spacing w:val="8"/>
          <w:sz w:val="24"/>
          <w:szCs w:val="24"/>
        </w:rPr>
        <w:t xml:space="preserve"> </w:t>
      </w:r>
      <w:r>
        <w:rPr>
          <w:rFonts w:ascii="Calibri" w:eastAsia="Calibri" w:hAnsi="Calibri" w:cs="Calibri"/>
          <w:sz w:val="24"/>
          <w:szCs w:val="24"/>
        </w:rPr>
        <w:t>of Programming and Technical support are traditionally separate</w:t>
      </w:r>
      <w:r>
        <w:rPr>
          <w:rFonts w:ascii="Calibri" w:eastAsia="Calibri" w:hAnsi="Calibri" w:cs="Calibri"/>
          <w:spacing w:val="-2"/>
          <w:sz w:val="24"/>
          <w:szCs w:val="24"/>
        </w:rPr>
        <w:t>d</w:t>
      </w:r>
      <w:r>
        <w:rPr>
          <w:rFonts w:ascii="Calibri" w:eastAsia="Calibri" w:hAnsi="Calibri" w:cs="Calibri"/>
          <w:spacing w:val="3"/>
          <w:w w:val="99"/>
          <w:position w:val="11"/>
          <w:sz w:val="16"/>
          <w:szCs w:val="16"/>
        </w:rPr>
        <w:t>2</w:t>
      </w:r>
      <w:r>
        <w:rPr>
          <w:rFonts w:ascii="Calibri" w:eastAsia="Calibri" w:hAnsi="Calibri" w:cs="Calibri"/>
          <w:sz w:val="24"/>
          <w:szCs w:val="24"/>
        </w:rPr>
        <w:t xml:space="preserve">. </w:t>
      </w:r>
    </w:p>
    <w:p w:rsidR="00441555" w:rsidRDefault="00441555" w:rsidP="00441555">
      <w:pPr>
        <w:spacing w:before="6" w:line="233" w:lineRule="auto"/>
        <w:ind w:right="117"/>
        <w:jc w:val="both"/>
        <w:rPr>
          <w:rFonts w:ascii="Sylfaen" w:eastAsia="Calibri" w:hAnsi="Sylfaen" w:cs="Calibri"/>
          <w:sz w:val="24"/>
          <w:szCs w:val="24"/>
          <w:lang w:val="ka-GE"/>
        </w:rPr>
      </w:pPr>
    </w:p>
    <w:p w:rsidR="00441555" w:rsidRDefault="00441555" w:rsidP="00441555">
      <w:pPr>
        <w:spacing w:before="6" w:line="233" w:lineRule="auto"/>
        <w:ind w:right="117"/>
        <w:jc w:val="both"/>
        <w:rPr>
          <w:rFonts w:ascii="Sylfaen" w:eastAsia="Calibri" w:hAnsi="Sylfaen" w:cs="Calibri"/>
          <w:sz w:val="24"/>
          <w:szCs w:val="24"/>
          <w:lang w:val="ka-GE"/>
        </w:rPr>
      </w:pPr>
    </w:p>
    <w:p w:rsidR="00441555" w:rsidRDefault="00441555" w:rsidP="00441555">
      <w:pPr>
        <w:spacing w:before="6" w:line="233" w:lineRule="auto"/>
        <w:ind w:right="117"/>
        <w:jc w:val="both"/>
        <w:rPr>
          <w:rFonts w:ascii="Sylfaen" w:eastAsia="Calibri" w:hAnsi="Sylfaen" w:cs="Calibri"/>
          <w:sz w:val="24"/>
          <w:szCs w:val="24"/>
          <w:lang w:val="ka-GE"/>
        </w:rPr>
      </w:pPr>
      <w:r w:rsidRPr="00441555">
        <w:rPr>
          <w:rFonts w:ascii="Sylfaen" w:eastAsia="Calibri" w:hAnsi="Sylfaen" w:cs="Calibri"/>
          <w:sz w:val="24"/>
          <w:szCs w:val="24"/>
          <w:lang w:val="ka-GE"/>
        </w:rPr>
        <w:t xml:space="preserve">საინფორმაციო ტექნოლოგიების დეპარტამენტი უზრუნველყოფს პროგრამების, მონაცემთა ბაზებისა და ინფრასტრუქტურის შიდა განვითარებას. მოსახლეობის მნიშვნელოვანი რაოდენობა </w:t>
      </w:r>
      <w:r>
        <w:rPr>
          <w:rFonts w:ascii="Sylfaen" w:eastAsia="Calibri" w:hAnsi="Sylfaen" w:cs="Calibri"/>
          <w:sz w:val="24"/>
          <w:szCs w:val="24"/>
          <w:lang w:val="ka-GE"/>
        </w:rPr>
        <w:t>ხელშეკრულებით დაკონტრაქტებულია,</w:t>
      </w:r>
      <w:r w:rsidRPr="00441555">
        <w:rPr>
          <w:rFonts w:ascii="Sylfaen" w:eastAsia="Calibri" w:hAnsi="Sylfaen" w:cs="Calibri"/>
          <w:sz w:val="24"/>
          <w:szCs w:val="24"/>
          <w:lang w:val="ka-GE"/>
        </w:rPr>
        <w:t xml:space="preserve"> რაც მიუთითებს </w:t>
      </w:r>
      <w:r>
        <w:rPr>
          <w:rFonts w:ascii="Sylfaen" w:eastAsia="Calibri" w:hAnsi="Sylfaen" w:cs="Calibri"/>
          <w:sz w:val="24"/>
          <w:szCs w:val="24"/>
          <w:lang w:val="ka-GE"/>
        </w:rPr>
        <w:t>სოციალური მომსახურეობის სააგენტოს</w:t>
      </w:r>
      <w:r w:rsidRPr="00441555">
        <w:rPr>
          <w:rFonts w:ascii="Sylfaen" w:eastAsia="Calibri" w:hAnsi="Sylfaen" w:cs="Calibri"/>
          <w:sz w:val="24"/>
          <w:szCs w:val="24"/>
          <w:lang w:val="ka-GE"/>
        </w:rPr>
        <w:t xml:space="preserve"> მოქნილობის მაღალ დონეს, რომ </w:t>
      </w:r>
      <w:r w:rsidRPr="00441555">
        <w:rPr>
          <w:rFonts w:ascii="Sylfaen" w:eastAsia="Calibri" w:hAnsi="Sylfaen" w:cs="Calibri"/>
          <w:color w:val="FF0000"/>
          <w:sz w:val="24"/>
          <w:szCs w:val="24"/>
          <w:lang w:val="ka-GE"/>
        </w:rPr>
        <w:t xml:space="preserve">შეინარჩუნოს პერსონალის გარკვეული რაოდენობა  </w:t>
      </w:r>
      <w:r w:rsidRPr="00441555">
        <w:rPr>
          <w:rFonts w:ascii="Sylfaen" w:eastAsia="Calibri" w:hAnsi="Sylfaen" w:cs="Calibri"/>
          <w:sz w:val="24"/>
          <w:szCs w:val="24"/>
          <w:lang w:val="ka-GE"/>
        </w:rPr>
        <w:t xml:space="preserve">და შეძლოს </w:t>
      </w:r>
      <w:r>
        <w:rPr>
          <w:rFonts w:ascii="Sylfaen" w:eastAsia="Calibri" w:hAnsi="Sylfaen" w:cs="Calibri"/>
          <w:sz w:val="24"/>
          <w:szCs w:val="24"/>
          <w:lang w:val="ka-GE"/>
        </w:rPr>
        <w:t xml:space="preserve">უფრო მაღალი </w:t>
      </w:r>
      <w:r w:rsidRPr="00441555">
        <w:rPr>
          <w:rFonts w:ascii="Sylfaen" w:eastAsia="Calibri" w:hAnsi="Sylfaen" w:cs="Calibri"/>
          <w:sz w:val="24"/>
          <w:szCs w:val="24"/>
          <w:lang w:val="ka-GE"/>
        </w:rPr>
        <w:t xml:space="preserve">ხელფასის გადახდა, რაც არ </w:t>
      </w:r>
      <w:r>
        <w:rPr>
          <w:rFonts w:ascii="Sylfaen" w:eastAsia="Calibri" w:hAnsi="Sylfaen" w:cs="Calibri"/>
          <w:sz w:val="24"/>
          <w:szCs w:val="24"/>
          <w:lang w:val="ka-GE"/>
        </w:rPr>
        <w:t>არის შესაძლებელი</w:t>
      </w:r>
      <w:r w:rsidRPr="00441555">
        <w:rPr>
          <w:rFonts w:ascii="Sylfaen" w:eastAsia="Calibri" w:hAnsi="Sylfaen" w:cs="Calibri"/>
          <w:sz w:val="24"/>
          <w:szCs w:val="24"/>
          <w:lang w:val="ka-GE"/>
        </w:rPr>
        <w:t xml:space="preserve"> საჯარო სამსახურის რეგლამენტით. პროგრამირებისა და ტექნიკური მხარდაჭერის ერთეულები ტრადიციულად გამოყოფილია 2.</w:t>
      </w:r>
    </w:p>
    <w:p w:rsidR="00441555" w:rsidRDefault="00441555" w:rsidP="00441555">
      <w:pPr>
        <w:spacing w:before="6" w:line="233" w:lineRule="auto"/>
        <w:ind w:right="117"/>
        <w:jc w:val="both"/>
        <w:rPr>
          <w:rFonts w:ascii="Sylfaen" w:eastAsia="Calibri" w:hAnsi="Sylfaen" w:cs="Calibri"/>
          <w:sz w:val="24"/>
          <w:szCs w:val="24"/>
          <w:lang w:val="ka-GE"/>
        </w:rPr>
      </w:pPr>
    </w:p>
    <w:p w:rsidR="00441555" w:rsidRDefault="00441555" w:rsidP="00441555">
      <w:pPr>
        <w:spacing w:before="6" w:line="233" w:lineRule="auto"/>
        <w:ind w:right="117"/>
        <w:jc w:val="both"/>
        <w:rPr>
          <w:rFonts w:ascii="Sylfaen" w:eastAsia="Calibri" w:hAnsi="Sylfaen" w:cs="Calibri"/>
          <w:sz w:val="24"/>
          <w:szCs w:val="24"/>
          <w:lang w:val="ka-GE"/>
        </w:rPr>
      </w:pPr>
    </w:p>
    <w:p w:rsidR="00441555" w:rsidRDefault="00441555" w:rsidP="00441555">
      <w:pPr>
        <w:spacing w:before="6" w:line="233" w:lineRule="auto"/>
        <w:ind w:right="117"/>
        <w:jc w:val="both"/>
        <w:rPr>
          <w:rFonts w:ascii="Sylfaen" w:eastAsia="Calibri" w:hAnsi="Sylfaen" w:cs="Calibri"/>
          <w:sz w:val="24"/>
          <w:szCs w:val="24"/>
          <w:lang w:val="ka-GE"/>
        </w:rPr>
      </w:pPr>
    </w:p>
    <w:p w:rsidR="00441555" w:rsidRPr="00441555" w:rsidRDefault="00441555" w:rsidP="00441555">
      <w:pPr>
        <w:spacing w:before="6" w:line="233" w:lineRule="auto"/>
        <w:ind w:right="117"/>
        <w:jc w:val="both"/>
        <w:rPr>
          <w:rFonts w:ascii="Sylfaen" w:eastAsia="Calibri" w:hAnsi="Sylfaen" w:cs="Calibri"/>
          <w:sz w:val="24"/>
          <w:szCs w:val="24"/>
          <w:lang w:val="ka-GE"/>
        </w:rPr>
      </w:pPr>
    </w:p>
    <w:p w:rsidR="00441555" w:rsidRDefault="00F811B3" w:rsidP="00441555">
      <w:pPr>
        <w:tabs>
          <w:tab w:val="left" w:pos="460"/>
        </w:tabs>
        <w:spacing w:before="11"/>
        <w:ind w:left="460" w:right="122" w:hanging="360"/>
        <w:jc w:val="both"/>
        <w:rPr>
          <w:rFonts w:ascii="Sylfaen" w:eastAsia="Calibri" w:hAnsi="Sylfaen" w:cs="Calibri"/>
          <w:sz w:val="24"/>
          <w:szCs w:val="24"/>
          <w:lang w:val="ka-GE"/>
        </w:rPr>
      </w:pPr>
      <w:r>
        <w:rPr>
          <w:w w:val="131"/>
          <w:sz w:val="24"/>
          <w:szCs w:val="24"/>
        </w:rPr>
        <w:t>•</w:t>
      </w:r>
      <w:r>
        <w:rPr>
          <w:sz w:val="24"/>
          <w:szCs w:val="24"/>
        </w:rPr>
        <w:tab/>
      </w:r>
      <w:r>
        <w:rPr>
          <w:rFonts w:ascii="Calibri" w:eastAsia="Calibri" w:hAnsi="Calibri" w:cs="Calibri"/>
          <w:sz w:val="24"/>
          <w:szCs w:val="24"/>
        </w:rPr>
        <w:t>Unit</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z w:val="24"/>
          <w:szCs w:val="24"/>
        </w:rPr>
        <w:t>Testing</w:t>
      </w:r>
      <w:r>
        <w:rPr>
          <w:rFonts w:ascii="Calibri" w:eastAsia="Calibri" w:hAnsi="Calibri" w:cs="Calibri"/>
          <w:spacing w:val="-5"/>
          <w:sz w:val="24"/>
          <w:szCs w:val="24"/>
        </w:rPr>
        <w:t xml:space="preserve"> </w:t>
      </w:r>
      <w:r>
        <w:rPr>
          <w:rFonts w:ascii="Calibri" w:eastAsia="Calibri" w:hAnsi="Calibri" w:cs="Calibri"/>
          <w:sz w:val="24"/>
          <w:szCs w:val="24"/>
        </w:rPr>
        <w:t>and</w:t>
      </w:r>
      <w:r>
        <w:rPr>
          <w:rFonts w:ascii="Calibri" w:eastAsia="Calibri" w:hAnsi="Calibri" w:cs="Calibri"/>
          <w:spacing w:val="-5"/>
          <w:sz w:val="24"/>
          <w:szCs w:val="24"/>
        </w:rPr>
        <w:t xml:space="preserve"> </w:t>
      </w:r>
      <w:r>
        <w:rPr>
          <w:rFonts w:ascii="Calibri" w:eastAsia="Calibri" w:hAnsi="Calibri" w:cs="Calibri"/>
          <w:sz w:val="24"/>
          <w:szCs w:val="24"/>
        </w:rPr>
        <w:t>Business</w:t>
      </w:r>
      <w:r>
        <w:rPr>
          <w:rFonts w:ascii="Calibri" w:eastAsia="Calibri" w:hAnsi="Calibri" w:cs="Calibri"/>
          <w:spacing w:val="-5"/>
          <w:sz w:val="24"/>
          <w:szCs w:val="24"/>
        </w:rPr>
        <w:t xml:space="preserve"> </w:t>
      </w:r>
      <w:r>
        <w:rPr>
          <w:rFonts w:ascii="Calibri" w:eastAsia="Calibri" w:hAnsi="Calibri" w:cs="Calibri"/>
          <w:sz w:val="24"/>
          <w:szCs w:val="24"/>
        </w:rPr>
        <w:t>Processes</w:t>
      </w:r>
      <w:r>
        <w:rPr>
          <w:rFonts w:ascii="Calibri" w:eastAsia="Calibri" w:hAnsi="Calibri" w:cs="Calibri"/>
          <w:spacing w:val="-5"/>
          <w:sz w:val="24"/>
          <w:szCs w:val="24"/>
        </w:rPr>
        <w:t xml:space="preserve"> </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z w:val="24"/>
          <w:szCs w:val="24"/>
        </w:rPr>
        <w:t>it</w:t>
      </w:r>
      <w:r>
        <w:rPr>
          <w:rFonts w:ascii="Calibri" w:eastAsia="Calibri" w:hAnsi="Calibri" w:cs="Calibri"/>
          <w:spacing w:val="-5"/>
          <w:sz w:val="24"/>
          <w:szCs w:val="24"/>
        </w:rPr>
        <w:t xml:space="preserve"> </w:t>
      </w:r>
      <w:r>
        <w:rPr>
          <w:rFonts w:ascii="Calibri" w:eastAsia="Calibri" w:hAnsi="Calibri" w:cs="Calibri"/>
          <w:sz w:val="24"/>
          <w:szCs w:val="24"/>
        </w:rPr>
        <w:t>is</w:t>
      </w:r>
      <w:r>
        <w:rPr>
          <w:rFonts w:ascii="Calibri" w:eastAsia="Calibri" w:hAnsi="Calibri" w:cs="Calibri"/>
          <w:spacing w:val="-5"/>
          <w:sz w:val="24"/>
          <w:szCs w:val="24"/>
        </w:rPr>
        <w:t xml:space="preserve"> </w:t>
      </w:r>
      <w:r>
        <w:rPr>
          <w:rFonts w:ascii="Calibri" w:eastAsia="Calibri" w:hAnsi="Calibri" w:cs="Calibri"/>
          <w:sz w:val="24"/>
          <w:szCs w:val="24"/>
        </w:rPr>
        <w:t>challenging</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5"/>
          <w:sz w:val="24"/>
          <w:szCs w:val="24"/>
        </w:rPr>
        <w:t xml:space="preserve"> </w:t>
      </w:r>
      <w:r>
        <w:rPr>
          <w:rFonts w:ascii="Calibri" w:eastAsia="Calibri" w:hAnsi="Calibri" w:cs="Calibri"/>
          <w:sz w:val="24"/>
          <w:szCs w:val="24"/>
        </w:rPr>
        <w:t>imagine</w:t>
      </w:r>
      <w:r>
        <w:rPr>
          <w:rFonts w:ascii="Calibri" w:eastAsia="Calibri" w:hAnsi="Calibri" w:cs="Calibri"/>
          <w:spacing w:val="-5"/>
          <w:sz w:val="24"/>
          <w:szCs w:val="24"/>
        </w:rPr>
        <w:t xml:space="preserve"> </w:t>
      </w:r>
      <w:r>
        <w:rPr>
          <w:rFonts w:ascii="Calibri" w:eastAsia="Calibri" w:hAnsi="Calibri" w:cs="Calibri"/>
          <w:sz w:val="24"/>
          <w:szCs w:val="24"/>
        </w:rPr>
        <w:t>that</w:t>
      </w:r>
      <w:r>
        <w:rPr>
          <w:rFonts w:ascii="Calibri" w:eastAsia="Calibri" w:hAnsi="Calibri" w:cs="Calibri"/>
          <w:spacing w:val="-5"/>
          <w:sz w:val="24"/>
          <w:szCs w:val="24"/>
        </w:rPr>
        <w:t xml:space="preserve"> </w:t>
      </w:r>
      <w:r>
        <w:rPr>
          <w:rFonts w:ascii="Calibri" w:eastAsia="Calibri" w:hAnsi="Calibri" w:cs="Calibri"/>
          <w:sz w:val="24"/>
          <w:szCs w:val="24"/>
        </w:rPr>
        <w:t>given</w:t>
      </w:r>
      <w:r>
        <w:rPr>
          <w:rFonts w:ascii="Calibri" w:eastAsia="Calibri" w:hAnsi="Calibri" w:cs="Calibri"/>
          <w:spacing w:val="-5"/>
          <w:sz w:val="24"/>
          <w:szCs w:val="24"/>
        </w:rPr>
        <w:t xml:space="preserve"> </w:t>
      </w:r>
      <w:r>
        <w:rPr>
          <w:rFonts w:ascii="Calibri" w:eastAsia="Calibri" w:hAnsi="Calibri" w:cs="Calibri"/>
          <w:sz w:val="24"/>
          <w:szCs w:val="24"/>
        </w:rPr>
        <w:t>unit</w:t>
      </w:r>
      <w:r>
        <w:rPr>
          <w:rFonts w:ascii="Calibri" w:eastAsia="Calibri" w:hAnsi="Calibri" w:cs="Calibri"/>
          <w:spacing w:val="-5"/>
          <w:sz w:val="24"/>
          <w:szCs w:val="24"/>
        </w:rPr>
        <w:t xml:space="preserve"> </w:t>
      </w:r>
      <w:r>
        <w:rPr>
          <w:rFonts w:ascii="Calibri" w:eastAsia="Calibri" w:hAnsi="Calibri" w:cs="Calibri"/>
          <w:sz w:val="24"/>
          <w:szCs w:val="24"/>
        </w:rPr>
        <w:t>can</w:t>
      </w:r>
      <w:r>
        <w:rPr>
          <w:rFonts w:ascii="Calibri" w:eastAsia="Calibri" w:hAnsi="Calibri" w:cs="Calibri"/>
          <w:spacing w:val="-5"/>
          <w:sz w:val="24"/>
          <w:szCs w:val="24"/>
        </w:rPr>
        <w:t xml:space="preserve"> </w:t>
      </w:r>
      <w:r>
        <w:rPr>
          <w:rFonts w:ascii="Calibri" w:eastAsia="Calibri" w:hAnsi="Calibri" w:cs="Calibri"/>
          <w:sz w:val="24"/>
          <w:szCs w:val="24"/>
        </w:rPr>
        <w:t>be efficiently</w:t>
      </w:r>
      <w:r>
        <w:rPr>
          <w:rFonts w:ascii="Calibri" w:eastAsia="Calibri" w:hAnsi="Calibri" w:cs="Calibri"/>
          <w:spacing w:val="1"/>
          <w:sz w:val="24"/>
          <w:szCs w:val="24"/>
        </w:rPr>
        <w:t xml:space="preserve"> </w:t>
      </w:r>
      <w:r>
        <w:rPr>
          <w:rFonts w:ascii="Calibri" w:eastAsia="Calibri" w:hAnsi="Calibri" w:cs="Calibri"/>
          <w:sz w:val="24"/>
          <w:szCs w:val="24"/>
        </w:rPr>
        <w:t>occupied</w:t>
      </w:r>
      <w:r>
        <w:rPr>
          <w:rFonts w:ascii="Calibri" w:eastAsia="Calibri" w:hAnsi="Calibri" w:cs="Calibri"/>
          <w:spacing w:val="1"/>
          <w:sz w:val="24"/>
          <w:szCs w:val="24"/>
        </w:rPr>
        <w:t xml:space="preserve"> </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time.</w:t>
      </w:r>
      <w:r>
        <w:rPr>
          <w:rFonts w:ascii="Calibri" w:eastAsia="Calibri" w:hAnsi="Calibri" w:cs="Calibri"/>
          <w:spacing w:val="1"/>
          <w:sz w:val="24"/>
          <w:szCs w:val="24"/>
        </w:rPr>
        <w:t xml:space="preserve"> </w:t>
      </w:r>
      <w:r>
        <w:rPr>
          <w:rFonts w:ascii="Calibri" w:eastAsia="Calibri" w:hAnsi="Calibri" w:cs="Calibri"/>
          <w:sz w:val="24"/>
          <w:szCs w:val="24"/>
        </w:rPr>
        <w:t>Potentially</w:t>
      </w:r>
      <w:r>
        <w:rPr>
          <w:rFonts w:ascii="Calibri" w:eastAsia="Calibri" w:hAnsi="Calibri" w:cs="Calibri"/>
          <w:spacing w:val="1"/>
          <w:sz w:val="24"/>
          <w:szCs w:val="24"/>
        </w:rPr>
        <w:t xml:space="preserve"> </w:t>
      </w:r>
      <w:r>
        <w:rPr>
          <w:rFonts w:ascii="Calibri" w:eastAsia="Calibri" w:hAnsi="Calibri" w:cs="Calibri"/>
          <w:sz w:val="24"/>
          <w:szCs w:val="24"/>
        </w:rPr>
        <w:t>it</w:t>
      </w:r>
      <w:r>
        <w:rPr>
          <w:rFonts w:ascii="Calibri" w:eastAsia="Calibri" w:hAnsi="Calibri" w:cs="Calibri"/>
          <w:spacing w:val="1"/>
          <w:sz w:val="24"/>
          <w:szCs w:val="24"/>
        </w:rPr>
        <w:t xml:space="preserve"> </w:t>
      </w:r>
      <w:r>
        <w:rPr>
          <w:rFonts w:ascii="Calibri" w:eastAsia="Calibri" w:hAnsi="Calibri" w:cs="Calibri"/>
          <w:sz w:val="24"/>
          <w:szCs w:val="24"/>
        </w:rPr>
        <w:t>also hinders</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responsibility</w:t>
      </w:r>
      <w:r>
        <w:rPr>
          <w:rFonts w:ascii="Calibri" w:eastAsia="Calibri" w:hAnsi="Calibri" w:cs="Calibri"/>
          <w:spacing w:val="1"/>
          <w:sz w:val="24"/>
          <w:szCs w:val="24"/>
        </w:rPr>
        <w:t xml:space="preserve"> </w:t>
      </w:r>
      <w:r>
        <w:rPr>
          <w:rFonts w:ascii="Calibri" w:eastAsia="Calibri" w:hAnsi="Calibri" w:cs="Calibri"/>
          <w:sz w:val="24"/>
          <w:szCs w:val="24"/>
        </w:rPr>
        <w:t>of programmers to take care of program development till successful closure of projects, includin</w:t>
      </w:r>
      <w:r>
        <w:rPr>
          <w:rFonts w:ascii="Calibri" w:eastAsia="Calibri" w:hAnsi="Calibri" w:cs="Calibri"/>
          <w:spacing w:val="-1"/>
          <w:sz w:val="24"/>
          <w:szCs w:val="24"/>
        </w:rPr>
        <w:t>g</w:t>
      </w:r>
      <w:r>
        <w:rPr>
          <w:rFonts w:ascii="Calibri" w:eastAsia="Calibri" w:hAnsi="Calibri" w:cs="Calibri"/>
          <w:sz w:val="24"/>
          <w:szCs w:val="24"/>
        </w:rPr>
        <w:t xml:space="preserve"> piloting and testing and providing full support till the full launch of the project. Testing</w:t>
      </w:r>
      <w:r>
        <w:rPr>
          <w:rFonts w:ascii="Calibri" w:eastAsia="Calibri" w:hAnsi="Calibri" w:cs="Calibri"/>
          <w:spacing w:val="41"/>
          <w:sz w:val="24"/>
          <w:szCs w:val="24"/>
        </w:rPr>
        <w:t xml:space="preserve"> </w:t>
      </w:r>
      <w:r>
        <w:rPr>
          <w:rFonts w:ascii="Calibri" w:eastAsia="Calibri" w:hAnsi="Calibri" w:cs="Calibri"/>
          <w:sz w:val="24"/>
          <w:szCs w:val="24"/>
        </w:rPr>
        <w:t>provides</w:t>
      </w:r>
      <w:r>
        <w:rPr>
          <w:rFonts w:ascii="Calibri" w:eastAsia="Calibri" w:hAnsi="Calibri" w:cs="Calibri"/>
          <w:spacing w:val="41"/>
          <w:sz w:val="24"/>
          <w:szCs w:val="24"/>
        </w:rPr>
        <w:t xml:space="preserve"> </w:t>
      </w:r>
      <w:r>
        <w:rPr>
          <w:rFonts w:ascii="Calibri" w:eastAsia="Calibri" w:hAnsi="Calibri" w:cs="Calibri"/>
          <w:sz w:val="24"/>
          <w:szCs w:val="24"/>
        </w:rPr>
        <w:t>often</w:t>
      </w:r>
      <w:r>
        <w:rPr>
          <w:rFonts w:ascii="Calibri" w:eastAsia="Calibri" w:hAnsi="Calibri" w:cs="Calibri"/>
          <w:spacing w:val="41"/>
          <w:sz w:val="24"/>
          <w:szCs w:val="24"/>
        </w:rPr>
        <w:t xml:space="preserve"> </w:t>
      </w:r>
      <w:r>
        <w:rPr>
          <w:rFonts w:ascii="Calibri" w:eastAsia="Calibri" w:hAnsi="Calibri" w:cs="Calibri"/>
          <w:sz w:val="24"/>
          <w:szCs w:val="24"/>
        </w:rPr>
        <w:t>useful</w:t>
      </w:r>
      <w:r>
        <w:rPr>
          <w:rFonts w:ascii="Calibri" w:eastAsia="Calibri" w:hAnsi="Calibri" w:cs="Calibri"/>
          <w:spacing w:val="41"/>
          <w:sz w:val="24"/>
          <w:szCs w:val="24"/>
        </w:rPr>
        <w:t xml:space="preserve"> </w:t>
      </w:r>
      <w:r>
        <w:rPr>
          <w:rFonts w:ascii="Calibri" w:eastAsia="Calibri" w:hAnsi="Calibri" w:cs="Calibri"/>
          <w:sz w:val="24"/>
          <w:szCs w:val="24"/>
        </w:rPr>
        <w:t>information</w:t>
      </w:r>
      <w:r>
        <w:rPr>
          <w:rFonts w:ascii="Calibri" w:eastAsia="Calibri" w:hAnsi="Calibri" w:cs="Calibri"/>
          <w:spacing w:val="41"/>
          <w:sz w:val="24"/>
          <w:szCs w:val="24"/>
        </w:rPr>
        <w:t xml:space="preserve"> </w:t>
      </w:r>
      <w:r>
        <w:rPr>
          <w:rFonts w:ascii="Calibri" w:eastAsia="Calibri" w:hAnsi="Calibri" w:cs="Calibri"/>
          <w:sz w:val="24"/>
          <w:szCs w:val="24"/>
        </w:rPr>
        <w:t>and</w:t>
      </w:r>
      <w:r>
        <w:rPr>
          <w:rFonts w:ascii="Calibri" w:eastAsia="Calibri" w:hAnsi="Calibri" w:cs="Calibri"/>
          <w:spacing w:val="41"/>
          <w:sz w:val="24"/>
          <w:szCs w:val="24"/>
        </w:rPr>
        <w:t xml:space="preserve"> </w:t>
      </w:r>
      <w:r>
        <w:rPr>
          <w:rFonts w:ascii="Calibri" w:eastAsia="Calibri" w:hAnsi="Calibri" w:cs="Calibri"/>
          <w:sz w:val="24"/>
          <w:szCs w:val="24"/>
        </w:rPr>
        <w:t>empowers</w:t>
      </w:r>
      <w:r>
        <w:rPr>
          <w:rFonts w:ascii="Calibri" w:eastAsia="Calibri" w:hAnsi="Calibri" w:cs="Calibri"/>
          <w:spacing w:val="41"/>
          <w:sz w:val="24"/>
          <w:szCs w:val="24"/>
        </w:rPr>
        <w:t xml:space="preserve"> </w:t>
      </w:r>
      <w:r>
        <w:rPr>
          <w:rFonts w:ascii="Calibri" w:eastAsia="Calibri" w:hAnsi="Calibri" w:cs="Calibri"/>
          <w:sz w:val="24"/>
          <w:szCs w:val="24"/>
        </w:rPr>
        <w:t>programmers</w:t>
      </w:r>
      <w:r>
        <w:rPr>
          <w:rFonts w:ascii="Calibri" w:eastAsia="Calibri" w:hAnsi="Calibri" w:cs="Calibri"/>
          <w:spacing w:val="41"/>
          <w:sz w:val="24"/>
          <w:szCs w:val="24"/>
        </w:rPr>
        <w:t xml:space="preserve"> </w:t>
      </w:r>
      <w:r>
        <w:rPr>
          <w:rFonts w:ascii="Calibri" w:eastAsia="Calibri" w:hAnsi="Calibri" w:cs="Calibri"/>
          <w:sz w:val="24"/>
          <w:szCs w:val="24"/>
        </w:rPr>
        <w:t>with</w:t>
      </w:r>
      <w:r>
        <w:rPr>
          <w:rFonts w:ascii="Calibri" w:eastAsia="Calibri" w:hAnsi="Calibri" w:cs="Calibri"/>
          <w:spacing w:val="41"/>
          <w:sz w:val="24"/>
          <w:szCs w:val="24"/>
        </w:rPr>
        <w:t xml:space="preserve"> </w:t>
      </w:r>
      <w:r>
        <w:rPr>
          <w:rFonts w:ascii="Calibri" w:eastAsia="Calibri" w:hAnsi="Calibri" w:cs="Calibri"/>
          <w:sz w:val="24"/>
          <w:szCs w:val="24"/>
        </w:rPr>
        <w:t>valuable</w:t>
      </w:r>
      <w:r w:rsidR="00441555">
        <w:rPr>
          <w:rFonts w:ascii="Calibri" w:eastAsia="Calibri" w:hAnsi="Calibri" w:cs="Calibri"/>
          <w:sz w:val="24"/>
          <w:szCs w:val="24"/>
        </w:rPr>
        <w:t xml:space="preserve"> hands-on competencies. </w:t>
      </w:r>
    </w:p>
    <w:p w:rsidR="00441555" w:rsidRDefault="00441555">
      <w:pPr>
        <w:tabs>
          <w:tab w:val="left" w:pos="460"/>
        </w:tabs>
        <w:spacing w:before="11"/>
        <w:ind w:left="460" w:right="122" w:hanging="360"/>
        <w:jc w:val="both"/>
        <w:rPr>
          <w:rFonts w:ascii="Sylfaen" w:eastAsia="Calibri" w:hAnsi="Sylfaen" w:cs="Calibri"/>
          <w:sz w:val="24"/>
          <w:szCs w:val="24"/>
          <w:lang w:val="ka-GE"/>
        </w:rPr>
      </w:pPr>
    </w:p>
    <w:p w:rsidR="005D7A03" w:rsidRDefault="00F811B3">
      <w:pPr>
        <w:tabs>
          <w:tab w:val="left" w:pos="460"/>
        </w:tabs>
        <w:spacing w:before="8"/>
        <w:ind w:left="460" w:right="122" w:hanging="360"/>
        <w:jc w:val="both"/>
        <w:rPr>
          <w:rFonts w:ascii="Sylfaen" w:eastAsia="Calibri" w:hAnsi="Sylfaen" w:cs="Calibri"/>
          <w:sz w:val="24"/>
          <w:szCs w:val="24"/>
          <w:lang w:val="ka-GE"/>
        </w:rPr>
      </w:pPr>
      <w:r>
        <w:rPr>
          <w:w w:val="131"/>
          <w:sz w:val="24"/>
          <w:szCs w:val="24"/>
        </w:rPr>
        <w:t>•</w:t>
      </w:r>
      <w:r>
        <w:rPr>
          <w:sz w:val="24"/>
          <w:szCs w:val="24"/>
        </w:rPr>
        <w:tab/>
      </w:r>
      <w:r>
        <w:rPr>
          <w:rFonts w:ascii="Calibri" w:eastAsia="Calibri" w:hAnsi="Calibri" w:cs="Calibri"/>
          <w:sz w:val="24"/>
          <w:szCs w:val="24"/>
        </w:rPr>
        <w:t>Unit</w:t>
      </w:r>
      <w:r>
        <w:rPr>
          <w:rFonts w:ascii="Calibri" w:eastAsia="Calibri" w:hAnsi="Calibri" w:cs="Calibri"/>
          <w:spacing w:val="21"/>
          <w:sz w:val="24"/>
          <w:szCs w:val="24"/>
        </w:rPr>
        <w:t xml:space="preserve"> </w:t>
      </w:r>
      <w:r>
        <w:rPr>
          <w:rFonts w:ascii="Calibri" w:eastAsia="Calibri" w:hAnsi="Calibri" w:cs="Calibri"/>
          <w:sz w:val="24"/>
          <w:szCs w:val="24"/>
        </w:rPr>
        <w:t>of</w:t>
      </w:r>
      <w:r>
        <w:rPr>
          <w:rFonts w:ascii="Calibri" w:eastAsia="Calibri" w:hAnsi="Calibri" w:cs="Calibri"/>
          <w:spacing w:val="21"/>
          <w:sz w:val="24"/>
          <w:szCs w:val="24"/>
        </w:rPr>
        <w:t xml:space="preserve"> </w:t>
      </w:r>
      <w:r>
        <w:rPr>
          <w:rFonts w:ascii="Calibri" w:eastAsia="Calibri" w:hAnsi="Calibri" w:cs="Calibri"/>
          <w:sz w:val="24"/>
          <w:szCs w:val="24"/>
        </w:rPr>
        <w:t>Statistical</w:t>
      </w:r>
      <w:r>
        <w:rPr>
          <w:rFonts w:ascii="Calibri" w:eastAsia="Calibri" w:hAnsi="Calibri" w:cs="Calibri"/>
          <w:spacing w:val="21"/>
          <w:sz w:val="24"/>
          <w:szCs w:val="24"/>
        </w:rPr>
        <w:t xml:space="preserve"> </w:t>
      </w:r>
      <w:r>
        <w:rPr>
          <w:rFonts w:ascii="Calibri" w:eastAsia="Calibri" w:hAnsi="Calibri" w:cs="Calibri"/>
          <w:sz w:val="24"/>
          <w:szCs w:val="24"/>
        </w:rPr>
        <w:t>Analyses</w:t>
      </w:r>
      <w:r>
        <w:rPr>
          <w:rFonts w:ascii="Calibri" w:eastAsia="Calibri" w:hAnsi="Calibri" w:cs="Calibri"/>
          <w:spacing w:val="21"/>
          <w:sz w:val="24"/>
          <w:szCs w:val="24"/>
        </w:rPr>
        <w:t xml:space="preserve"> </w:t>
      </w:r>
      <w:r>
        <w:rPr>
          <w:rFonts w:ascii="Calibri" w:eastAsia="Calibri" w:hAnsi="Calibri" w:cs="Calibri"/>
          <w:sz w:val="24"/>
          <w:szCs w:val="24"/>
        </w:rPr>
        <w:t>–</w:t>
      </w:r>
      <w:r>
        <w:rPr>
          <w:rFonts w:ascii="Calibri" w:eastAsia="Calibri" w:hAnsi="Calibri" w:cs="Calibri"/>
          <w:spacing w:val="21"/>
          <w:sz w:val="24"/>
          <w:szCs w:val="24"/>
        </w:rPr>
        <w:t xml:space="preserve"> </w:t>
      </w:r>
      <w:r>
        <w:rPr>
          <w:rFonts w:ascii="Calibri" w:eastAsia="Calibri" w:hAnsi="Calibri" w:cs="Calibri"/>
          <w:sz w:val="24"/>
          <w:szCs w:val="24"/>
        </w:rPr>
        <w:t>there</w:t>
      </w:r>
      <w:r>
        <w:rPr>
          <w:rFonts w:ascii="Calibri" w:eastAsia="Calibri" w:hAnsi="Calibri" w:cs="Calibri"/>
          <w:spacing w:val="21"/>
          <w:sz w:val="24"/>
          <w:szCs w:val="24"/>
        </w:rPr>
        <w:t xml:space="preserve"> </w:t>
      </w:r>
      <w:r>
        <w:rPr>
          <w:rFonts w:ascii="Calibri" w:eastAsia="Calibri" w:hAnsi="Calibri" w:cs="Calibri"/>
          <w:sz w:val="24"/>
          <w:szCs w:val="24"/>
        </w:rPr>
        <w:t>is</w:t>
      </w:r>
      <w:r>
        <w:rPr>
          <w:rFonts w:ascii="Calibri" w:eastAsia="Calibri" w:hAnsi="Calibri" w:cs="Calibri"/>
          <w:spacing w:val="21"/>
          <w:sz w:val="24"/>
          <w:szCs w:val="24"/>
        </w:rPr>
        <w:t xml:space="preserve"> </w:t>
      </w:r>
      <w:r>
        <w:rPr>
          <w:rFonts w:ascii="Calibri" w:eastAsia="Calibri" w:hAnsi="Calibri" w:cs="Calibri"/>
          <w:sz w:val="24"/>
          <w:szCs w:val="24"/>
        </w:rPr>
        <w:t>always</w:t>
      </w:r>
      <w:r>
        <w:rPr>
          <w:rFonts w:ascii="Calibri" w:eastAsia="Calibri" w:hAnsi="Calibri" w:cs="Calibri"/>
          <w:spacing w:val="21"/>
          <w:sz w:val="24"/>
          <w:szCs w:val="24"/>
        </w:rPr>
        <w:t xml:space="preserve"> </w:t>
      </w:r>
      <w:r>
        <w:rPr>
          <w:rFonts w:ascii="Calibri" w:eastAsia="Calibri" w:hAnsi="Calibri" w:cs="Calibri"/>
          <w:sz w:val="24"/>
          <w:szCs w:val="24"/>
        </w:rPr>
        <w:t>a</w:t>
      </w:r>
      <w:r>
        <w:rPr>
          <w:rFonts w:ascii="Calibri" w:eastAsia="Calibri" w:hAnsi="Calibri" w:cs="Calibri"/>
          <w:spacing w:val="21"/>
          <w:sz w:val="24"/>
          <w:szCs w:val="24"/>
        </w:rPr>
        <w:t xml:space="preserve"> </w:t>
      </w:r>
      <w:r>
        <w:rPr>
          <w:rFonts w:ascii="Calibri" w:eastAsia="Calibri" w:hAnsi="Calibri" w:cs="Calibri"/>
          <w:sz w:val="24"/>
          <w:szCs w:val="24"/>
        </w:rPr>
        <w:t>challenge</w:t>
      </w:r>
      <w:r>
        <w:rPr>
          <w:rFonts w:ascii="Calibri" w:eastAsia="Calibri" w:hAnsi="Calibri" w:cs="Calibri"/>
          <w:spacing w:val="21"/>
          <w:sz w:val="24"/>
          <w:szCs w:val="24"/>
        </w:rPr>
        <w:t xml:space="preserve"> </w:t>
      </w:r>
      <w:r>
        <w:rPr>
          <w:rFonts w:ascii="Calibri" w:eastAsia="Calibri" w:hAnsi="Calibri" w:cs="Calibri"/>
          <w:sz w:val="24"/>
          <w:szCs w:val="24"/>
        </w:rPr>
        <w:t>if</w:t>
      </w:r>
      <w:r>
        <w:rPr>
          <w:rFonts w:ascii="Calibri" w:eastAsia="Calibri" w:hAnsi="Calibri" w:cs="Calibri"/>
          <w:spacing w:val="21"/>
          <w:sz w:val="24"/>
          <w:szCs w:val="24"/>
        </w:rPr>
        <w:t xml:space="preserve"> </w:t>
      </w:r>
      <w:r>
        <w:rPr>
          <w:rFonts w:ascii="Calibri" w:eastAsia="Calibri" w:hAnsi="Calibri" w:cs="Calibri"/>
          <w:sz w:val="24"/>
          <w:szCs w:val="24"/>
        </w:rPr>
        <w:t>keeping</w:t>
      </w:r>
      <w:r>
        <w:rPr>
          <w:rFonts w:ascii="Calibri" w:eastAsia="Calibri" w:hAnsi="Calibri" w:cs="Calibri"/>
          <w:spacing w:val="21"/>
          <w:sz w:val="24"/>
          <w:szCs w:val="24"/>
        </w:rPr>
        <w:t xml:space="preserve"> </w:t>
      </w:r>
      <w:r>
        <w:rPr>
          <w:rFonts w:ascii="Calibri" w:eastAsia="Calibri" w:hAnsi="Calibri" w:cs="Calibri"/>
          <w:sz w:val="24"/>
          <w:szCs w:val="24"/>
        </w:rPr>
        <w:t>analytics</w:t>
      </w:r>
      <w:r>
        <w:rPr>
          <w:rFonts w:ascii="Calibri" w:eastAsia="Calibri" w:hAnsi="Calibri" w:cs="Calibri"/>
          <w:spacing w:val="21"/>
          <w:sz w:val="24"/>
          <w:szCs w:val="24"/>
        </w:rPr>
        <w:t xml:space="preserve"> </w:t>
      </w:r>
      <w:r>
        <w:rPr>
          <w:rFonts w:ascii="Calibri" w:eastAsia="Calibri" w:hAnsi="Calibri" w:cs="Calibri"/>
          <w:sz w:val="24"/>
          <w:szCs w:val="24"/>
        </w:rPr>
        <w:t>separately from “business units”. Namely, it is difficult to build good understanding of essence of “business” and provide high quality analytics for the organization if positioned farther. Often these units can provide reasonable routine and standardized data collection but it comes very challenging to build relevant capacity to cover different analytical needs and aspects</w:t>
      </w:r>
      <w:r>
        <w:rPr>
          <w:rFonts w:ascii="Calibri" w:eastAsia="Calibri" w:hAnsi="Calibri" w:cs="Calibri"/>
          <w:spacing w:val="-13"/>
          <w:sz w:val="24"/>
          <w:szCs w:val="24"/>
        </w:rPr>
        <w:t xml:space="preserve"> </w:t>
      </w:r>
      <w:r>
        <w:rPr>
          <w:rFonts w:ascii="Calibri" w:eastAsia="Calibri" w:hAnsi="Calibri" w:cs="Calibri"/>
          <w:sz w:val="24"/>
          <w:szCs w:val="24"/>
        </w:rPr>
        <w:t>of</w:t>
      </w:r>
      <w:r>
        <w:rPr>
          <w:rFonts w:ascii="Calibri" w:eastAsia="Calibri" w:hAnsi="Calibri" w:cs="Calibri"/>
          <w:spacing w:val="-13"/>
          <w:sz w:val="24"/>
          <w:szCs w:val="24"/>
        </w:rPr>
        <w:t xml:space="preserve"> </w:t>
      </w:r>
      <w:r>
        <w:rPr>
          <w:rFonts w:ascii="Calibri" w:eastAsia="Calibri" w:hAnsi="Calibri" w:cs="Calibri"/>
          <w:sz w:val="24"/>
          <w:szCs w:val="24"/>
        </w:rPr>
        <w:t>core</w:t>
      </w:r>
      <w:r>
        <w:rPr>
          <w:rFonts w:ascii="Calibri" w:eastAsia="Calibri" w:hAnsi="Calibri" w:cs="Calibri"/>
          <w:spacing w:val="-13"/>
          <w:sz w:val="24"/>
          <w:szCs w:val="24"/>
        </w:rPr>
        <w:t xml:space="preserve"> </w:t>
      </w:r>
      <w:r>
        <w:rPr>
          <w:rFonts w:ascii="Calibri" w:eastAsia="Calibri" w:hAnsi="Calibri" w:cs="Calibri"/>
          <w:sz w:val="24"/>
          <w:szCs w:val="24"/>
        </w:rPr>
        <w:t>functions.</w:t>
      </w:r>
      <w:r>
        <w:rPr>
          <w:rFonts w:ascii="Calibri" w:eastAsia="Calibri" w:hAnsi="Calibri" w:cs="Calibri"/>
          <w:spacing w:val="-13"/>
          <w:sz w:val="24"/>
          <w:szCs w:val="24"/>
        </w:rPr>
        <w:t xml:space="preserve"> </w:t>
      </w:r>
      <w:r>
        <w:rPr>
          <w:rFonts w:ascii="Calibri" w:eastAsia="Calibri" w:hAnsi="Calibri" w:cs="Calibri"/>
          <w:sz w:val="24"/>
          <w:szCs w:val="24"/>
        </w:rPr>
        <w:t>Also,</w:t>
      </w:r>
      <w:r>
        <w:rPr>
          <w:rFonts w:ascii="Calibri" w:eastAsia="Calibri" w:hAnsi="Calibri" w:cs="Calibri"/>
          <w:spacing w:val="-13"/>
          <w:sz w:val="24"/>
          <w:szCs w:val="24"/>
        </w:rPr>
        <w:t xml:space="preserve"> </w:t>
      </w:r>
      <w:r>
        <w:rPr>
          <w:rFonts w:ascii="Calibri" w:eastAsia="Calibri" w:hAnsi="Calibri" w:cs="Calibri"/>
          <w:sz w:val="24"/>
          <w:szCs w:val="24"/>
        </w:rPr>
        <w:t>it</w:t>
      </w:r>
      <w:r>
        <w:rPr>
          <w:rFonts w:ascii="Calibri" w:eastAsia="Calibri" w:hAnsi="Calibri" w:cs="Calibri"/>
          <w:spacing w:val="-13"/>
          <w:sz w:val="24"/>
          <w:szCs w:val="24"/>
        </w:rPr>
        <w:t xml:space="preserve"> </w:t>
      </w:r>
      <w:r>
        <w:rPr>
          <w:rFonts w:ascii="Calibri" w:eastAsia="Calibri" w:hAnsi="Calibri" w:cs="Calibri"/>
          <w:sz w:val="24"/>
          <w:szCs w:val="24"/>
        </w:rPr>
        <w:t>becomes</w:t>
      </w:r>
      <w:r>
        <w:rPr>
          <w:rFonts w:ascii="Calibri" w:eastAsia="Calibri" w:hAnsi="Calibri" w:cs="Calibri"/>
          <w:spacing w:val="-13"/>
          <w:sz w:val="24"/>
          <w:szCs w:val="24"/>
        </w:rPr>
        <w:t xml:space="preserve"> </w:t>
      </w:r>
      <w:r>
        <w:rPr>
          <w:rFonts w:ascii="Calibri" w:eastAsia="Calibri" w:hAnsi="Calibri" w:cs="Calibri"/>
          <w:sz w:val="24"/>
          <w:szCs w:val="24"/>
        </w:rPr>
        <w:t>even</w:t>
      </w:r>
      <w:r>
        <w:rPr>
          <w:rFonts w:ascii="Calibri" w:eastAsia="Calibri" w:hAnsi="Calibri" w:cs="Calibri"/>
          <w:spacing w:val="-13"/>
          <w:sz w:val="24"/>
          <w:szCs w:val="24"/>
        </w:rPr>
        <w:t xml:space="preserve"> </w:t>
      </w:r>
      <w:r>
        <w:rPr>
          <w:rFonts w:ascii="Calibri" w:eastAsia="Calibri" w:hAnsi="Calibri" w:cs="Calibri"/>
          <w:sz w:val="24"/>
          <w:szCs w:val="24"/>
        </w:rPr>
        <w:t>more</w:t>
      </w:r>
      <w:r>
        <w:rPr>
          <w:rFonts w:ascii="Calibri" w:eastAsia="Calibri" w:hAnsi="Calibri" w:cs="Calibri"/>
          <w:spacing w:val="-13"/>
          <w:sz w:val="24"/>
          <w:szCs w:val="24"/>
        </w:rPr>
        <w:t xml:space="preserve"> </w:t>
      </w:r>
      <w:r>
        <w:rPr>
          <w:rFonts w:ascii="Calibri" w:eastAsia="Calibri" w:hAnsi="Calibri" w:cs="Calibri"/>
          <w:sz w:val="24"/>
          <w:szCs w:val="24"/>
        </w:rPr>
        <w:t>difficult</w:t>
      </w:r>
      <w:r>
        <w:rPr>
          <w:rFonts w:ascii="Calibri" w:eastAsia="Calibri" w:hAnsi="Calibri" w:cs="Calibri"/>
          <w:spacing w:val="-13"/>
          <w:sz w:val="24"/>
          <w:szCs w:val="24"/>
        </w:rPr>
        <w:t xml:space="preserve"> </w:t>
      </w:r>
      <w:r>
        <w:rPr>
          <w:rFonts w:ascii="Calibri" w:eastAsia="Calibri" w:hAnsi="Calibri" w:cs="Calibri"/>
          <w:sz w:val="24"/>
          <w:szCs w:val="24"/>
        </w:rPr>
        <w:t>if</w:t>
      </w:r>
      <w:r>
        <w:rPr>
          <w:rFonts w:ascii="Calibri" w:eastAsia="Calibri" w:hAnsi="Calibri" w:cs="Calibri"/>
          <w:spacing w:val="-13"/>
          <w:sz w:val="24"/>
          <w:szCs w:val="24"/>
        </w:rPr>
        <w:t xml:space="preserve"> </w:t>
      </w:r>
      <w:r>
        <w:rPr>
          <w:rFonts w:ascii="Calibri" w:eastAsia="Calibri" w:hAnsi="Calibri" w:cs="Calibri"/>
          <w:sz w:val="24"/>
          <w:szCs w:val="24"/>
        </w:rPr>
        <w:t>higher</w:t>
      </w:r>
      <w:r>
        <w:rPr>
          <w:rFonts w:ascii="Calibri" w:eastAsia="Calibri" w:hAnsi="Calibri" w:cs="Calibri"/>
          <w:spacing w:val="-13"/>
          <w:sz w:val="24"/>
          <w:szCs w:val="24"/>
        </w:rPr>
        <w:t xml:space="preserve"> </w:t>
      </w:r>
      <w:r>
        <w:rPr>
          <w:rFonts w:ascii="Calibri" w:eastAsia="Calibri" w:hAnsi="Calibri" w:cs="Calibri"/>
          <w:sz w:val="24"/>
          <w:szCs w:val="24"/>
        </w:rPr>
        <w:t>flexibility</w:t>
      </w:r>
      <w:r>
        <w:rPr>
          <w:rFonts w:ascii="Calibri" w:eastAsia="Calibri" w:hAnsi="Calibri" w:cs="Calibri"/>
          <w:spacing w:val="-13"/>
          <w:sz w:val="24"/>
          <w:szCs w:val="24"/>
        </w:rPr>
        <w:t xml:space="preserve"> </w:t>
      </w:r>
      <w:r>
        <w:rPr>
          <w:rFonts w:ascii="Calibri" w:eastAsia="Calibri" w:hAnsi="Calibri" w:cs="Calibri"/>
          <w:sz w:val="24"/>
          <w:szCs w:val="24"/>
        </w:rPr>
        <w:t>is</w:t>
      </w:r>
      <w:r>
        <w:rPr>
          <w:rFonts w:ascii="Calibri" w:eastAsia="Calibri" w:hAnsi="Calibri" w:cs="Calibri"/>
          <w:spacing w:val="-13"/>
          <w:sz w:val="24"/>
          <w:szCs w:val="24"/>
        </w:rPr>
        <w:t xml:space="preserve"> </w:t>
      </w:r>
      <w:r>
        <w:rPr>
          <w:rFonts w:ascii="Calibri" w:eastAsia="Calibri" w:hAnsi="Calibri" w:cs="Calibri"/>
          <w:sz w:val="24"/>
          <w:szCs w:val="24"/>
        </w:rPr>
        <w:t xml:space="preserve">needed and non-standardized analyses are requested.   </w:t>
      </w:r>
    </w:p>
    <w:p w:rsidR="007027AB" w:rsidRDefault="007027AB">
      <w:pPr>
        <w:tabs>
          <w:tab w:val="left" w:pos="460"/>
        </w:tabs>
        <w:spacing w:before="8"/>
        <w:ind w:left="460" w:right="122" w:hanging="360"/>
        <w:jc w:val="both"/>
        <w:rPr>
          <w:rFonts w:ascii="Sylfaen" w:eastAsia="Calibri" w:hAnsi="Sylfaen" w:cs="Calibri"/>
          <w:sz w:val="24"/>
          <w:szCs w:val="24"/>
          <w:lang w:val="ka-GE"/>
        </w:rPr>
      </w:pPr>
    </w:p>
    <w:p w:rsidR="007027AB" w:rsidRDefault="007027AB">
      <w:pPr>
        <w:tabs>
          <w:tab w:val="left" w:pos="460"/>
        </w:tabs>
        <w:spacing w:before="8"/>
        <w:ind w:left="460" w:right="122" w:hanging="360"/>
        <w:jc w:val="both"/>
        <w:rPr>
          <w:rFonts w:ascii="Sylfaen" w:eastAsia="Calibri" w:hAnsi="Sylfaen" w:cs="Calibri"/>
          <w:sz w:val="24"/>
          <w:szCs w:val="24"/>
          <w:lang w:val="ka-GE"/>
        </w:rPr>
      </w:pPr>
    </w:p>
    <w:p w:rsidR="007027AB" w:rsidRDefault="007027AB">
      <w:pPr>
        <w:tabs>
          <w:tab w:val="left" w:pos="460"/>
        </w:tabs>
        <w:spacing w:before="8"/>
        <w:ind w:left="460" w:right="122" w:hanging="360"/>
        <w:jc w:val="both"/>
        <w:rPr>
          <w:rFonts w:ascii="Sylfaen" w:eastAsia="Calibri" w:hAnsi="Sylfaen" w:cs="Calibri"/>
          <w:sz w:val="24"/>
          <w:szCs w:val="24"/>
          <w:lang w:val="ka-GE"/>
        </w:rPr>
      </w:pPr>
    </w:p>
    <w:p w:rsidR="007027AB" w:rsidRDefault="007027AB">
      <w:pPr>
        <w:tabs>
          <w:tab w:val="left" w:pos="460"/>
        </w:tabs>
        <w:spacing w:before="8"/>
        <w:ind w:left="460" w:right="122" w:hanging="360"/>
        <w:jc w:val="both"/>
        <w:rPr>
          <w:rFonts w:ascii="Sylfaen" w:eastAsia="Calibri" w:hAnsi="Sylfaen" w:cs="Calibri"/>
          <w:sz w:val="24"/>
          <w:szCs w:val="24"/>
          <w:lang w:val="ka-GE"/>
        </w:rPr>
      </w:pPr>
    </w:p>
    <w:p w:rsidR="007027AB" w:rsidRDefault="007027AB">
      <w:pPr>
        <w:tabs>
          <w:tab w:val="left" w:pos="460"/>
        </w:tabs>
        <w:spacing w:before="8"/>
        <w:ind w:left="460" w:right="122" w:hanging="360"/>
        <w:jc w:val="both"/>
        <w:rPr>
          <w:rFonts w:ascii="Sylfaen" w:eastAsia="Calibri" w:hAnsi="Sylfaen" w:cs="Calibri"/>
          <w:sz w:val="24"/>
          <w:szCs w:val="24"/>
          <w:lang w:val="ka-GE"/>
        </w:rPr>
      </w:pPr>
    </w:p>
    <w:p w:rsidR="007027AB" w:rsidRDefault="007027AB">
      <w:pPr>
        <w:tabs>
          <w:tab w:val="left" w:pos="460"/>
        </w:tabs>
        <w:spacing w:before="8"/>
        <w:ind w:left="460" w:right="122" w:hanging="360"/>
        <w:jc w:val="both"/>
        <w:rPr>
          <w:rFonts w:ascii="Sylfaen" w:eastAsia="Calibri" w:hAnsi="Sylfaen" w:cs="Calibri"/>
          <w:sz w:val="24"/>
          <w:szCs w:val="24"/>
          <w:lang w:val="ka-GE"/>
        </w:rPr>
      </w:pPr>
    </w:p>
    <w:p w:rsidR="007027AB" w:rsidRDefault="007027AB">
      <w:pPr>
        <w:tabs>
          <w:tab w:val="left" w:pos="460"/>
        </w:tabs>
        <w:spacing w:before="8"/>
        <w:ind w:left="460" w:right="122" w:hanging="360"/>
        <w:jc w:val="both"/>
        <w:rPr>
          <w:rFonts w:ascii="Sylfaen" w:eastAsia="Calibri" w:hAnsi="Sylfaen" w:cs="Calibri"/>
          <w:sz w:val="24"/>
          <w:szCs w:val="24"/>
          <w:lang w:val="ka-GE"/>
        </w:rPr>
      </w:pPr>
    </w:p>
    <w:p w:rsidR="007027AB" w:rsidRDefault="007027AB">
      <w:pPr>
        <w:tabs>
          <w:tab w:val="left" w:pos="460"/>
        </w:tabs>
        <w:spacing w:before="8"/>
        <w:ind w:left="460" w:right="122" w:hanging="360"/>
        <w:jc w:val="both"/>
        <w:rPr>
          <w:rFonts w:ascii="Sylfaen" w:eastAsia="Calibri" w:hAnsi="Sylfaen" w:cs="Calibri"/>
          <w:sz w:val="24"/>
          <w:szCs w:val="24"/>
          <w:lang w:val="ka-GE"/>
        </w:rPr>
      </w:pPr>
    </w:p>
    <w:p w:rsidR="007027AB" w:rsidRDefault="007027AB">
      <w:pPr>
        <w:tabs>
          <w:tab w:val="left" w:pos="460"/>
        </w:tabs>
        <w:spacing w:before="8"/>
        <w:ind w:left="460" w:right="122" w:hanging="360"/>
        <w:jc w:val="both"/>
        <w:rPr>
          <w:rFonts w:ascii="Sylfaen" w:eastAsia="Calibri" w:hAnsi="Sylfaen" w:cs="Calibri"/>
          <w:sz w:val="24"/>
          <w:szCs w:val="24"/>
          <w:lang w:val="ka-GE"/>
        </w:rPr>
      </w:pPr>
    </w:p>
    <w:p w:rsidR="007027AB" w:rsidRDefault="007027AB">
      <w:pPr>
        <w:tabs>
          <w:tab w:val="left" w:pos="460"/>
        </w:tabs>
        <w:spacing w:before="8"/>
        <w:ind w:left="460" w:right="122" w:hanging="360"/>
        <w:jc w:val="both"/>
        <w:rPr>
          <w:rFonts w:ascii="Sylfaen" w:eastAsia="Calibri" w:hAnsi="Sylfaen" w:cs="Calibri"/>
          <w:sz w:val="24"/>
          <w:szCs w:val="24"/>
          <w:lang w:val="ka-GE"/>
        </w:rPr>
      </w:pPr>
    </w:p>
    <w:p w:rsidR="007027AB" w:rsidRDefault="007027AB">
      <w:pPr>
        <w:tabs>
          <w:tab w:val="left" w:pos="460"/>
        </w:tabs>
        <w:spacing w:before="8"/>
        <w:ind w:left="460" w:right="122" w:hanging="360"/>
        <w:jc w:val="both"/>
        <w:rPr>
          <w:rFonts w:ascii="Sylfaen" w:eastAsia="Calibri" w:hAnsi="Sylfaen" w:cs="Calibri"/>
          <w:sz w:val="24"/>
          <w:szCs w:val="24"/>
          <w:lang w:val="ka-GE"/>
        </w:rPr>
      </w:pPr>
    </w:p>
    <w:p w:rsidR="005D7A03" w:rsidRPr="00441555" w:rsidRDefault="005D7A03" w:rsidP="00441555">
      <w:pPr>
        <w:spacing w:line="280" w:lineRule="exact"/>
        <w:rPr>
          <w:rFonts w:ascii="Sylfaen" w:eastAsia="Calibri" w:hAnsi="Sylfaen" w:cs="Calibri"/>
          <w:sz w:val="24"/>
          <w:szCs w:val="24"/>
          <w:lang w:val="ka-GE"/>
        </w:rPr>
      </w:pPr>
    </w:p>
    <w:sectPr w:rsidR="005D7A03" w:rsidRPr="00441555">
      <w:pgSz w:w="11900" w:h="16840"/>
      <w:pgMar w:top="1380" w:right="1320" w:bottom="280" w:left="1340" w:header="0" w:footer="10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8E9" w:rsidRDefault="00D568E9">
      <w:r>
        <w:separator/>
      </w:r>
    </w:p>
  </w:endnote>
  <w:endnote w:type="continuationSeparator" w:id="0">
    <w:p w:rsidR="00D568E9" w:rsidRDefault="00D56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8E9" w:rsidRDefault="00D568E9">
    <w:pPr>
      <w:spacing w:line="200" w:lineRule="exact"/>
    </w:pPr>
    <w:r>
      <w:rPr>
        <w:noProof/>
      </w:rPr>
      <mc:AlternateContent>
        <mc:Choice Requires="wps">
          <w:drawing>
            <wp:anchor distT="0" distB="0" distL="114300" distR="114300" simplePos="0" relativeHeight="251657216" behindDoc="1" locked="0" layoutInCell="1" allowOverlap="1" wp14:anchorId="3A43AB81" wp14:editId="51173786">
              <wp:simplePos x="0" y="0"/>
              <wp:positionH relativeFrom="page">
                <wp:posOffset>3675380</wp:posOffset>
              </wp:positionH>
              <wp:positionV relativeFrom="page">
                <wp:posOffset>9886950</wp:posOffset>
              </wp:positionV>
              <wp:extent cx="227330" cy="177800"/>
              <wp:effectExtent l="0" t="0" r="254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8E9" w:rsidRDefault="00D568E9">
                          <w:pPr>
                            <w:spacing w:line="260" w:lineRule="exact"/>
                            <w:ind w:left="40" w:right="-36"/>
                            <w:rPr>
                              <w:rFonts w:ascii="Calibri" w:eastAsia="Calibri" w:hAnsi="Calibri" w:cs="Calibri"/>
                              <w:sz w:val="24"/>
                              <w:szCs w:val="24"/>
                            </w:rPr>
                          </w:pPr>
                          <w:r>
                            <w:fldChar w:fldCharType="begin"/>
                          </w:r>
                          <w:r>
                            <w:rPr>
                              <w:rFonts w:ascii="Calibri" w:eastAsia="Calibri" w:hAnsi="Calibri" w:cs="Calibri"/>
                              <w:position w:val="1"/>
                              <w:sz w:val="24"/>
                              <w:szCs w:val="24"/>
                            </w:rPr>
                            <w:instrText xml:space="preserve"> PAGE </w:instrText>
                          </w:r>
                          <w:r>
                            <w:fldChar w:fldCharType="separate"/>
                          </w:r>
                          <w:r w:rsidR="00441555">
                            <w:rPr>
                              <w:rFonts w:ascii="Calibri" w:eastAsia="Calibri" w:hAnsi="Calibri" w:cs="Calibri"/>
                              <w:noProof/>
                              <w:position w:val="1"/>
                              <w:sz w:val="24"/>
                              <w:szCs w:val="24"/>
                            </w:rPr>
                            <w:t>17</w:t>
                          </w:r>
                          <w:r>
                            <w:fldChar w:fldCharType="end"/>
                          </w:r>
                          <w:r>
                            <w:rPr>
                              <w:rFonts w:ascii="Calibri" w:eastAsia="Calibri" w:hAnsi="Calibri" w:cs="Calibri"/>
                              <w:position w:val="1"/>
                              <w:sz w:val="24"/>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9.4pt;margin-top:778.5pt;width:17.9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GW+rwIAAKg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" filled="f" stroked="f">
              <v:textbox inset="0,0,0,0">
                <w:txbxContent>
                  <w:p w:rsidR="00D568E9" w:rsidRDefault="00D568E9">
                    <w:pPr>
                      <w:spacing w:line="260" w:lineRule="exact"/>
                      <w:ind w:left="40" w:right="-36"/>
                      <w:rPr>
                        <w:rFonts w:ascii="Calibri" w:eastAsia="Calibri" w:hAnsi="Calibri" w:cs="Calibri"/>
                        <w:sz w:val="24"/>
                        <w:szCs w:val="24"/>
                      </w:rPr>
                    </w:pPr>
                    <w:r>
                      <w:fldChar w:fldCharType="begin"/>
                    </w:r>
                    <w:r>
                      <w:rPr>
                        <w:rFonts w:ascii="Calibri" w:eastAsia="Calibri" w:hAnsi="Calibri" w:cs="Calibri"/>
                        <w:position w:val="1"/>
                        <w:sz w:val="24"/>
                        <w:szCs w:val="24"/>
                      </w:rPr>
                      <w:instrText xml:space="preserve"> PAGE </w:instrText>
                    </w:r>
                    <w:r>
                      <w:fldChar w:fldCharType="separate"/>
                    </w:r>
                    <w:r w:rsidR="00441555">
                      <w:rPr>
                        <w:rFonts w:ascii="Calibri" w:eastAsia="Calibri" w:hAnsi="Calibri" w:cs="Calibri"/>
                        <w:noProof/>
                        <w:position w:val="1"/>
                        <w:sz w:val="24"/>
                        <w:szCs w:val="24"/>
                      </w:rPr>
                      <w:t>17</w:t>
                    </w:r>
                    <w:r>
                      <w:fldChar w:fldCharType="end"/>
                    </w:r>
                    <w:r>
                      <w:rPr>
                        <w:rFonts w:ascii="Calibri" w:eastAsia="Calibri" w:hAnsi="Calibri" w:cs="Calibri"/>
                        <w:position w:val="1"/>
                        <w:sz w:val="24"/>
                        <w:szCs w:val="24"/>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02B9EA59" wp14:editId="31600391">
              <wp:simplePos x="0" y="0"/>
              <wp:positionH relativeFrom="page">
                <wp:posOffset>901700</wp:posOffset>
              </wp:positionH>
              <wp:positionV relativeFrom="page">
                <wp:posOffset>10073005</wp:posOffset>
              </wp:positionV>
              <wp:extent cx="59690" cy="177800"/>
              <wp:effectExtent l="0"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8E9" w:rsidRDefault="00D568E9">
                          <w:pPr>
                            <w:spacing w:line="260" w:lineRule="exact"/>
                            <w:ind w:left="20" w:right="-36"/>
                            <w:rPr>
                              <w:rFonts w:ascii="Calibri" w:eastAsia="Calibri" w:hAnsi="Calibri" w:cs="Calibri"/>
                              <w:sz w:val="24"/>
                              <w:szCs w:val="24"/>
                            </w:rPr>
                          </w:pPr>
                          <w:r>
                            <w:rPr>
                              <w:rFonts w:ascii="Calibri" w:eastAsia="Calibri" w:hAnsi="Calibri" w:cs="Calibri"/>
                              <w:position w:val="1"/>
                              <w:sz w:val="24"/>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71pt;margin-top:793.15pt;width:4.7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" filled="f" stroked="f">
              <v:textbox inset="0,0,0,0">
                <w:txbxContent>
                  <w:p w:rsidR="00D568E9" w:rsidRDefault="00D568E9">
                    <w:pPr>
                      <w:spacing w:line="260" w:lineRule="exact"/>
                      <w:ind w:left="20" w:right="-36"/>
                      <w:rPr>
                        <w:rFonts w:ascii="Calibri" w:eastAsia="Calibri" w:hAnsi="Calibri" w:cs="Calibri"/>
                        <w:sz w:val="24"/>
                        <w:szCs w:val="24"/>
                      </w:rPr>
                    </w:pPr>
                    <w:r>
                      <w:rPr>
                        <w:rFonts w:ascii="Calibri" w:eastAsia="Calibri" w:hAnsi="Calibri" w:cs="Calibri"/>
                        <w:position w:val="1"/>
                        <w:sz w:val="24"/>
                        <w:szCs w:val="2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8E9" w:rsidRDefault="00D568E9">
      <w:r>
        <w:separator/>
      </w:r>
    </w:p>
  </w:footnote>
  <w:footnote w:type="continuationSeparator" w:id="0">
    <w:p w:rsidR="00D568E9" w:rsidRDefault="00D568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258D0"/>
    <w:multiLevelType w:val="hybridMultilevel"/>
    <w:tmpl w:val="C0A86CCC"/>
    <w:lvl w:ilvl="0" w:tplc="97981F44">
      <w:start w:val="1"/>
      <w:numFmt w:val="decimal"/>
      <w:lvlText w:val="%1."/>
      <w:lvlJc w:val="left"/>
      <w:pPr>
        <w:ind w:left="460" w:hanging="360"/>
      </w:pPr>
      <w:rPr>
        <w:rFonts w:ascii="Times New Roman" w:hAnsi="Times New Roman" w:hint="default"/>
        <w:w w:val="10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nsid w:val="2374470D"/>
    <w:multiLevelType w:val="multilevel"/>
    <w:tmpl w:val="EDA8F18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nsid w:val="7BC32887"/>
    <w:multiLevelType w:val="hybridMultilevel"/>
    <w:tmpl w:val="74FA0FF4"/>
    <w:lvl w:ilvl="0" w:tplc="F16EC3A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A03"/>
    <w:rsid w:val="000F0688"/>
    <w:rsid w:val="00274D50"/>
    <w:rsid w:val="002751C8"/>
    <w:rsid w:val="002E0616"/>
    <w:rsid w:val="00326F4A"/>
    <w:rsid w:val="004052A2"/>
    <w:rsid w:val="00441555"/>
    <w:rsid w:val="005D2D05"/>
    <w:rsid w:val="005D7A03"/>
    <w:rsid w:val="007027AB"/>
    <w:rsid w:val="007154EC"/>
    <w:rsid w:val="0078275A"/>
    <w:rsid w:val="008042E0"/>
    <w:rsid w:val="008A3CF1"/>
    <w:rsid w:val="00947449"/>
    <w:rsid w:val="00A228EA"/>
    <w:rsid w:val="00AE3FB1"/>
    <w:rsid w:val="00B83318"/>
    <w:rsid w:val="00B97371"/>
    <w:rsid w:val="00C312E8"/>
    <w:rsid w:val="00D568E9"/>
    <w:rsid w:val="00E05104"/>
    <w:rsid w:val="00F5294F"/>
    <w:rsid w:val="00F81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AE3FB1"/>
    <w:rPr>
      <w:rFonts w:ascii="Tahoma" w:hAnsi="Tahoma" w:cs="Tahoma"/>
      <w:sz w:val="16"/>
      <w:szCs w:val="16"/>
    </w:rPr>
  </w:style>
  <w:style w:type="character" w:customStyle="1" w:styleId="BalloonTextChar">
    <w:name w:val="Balloon Text Char"/>
    <w:basedOn w:val="DefaultParagraphFont"/>
    <w:link w:val="BalloonText"/>
    <w:uiPriority w:val="99"/>
    <w:semiHidden/>
    <w:rsid w:val="00AE3FB1"/>
    <w:rPr>
      <w:rFonts w:ascii="Tahoma" w:hAnsi="Tahoma" w:cs="Tahoma"/>
      <w:sz w:val="16"/>
      <w:szCs w:val="16"/>
    </w:rPr>
  </w:style>
  <w:style w:type="paragraph" w:styleId="ListParagraph">
    <w:name w:val="List Paragraph"/>
    <w:basedOn w:val="Normal"/>
    <w:uiPriority w:val="34"/>
    <w:qFormat/>
    <w:rsid w:val="00C312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AE3FB1"/>
    <w:rPr>
      <w:rFonts w:ascii="Tahoma" w:hAnsi="Tahoma" w:cs="Tahoma"/>
      <w:sz w:val="16"/>
      <w:szCs w:val="16"/>
    </w:rPr>
  </w:style>
  <w:style w:type="character" w:customStyle="1" w:styleId="BalloonTextChar">
    <w:name w:val="Balloon Text Char"/>
    <w:basedOn w:val="DefaultParagraphFont"/>
    <w:link w:val="BalloonText"/>
    <w:uiPriority w:val="99"/>
    <w:semiHidden/>
    <w:rsid w:val="00AE3FB1"/>
    <w:rPr>
      <w:rFonts w:ascii="Tahoma" w:hAnsi="Tahoma" w:cs="Tahoma"/>
      <w:sz w:val="16"/>
      <w:szCs w:val="16"/>
    </w:rPr>
  </w:style>
  <w:style w:type="paragraph" w:styleId="ListParagraph">
    <w:name w:val="List Paragraph"/>
    <w:basedOn w:val="Normal"/>
    <w:uiPriority w:val="34"/>
    <w:qFormat/>
    <w:rsid w:val="00C312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233606">
      <w:bodyDiv w:val="1"/>
      <w:marLeft w:val="0"/>
      <w:marRight w:val="0"/>
      <w:marTop w:val="0"/>
      <w:marBottom w:val="0"/>
      <w:divBdr>
        <w:top w:val="none" w:sz="0" w:space="0" w:color="auto"/>
        <w:left w:val="none" w:sz="0" w:space="0" w:color="auto"/>
        <w:bottom w:val="none" w:sz="0" w:space="0" w:color="auto"/>
        <w:right w:val="none" w:sz="0" w:space="0" w:color="auto"/>
      </w:divBdr>
      <w:divsChild>
        <w:div w:id="1258295865">
          <w:marLeft w:val="0"/>
          <w:marRight w:val="0"/>
          <w:marTop w:val="0"/>
          <w:marBottom w:val="0"/>
          <w:divBdr>
            <w:top w:val="none" w:sz="0" w:space="0" w:color="auto"/>
            <w:left w:val="none" w:sz="0" w:space="0" w:color="auto"/>
            <w:bottom w:val="none" w:sz="0" w:space="0" w:color="auto"/>
            <w:right w:val="none" w:sz="0" w:space="0" w:color="auto"/>
          </w:divBdr>
          <w:divsChild>
            <w:div w:id="1958636273">
              <w:marLeft w:val="0"/>
              <w:marRight w:val="60"/>
              <w:marTop w:val="0"/>
              <w:marBottom w:val="0"/>
              <w:divBdr>
                <w:top w:val="none" w:sz="0" w:space="0" w:color="auto"/>
                <w:left w:val="none" w:sz="0" w:space="0" w:color="auto"/>
                <w:bottom w:val="none" w:sz="0" w:space="0" w:color="auto"/>
                <w:right w:val="none" w:sz="0" w:space="0" w:color="auto"/>
              </w:divBdr>
              <w:divsChild>
                <w:div w:id="295065342">
                  <w:marLeft w:val="0"/>
                  <w:marRight w:val="0"/>
                  <w:marTop w:val="0"/>
                  <w:marBottom w:val="120"/>
                  <w:divBdr>
                    <w:top w:val="single" w:sz="6" w:space="0" w:color="C0C0C0"/>
                    <w:left w:val="single" w:sz="6" w:space="0" w:color="D9D9D9"/>
                    <w:bottom w:val="single" w:sz="6" w:space="0" w:color="D9D9D9"/>
                    <w:right w:val="single" w:sz="6" w:space="0" w:color="D9D9D9"/>
                  </w:divBdr>
                  <w:divsChild>
                    <w:div w:id="805044464">
                      <w:marLeft w:val="0"/>
                      <w:marRight w:val="0"/>
                      <w:marTop w:val="0"/>
                      <w:marBottom w:val="0"/>
                      <w:divBdr>
                        <w:top w:val="none" w:sz="0" w:space="0" w:color="auto"/>
                        <w:left w:val="none" w:sz="0" w:space="0" w:color="auto"/>
                        <w:bottom w:val="none" w:sz="0" w:space="0" w:color="auto"/>
                        <w:right w:val="none" w:sz="0" w:space="0" w:color="auto"/>
                      </w:divBdr>
                    </w:div>
                    <w:div w:id="1257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3734">
          <w:marLeft w:val="0"/>
          <w:marRight w:val="0"/>
          <w:marTop w:val="0"/>
          <w:marBottom w:val="0"/>
          <w:divBdr>
            <w:top w:val="none" w:sz="0" w:space="0" w:color="auto"/>
            <w:left w:val="none" w:sz="0" w:space="0" w:color="auto"/>
            <w:bottom w:val="none" w:sz="0" w:space="0" w:color="auto"/>
            <w:right w:val="none" w:sz="0" w:space="0" w:color="auto"/>
          </w:divBdr>
          <w:divsChild>
            <w:div w:id="826746444">
              <w:marLeft w:val="60"/>
              <w:marRight w:val="0"/>
              <w:marTop w:val="0"/>
              <w:marBottom w:val="0"/>
              <w:divBdr>
                <w:top w:val="none" w:sz="0" w:space="0" w:color="auto"/>
                <w:left w:val="none" w:sz="0" w:space="0" w:color="auto"/>
                <w:bottom w:val="none" w:sz="0" w:space="0" w:color="auto"/>
                <w:right w:val="none" w:sz="0" w:space="0" w:color="auto"/>
              </w:divBdr>
              <w:divsChild>
                <w:div w:id="409549039">
                  <w:marLeft w:val="0"/>
                  <w:marRight w:val="0"/>
                  <w:marTop w:val="0"/>
                  <w:marBottom w:val="0"/>
                  <w:divBdr>
                    <w:top w:val="none" w:sz="0" w:space="0" w:color="auto"/>
                    <w:left w:val="none" w:sz="0" w:space="0" w:color="auto"/>
                    <w:bottom w:val="none" w:sz="0" w:space="0" w:color="auto"/>
                    <w:right w:val="none" w:sz="0" w:space="0" w:color="auto"/>
                  </w:divBdr>
                  <w:divsChild>
                    <w:div w:id="500581011">
                      <w:marLeft w:val="0"/>
                      <w:marRight w:val="0"/>
                      <w:marTop w:val="0"/>
                      <w:marBottom w:val="120"/>
                      <w:divBdr>
                        <w:top w:val="single" w:sz="6" w:space="0" w:color="F5F5F5"/>
                        <w:left w:val="single" w:sz="6" w:space="0" w:color="F5F5F5"/>
                        <w:bottom w:val="single" w:sz="6" w:space="0" w:color="F5F5F5"/>
                        <w:right w:val="single" w:sz="6" w:space="0" w:color="F5F5F5"/>
                      </w:divBdr>
                      <w:divsChild>
                        <w:div w:id="1190677657">
                          <w:marLeft w:val="0"/>
                          <w:marRight w:val="0"/>
                          <w:marTop w:val="0"/>
                          <w:marBottom w:val="0"/>
                          <w:divBdr>
                            <w:top w:val="none" w:sz="0" w:space="0" w:color="auto"/>
                            <w:left w:val="none" w:sz="0" w:space="0" w:color="auto"/>
                            <w:bottom w:val="none" w:sz="0" w:space="0" w:color="auto"/>
                            <w:right w:val="none" w:sz="0" w:space="0" w:color="auto"/>
                          </w:divBdr>
                          <w:divsChild>
                            <w:div w:id="3878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0AC5F-B93F-4894-BECF-06DE9A213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18</Pages>
  <Words>3992</Words>
  <Characters>22761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Nikoleishvili</dc:creator>
  <cp:lastModifiedBy>Mariana Mkurnali</cp:lastModifiedBy>
  <cp:revision>5</cp:revision>
  <dcterms:created xsi:type="dcterms:W3CDTF">2018-02-14T06:35:00Z</dcterms:created>
  <dcterms:modified xsi:type="dcterms:W3CDTF">2018-02-14T11:34:00Z</dcterms:modified>
</cp:coreProperties>
</file>