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1AB" w:rsidRDefault="00E461AB" w:rsidP="00E461AB">
      <w:pPr>
        <w:jc w:val="right"/>
        <w:rPr>
          <w:rFonts w:ascii="AcadNusx" w:hAnsi="AcadNusx"/>
          <w:b/>
          <w:sz w:val="40"/>
          <w:szCs w:val="40"/>
        </w:rPr>
      </w:pPr>
      <w:bookmarkStart w:id="0" w:name="_GoBack"/>
      <w:bookmarkEnd w:id="0"/>
      <w:r>
        <w:rPr>
          <w:rFonts w:ascii="AcadNusx" w:hAnsi="AcadNusx"/>
          <w:b/>
          <w:sz w:val="40"/>
          <w:szCs w:val="40"/>
        </w:rPr>
        <w:t xml:space="preserve">sek </w:t>
      </w:r>
    </w:p>
    <w:p w:rsidR="00E461AB" w:rsidRDefault="00E461AB" w:rsidP="00E461AB">
      <w:pPr>
        <w:jc w:val="center"/>
        <w:rPr>
          <w:rFonts w:ascii="AcadNusx" w:hAnsi="AcadNusx"/>
          <w:b/>
          <w:sz w:val="32"/>
          <w:szCs w:val="40"/>
        </w:rPr>
      </w:pPr>
    </w:p>
    <w:p w:rsidR="00E461AB" w:rsidRPr="00760CB1" w:rsidRDefault="00E461AB" w:rsidP="00E461AB">
      <w:pPr>
        <w:jc w:val="center"/>
        <w:rPr>
          <w:rFonts w:ascii="AcadNusx" w:hAnsi="AcadNusx"/>
          <w:b/>
          <w:sz w:val="32"/>
          <w:szCs w:val="40"/>
        </w:rPr>
      </w:pPr>
      <w:r w:rsidRPr="00760CB1">
        <w:rPr>
          <w:rFonts w:ascii="AcadNusx" w:hAnsi="AcadNusx"/>
          <w:b/>
          <w:sz w:val="32"/>
          <w:szCs w:val="40"/>
        </w:rPr>
        <w:t>saqarTvelos erovnuli klasifikatori</w:t>
      </w:r>
    </w:p>
    <w:p w:rsidR="00E461AB" w:rsidRDefault="00E461AB" w:rsidP="00E461AB">
      <w:pPr>
        <w:jc w:val="center"/>
        <w:rPr>
          <w:rFonts w:ascii="AcadNusx" w:hAnsi="AcadNusx"/>
          <w:b/>
          <w:sz w:val="40"/>
          <w:szCs w:val="40"/>
        </w:rPr>
      </w:pPr>
    </w:p>
    <w:p w:rsidR="00E461AB" w:rsidRDefault="00E461AB" w:rsidP="00E461AB">
      <w:pPr>
        <w:jc w:val="center"/>
        <w:rPr>
          <w:rFonts w:ascii="AcadNusx" w:hAnsi="AcadNusx"/>
          <w:b/>
          <w:sz w:val="40"/>
          <w:szCs w:val="40"/>
        </w:rPr>
      </w:pPr>
    </w:p>
    <w:p w:rsidR="00E461AB" w:rsidRDefault="00E461AB" w:rsidP="00E461AB">
      <w:pPr>
        <w:jc w:val="center"/>
        <w:rPr>
          <w:rFonts w:ascii="AcadNusx" w:hAnsi="AcadNusx"/>
          <w:b/>
          <w:sz w:val="40"/>
          <w:szCs w:val="40"/>
        </w:rPr>
      </w:pPr>
    </w:p>
    <w:p w:rsidR="00E461AB" w:rsidRDefault="00E461AB" w:rsidP="00E461AB">
      <w:pPr>
        <w:jc w:val="center"/>
        <w:rPr>
          <w:rFonts w:ascii="AcadNusx" w:hAnsi="AcadNusx"/>
          <w:b/>
          <w:sz w:val="40"/>
          <w:szCs w:val="40"/>
        </w:rPr>
      </w:pPr>
    </w:p>
    <w:p w:rsidR="00E461AB" w:rsidRPr="00760CB1" w:rsidRDefault="00E461AB" w:rsidP="00E461AB">
      <w:pPr>
        <w:jc w:val="center"/>
        <w:rPr>
          <w:rFonts w:ascii="AcadNusx" w:hAnsi="AcadNusx"/>
          <w:b/>
          <w:sz w:val="44"/>
          <w:szCs w:val="40"/>
        </w:rPr>
      </w:pPr>
      <w:r w:rsidRPr="00760CB1">
        <w:rPr>
          <w:rFonts w:ascii="AcadNusx" w:hAnsi="AcadNusx"/>
          <w:b/>
          <w:sz w:val="44"/>
          <w:szCs w:val="40"/>
        </w:rPr>
        <w:t>ekonomikuri saqmianobis saxeebi</w:t>
      </w:r>
    </w:p>
    <w:p w:rsidR="00E461AB" w:rsidRDefault="00E461AB" w:rsidP="00E461AB">
      <w:pPr>
        <w:jc w:val="center"/>
        <w:rPr>
          <w:rFonts w:ascii="AcadNusx" w:hAnsi="AcadNusx"/>
          <w:b/>
          <w:sz w:val="40"/>
          <w:szCs w:val="40"/>
        </w:rPr>
      </w:pPr>
    </w:p>
    <w:p w:rsidR="00E461AB" w:rsidRPr="00760CB1" w:rsidRDefault="00E461AB" w:rsidP="00E461AB">
      <w:pPr>
        <w:jc w:val="center"/>
        <w:rPr>
          <w:rFonts w:ascii="AcadNusx" w:hAnsi="AcadNusx"/>
          <w:b/>
          <w:sz w:val="32"/>
          <w:szCs w:val="40"/>
        </w:rPr>
      </w:pPr>
      <w:r w:rsidRPr="00760CB1">
        <w:rPr>
          <w:rFonts w:ascii="AcadNusx" w:hAnsi="AcadNusx"/>
          <w:b/>
          <w:sz w:val="32"/>
          <w:szCs w:val="40"/>
        </w:rPr>
        <w:t>redaqcia 2</w:t>
      </w:r>
    </w:p>
    <w:p w:rsidR="00E461AB" w:rsidRDefault="00E461AB" w:rsidP="00E461AB">
      <w:pPr>
        <w:jc w:val="center"/>
        <w:rPr>
          <w:rFonts w:ascii="AcadNusx" w:hAnsi="AcadNusx"/>
          <w:b/>
          <w:sz w:val="40"/>
          <w:szCs w:val="40"/>
        </w:rPr>
      </w:pPr>
    </w:p>
    <w:p w:rsidR="00E461AB" w:rsidRDefault="00E461AB" w:rsidP="00E461AB">
      <w:pPr>
        <w:jc w:val="center"/>
        <w:rPr>
          <w:rFonts w:ascii="AcadNusx" w:hAnsi="AcadNusx"/>
          <w:b/>
          <w:sz w:val="40"/>
          <w:szCs w:val="40"/>
        </w:rPr>
      </w:pPr>
    </w:p>
    <w:p w:rsidR="00E461AB" w:rsidRDefault="00E461AB" w:rsidP="00E461AB">
      <w:pPr>
        <w:jc w:val="center"/>
        <w:rPr>
          <w:rFonts w:ascii="AcadNusx" w:hAnsi="AcadNusx"/>
          <w:b/>
          <w:sz w:val="40"/>
          <w:szCs w:val="40"/>
        </w:rPr>
      </w:pPr>
    </w:p>
    <w:p w:rsidR="00E461AB" w:rsidRDefault="00E461AB" w:rsidP="00E461AB">
      <w:pPr>
        <w:jc w:val="center"/>
        <w:rPr>
          <w:rFonts w:ascii="AcadNusx" w:hAnsi="AcadNusx"/>
          <w:b/>
          <w:sz w:val="40"/>
          <w:szCs w:val="40"/>
        </w:rPr>
      </w:pPr>
    </w:p>
    <w:p w:rsidR="00E461AB" w:rsidRDefault="00E461AB" w:rsidP="00E461AB">
      <w:pPr>
        <w:jc w:val="center"/>
        <w:rPr>
          <w:rFonts w:ascii="AcadNusx" w:hAnsi="AcadNusx"/>
          <w:b/>
          <w:sz w:val="40"/>
          <w:szCs w:val="40"/>
        </w:rPr>
      </w:pPr>
    </w:p>
    <w:p w:rsidR="00E461AB" w:rsidRDefault="00E461AB" w:rsidP="00E461AB">
      <w:pPr>
        <w:jc w:val="center"/>
        <w:rPr>
          <w:rFonts w:ascii="AcadNusx" w:hAnsi="AcadNusx"/>
          <w:b/>
          <w:sz w:val="40"/>
          <w:szCs w:val="40"/>
        </w:rPr>
      </w:pPr>
    </w:p>
    <w:p w:rsidR="00E461AB" w:rsidRPr="00760CB1" w:rsidRDefault="00E461AB" w:rsidP="00E461AB">
      <w:pPr>
        <w:jc w:val="center"/>
        <w:rPr>
          <w:rFonts w:ascii="AcadNusx" w:hAnsi="AcadNusx"/>
        </w:rPr>
      </w:pPr>
      <w:r w:rsidRPr="00760CB1">
        <w:rPr>
          <w:rFonts w:ascii="AcadNusx" w:hAnsi="AcadNusx"/>
        </w:rPr>
        <w:t>saqarTvelos statistikis erovnuli samsaxuri</w:t>
      </w:r>
    </w:p>
    <w:p w:rsidR="00E461AB" w:rsidRPr="00760CB1" w:rsidRDefault="00E461AB" w:rsidP="00E461AB">
      <w:pPr>
        <w:jc w:val="center"/>
        <w:rPr>
          <w:rFonts w:ascii="AcadNusx" w:hAnsi="AcadNusx"/>
        </w:rPr>
      </w:pPr>
    </w:p>
    <w:p w:rsidR="00E461AB" w:rsidRPr="00760CB1" w:rsidRDefault="00E461AB" w:rsidP="00E461AB">
      <w:pPr>
        <w:jc w:val="center"/>
        <w:rPr>
          <w:rFonts w:ascii="AcadNusx" w:hAnsi="AcadNusx"/>
        </w:rPr>
      </w:pPr>
      <w:r w:rsidRPr="00760CB1">
        <w:rPr>
          <w:rFonts w:ascii="AcadNusx" w:hAnsi="AcadNusx"/>
        </w:rPr>
        <w:t>Tbilisi</w:t>
      </w:r>
    </w:p>
    <w:p w:rsidR="00E461AB" w:rsidRDefault="00E461AB" w:rsidP="00E461AB">
      <w:pPr>
        <w:jc w:val="center"/>
        <w:rPr>
          <w:rFonts w:ascii="AcadNusx" w:hAnsi="AcadNusx"/>
          <w:b/>
          <w:sz w:val="40"/>
          <w:szCs w:val="40"/>
        </w:rPr>
      </w:pPr>
    </w:p>
    <w:p w:rsidR="00E461AB" w:rsidRDefault="00E461AB" w:rsidP="00E461AB">
      <w:pPr>
        <w:jc w:val="center"/>
        <w:rPr>
          <w:rFonts w:ascii="AcadNusx" w:hAnsi="AcadNusx"/>
          <w:b/>
          <w:sz w:val="40"/>
          <w:szCs w:val="40"/>
        </w:rPr>
      </w:pPr>
      <w:r w:rsidRPr="00A67A33">
        <w:rPr>
          <w:rFonts w:ascii="AcadNusx" w:hAnsi="AcadNusx"/>
          <w:b/>
          <w:sz w:val="40"/>
          <w:szCs w:val="40"/>
        </w:rPr>
        <w:t>sarCevi</w:t>
      </w:r>
    </w:p>
    <w:p w:rsidR="00F134FE" w:rsidRPr="001C1A87" w:rsidRDefault="00F134FE" w:rsidP="00F134FE">
      <w:pPr>
        <w:spacing w:after="0" w:line="264" w:lineRule="auto"/>
        <w:jc w:val="center"/>
        <w:rPr>
          <w:rFonts w:ascii="AcadNusx" w:hAnsi="AcadNusx"/>
          <w:b/>
        </w:rPr>
      </w:pPr>
    </w:p>
    <w:p w:rsidR="00F134FE" w:rsidRPr="00E461AB" w:rsidRDefault="00F134FE" w:rsidP="00F134FE">
      <w:pPr>
        <w:spacing w:after="0" w:line="264" w:lineRule="auto"/>
        <w:ind w:left="1440" w:firstLine="720"/>
        <w:jc w:val="both"/>
        <w:rPr>
          <w:rFonts w:ascii="AcadNusx" w:hAnsi="AcadNusx"/>
          <w:sz w:val="24"/>
          <w:szCs w:val="24"/>
        </w:rPr>
      </w:pPr>
      <w:r w:rsidRPr="00E461AB">
        <w:rPr>
          <w:rFonts w:ascii="AcadNusx" w:hAnsi="AcadNusx"/>
          <w:sz w:val="24"/>
          <w:szCs w:val="24"/>
        </w:rPr>
        <w:t xml:space="preserve">Sesavali </w:t>
      </w:r>
    </w:p>
    <w:p w:rsidR="00F134FE" w:rsidRPr="00E461AB" w:rsidRDefault="00F134FE" w:rsidP="00F134FE">
      <w:pPr>
        <w:spacing w:after="0" w:line="264" w:lineRule="auto"/>
        <w:jc w:val="both"/>
        <w:rPr>
          <w:rFonts w:ascii="Sylfaen" w:hAnsi="Sylfaen" w:cs="AcadNusx"/>
          <w:sz w:val="24"/>
          <w:szCs w:val="24"/>
          <w:lang w:val="ka-GE"/>
        </w:rPr>
      </w:pPr>
      <w:r w:rsidRPr="00B17E89">
        <w:rPr>
          <w:rFonts w:ascii="AcadNusx" w:eastAsia="DotumChe" w:hAnsi="AcadNusx"/>
          <w:b/>
          <w:sz w:val="28"/>
          <w:szCs w:val="28"/>
        </w:rPr>
        <w:t xml:space="preserve">seqcia </w:t>
      </w:r>
      <w:r w:rsidRPr="001C0C7B">
        <w:rPr>
          <w:rFonts w:ascii="Times New Roman" w:hAnsi="Times New Roman" w:cs="Times New Roman"/>
          <w:b/>
          <w:sz w:val="24"/>
          <w:szCs w:val="24"/>
        </w:rPr>
        <w:t>A</w:t>
      </w:r>
      <w:r w:rsidRPr="00E461AB">
        <w:rPr>
          <w:b/>
          <w:sz w:val="24"/>
          <w:szCs w:val="24"/>
        </w:rPr>
        <w:t xml:space="preserve"> </w:t>
      </w:r>
      <w:r w:rsidRPr="00E461AB">
        <w:rPr>
          <w:b/>
          <w:sz w:val="24"/>
          <w:szCs w:val="24"/>
          <w:lang w:val="ka-GE"/>
        </w:rPr>
        <w:tab/>
      </w:r>
      <w:r w:rsidRPr="00E461AB">
        <w:rPr>
          <w:rFonts w:ascii="Sylfaen" w:hAnsi="Sylfaen"/>
          <w:b/>
          <w:sz w:val="24"/>
          <w:szCs w:val="24"/>
          <w:lang w:val="ka-GE"/>
        </w:rPr>
        <w:tab/>
      </w:r>
      <w:r w:rsidRPr="00E461AB">
        <w:rPr>
          <w:rFonts w:ascii="AcadNusx" w:hAnsi="AcadNusx" w:cs="AcadNusx"/>
          <w:sz w:val="24"/>
          <w:szCs w:val="24"/>
          <w:lang w:val="pt-BR"/>
        </w:rPr>
        <w:t>soflis, satyeo da Tevzis meurneoba</w:t>
      </w:r>
    </w:p>
    <w:p w:rsidR="00F134FE" w:rsidRPr="00E461AB" w:rsidRDefault="00F134FE" w:rsidP="00F134FE">
      <w:pPr>
        <w:tabs>
          <w:tab w:val="left" w:pos="1418"/>
        </w:tabs>
        <w:spacing w:after="0" w:line="264" w:lineRule="auto"/>
        <w:ind w:left="2160" w:hanging="2160"/>
        <w:jc w:val="both"/>
        <w:rPr>
          <w:rFonts w:ascii="Sylfaen" w:hAnsi="Sylfaen" w:cs="AcadNusx"/>
          <w:sz w:val="24"/>
          <w:szCs w:val="24"/>
          <w:lang w:val="ka-GE"/>
        </w:rPr>
      </w:pPr>
      <w:r w:rsidRPr="00E461AB">
        <w:rPr>
          <w:rFonts w:ascii="AcadNusx" w:hAnsi="AcadNusx" w:cs="AcadNusx"/>
          <w:b/>
          <w:sz w:val="24"/>
          <w:szCs w:val="24"/>
        </w:rPr>
        <w:t>ganyofileba 01</w:t>
      </w:r>
      <w:r w:rsidRPr="00E461AB">
        <w:rPr>
          <w:rFonts w:ascii="Sylfaen" w:hAnsi="Sylfaen" w:cs="AcadNusx"/>
          <w:b/>
          <w:sz w:val="24"/>
          <w:szCs w:val="24"/>
          <w:lang w:val="ka-GE"/>
        </w:rPr>
        <w:tab/>
      </w:r>
      <w:r w:rsidRPr="00E461AB">
        <w:rPr>
          <w:rFonts w:ascii="AcadNusx" w:hAnsi="AcadNusx" w:cs="AcadNusx"/>
          <w:sz w:val="24"/>
          <w:szCs w:val="24"/>
          <w:lang w:val="ka-GE"/>
        </w:rPr>
        <w:t>memcenareoba da mecxoveleoba, nadiroba da aRniSnul sferoebSi momsaxurebis gaweva</w:t>
      </w:r>
    </w:p>
    <w:p w:rsidR="00F134FE" w:rsidRPr="00E461AB" w:rsidRDefault="00F134FE" w:rsidP="00F134FE">
      <w:pPr>
        <w:spacing w:after="0" w:line="264" w:lineRule="auto"/>
        <w:jc w:val="both"/>
        <w:rPr>
          <w:rFonts w:ascii="AcadNusx" w:hAnsi="AcadNusx" w:cs="AcadNusx"/>
          <w:sz w:val="24"/>
          <w:szCs w:val="24"/>
          <w:lang w:val="ka-GE"/>
        </w:rPr>
      </w:pPr>
      <w:r w:rsidRPr="00E461AB">
        <w:rPr>
          <w:rFonts w:ascii="AcadNusx" w:hAnsi="AcadNusx" w:cs="AcadNusx"/>
          <w:b/>
          <w:sz w:val="24"/>
          <w:szCs w:val="24"/>
        </w:rPr>
        <w:t>ganyofileba 02</w:t>
      </w:r>
      <w:r w:rsidRPr="00E461AB">
        <w:rPr>
          <w:rFonts w:ascii="Sylfaen" w:hAnsi="Sylfaen" w:cs="AcadNusx"/>
          <w:b/>
          <w:sz w:val="24"/>
          <w:szCs w:val="24"/>
          <w:lang w:val="ka-GE"/>
        </w:rPr>
        <w:tab/>
      </w:r>
      <w:r w:rsidRPr="00E461AB">
        <w:rPr>
          <w:rFonts w:ascii="AcadNusx" w:hAnsi="AcadNusx" w:cs="AcadNusx"/>
          <w:sz w:val="24"/>
          <w:szCs w:val="24"/>
          <w:lang w:val="ka-GE"/>
        </w:rPr>
        <w:t>metyeveoba da xe-tyis damzadeba</w:t>
      </w:r>
    </w:p>
    <w:p w:rsidR="00F134FE" w:rsidRPr="00E461AB" w:rsidRDefault="00F134FE" w:rsidP="00F134FE">
      <w:pPr>
        <w:tabs>
          <w:tab w:val="left" w:pos="1418"/>
          <w:tab w:val="left" w:pos="1701"/>
        </w:tabs>
        <w:spacing w:after="0" w:line="264" w:lineRule="auto"/>
        <w:jc w:val="both"/>
        <w:rPr>
          <w:rFonts w:ascii="Sylfaen" w:hAnsi="Sylfaen" w:cs="AcadNusx"/>
          <w:b/>
          <w:sz w:val="24"/>
          <w:szCs w:val="24"/>
          <w:lang w:val="ka-GE"/>
        </w:rPr>
      </w:pPr>
      <w:r w:rsidRPr="00E461AB">
        <w:rPr>
          <w:rFonts w:ascii="AcadNusx" w:hAnsi="AcadNusx" w:cs="AcadNusx"/>
          <w:b/>
          <w:sz w:val="24"/>
          <w:szCs w:val="24"/>
          <w:lang w:val="ka-GE"/>
        </w:rPr>
        <w:t>ganyofileba 03</w:t>
      </w:r>
      <w:r w:rsidRPr="00E461AB">
        <w:rPr>
          <w:rFonts w:ascii="AcadNusx" w:hAnsi="AcadNusx" w:cs="AcadNusx"/>
          <w:b/>
          <w:sz w:val="24"/>
          <w:szCs w:val="24"/>
          <w:lang w:val="ka-GE"/>
        </w:rPr>
        <w:tab/>
      </w:r>
      <w:r w:rsidRPr="00E461AB">
        <w:rPr>
          <w:rFonts w:ascii="AcadNusx" w:hAnsi="AcadNusx" w:cs="AcadNusx"/>
          <w:b/>
          <w:sz w:val="24"/>
          <w:szCs w:val="24"/>
          <w:lang w:val="ka-GE"/>
        </w:rPr>
        <w:tab/>
      </w:r>
      <w:r w:rsidRPr="00E461AB">
        <w:rPr>
          <w:rFonts w:ascii="AcadNusx" w:eastAsia="Calibri" w:hAnsi="AcadNusx" w:cs="AcadNusx"/>
          <w:sz w:val="24"/>
          <w:szCs w:val="24"/>
          <w:lang w:val="ka-GE"/>
        </w:rPr>
        <w:t>TevzWera da akvakultura</w:t>
      </w:r>
    </w:p>
    <w:p w:rsidR="00F134FE" w:rsidRPr="00E461AB" w:rsidRDefault="00F134FE" w:rsidP="00F134FE">
      <w:pPr>
        <w:spacing w:after="0" w:line="264" w:lineRule="auto"/>
        <w:ind w:left="2160" w:hanging="2160"/>
        <w:jc w:val="both"/>
        <w:rPr>
          <w:rFonts w:ascii="AcadNusx" w:hAnsi="AcadNusx" w:cs="AcadNusx"/>
          <w:sz w:val="24"/>
          <w:szCs w:val="24"/>
          <w:lang w:val="ka-GE"/>
        </w:rPr>
      </w:pPr>
      <w:r w:rsidRPr="00B17E89">
        <w:rPr>
          <w:rFonts w:ascii="Sylfaen" w:hAnsi="Sylfaen" w:cs="AcadNusx"/>
          <w:b/>
          <w:sz w:val="28"/>
          <w:szCs w:val="28"/>
          <w:lang w:val="ka-GE"/>
        </w:rPr>
        <w:t>სექცია</w:t>
      </w:r>
      <w:r w:rsidRPr="00E461AB">
        <w:rPr>
          <w:rFonts w:ascii="Sylfaen" w:hAnsi="Sylfaen" w:cs="AcadNusx"/>
          <w:b/>
          <w:sz w:val="24"/>
          <w:szCs w:val="24"/>
          <w:lang w:val="ka-GE"/>
        </w:rPr>
        <w:t xml:space="preserve"> </w:t>
      </w:r>
      <w:r w:rsidRPr="001C0C7B">
        <w:rPr>
          <w:rFonts w:ascii="Times New Roman" w:hAnsi="Times New Roman" w:cs="Times New Roman"/>
          <w:b/>
          <w:sz w:val="24"/>
          <w:szCs w:val="24"/>
          <w:lang w:val="ka-GE"/>
        </w:rPr>
        <w:t>B</w:t>
      </w:r>
      <w:r w:rsidRPr="00E461AB">
        <w:rPr>
          <w:b/>
          <w:sz w:val="24"/>
          <w:szCs w:val="24"/>
          <w:lang w:val="ka-GE"/>
        </w:rPr>
        <w:tab/>
      </w:r>
      <w:r w:rsidRPr="00E461AB">
        <w:rPr>
          <w:rFonts w:ascii="AcadNusx" w:eastAsia="Calibri" w:hAnsi="AcadNusx" w:cs="AcadNusx"/>
          <w:sz w:val="24"/>
          <w:szCs w:val="24"/>
          <w:lang w:val="ka-GE"/>
        </w:rPr>
        <w:t>samTomopovebiTi mrewveloba da karierebis</w:t>
      </w:r>
      <w:r w:rsidRPr="00E461AB">
        <w:rPr>
          <w:rFonts w:ascii="AcadNusx" w:eastAsia="Calibri" w:hAnsi="AcadNusx" w:cs="AcadNusx"/>
          <w:color w:val="339966"/>
          <w:sz w:val="24"/>
          <w:szCs w:val="24"/>
          <w:lang w:val="ka-GE"/>
        </w:rPr>
        <w:t xml:space="preserve"> </w:t>
      </w:r>
      <w:r w:rsidRPr="00E461AB">
        <w:rPr>
          <w:rFonts w:ascii="AcadNusx" w:eastAsia="Calibri" w:hAnsi="AcadNusx" w:cs="AcadNusx"/>
          <w:sz w:val="24"/>
          <w:szCs w:val="24"/>
          <w:lang w:val="ka-GE"/>
        </w:rPr>
        <w:t>damuSaveba</w:t>
      </w:r>
    </w:p>
    <w:p w:rsidR="00F134FE" w:rsidRPr="00E461AB" w:rsidRDefault="00F134FE" w:rsidP="00F134FE">
      <w:pPr>
        <w:spacing w:after="0" w:line="264" w:lineRule="auto"/>
        <w:jc w:val="both"/>
        <w:rPr>
          <w:rFonts w:ascii="AcadNusx" w:hAnsi="AcadNusx" w:cs="AcadNusx"/>
          <w:sz w:val="24"/>
          <w:szCs w:val="24"/>
          <w:lang w:val="en-GB"/>
        </w:rPr>
      </w:pPr>
      <w:r w:rsidRPr="00E461AB">
        <w:rPr>
          <w:rFonts w:ascii="AcadNusx" w:hAnsi="AcadNusx" w:cs="AcadNusx"/>
          <w:b/>
          <w:sz w:val="24"/>
          <w:szCs w:val="24"/>
        </w:rPr>
        <w:t>ganyofileba 05</w:t>
      </w:r>
      <w:r w:rsidRPr="00E461AB">
        <w:rPr>
          <w:rFonts w:ascii="AcadNusx" w:hAnsi="AcadNusx" w:cs="AcadNusx"/>
          <w:b/>
          <w:sz w:val="24"/>
          <w:szCs w:val="24"/>
        </w:rPr>
        <w:tab/>
      </w:r>
      <w:r w:rsidRPr="00E461AB">
        <w:rPr>
          <w:rFonts w:ascii="AcadNusx" w:eastAsia="Calibri" w:hAnsi="AcadNusx" w:cs="AcadNusx"/>
          <w:sz w:val="24"/>
          <w:szCs w:val="24"/>
          <w:lang w:val="en-GB"/>
        </w:rPr>
        <w:t>naxSiris da lignitis mopoveba</w:t>
      </w:r>
    </w:p>
    <w:p w:rsidR="00F134FE" w:rsidRPr="00E461AB" w:rsidRDefault="00F134FE" w:rsidP="00F134FE">
      <w:pPr>
        <w:spacing w:after="0" w:line="264" w:lineRule="auto"/>
        <w:jc w:val="both"/>
        <w:rPr>
          <w:rFonts w:ascii="AcadNusx" w:hAnsi="AcadNusx" w:cs="AcadNusx"/>
          <w:sz w:val="24"/>
          <w:szCs w:val="24"/>
          <w:lang w:val="en-GB"/>
        </w:rPr>
      </w:pPr>
      <w:r w:rsidRPr="00E461AB">
        <w:rPr>
          <w:rFonts w:ascii="AcadNusx" w:hAnsi="AcadNusx" w:cs="AcadNusx"/>
          <w:b/>
          <w:sz w:val="24"/>
          <w:szCs w:val="24"/>
          <w:lang w:val="en-GB"/>
        </w:rPr>
        <w:t>ganyofileba 06</w:t>
      </w:r>
      <w:r w:rsidRPr="00E461AB">
        <w:rPr>
          <w:rFonts w:ascii="AcadNusx" w:hAnsi="AcadNusx" w:cs="AcadNusx"/>
          <w:b/>
          <w:sz w:val="24"/>
          <w:szCs w:val="24"/>
          <w:lang w:val="en-GB"/>
        </w:rPr>
        <w:tab/>
      </w:r>
      <w:r w:rsidRPr="00E461AB">
        <w:rPr>
          <w:rFonts w:ascii="AcadNusx" w:eastAsia="Calibri" w:hAnsi="AcadNusx" w:cs="AcadNusx"/>
          <w:sz w:val="24"/>
          <w:szCs w:val="24"/>
          <w:lang w:val="en-GB"/>
        </w:rPr>
        <w:t>nedli navTobis da bunebrivi airis mopoveba</w:t>
      </w:r>
    </w:p>
    <w:p w:rsidR="00F134FE" w:rsidRPr="00E461AB" w:rsidRDefault="00F134FE" w:rsidP="00F134FE">
      <w:pPr>
        <w:spacing w:after="0" w:line="264" w:lineRule="auto"/>
        <w:jc w:val="both"/>
        <w:rPr>
          <w:rFonts w:ascii="AcadNusx" w:hAnsi="AcadNusx" w:cs="AcadNusx"/>
          <w:sz w:val="24"/>
          <w:szCs w:val="24"/>
          <w:lang w:val="en-GB"/>
        </w:rPr>
      </w:pPr>
      <w:r w:rsidRPr="00E461AB">
        <w:rPr>
          <w:rFonts w:ascii="AcadNusx" w:hAnsi="AcadNusx" w:cs="AcadNusx"/>
          <w:b/>
          <w:sz w:val="24"/>
          <w:szCs w:val="24"/>
          <w:lang w:val="en-GB"/>
        </w:rPr>
        <w:t>ganyofileba 07</w:t>
      </w:r>
      <w:r w:rsidRPr="00E461AB">
        <w:rPr>
          <w:rFonts w:ascii="AcadNusx" w:hAnsi="AcadNusx" w:cs="AcadNusx"/>
          <w:b/>
          <w:sz w:val="24"/>
          <w:szCs w:val="24"/>
          <w:lang w:val="en-GB"/>
        </w:rPr>
        <w:tab/>
      </w:r>
      <w:r w:rsidRPr="00E461AB">
        <w:rPr>
          <w:rFonts w:ascii="AcadNusx" w:eastAsia="Calibri" w:hAnsi="AcadNusx" w:cs="AcadNusx"/>
          <w:sz w:val="24"/>
          <w:szCs w:val="24"/>
          <w:lang w:val="en-GB"/>
        </w:rPr>
        <w:t>liTonis madnebis mopoveba</w:t>
      </w:r>
    </w:p>
    <w:p w:rsidR="00F134FE" w:rsidRPr="00E461AB" w:rsidRDefault="00F134FE" w:rsidP="00F134FE">
      <w:pPr>
        <w:spacing w:after="0" w:line="264" w:lineRule="auto"/>
        <w:ind w:left="2160" w:hanging="2160"/>
        <w:jc w:val="both"/>
        <w:rPr>
          <w:rFonts w:ascii="AcadNusx" w:hAnsi="AcadNusx" w:cs="AcadNusx"/>
          <w:sz w:val="24"/>
          <w:szCs w:val="24"/>
          <w:lang w:val="en-GB"/>
        </w:rPr>
      </w:pPr>
      <w:r w:rsidRPr="00E461AB">
        <w:rPr>
          <w:rFonts w:ascii="AcadNusx" w:hAnsi="AcadNusx" w:cs="AcadNusx"/>
          <w:b/>
          <w:sz w:val="24"/>
          <w:szCs w:val="24"/>
          <w:lang w:val="en-GB"/>
        </w:rPr>
        <w:t>ganyofileba 08</w:t>
      </w:r>
      <w:r w:rsidRPr="00E461AB">
        <w:rPr>
          <w:rFonts w:ascii="AcadNusx" w:hAnsi="AcadNusx" w:cs="AcadNusx"/>
          <w:b/>
          <w:sz w:val="24"/>
          <w:szCs w:val="24"/>
          <w:lang w:val="en-GB"/>
        </w:rPr>
        <w:tab/>
      </w:r>
      <w:r w:rsidRPr="00E461AB">
        <w:rPr>
          <w:rFonts w:ascii="AcadNusx" w:eastAsia="Calibri" w:hAnsi="AcadNusx" w:cs="AcadNusx"/>
          <w:sz w:val="24"/>
          <w:szCs w:val="24"/>
          <w:lang w:val="en-GB"/>
        </w:rPr>
        <w:t>samTomopovebiTi mrewvelobis da karierebis</w:t>
      </w:r>
      <w:r w:rsidRPr="00E461AB">
        <w:rPr>
          <w:rFonts w:ascii="AcadNusx" w:eastAsia="Calibri" w:hAnsi="AcadNusx" w:cs="AcadNusx"/>
          <w:color w:val="339966"/>
          <w:sz w:val="24"/>
          <w:szCs w:val="24"/>
          <w:lang w:val="en-GB"/>
        </w:rPr>
        <w:t xml:space="preserve"> </w:t>
      </w:r>
      <w:r w:rsidRPr="00E461AB">
        <w:rPr>
          <w:rFonts w:ascii="AcadNusx" w:eastAsia="Calibri" w:hAnsi="AcadNusx" w:cs="AcadNusx"/>
          <w:sz w:val="24"/>
          <w:szCs w:val="24"/>
          <w:lang w:val="en-GB"/>
        </w:rPr>
        <w:t>damuSavebis</w:t>
      </w:r>
      <w:r w:rsidRPr="00E461AB" w:rsidDel="00A843C1">
        <w:rPr>
          <w:rFonts w:ascii="AcadNusx" w:eastAsia="Calibri" w:hAnsi="AcadNusx" w:cs="AcadNusx"/>
          <w:color w:val="339966"/>
          <w:sz w:val="24"/>
          <w:szCs w:val="24"/>
          <w:lang w:val="en-GB"/>
        </w:rPr>
        <w:t xml:space="preserve"> </w:t>
      </w:r>
      <w:r w:rsidRPr="00E461AB">
        <w:rPr>
          <w:rFonts w:ascii="AcadNusx" w:eastAsia="Calibri" w:hAnsi="AcadNusx" w:cs="AcadNusx"/>
          <w:sz w:val="24"/>
          <w:szCs w:val="24"/>
          <w:lang w:val="en-GB"/>
        </w:rPr>
        <w:t>sxva</w:t>
      </w:r>
      <w:r w:rsidRPr="00E461AB">
        <w:rPr>
          <w:rFonts w:ascii="AcadNusx" w:eastAsia="Calibri" w:hAnsi="AcadNusx" w:cs="AcadNusx"/>
          <w:color w:val="339966"/>
          <w:sz w:val="24"/>
          <w:szCs w:val="24"/>
          <w:lang w:val="en-GB"/>
        </w:rPr>
        <w:t xml:space="preserve"> </w:t>
      </w:r>
      <w:r w:rsidRPr="00E461AB">
        <w:rPr>
          <w:rFonts w:ascii="AcadNusx" w:eastAsia="Calibri" w:hAnsi="AcadNusx" w:cs="AcadNusx"/>
          <w:sz w:val="24"/>
          <w:szCs w:val="24"/>
          <w:lang w:val="en-GB"/>
        </w:rPr>
        <w:t>dargebi</w:t>
      </w:r>
    </w:p>
    <w:p w:rsidR="00F134FE" w:rsidRPr="00E461AB" w:rsidRDefault="00F134FE" w:rsidP="00F134FE">
      <w:pPr>
        <w:spacing w:after="0" w:line="264" w:lineRule="auto"/>
        <w:ind w:left="2160" w:hanging="2160"/>
        <w:jc w:val="both"/>
        <w:rPr>
          <w:rFonts w:ascii="AcadNusx" w:hAnsi="AcadNusx" w:cs="AcadNusx"/>
          <w:sz w:val="24"/>
          <w:szCs w:val="24"/>
          <w:lang w:val="en-GB"/>
        </w:rPr>
      </w:pPr>
      <w:r w:rsidRPr="00E461AB">
        <w:rPr>
          <w:rFonts w:ascii="AcadNusx" w:hAnsi="AcadNusx" w:cs="AcadNusx"/>
          <w:b/>
          <w:sz w:val="24"/>
          <w:szCs w:val="24"/>
          <w:lang w:val="en-GB"/>
        </w:rPr>
        <w:t>ganyofileba 09</w:t>
      </w:r>
      <w:r w:rsidRPr="00E461AB">
        <w:rPr>
          <w:rFonts w:ascii="AcadNusx" w:hAnsi="AcadNusx" w:cs="AcadNusx"/>
          <w:b/>
          <w:sz w:val="24"/>
          <w:szCs w:val="24"/>
          <w:lang w:val="en-GB"/>
        </w:rPr>
        <w:tab/>
      </w:r>
      <w:r w:rsidRPr="00E461AB">
        <w:rPr>
          <w:rFonts w:ascii="AcadNusx" w:eastAsia="Calibri" w:hAnsi="AcadNusx" w:cs="AcadNusx"/>
          <w:sz w:val="24"/>
          <w:szCs w:val="24"/>
          <w:lang w:val="en-GB"/>
        </w:rPr>
        <w:t xml:space="preserve">samTomopovebiTi mrewvelobis </w:t>
      </w:r>
      <w:r w:rsidRPr="00E461AB">
        <w:rPr>
          <w:rFonts w:ascii="AcadNusx" w:eastAsia="Calibri" w:hAnsi="AcadNusx"/>
          <w:sz w:val="24"/>
          <w:szCs w:val="24"/>
          <w:lang w:val="en-GB"/>
        </w:rPr>
        <w:t>damxmare</w:t>
      </w:r>
      <w:r w:rsidRPr="00E461AB">
        <w:rPr>
          <w:rFonts w:ascii="AcadNusx" w:eastAsia="Calibri" w:hAnsi="AcadNusx"/>
          <w:color w:val="339966"/>
          <w:sz w:val="24"/>
          <w:szCs w:val="24"/>
          <w:lang w:val="en-GB"/>
        </w:rPr>
        <w:t xml:space="preserve"> </w:t>
      </w:r>
      <w:r w:rsidRPr="00E461AB">
        <w:rPr>
          <w:rFonts w:ascii="AcadNusx" w:eastAsia="Calibri" w:hAnsi="AcadNusx" w:cs="AcadNusx"/>
          <w:sz w:val="24"/>
          <w:szCs w:val="24"/>
          <w:lang w:val="en-GB"/>
        </w:rPr>
        <w:t>momsaxureba</w:t>
      </w:r>
    </w:p>
    <w:p w:rsidR="00F134FE" w:rsidRPr="00E461AB" w:rsidRDefault="00F134FE" w:rsidP="00F134FE">
      <w:pPr>
        <w:spacing w:after="0" w:line="264" w:lineRule="auto"/>
        <w:ind w:left="2160" w:hanging="2160"/>
        <w:jc w:val="both"/>
        <w:rPr>
          <w:rFonts w:ascii="AcadNusx" w:eastAsia="Andale Sans UI" w:hAnsi="AcadNusx" w:cs="AcadNusx"/>
          <w:kern w:val="3"/>
          <w:sz w:val="24"/>
          <w:szCs w:val="24"/>
        </w:rPr>
      </w:pPr>
      <w:r w:rsidRPr="00B17E89">
        <w:rPr>
          <w:rFonts w:ascii="AcadNusx" w:hAnsi="AcadNusx" w:cs="AcadNusx"/>
          <w:b/>
          <w:sz w:val="28"/>
          <w:szCs w:val="28"/>
          <w:lang w:val="en-GB"/>
        </w:rPr>
        <w:t>seqcia</w:t>
      </w:r>
      <w:r w:rsidRPr="00E461AB">
        <w:rPr>
          <w:rFonts w:ascii="AcadNusx" w:hAnsi="AcadNusx" w:cs="AcadNusx"/>
          <w:b/>
          <w:sz w:val="24"/>
          <w:szCs w:val="24"/>
          <w:lang w:val="en-GB"/>
        </w:rPr>
        <w:t xml:space="preserve"> </w:t>
      </w:r>
      <w:r w:rsidRPr="001C0C7B">
        <w:rPr>
          <w:rFonts w:ascii="Times New Roman" w:hAnsi="Times New Roman" w:cs="Times New Roman"/>
          <w:b/>
          <w:sz w:val="24"/>
          <w:szCs w:val="24"/>
          <w:lang w:val="en-GB"/>
        </w:rPr>
        <w:t>C</w:t>
      </w:r>
      <w:r w:rsidRPr="00E461AB">
        <w:rPr>
          <w:b/>
          <w:sz w:val="24"/>
          <w:szCs w:val="24"/>
          <w:lang w:val="en-GB"/>
        </w:rPr>
        <w:tab/>
      </w:r>
      <w:r w:rsidRPr="00E461AB">
        <w:rPr>
          <w:rFonts w:ascii="AcadNusx" w:eastAsia="Andale Sans UI" w:hAnsi="AcadNusx" w:cs="AcadNusx"/>
          <w:kern w:val="3"/>
          <w:sz w:val="24"/>
          <w:szCs w:val="24"/>
        </w:rPr>
        <w:t>damamuSavebeli mrewveloba</w:t>
      </w:r>
    </w:p>
    <w:p w:rsidR="00F134FE" w:rsidRPr="00E461AB" w:rsidRDefault="00F134FE" w:rsidP="00F134FE">
      <w:pPr>
        <w:spacing w:after="0" w:line="264" w:lineRule="auto"/>
        <w:ind w:left="2160" w:hanging="2160"/>
        <w:jc w:val="both"/>
        <w:rPr>
          <w:rFonts w:ascii="AcadNusx" w:eastAsia="Andale Sans UI" w:hAnsi="AcadNusx" w:cs="AcadNusx"/>
          <w:kern w:val="3"/>
          <w:sz w:val="24"/>
          <w:szCs w:val="24"/>
        </w:rPr>
      </w:pPr>
      <w:r w:rsidRPr="00E461AB">
        <w:rPr>
          <w:rFonts w:ascii="AcadNusx" w:hAnsi="AcadNusx" w:cs="AcadNusx"/>
          <w:b/>
          <w:sz w:val="24"/>
          <w:szCs w:val="24"/>
          <w:lang w:val="en-GB"/>
        </w:rPr>
        <w:t>ganyofileba 10</w:t>
      </w:r>
      <w:r w:rsidRPr="00E461AB">
        <w:rPr>
          <w:rFonts w:ascii="AcadNusx" w:hAnsi="AcadNusx" w:cs="AcadNusx"/>
          <w:b/>
          <w:sz w:val="24"/>
          <w:szCs w:val="24"/>
          <w:lang w:val="en-GB"/>
        </w:rPr>
        <w:tab/>
      </w:r>
      <w:r w:rsidRPr="00E461AB">
        <w:rPr>
          <w:rFonts w:ascii="AcadNusx" w:eastAsia="Andale Sans UI" w:hAnsi="AcadNusx" w:cs="AcadNusx"/>
          <w:kern w:val="3"/>
          <w:sz w:val="24"/>
          <w:szCs w:val="24"/>
        </w:rPr>
        <w:t>kvebis produqtebis warmoeba</w:t>
      </w:r>
    </w:p>
    <w:p w:rsidR="00F134FE" w:rsidRPr="00E461AB" w:rsidRDefault="00F134FE" w:rsidP="00F134FE">
      <w:pPr>
        <w:spacing w:after="0" w:line="264" w:lineRule="auto"/>
        <w:ind w:left="2160" w:hanging="2160"/>
        <w:jc w:val="both"/>
        <w:rPr>
          <w:rFonts w:ascii="AcadNusx" w:eastAsia="Andale Sans UI" w:hAnsi="AcadNusx" w:cs="AcadNusx"/>
          <w:kern w:val="3"/>
          <w:sz w:val="24"/>
          <w:szCs w:val="24"/>
        </w:rPr>
      </w:pPr>
      <w:r w:rsidRPr="00E461AB">
        <w:rPr>
          <w:rFonts w:ascii="AcadNusx" w:hAnsi="AcadNusx" w:cs="AcadNusx"/>
          <w:b/>
          <w:sz w:val="24"/>
          <w:szCs w:val="24"/>
          <w:lang w:val="en-GB"/>
        </w:rPr>
        <w:t>ganyofileba 11</w:t>
      </w:r>
      <w:r w:rsidRPr="00E461AB">
        <w:rPr>
          <w:rFonts w:ascii="AcadNusx" w:hAnsi="AcadNusx" w:cs="AcadNusx"/>
          <w:b/>
          <w:sz w:val="24"/>
          <w:szCs w:val="24"/>
          <w:lang w:val="en-GB"/>
        </w:rPr>
        <w:tab/>
      </w:r>
      <w:r w:rsidRPr="00E461AB">
        <w:rPr>
          <w:rFonts w:ascii="AcadNusx" w:eastAsia="Andale Sans UI" w:hAnsi="AcadNusx" w:cs="AcadNusx"/>
          <w:kern w:val="3"/>
          <w:sz w:val="24"/>
          <w:szCs w:val="24"/>
        </w:rPr>
        <w:t>sasmelebis warmoeba</w:t>
      </w:r>
    </w:p>
    <w:p w:rsidR="00F134FE" w:rsidRPr="00E461AB" w:rsidRDefault="00F134FE" w:rsidP="00F134FE">
      <w:pPr>
        <w:spacing w:after="0" w:line="264" w:lineRule="auto"/>
        <w:ind w:left="2160" w:hanging="2160"/>
        <w:jc w:val="both"/>
        <w:rPr>
          <w:rFonts w:ascii="AcadNusx" w:eastAsia="Andale Sans UI" w:hAnsi="AcadNusx" w:cs="AcadNusx"/>
          <w:kern w:val="3"/>
          <w:sz w:val="24"/>
          <w:szCs w:val="24"/>
        </w:rPr>
      </w:pPr>
      <w:r w:rsidRPr="00E461AB">
        <w:rPr>
          <w:rFonts w:ascii="AcadNusx" w:hAnsi="AcadNusx" w:cs="AcadNusx"/>
          <w:b/>
          <w:sz w:val="24"/>
          <w:szCs w:val="24"/>
          <w:lang w:val="en-GB"/>
        </w:rPr>
        <w:t>ganyofileba 12</w:t>
      </w:r>
      <w:r w:rsidRPr="00E461AB">
        <w:rPr>
          <w:rFonts w:ascii="AcadNusx" w:hAnsi="AcadNusx" w:cs="AcadNusx"/>
          <w:b/>
          <w:sz w:val="24"/>
          <w:szCs w:val="24"/>
          <w:lang w:val="en-GB"/>
        </w:rPr>
        <w:tab/>
      </w:r>
      <w:r w:rsidRPr="00E461AB">
        <w:rPr>
          <w:rFonts w:ascii="AcadNusx" w:eastAsia="Andale Sans UI" w:hAnsi="AcadNusx" w:cs="AcadNusx"/>
          <w:kern w:val="3"/>
          <w:sz w:val="24"/>
          <w:szCs w:val="24"/>
        </w:rPr>
        <w:t>Tambaqos nawarmis warmoeba</w:t>
      </w:r>
    </w:p>
    <w:p w:rsidR="00F134FE" w:rsidRPr="00E461AB" w:rsidRDefault="00F134FE" w:rsidP="00F134FE">
      <w:pPr>
        <w:spacing w:after="0" w:line="264" w:lineRule="auto"/>
        <w:ind w:left="2160" w:hanging="2160"/>
        <w:jc w:val="both"/>
        <w:rPr>
          <w:rFonts w:ascii="AcadNusx" w:eastAsia="Andale Sans UI" w:hAnsi="AcadNusx" w:cs="AcadNusx"/>
          <w:kern w:val="3"/>
          <w:sz w:val="24"/>
          <w:szCs w:val="24"/>
        </w:rPr>
      </w:pPr>
      <w:r w:rsidRPr="00E461AB">
        <w:rPr>
          <w:rFonts w:ascii="AcadNusx" w:hAnsi="AcadNusx" w:cs="AcadNusx"/>
          <w:b/>
          <w:sz w:val="24"/>
          <w:szCs w:val="24"/>
          <w:lang w:val="en-GB"/>
        </w:rPr>
        <w:t>ganyofileba 13</w:t>
      </w:r>
      <w:r w:rsidRPr="00E461AB">
        <w:rPr>
          <w:rFonts w:ascii="AcadNusx" w:hAnsi="AcadNusx" w:cs="AcadNusx"/>
          <w:b/>
          <w:sz w:val="24"/>
          <w:szCs w:val="24"/>
          <w:lang w:val="en-GB"/>
        </w:rPr>
        <w:tab/>
      </w:r>
      <w:r w:rsidRPr="00E461AB">
        <w:rPr>
          <w:rFonts w:ascii="AcadNusx" w:eastAsia="Andale Sans UI" w:hAnsi="AcadNusx" w:cs="AcadNusx"/>
          <w:kern w:val="3"/>
          <w:sz w:val="24"/>
          <w:szCs w:val="24"/>
        </w:rPr>
        <w:t>teqstilis warmoeba</w:t>
      </w:r>
    </w:p>
    <w:p w:rsidR="00F134FE" w:rsidRPr="00E461AB" w:rsidRDefault="00F134FE" w:rsidP="00F134FE">
      <w:pPr>
        <w:spacing w:after="0" w:line="264" w:lineRule="auto"/>
        <w:ind w:left="2160" w:hanging="2160"/>
        <w:jc w:val="both"/>
        <w:rPr>
          <w:rFonts w:ascii="AcadNusx" w:eastAsia="Andale Sans UI" w:hAnsi="AcadNusx" w:cs="AcadNusx"/>
          <w:kern w:val="3"/>
          <w:sz w:val="24"/>
          <w:szCs w:val="24"/>
        </w:rPr>
      </w:pPr>
      <w:r w:rsidRPr="00E461AB">
        <w:rPr>
          <w:rFonts w:ascii="AcadNusx" w:hAnsi="AcadNusx" w:cs="AcadNusx"/>
          <w:b/>
          <w:sz w:val="24"/>
          <w:szCs w:val="24"/>
          <w:lang w:val="en-GB"/>
        </w:rPr>
        <w:t>ganyofileba 14</w:t>
      </w:r>
      <w:r w:rsidRPr="00E461AB">
        <w:rPr>
          <w:rFonts w:ascii="AcadNusx" w:hAnsi="AcadNusx" w:cs="AcadNusx"/>
          <w:b/>
          <w:sz w:val="24"/>
          <w:szCs w:val="24"/>
          <w:lang w:val="en-GB"/>
        </w:rPr>
        <w:tab/>
      </w:r>
      <w:r w:rsidRPr="00E461AB">
        <w:rPr>
          <w:rFonts w:ascii="AcadNusx" w:eastAsia="Andale Sans UI" w:hAnsi="AcadNusx" w:cs="AcadNusx"/>
          <w:kern w:val="3"/>
          <w:sz w:val="24"/>
          <w:szCs w:val="24"/>
        </w:rPr>
        <w:t>tansacmlis warmoeba</w:t>
      </w:r>
    </w:p>
    <w:p w:rsidR="00F134FE" w:rsidRPr="00E461AB" w:rsidRDefault="00F134FE" w:rsidP="00F134FE">
      <w:pPr>
        <w:spacing w:after="0" w:line="264" w:lineRule="auto"/>
        <w:ind w:left="2160" w:hanging="2160"/>
        <w:jc w:val="both"/>
        <w:rPr>
          <w:rFonts w:ascii="AcadNusx" w:eastAsia="Andale Sans UI" w:hAnsi="AcadNusx" w:cs="AcadNusx"/>
          <w:kern w:val="3"/>
          <w:sz w:val="24"/>
          <w:szCs w:val="24"/>
        </w:rPr>
      </w:pPr>
      <w:r w:rsidRPr="00E461AB">
        <w:rPr>
          <w:rFonts w:ascii="AcadNusx" w:hAnsi="AcadNusx" w:cs="AcadNusx"/>
          <w:b/>
          <w:sz w:val="24"/>
          <w:szCs w:val="24"/>
          <w:lang w:val="en-GB"/>
        </w:rPr>
        <w:t>ganyofileba 15</w:t>
      </w:r>
      <w:r w:rsidRPr="00E461AB">
        <w:rPr>
          <w:rFonts w:ascii="AcadNusx" w:hAnsi="AcadNusx" w:cs="AcadNusx"/>
          <w:b/>
          <w:sz w:val="24"/>
          <w:szCs w:val="24"/>
          <w:lang w:val="en-GB"/>
        </w:rPr>
        <w:tab/>
      </w:r>
      <w:r w:rsidRPr="00E461AB">
        <w:rPr>
          <w:rFonts w:ascii="AcadNusx" w:eastAsia="Andale Sans UI" w:hAnsi="AcadNusx" w:cs="AcadNusx"/>
          <w:kern w:val="3"/>
          <w:sz w:val="24"/>
          <w:szCs w:val="24"/>
        </w:rPr>
        <w:t>tyavis da masTan dakavSirebuli nawarmis warmoeba</w:t>
      </w:r>
    </w:p>
    <w:p w:rsidR="00F134FE" w:rsidRPr="00E461AB" w:rsidRDefault="00F134FE" w:rsidP="00F134FE">
      <w:pPr>
        <w:spacing w:after="0" w:line="264" w:lineRule="auto"/>
        <w:ind w:left="2160" w:hanging="2160"/>
        <w:jc w:val="both"/>
        <w:rPr>
          <w:rFonts w:ascii="AcadNusx" w:hAnsi="AcadNusx" w:cs="AcadNusx"/>
          <w:sz w:val="24"/>
          <w:szCs w:val="24"/>
          <w:lang w:val="en-GB" w:eastAsia="zh-CN"/>
        </w:rPr>
      </w:pPr>
      <w:r w:rsidRPr="00E461AB">
        <w:rPr>
          <w:rFonts w:ascii="AcadNusx" w:hAnsi="AcadNusx" w:cs="AcadNusx"/>
          <w:b/>
          <w:sz w:val="24"/>
          <w:szCs w:val="24"/>
          <w:lang w:val="en-GB"/>
        </w:rPr>
        <w:t>ganyofileba 16</w:t>
      </w:r>
      <w:r w:rsidRPr="00E461AB">
        <w:rPr>
          <w:rFonts w:ascii="AcadNusx" w:hAnsi="AcadNusx" w:cs="AcadNusx"/>
          <w:b/>
          <w:sz w:val="24"/>
          <w:szCs w:val="24"/>
          <w:lang w:val="en-GB"/>
        </w:rPr>
        <w:tab/>
      </w:r>
      <w:r w:rsidRPr="00E461AB">
        <w:rPr>
          <w:rFonts w:ascii="AcadNusx" w:hAnsi="AcadNusx" w:cs="AcadNusx"/>
          <w:sz w:val="24"/>
          <w:szCs w:val="24"/>
          <w:lang w:eastAsia="zh-CN"/>
        </w:rPr>
        <w:t>xis</w:t>
      </w:r>
      <w:r w:rsidRPr="00E461AB">
        <w:rPr>
          <w:rFonts w:ascii="AcadNusx" w:hAnsi="AcadNusx" w:cs="AcadNusx"/>
          <w:sz w:val="24"/>
          <w:szCs w:val="24"/>
          <w:lang w:val="en-GB" w:eastAsia="zh-CN"/>
        </w:rPr>
        <w:t xml:space="preserve"> da korpis nawarmis warmoeba, avejis garda; nakeTebis warmoeba Calis da wnuli masalebisagan</w:t>
      </w:r>
    </w:p>
    <w:p w:rsidR="00F134FE" w:rsidRPr="00E461AB" w:rsidRDefault="00F134FE" w:rsidP="00F134FE">
      <w:pPr>
        <w:spacing w:after="0" w:line="264" w:lineRule="auto"/>
        <w:ind w:left="2160" w:hanging="2160"/>
        <w:jc w:val="both"/>
        <w:rPr>
          <w:rFonts w:ascii="AcadNusx" w:hAnsi="AcadNusx" w:cs="AcadNusx"/>
          <w:sz w:val="24"/>
          <w:szCs w:val="24"/>
          <w:lang w:val="en-GB" w:eastAsia="zh-CN"/>
        </w:rPr>
      </w:pPr>
      <w:r w:rsidRPr="00E461AB">
        <w:rPr>
          <w:rFonts w:ascii="AcadNusx" w:hAnsi="AcadNusx" w:cs="AcadNusx"/>
          <w:b/>
          <w:sz w:val="24"/>
          <w:szCs w:val="24"/>
          <w:lang w:val="en-GB"/>
        </w:rPr>
        <w:t>ganyofileba 17</w:t>
      </w:r>
      <w:r w:rsidRPr="00E461AB">
        <w:rPr>
          <w:rFonts w:ascii="AcadNusx" w:hAnsi="AcadNusx" w:cs="AcadNusx"/>
          <w:b/>
          <w:sz w:val="24"/>
          <w:szCs w:val="24"/>
          <w:lang w:val="en-GB"/>
        </w:rPr>
        <w:tab/>
      </w:r>
      <w:r w:rsidRPr="00E461AB">
        <w:rPr>
          <w:rFonts w:ascii="AcadNusx" w:hAnsi="AcadNusx" w:cs="AcadNusx"/>
          <w:sz w:val="24"/>
          <w:szCs w:val="24"/>
          <w:lang w:val="en-GB" w:eastAsia="zh-CN"/>
        </w:rPr>
        <w:t>qaRaldis da qaRaldis nawarmis warmoeba</w:t>
      </w:r>
    </w:p>
    <w:p w:rsidR="00F134FE" w:rsidRPr="00E461AB" w:rsidRDefault="00F134FE" w:rsidP="00F134FE">
      <w:pPr>
        <w:spacing w:after="0" w:line="264" w:lineRule="auto"/>
        <w:ind w:left="2160" w:hanging="2160"/>
        <w:jc w:val="both"/>
        <w:rPr>
          <w:rFonts w:ascii="AcadNusx" w:hAnsi="AcadNusx" w:cs="AcadNusx"/>
          <w:sz w:val="24"/>
          <w:szCs w:val="24"/>
          <w:lang w:val="en-GB"/>
        </w:rPr>
      </w:pPr>
      <w:r w:rsidRPr="00E461AB">
        <w:rPr>
          <w:rFonts w:ascii="AcadNusx" w:hAnsi="AcadNusx" w:cs="AcadNusx"/>
          <w:b/>
          <w:sz w:val="24"/>
          <w:szCs w:val="24"/>
          <w:lang w:val="en-GB"/>
        </w:rPr>
        <w:t>ganyofileba 18</w:t>
      </w:r>
      <w:r w:rsidRPr="00E461AB">
        <w:rPr>
          <w:rFonts w:ascii="AcadNusx" w:hAnsi="AcadNusx" w:cs="AcadNusx"/>
          <w:b/>
          <w:sz w:val="24"/>
          <w:szCs w:val="24"/>
          <w:lang w:val="en-GB"/>
        </w:rPr>
        <w:tab/>
      </w:r>
      <w:r w:rsidRPr="00E461AB">
        <w:rPr>
          <w:rFonts w:ascii="AcadNusx" w:hAnsi="AcadNusx" w:cs="AcadNusx"/>
          <w:sz w:val="24"/>
          <w:szCs w:val="24"/>
          <w:lang w:val="en-GB"/>
        </w:rPr>
        <w:t>beWdva da media-Canawerebis aRwarmoeba</w:t>
      </w:r>
    </w:p>
    <w:p w:rsidR="00F134FE" w:rsidRPr="00E461AB" w:rsidRDefault="00F134FE" w:rsidP="00F134FE">
      <w:pPr>
        <w:spacing w:after="0" w:line="264" w:lineRule="auto"/>
        <w:ind w:left="2160" w:hanging="2160"/>
        <w:jc w:val="both"/>
        <w:rPr>
          <w:rFonts w:ascii="AcadNusx" w:hAnsi="AcadNusx" w:cs="AcadNusx"/>
          <w:sz w:val="24"/>
          <w:szCs w:val="24"/>
          <w:lang w:val="en-GB"/>
        </w:rPr>
      </w:pPr>
      <w:r w:rsidRPr="00E461AB">
        <w:rPr>
          <w:rFonts w:ascii="AcadNusx" w:hAnsi="AcadNusx" w:cs="AcadNusx"/>
          <w:b/>
          <w:sz w:val="24"/>
          <w:szCs w:val="24"/>
          <w:lang w:val="en-GB"/>
        </w:rPr>
        <w:t>ganyofileba 19</w:t>
      </w:r>
      <w:r w:rsidRPr="00E461AB">
        <w:rPr>
          <w:rFonts w:ascii="AcadNusx" w:hAnsi="AcadNusx" w:cs="AcadNusx"/>
          <w:b/>
          <w:sz w:val="24"/>
          <w:szCs w:val="24"/>
          <w:lang w:val="en-GB"/>
        </w:rPr>
        <w:tab/>
      </w:r>
      <w:r w:rsidRPr="00E461AB">
        <w:rPr>
          <w:rFonts w:ascii="AcadNusx" w:hAnsi="AcadNusx" w:cs="AcadNusx"/>
          <w:sz w:val="24"/>
          <w:szCs w:val="24"/>
          <w:lang w:val="en-GB"/>
        </w:rPr>
        <w:t>koqsis da navTobproduqtebis warmoeba</w:t>
      </w:r>
    </w:p>
    <w:p w:rsidR="00F134FE" w:rsidRPr="00E461AB" w:rsidRDefault="00F134FE" w:rsidP="00F134FE">
      <w:pPr>
        <w:spacing w:after="0" w:line="264" w:lineRule="auto"/>
        <w:ind w:left="2160" w:hanging="2160"/>
        <w:jc w:val="both"/>
        <w:rPr>
          <w:rFonts w:ascii="AcadNusx" w:hAnsi="AcadNusx" w:cs="AcadNusx"/>
          <w:sz w:val="24"/>
          <w:szCs w:val="24"/>
          <w:lang w:val="en-GB"/>
        </w:rPr>
      </w:pPr>
      <w:r w:rsidRPr="00E461AB">
        <w:rPr>
          <w:rFonts w:ascii="AcadNusx" w:hAnsi="AcadNusx" w:cs="AcadNusx"/>
          <w:b/>
          <w:sz w:val="24"/>
          <w:szCs w:val="24"/>
          <w:lang w:val="en-GB"/>
        </w:rPr>
        <w:t>ganyofileba 20</w:t>
      </w:r>
      <w:r w:rsidRPr="00E461AB">
        <w:rPr>
          <w:rFonts w:ascii="AcadNusx" w:hAnsi="AcadNusx" w:cs="AcadNusx"/>
          <w:b/>
          <w:sz w:val="24"/>
          <w:szCs w:val="24"/>
          <w:lang w:val="en-GB"/>
        </w:rPr>
        <w:tab/>
      </w:r>
      <w:r w:rsidRPr="00E461AB">
        <w:rPr>
          <w:rFonts w:ascii="AcadNusx" w:hAnsi="AcadNusx" w:cs="AcadNusx"/>
          <w:sz w:val="24"/>
          <w:szCs w:val="24"/>
          <w:lang w:val="en-GB"/>
        </w:rPr>
        <w:t>qimikatebis da qimiuri produqtebis warmoeba</w:t>
      </w:r>
    </w:p>
    <w:p w:rsidR="00F134FE" w:rsidRPr="00E461AB" w:rsidRDefault="00F134FE" w:rsidP="00F134FE">
      <w:pPr>
        <w:suppressAutoHyphens/>
        <w:spacing w:after="0" w:line="264" w:lineRule="auto"/>
        <w:ind w:left="2160" w:hanging="2160"/>
        <w:jc w:val="both"/>
        <w:rPr>
          <w:rFonts w:ascii="AcadNusx" w:hAnsi="AcadNusx" w:cs="AcadNusx"/>
          <w:sz w:val="24"/>
          <w:szCs w:val="24"/>
          <w:lang w:val="en-GB" w:eastAsia="zh-CN"/>
        </w:rPr>
      </w:pPr>
      <w:r w:rsidRPr="00E461AB">
        <w:rPr>
          <w:rFonts w:ascii="AcadNusx" w:hAnsi="AcadNusx" w:cs="AcadNusx"/>
          <w:b/>
          <w:sz w:val="24"/>
          <w:szCs w:val="24"/>
          <w:lang w:val="en-GB"/>
        </w:rPr>
        <w:t>ganyofileba 21</w:t>
      </w:r>
      <w:r w:rsidRPr="00E461AB">
        <w:rPr>
          <w:rFonts w:ascii="AcadNusx" w:hAnsi="AcadNusx" w:cs="AcadNusx"/>
          <w:b/>
          <w:sz w:val="24"/>
          <w:szCs w:val="24"/>
          <w:lang w:val="en-GB"/>
        </w:rPr>
        <w:tab/>
      </w:r>
      <w:r w:rsidRPr="00E461AB">
        <w:rPr>
          <w:rFonts w:ascii="AcadNusx" w:hAnsi="AcadNusx" w:cs="AcadNusx"/>
          <w:sz w:val="24"/>
          <w:szCs w:val="24"/>
          <w:lang w:val="en-GB" w:eastAsia="zh-CN"/>
        </w:rPr>
        <w:t>ZiriTadi farmacevtuli produqtebis da farmacevtuli preparatebis warmoeba</w:t>
      </w:r>
    </w:p>
    <w:p w:rsidR="00F134FE" w:rsidRPr="00E461AB" w:rsidRDefault="00F134FE" w:rsidP="00F134FE">
      <w:pPr>
        <w:suppressAutoHyphens/>
        <w:spacing w:after="0" w:line="264" w:lineRule="auto"/>
        <w:ind w:left="2160" w:hanging="2160"/>
        <w:jc w:val="both"/>
        <w:rPr>
          <w:rFonts w:ascii="AcadNusx" w:hAnsi="AcadNusx" w:cs="AcadNusx"/>
          <w:sz w:val="24"/>
          <w:szCs w:val="24"/>
          <w:lang w:val="en-GB" w:eastAsia="zh-CN"/>
        </w:rPr>
      </w:pPr>
      <w:r w:rsidRPr="00E461AB">
        <w:rPr>
          <w:rFonts w:ascii="AcadNusx" w:hAnsi="AcadNusx" w:cs="AcadNusx"/>
          <w:b/>
          <w:sz w:val="24"/>
          <w:szCs w:val="24"/>
          <w:lang w:val="en-GB"/>
        </w:rPr>
        <w:t>ganyofileba 22</w:t>
      </w:r>
      <w:r w:rsidRPr="00E461AB">
        <w:rPr>
          <w:rFonts w:ascii="AcadNusx" w:hAnsi="AcadNusx" w:cs="AcadNusx"/>
          <w:b/>
          <w:sz w:val="24"/>
          <w:szCs w:val="24"/>
          <w:lang w:val="en-GB"/>
        </w:rPr>
        <w:tab/>
      </w:r>
      <w:r w:rsidRPr="00E461AB">
        <w:rPr>
          <w:rFonts w:ascii="AcadNusx" w:hAnsi="AcadNusx" w:cs="AcadNusx"/>
          <w:sz w:val="24"/>
          <w:szCs w:val="24"/>
          <w:lang w:val="en-GB" w:eastAsia="zh-CN"/>
        </w:rPr>
        <w:t>rezinis da plastmasis nawarmis warmoeba</w:t>
      </w:r>
    </w:p>
    <w:p w:rsidR="00F134FE" w:rsidRPr="00E461AB" w:rsidRDefault="00F134FE" w:rsidP="00F134FE">
      <w:pPr>
        <w:suppressAutoHyphens/>
        <w:spacing w:after="0" w:line="264" w:lineRule="auto"/>
        <w:ind w:left="2160" w:hanging="2160"/>
        <w:jc w:val="both"/>
        <w:rPr>
          <w:rFonts w:ascii="AcadNusx" w:hAnsi="AcadNusx" w:cs="AcadNusx"/>
          <w:sz w:val="24"/>
          <w:szCs w:val="24"/>
          <w:lang w:val="en-GB" w:eastAsia="zh-CN"/>
        </w:rPr>
      </w:pPr>
      <w:r w:rsidRPr="00E461AB">
        <w:rPr>
          <w:rFonts w:ascii="AcadNusx" w:hAnsi="AcadNusx" w:cs="AcadNusx"/>
          <w:b/>
          <w:sz w:val="24"/>
          <w:szCs w:val="24"/>
          <w:lang w:val="en-GB"/>
        </w:rPr>
        <w:t>ganyofileba 23</w:t>
      </w:r>
      <w:r w:rsidRPr="00E461AB">
        <w:rPr>
          <w:rFonts w:ascii="AcadNusx" w:hAnsi="AcadNusx" w:cs="AcadNusx"/>
          <w:b/>
          <w:sz w:val="24"/>
          <w:szCs w:val="24"/>
          <w:lang w:val="en-GB"/>
        </w:rPr>
        <w:tab/>
      </w:r>
      <w:r w:rsidRPr="00E461AB">
        <w:rPr>
          <w:rFonts w:ascii="AcadNusx" w:hAnsi="AcadNusx" w:cs="AcadNusx"/>
          <w:sz w:val="24"/>
          <w:szCs w:val="24"/>
          <w:lang w:eastAsia="zh-CN"/>
        </w:rPr>
        <w:t>sxva</w:t>
      </w:r>
      <w:r w:rsidRPr="00E461AB">
        <w:rPr>
          <w:rFonts w:ascii="AcadNusx" w:hAnsi="AcadNusx" w:cs="AcadNusx"/>
          <w:sz w:val="24"/>
          <w:szCs w:val="24"/>
          <w:lang w:val="en-GB" w:eastAsia="zh-CN"/>
        </w:rPr>
        <w:t xml:space="preserve"> araliTonuri mineraluri produqtebis warmoeba</w:t>
      </w:r>
    </w:p>
    <w:p w:rsidR="00F134FE" w:rsidRPr="00E461AB" w:rsidRDefault="00F134FE" w:rsidP="00F134FE">
      <w:pPr>
        <w:suppressAutoHyphens/>
        <w:spacing w:after="0" w:line="264" w:lineRule="auto"/>
        <w:ind w:left="2160" w:hanging="2160"/>
        <w:jc w:val="both"/>
        <w:rPr>
          <w:rFonts w:ascii="AcadNusx" w:hAnsi="AcadNusx" w:cs="AcadNusx"/>
          <w:sz w:val="24"/>
          <w:szCs w:val="24"/>
          <w:lang w:eastAsia="zh-CN"/>
        </w:rPr>
      </w:pPr>
      <w:r w:rsidRPr="00E461AB">
        <w:rPr>
          <w:rFonts w:ascii="AcadNusx" w:hAnsi="AcadNusx" w:cs="AcadNusx"/>
          <w:b/>
          <w:sz w:val="24"/>
          <w:szCs w:val="24"/>
          <w:lang w:val="en-GB"/>
        </w:rPr>
        <w:t>ganyofileba 24</w:t>
      </w:r>
      <w:r w:rsidRPr="00E461AB">
        <w:rPr>
          <w:rFonts w:ascii="AcadNusx" w:hAnsi="AcadNusx" w:cs="AcadNusx"/>
          <w:b/>
          <w:sz w:val="24"/>
          <w:szCs w:val="24"/>
          <w:lang w:val="en-GB"/>
        </w:rPr>
        <w:tab/>
      </w:r>
      <w:r w:rsidRPr="00E461AB">
        <w:rPr>
          <w:rFonts w:ascii="AcadNusx" w:hAnsi="AcadNusx" w:cs="AcadNusx"/>
          <w:sz w:val="24"/>
          <w:szCs w:val="24"/>
          <w:lang w:val="en-GB" w:eastAsia="zh-CN"/>
        </w:rPr>
        <w:t>ZiriTadi liTonebis warmoeba</w:t>
      </w:r>
    </w:p>
    <w:p w:rsidR="00F134FE" w:rsidRPr="00E461AB" w:rsidRDefault="00F134FE" w:rsidP="00F134FE">
      <w:pPr>
        <w:spacing w:after="0" w:line="264" w:lineRule="auto"/>
        <w:ind w:left="2160" w:hanging="2160"/>
        <w:jc w:val="both"/>
        <w:rPr>
          <w:rFonts w:ascii="AcadNusx" w:hAnsi="AcadNusx" w:cs="AcadNusx"/>
          <w:sz w:val="24"/>
          <w:szCs w:val="24"/>
          <w:lang w:val="en-GB" w:eastAsia="zh-CN"/>
        </w:rPr>
      </w:pPr>
      <w:r w:rsidRPr="00E461AB">
        <w:rPr>
          <w:rFonts w:ascii="AcadNusx" w:hAnsi="AcadNusx" w:cs="AcadNusx"/>
          <w:b/>
          <w:sz w:val="24"/>
          <w:szCs w:val="24"/>
          <w:lang w:val="en-GB"/>
        </w:rPr>
        <w:t>ganyofileba</w:t>
      </w:r>
      <w:r w:rsidRPr="00E461AB">
        <w:rPr>
          <w:rFonts w:ascii="AcadNusx" w:hAnsi="AcadNusx"/>
          <w:b/>
          <w:sz w:val="24"/>
          <w:szCs w:val="24"/>
        </w:rPr>
        <w:t xml:space="preserve"> 25</w:t>
      </w:r>
      <w:r w:rsidRPr="00E461AB">
        <w:rPr>
          <w:rFonts w:ascii="AcadNusx" w:hAnsi="AcadNusx"/>
          <w:b/>
          <w:sz w:val="24"/>
          <w:szCs w:val="24"/>
        </w:rPr>
        <w:tab/>
      </w:r>
      <w:r w:rsidRPr="00E461AB">
        <w:rPr>
          <w:rFonts w:ascii="AcadNusx" w:hAnsi="AcadNusx" w:cs="AcadNusx"/>
          <w:sz w:val="24"/>
          <w:szCs w:val="24"/>
          <w:lang w:val="en-GB" w:eastAsia="zh-CN"/>
        </w:rPr>
        <w:t>liTonis mza nawarmis warmoeba, manqanebis da mowyobilobebis garda</w:t>
      </w:r>
    </w:p>
    <w:p w:rsidR="00F134FE" w:rsidRPr="00E461AB" w:rsidRDefault="00F134FE" w:rsidP="00F134FE">
      <w:pPr>
        <w:spacing w:after="0" w:line="264" w:lineRule="auto"/>
        <w:ind w:left="2160" w:hanging="2160"/>
        <w:jc w:val="both"/>
        <w:rPr>
          <w:rFonts w:ascii="AcadNusx" w:hAnsi="AcadNusx" w:cs="AcadNusx"/>
          <w:sz w:val="24"/>
          <w:szCs w:val="24"/>
          <w:lang w:val="en-GB"/>
        </w:rPr>
      </w:pPr>
      <w:r w:rsidRPr="00E461AB">
        <w:rPr>
          <w:rFonts w:ascii="AcadNusx" w:hAnsi="AcadNusx"/>
          <w:b/>
          <w:sz w:val="24"/>
          <w:szCs w:val="24"/>
        </w:rPr>
        <w:t>ganyofileba 26</w:t>
      </w:r>
      <w:r w:rsidRPr="00E461AB">
        <w:rPr>
          <w:rFonts w:ascii="AcadNusx" w:hAnsi="AcadNusx"/>
          <w:b/>
          <w:sz w:val="24"/>
          <w:szCs w:val="24"/>
        </w:rPr>
        <w:tab/>
      </w:r>
      <w:r w:rsidRPr="00E461AB">
        <w:rPr>
          <w:rFonts w:ascii="AcadNusx" w:hAnsi="AcadNusx" w:cs="AcadNusx"/>
          <w:sz w:val="24"/>
          <w:szCs w:val="24"/>
          <w:lang w:val="en-GB"/>
        </w:rPr>
        <w:t>kompiuterebis, eleqtronuli da optikuri produqciis warmoeba</w:t>
      </w:r>
    </w:p>
    <w:p w:rsidR="00F134FE" w:rsidRPr="00E461AB" w:rsidRDefault="00F134FE" w:rsidP="00F134FE">
      <w:pPr>
        <w:spacing w:after="0" w:line="264" w:lineRule="auto"/>
        <w:ind w:left="2160" w:hanging="2160"/>
        <w:jc w:val="both"/>
        <w:rPr>
          <w:rFonts w:ascii="AcadNusx" w:hAnsi="AcadNusx" w:cs="AcadNusx"/>
          <w:sz w:val="24"/>
          <w:szCs w:val="24"/>
          <w:lang w:val="it-IT" w:eastAsia="zh-CN"/>
        </w:rPr>
      </w:pPr>
      <w:r w:rsidRPr="00E461AB">
        <w:rPr>
          <w:rFonts w:ascii="AcadNusx" w:hAnsi="AcadNusx"/>
          <w:b/>
          <w:sz w:val="24"/>
          <w:szCs w:val="24"/>
          <w:lang w:val="en-GB"/>
        </w:rPr>
        <w:t>ganyofileba 27</w:t>
      </w:r>
      <w:r w:rsidRPr="00E461AB">
        <w:rPr>
          <w:rFonts w:ascii="AcadNusx" w:hAnsi="AcadNusx"/>
          <w:b/>
          <w:sz w:val="24"/>
          <w:szCs w:val="24"/>
          <w:lang w:val="en-GB"/>
        </w:rPr>
        <w:tab/>
      </w:r>
      <w:r w:rsidRPr="00E461AB">
        <w:rPr>
          <w:rFonts w:ascii="AcadNusx" w:hAnsi="AcadNusx" w:cs="AcadNusx"/>
          <w:sz w:val="24"/>
          <w:szCs w:val="24"/>
          <w:lang w:val="it-IT" w:eastAsia="zh-CN"/>
        </w:rPr>
        <w:t>eleqtruli mowyobilobebis warmoeba</w:t>
      </w:r>
    </w:p>
    <w:p w:rsidR="00F134FE" w:rsidRPr="00E461AB" w:rsidRDefault="00F134FE" w:rsidP="00F134FE">
      <w:pPr>
        <w:spacing w:after="0" w:line="264" w:lineRule="auto"/>
        <w:ind w:left="2160" w:hanging="2160"/>
        <w:jc w:val="both"/>
        <w:rPr>
          <w:rFonts w:ascii="AcadNusx" w:hAnsi="AcadNusx" w:cs="AcadNusx"/>
          <w:sz w:val="24"/>
          <w:szCs w:val="24"/>
          <w:lang w:val="en-GB" w:eastAsia="zh-CN"/>
        </w:rPr>
      </w:pPr>
      <w:r w:rsidRPr="00E461AB">
        <w:rPr>
          <w:rFonts w:ascii="AcadNusx" w:hAnsi="AcadNusx"/>
          <w:b/>
          <w:sz w:val="24"/>
          <w:szCs w:val="24"/>
          <w:lang w:val="en-GB"/>
        </w:rPr>
        <w:lastRenderedPageBreak/>
        <w:t>ganyofileba 28</w:t>
      </w:r>
      <w:r w:rsidRPr="00E461AB">
        <w:rPr>
          <w:rFonts w:ascii="AcadNusx" w:hAnsi="AcadNusx"/>
          <w:b/>
          <w:sz w:val="24"/>
          <w:szCs w:val="24"/>
          <w:lang w:val="en-GB"/>
        </w:rPr>
        <w:tab/>
      </w:r>
      <w:r w:rsidRPr="00E461AB">
        <w:rPr>
          <w:rFonts w:ascii="AcadNusx" w:hAnsi="AcadNusx" w:cs="AcadNusx"/>
          <w:sz w:val="24"/>
          <w:szCs w:val="24"/>
          <w:lang w:val="en-GB" w:eastAsia="zh-CN"/>
        </w:rPr>
        <w:t>manqanebis da mowyobilobebis war</w:t>
      </w:r>
      <w:r w:rsidRPr="00E461AB">
        <w:rPr>
          <w:rFonts w:ascii="AcadNusx" w:hAnsi="AcadNusx" w:cs="AcadNusx"/>
          <w:sz w:val="24"/>
          <w:szCs w:val="24"/>
          <w:lang w:val="en-GB" w:eastAsia="zh-CN"/>
        </w:rPr>
        <w:softHyphen/>
        <w:t>moeba, sxva dajgufebebSi CaurTveli</w:t>
      </w:r>
    </w:p>
    <w:p w:rsidR="00F134FE" w:rsidRPr="00E461AB" w:rsidRDefault="00F134FE" w:rsidP="00F134FE">
      <w:pPr>
        <w:spacing w:after="0" w:line="264" w:lineRule="auto"/>
        <w:ind w:left="2160" w:hanging="2160"/>
        <w:jc w:val="both"/>
        <w:rPr>
          <w:rFonts w:ascii="AcadNusx" w:hAnsi="AcadNusx" w:cs="AcadNusx"/>
          <w:sz w:val="24"/>
          <w:szCs w:val="24"/>
          <w:lang w:val="en-GB"/>
        </w:rPr>
      </w:pPr>
      <w:r w:rsidRPr="00E461AB">
        <w:rPr>
          <w:rFonts w:ascii="AcadNusx" w:hAnsi="AcadNusx"/>
          <w:b/>
          <w:sz w:val="24"/>
          <w:szCs w:val="24"/>
        </w:rPr>
        <w:t>ganyofileba 29</w:t>
      </w:r>
      <w:r w:rsidRPr="00E461AB">
        <w:rPr>
          <w:rFonts w:ascii="AcadNusx" w:hAnsi="AcadNusx"/>
          <w:b/>
          <w:sz w:val="24"/>
          <w:szCs w:val="24"/>
        </w:rPr>
        <w:tab/>
      </w:r>
      <w:r w:rsidRPr="00E461AB">
        <w:rPr>
          <w:rFonts w:ascii="AcadNusx" w:hAnsi="AcadNusx" w:cs="AcadNusx"/>
          <w:sz w:val="24"/>
          <w:szCs w:val="24"/>
          <w:lang w:val="en-GB"/>
        </w:rPr>
        <w:t>avtosatransporto saSualebebis, misabmelebis da na</w:t>
      </w:r>
      <w:r w:rsidRPr="00E461AB">
        <w:rPr>
          <w:rFonts w:ascii="AcadNusx" w:hAnsi="AcadNusx" w:cs="AcadNusx"/>
          <w:sz w:val="24"/>
          <w:szCs w:val="24"/>
          <w:lang w:val="en-GB"/>
        </w:rPr>
        <w:softHyphen/>
        <w:t>xe</w:t>
      </w:r>
      <w:r w:rsidRPr="00E461AB">
        <w:rPr>
          <w:rFonts w:ascii="AcadNusx" w:hAnsi="AcadNusx" w:cs="AcadNusx"/>
          <w:sz w:val="24"/>
          <w:szCs w:val="24"/>
          <w:lang w:val="en-GB"/>
        </w:rPr>
        <w:softHyphen/>
        <w:t>var</w:t>
      </w:r>
      <w:r w:rsidRPr="00E461AB">
        <w:rPr>
          <w:rFonts w:ascii="AcadNusx" w:hAnsi="AcadNusx" w:cs="AcadNusx"/>
          <w:sz w:val="24"/>
          <w:szCs w:val="24"/>
          <w:lang w:val="en-GB"/>
        </w:rPr>
        <w:softHyphen/>
        <w:t>misabmelebis warmoeba</w:t>
      </w:r>
    </w:p>
    <w:p w:rsidR="00F134FE" w:rsidRPr="00E461AB" w:rsidRDefault="00F134FE" w:rsidP="00F134FE">
      <w:pPr>
        <w:spacing w:after="0" w:line="264" w:lineRule="auto"/>
        <w:ind w:left="2160" w:hanging="2160"/>
        <w:jc w:val="both"/>
        <w:rPr>
          <w:rFonts w:ascii="AcadNusx" w:eastAsia="Calibri" w:hAnsi="AcadNusx" w:cs="AcadNusx"/>
          <w:sz w:val="24"/>
          <w:szCs w:val="24"/>
          <w:lang w:val="en-GB"/>
        </w:rPr>
      </w:pPr>
      <w:r w:rsidRPr="00E461AB">
        <w:rPr>
          <w:rFonts w:ascii="AcadNusx" w:hAnsi="AcadNusx"/>
          <w:b/>
          <w:sz w:val="24"/>
          <w:szCs w:val="24"/>
        </w:rPr>
        <w:t>ganyofileba 30</w:t>
      </w:r>
      <w:r w:rsidRPr="00E461AB">
        <w:rPr>
          <w:rFonts w:ascii="AcadNusx" w:hAnsi="AcadNusx"/>
          <w:b/>
          <w:sz w:val="24"/>
          <w:szCs w:val="24"/>
        </w:rPr>
        <w:tab/>
      </w:r>
      <w:r w:rsidRPr="00E461AB">
        <w:rPr>
          <w:rFonts w:ascii="AcadNusx" w:eastAsia="Calibri" w:hAnsi="AcadNusx" w:cs="AcadNusx"/>
          <w:sz w:val="24"/>
          <w:szCs w:val="24"/>
          <w:lang w:val="en-GB"/>
        </w:rPr>
        <w:t>sxva satransporto mowyobilobebis warmoeba</w:t>
      </w:r>
    </w:p>
    <w:p w:rsidR="00F134FE" w:rsidRPr="00E461AB" w:rsidRDefault="00F134FE" w:rsidP="00F134FE">
      <w:pPr>
        <w:spacing w:after="0" w:line="264" w:lineRule="auto"/>
        <w:ind w:left="2160" w:hanging="2160"/>
        <w:jc w:val="both"/>
        <w:rPr>
          <w:rFonts w:ascii="AcadNusx" w:hAnsi="AcadNusx" w:cs="AcadNusx"/>
          <w:sz w:val="24"/>
          <w:szCs w:val="24"/>
          <w:lang w:val="en-GB" w:eastAsia="zh-CN"/>
        </w:rPr>
      </w:pPr>
      <w:r w:rsidRPr="00E461AB">
        <w:rPr>
          <w:rFonts w:ascii="AcadNusx" w:hAnsi="AcadNusx"/>
          <w:b/>
          <w:sz w:val="24"/>
          <w:szCs w:val="24"/>
        </w:rPr>
        <w:t>ganyofileba 31</w:t>
      </w:r>
      <w:r w:rsidRPr="00E461AB">
        <w:rPr>
          <w:rFonts w:ascii="AcadNusx" w:hAnsi="AcadNusx"/>
          <w:b/>
          <w:sz w:val="24"/>
          <w:szCs w:val="24"/>
        </w:rPr>
        <w:tab/>
      </w:r>
      <w:r w:rsidRPr="00E461AB">
        <w:rPr>
          <w:rFonts w:ascii="AcadNusx" w:hAnsi="AcadNusx" w:cs="AcadNusx"/>
          <w:sz w:val="24"/>
          <w:szCs w:val="24"/>
          <w:lang w:val="en-GB" w:eastAsia="zh-CN"/>
        </w:rPr>
        <w:t>avejis warmoeba</w:t>
      </w:r>
    </w:p>
    <w:p w:rsidR="00F134FE" w:rsidRPr="00E461AB" w:rsidRDefault="00F134FE" w:rsidP="00F134FE">
      <w:pPr>
        <w:spacing w:after="0" w:line="264" w:lineRule="auto"/>
        <w:ind w:left="2160" w:hanging="2160"/>
        <w:jc w:val="both"/>
        <w:rPr>
          <w:rFonts w:ascii="AcadNusx" w:hAnsi="AcadNusx" w:cs="AcadNusx"/>
          <w:sz w:val="24"/>
          <w:szCs w:val="24"/>
          <w:lang w:val="en-GB" w:eastAsia="zh-CN"/>
        </w:rPr>
      </w:pPr>
      <w:r w:rsidRPr="00E461AB">
        <w:rPr>
          <w:rFonts w:ascii="AcadNusx" w:hAnsi="AcadNusx"/>
          <w:b/>
          <w:sz w:val="24"/>
          <w:szCs w:val="24"/>
        </w:rPr>
        <w:t>ganyofileba 32</w:t>
      </w:r>
      <w:r w:rsidRPr="00E461AB">
        <w:rPr>
          <w:rFonts w:ascii="AcadNusx" w:hAnsi="AcadNusx"/>
          <w:b/>
          <w:sz w:val="24"/>
          <w:szCs w:val="24"/>
        </w:rPr>
        <w:tab/>
      </w:r>
      <w:r w:rsidRPr="00E461AB">
        <w:rPr>
          <w:rFonts w:ascii="AcadNusx" w:hAnsi="AcadNusx" w:cs="AcadNusx"/>
          <w:sz w:val="24"/>
          <w:szCs w:val="24"/>
          <w:lang w:val="en-GB" w:eastAsia="zh-CN"/>
        </w:rPr>
        <w:t>sxva mza nakeTobebis warmo</w:t>
      </w:r>
      <w:r w:rsidRPr="00E461AB">
        <w:rPr>
          <w:rFonts w:ascii="AcadNusx" w:hAnsi="AcadNusx" w:cs="AcadNusx"/>
          <w:sz w:val="24"/>
          <w:szCs w:val="24"/>
          <w:lang w:val="en-GB" w:eastAsia="zh-CN"/>
        </w:rPr>
        <w:softHyphen/>
        <w:t>eba</w:t>
      </w:r>
    </w:p>
    <w:p w:rsidR="00F134FE" w:rsidRPr="00E461AB" w:rsidRDefault="00F134FE" w:rsidP="00F134FE">
      <w:pPr>
        <w:spacing w:after="0" w:line="264" w:lineRule="auto"/>
        <w:ind w:left="2160" w:hanging="2160"/>
        <w:jc w:val="both"/>
        <w:rPr>
          <w:rFonts w:ascii="AcadNusx" w:hAnsi="AcadNusx" w:cs="AcadNusx"/>
          <w:sz w:val="24"/>
          <w:szCs w:val="24"/>
          <w:lang w:val="en-GB"/>
        </w:rPr>
      </w:pPr>
      <w:r w:rsidRPr="00E461AB">
        <w:rPr>
          <w:rFonts w:ascii="AcadNusx" w:hAnsi="AcadNusx"/>
          <w:b/>
          <w:sz w:val="24"/>
          <w:szCs w:val="24"/>
        </w:rPr>
        <w:t>ganyofileba 33</w:t>
      </w:r>
      <w:r w:rsidRPr="00E461AB">
        <w:rPr>
          <w:rFonts w:ascii="AcadNusx" w:hAnsi="AcadNusx"/>
          <w:b/>
          <w:sz w:val="24"/>
          <w:szCs w:val="24"/>
        </w:rPr>
        <w:tab/>
      </w:r>
      <w:r w:rsidRPr="00E461AB">
        <w:rPr>
          <w:rFonts w:ascii="AcadNusx" w:hAnsi="AcadNusx" w:cs="AcadNusx"/>
          <w:sz w:val="24"/>
          <w:szCs w:val="24"/>
          <w:lang w:val="en-GB"/>
        </w:rPr>
        <w:t>manqanebis da mowyobilobebis re</w:t>
      </w:r>
      <w:r w:rsidRPr="00E461AB">
        <w:rPr>
          <w:rFonts w:ascii="AcadNusx" w:hAnsi="AcadNusx" w:cs="AcadNusx"/>
          <w:sz w:val="24"/>
          <w:szCs w:val="24"/>
          <w:lang w:val="en-GB"/>
        </w:rPr>
        <w:softHyphen/>
        <w:t>mon</w:t>
      </w:r>
      <w:r w:rsidRPr="00E461AB">
        <w:rPr>
          <w:rFonts w:ascii="AcadNusx" w:hAnsi="AcadNusx" w:cs="AcadNusx"/>
          <w:sz w:val="24"/>
          <w:szCs w:val="24"/>
          <w:lang w:val="en-GB"/>
        </w:rPr>
        <w:softHyphen/>
      </w:r>
      <w:r w:rsidRPr="00E461AB">
        <w:rPr>
          <w:rFonts w:ascii="AcadNusx" w:hAnsi="AcadNusx" w:cs="AcadNusx"/>
          <w:sz w:val="24"/>
          <w:szCs w:val="24"/>
          <w:lang w:val="en-GB"/>
        </w:rPr>
        <w:softHyphen/>
        <w:t>ti da dayeneba</w:t>
      </w:r>
    </w:p>
    <w:p w:rsidR="00F134FE" w:rsidRPr="00E461AB" w:rsidRDefault="00F134FE" w:rsidP="00F134FE">
      <w:pPr>
        <w:suppressAutoHyphens/>
        <w:spacing w:after="0" w:line="264" w:lineRule="auto"/>
        <w:ind w:left="2160" w:hanging="2160"/>
        <w:jc w:val="both"/>
        <w:rPr>
          <w:rFonts w:ascii="AcadNusx" w:hAnsi="AcadNusx" w:cs="AcadNusx"/>
          <w:sz w:val="24"/>
          <w:szCs w:val="24"/>
          <w:lang w:val="en-GB" w:eastAsia="zh-CN"/>
        </w:rPr>
      </w:pPr>
      <w:r w:rsidRPr="00B17E89">
        <w:rPr>
          <w:rFonts w:ascii="AcadNusx" w:hAnsi="AcadNusx" w:cs="AcadNusx"/>
          <w:b/>
          <w:sz w:val="28"/>
          <w:szCs w:val="28"/>
          <w:lang w:val="en-GB" w:eastAsia="zh-CN"/>
        </w:rPr>
        <w:t>seqcia</w:t>
      </w:r>
      <w:r w:rsidRPr="00E461AB">
        <w:rPr>
          <w:rFonts w:ascii="Georgia" w:hAnsi="Georgia" w:cs="AcadNusx"/>
          <w:b/>
          <w:sz w:val="24"/>
          <w:szCs w:val="24"/>
          <w:lang w:val="en-GB" w:eastAsia="zh-CN"/>
        </w:rPr>
        <w:t xml:space="preserve"> </w:t>
      </w:r>
      <w:r w:rsidRPr="001C0C7B">
        <w:rPr>
          <w:rFonts w:ascii="Times New Roman" w:hAnsi="Times New Roman" w:cs="Times New Roman"/>
          <w:b/>
          <w:sz w:val="24"/>
          <w:szCs w:val="24"/>
          <w:lang w:eastAsia="zh-CN"/>
        </w:rPr>
        <w:t xml:space="preserve">D </w:t>
      </w:r>
      <w:r w:rsidRPr="00E461AB">
        <w:rPr>
          <w:b/>
          <w:sz w:val="24"/>
          <w:szCs w:val="24"/>
          <w:lang w:eastAsia="zh-CN"/>
        </w:rPr>
        <w:tab/>
      </w:r>
      <w:r w:rsidRPr="00E461AB">
        <w:rPr>
          <w:rFonts w:ascii="AcadNusx" w:hAnsi="AcadNusx" w:cs="AcadNusx"/>
          <w:sz w:val="24"/>
          <w:szCs w:val="24"/>
          <w:lang w:val="en-GB" w:eastAsia="zh-CN"/>
        </w:rPr>
        <w:t>eleqtroenergiis, airis, orTqlis da kondicirebuli haeris miwodeba</w:t>
      </w:r>
    </w:p>
    <w:p w:rsidR="00F134FE" w:rsidRPr="00E461AB" w:rsidRDefault="00F134FE" w:rsidP="00F134FE">
      <w:pPr>
        <w:suppressAutoHyphens/>
        <w:spacing w:after="0" w:line="264" w:lineRule="auto"/>
        <w:ind w:left="2160" w:hanging="2160"/>
        <w:jc w:val="both"/>
        <w:rPr>
          <w:rFonts w:ascii="AcadNusx" w:hAnsi="AcadNusx" w:cs="AcadNusx"/>
          <w:sz w:val="24"/>
          <w:szCs w:val="24"/>
          <w:lang w:val="en-GB" w:eastAsia="zh-CN"/>
        </w:rPr>
      </w:pPr>
      <w:r w:rsidRPr="00E461AB">
        <w:rPr>
          <w:rFonts w:ascii="AcadNusx" w:hAnsi="AcadNusx" w:cs="AcadNusx"/>
          <w:b/>
          <w:sz w:val="24"/>
          <w:szCs w:val="24"/>
          <w:lang w:val="en-GB" w:eastAsia="zh-CN"/>
        </w:rPr>
        <w:t>ganyofileba 35</w:t>
      </w:r>
      <w:r w:rsidRPr="00E461AB">
        <w:rPr>
          <w:rFonts w:ascii="AcadNusx" w:hAnsi="AcadNusx" w:cs="AcadNusx"/>
          <w:b/>
          <w:sz w:val="24"/>
          <w:szCs w:val="24"/>
          <w:lang w:val="en-GB" w:eastAsia="zh-CN"/>
        </w:rPr>
        <w:tab/>
      </w:r>
      <w:r w:rsidRPr="00E461AB">
        <w:rPr>
          <w:rFonts w:ascii="AcadNusx" w:hAnsi="AcadNusx" w:cs="AcadNusx"/>
          <w:sz w:val="24"/>
          <w:szCs w:val="24"/>
          <w:lang w:val="en-GB" w:eastAsia="zh-CN"/>
        </w:rPr>
        <w:t>eleqtroenergiis, airis, orTqlis da kondi</w:t>
      </w:r>
      <w:r w:rsidRPr="00E461AB">
        <w:rPr>
          <w:rFonts w:ascii="AcadNusx" w:hAnsi="AcadNusx" w:cs="AcadNusx"/>
          <w:sz w:val="24"/>
          <w:szCs w:val="24"/>
          <w:lang w:val="en-GB" w:eastAsia="zh-CN"/>
        </w:rPr>
        <w:softHyphen/>
        <w:t>cirebuli haeris miwodeba</w:t>
      </w:r>
    </w:p>
    <w:p w:rsidR="00F134FE" w:rsidRPr="00E461AB" w:rsidRDefault="00F134FE" w:rsidP="00F134FE">
      <w:pPr>
        <w:suppressAutoHyphens/>
        <w:spacing w:after="0" w:line="264" w:lineRule="auto"/>
        <w:ind w:left="2160" w:hanging="2160"/>
        <w:jc w:val="both"/>
        <w:rPr>
          <w:rFonts w:ascii="AcadNusx" w:hAnsi="AcadNusx" w:cs="AcadNusx"/>
          <w:sz w:val="24"/>
          <w:szCs w:val="24"/>
          <w:lang w:val="en-GB" w:eastAsia="zh-CN"/>
        </w:rPr>
      </w:pPr>
      <w:r w:rsidRPr="00B17E89">
        <w:rPr>
          <w:rFonts w:ascii="AcadNusx" w:hAnsi="AcadNusx" w:cs="AcadNusx"/>
          <w:b/>
          <w:sz w:val="28"/>
          <w:szCs w:val="28"/>
          <w:lang w:val="en-GB"/>
        </w:rPr>
        <w:t>seqcia</w:t>
      </w:r>
      <w:r w:rsidRPr="00E461AB">
        <w:rPr>
          <w:b/>
          <w:sz w:val="24"/>
          <w:szCs w:val="24"/>
          <w:lang w:val="en-GB"/>
        </w:rPr>
        <w:t xml:space="preserve"> </w:t>
      </w:r>
      <w:r w:rsidRPr="001C0C7B">
        <w:rPr>
          <w:rFonts w:ascii="Times New Roman" w:hAnsi="Times New Roman" w:cs="Times New Roman"/>
          <w:b/>
          <w:sz w:val="24"/>
          <w:szCs w:val="24"/>
          <w:lang w:val="en-GB"/>
        </w:rPr>
        <w:t xml:space="preserve">E </w:t>
      </w:r>
      <w:r w:rsidRPr="00E461AB">
        <w:rPr>
          <w:b/>
          <w:sz w:val="24"/>
          <w:szCs w:val="24"/>
          <w:lang w:val="en-GB"/>
        </w:rPr>
        <w:tab/>
      </w:r>
      <w:r w:rsidRPr="00E461AB">
        <w:rPr>
          <w:rFonts w:ascii="AcadNusx" w:hAnsi="AcadNusx" w:cs="AcadNusx"/>
          <w:sz w:val="24"/>
          <w:szCs w:val="24"/>
          <w:lang w:val="en-GB" w:eastAsia="zh-CN"/>
        </w:rPr>
        <w:t xml:space="preserve">wyalmomarageba; kanalizacia, narCenebis marTva da </w:t>
      </w:r>
      <w:r w:rsidRPr="00E461AB">
        <w:rPr>
          <w:rFonts w:ascii="AcadNusx" w:hAnsi="AcadNusx" w:cs="AcadNusx"/>
          <w:sz w:val="24"/>
          <w:szCs w:val="24"/>
          <w:lang w:val="en-GB"/>
        </w:rPr>
        <w:t>dabinZurebisagan gasufTavebis</w:t>
      </w:r>
      <w:r w:rsidRPr="00E461AB">
        <w:rPr>
          <w:rFonts w:ascii="AcadNusx" w:hAnsi="AcadNusx" w:cs="AcadNusx"/>
          <w:sz w:val="24"/>
          <w:szCs w:val="24"/>
          <w:lang w:val="en-GB" w:eastAsia="zh-CN"/>
        </w:rPr>
        <w:t xml:space="preserve"> saqmianobebi</w:t>
      </w:r>
    </w:p>
    <w:p w:rsidR="00F134FE" w:rsidRPr="00E461AB" w:rsidRDefault="00F134FE" w:rsidP="00F134FE">
      <w:pPr>
        <w:suppressAutoHyphens/>
        <w:spacing w:after="0" w:line="264" w:lineRule="auto"/>
        <w:ind w:left="2160" w:hanging="2160"/>
        <w:jc w:val="both"/>
        <w:rPr>
          <w:rFonts w:ascii="AcadNusx" w:hAnsi="AcadNusx" w:cs="AcadNusx"/>
          <w:b/>
          <w:sz w:val="24"/>
          <w:szCs w:val="24"/>
          <w:lang w:val="en-GB" w:eastAsia="zh-CN"/>
        </w:rPr>
      </w:pPr>
      <w:r w:rsidRPr="00E461AB">
        <w:rPr>
          <w:rFonts w:ascii="AcadNusx" w:hAnsi="AcadNusx" w:cs="AcadNusx"/>
          <w:b/>
          <w:sz w:val="24"/>
          <w:szCs w:val="24"/>
          <w:lang w:val="en-GB" w:eastAsia="zh-CN"/>
        </w:rPr>
        <w:t>ganyofileba 36</w:t>
      </w:r>
      <w:r w:rsidRPr="00E461AB">
        <w:rPr>
          <w:rFonts w:ascii="AcadNusx" w:hAnsi="AcadNusx" w:cs="AcadNusx"/>
          <w:b/>
          <w:sz w:val="24"/>
          <w:szCs w:val="24"/>
          <w:lang w:val="en-GB" w:eastAsia="zh-CN"/>
        </w:rPr>
        <w:tab/>
      </w:r>
      <w:r w:rsidRPr="00E461AB">
        <w:rPr>
          <w:rFonts w:ascii="AcadNusx" w:hAnsi="AcadNusx" w:cs="AcadNusx"/>
          <w:sz w:val="24"/>
          <w:szCs w:val="24"/>
          <w:lang w:val="pt-BR" w:eastAsia="zh-CN"/>
        </w:rPr>
        <w:t>wylis dagroveba, damuSaveba da gana</w:t>
      </w:r>
      <w:r w:rsidRPr="00E461AB">
        <w:rPr>
          <w:rFonts w:ascii="AcadNusx" w:hAnsi="AcadNusx" w:cs="AcadNusx"/>
          <w:sz w:val="24"/>
          <w:szCs w:val="24"/>
          <w:lang w:val="pt-BR" w:eastAsia="zh-CN"/>
        </w:rPr>
        <w:softHyphen/>
        <w:t>wileba</w:t>
      </w:r>
    </w:p>
    <w:p w:rsidR="00F134FE" w:rsidRPr="00E461AB" w:rsidRDefault="00F134FE" w:rsidP="00F134FE">
      <w:pPr>
        <w:spacing w:after="0" w:line="264" w:lineRule="auto"/>
        <w:ind w:left="2160" w:hanging="2160"/>
        <w:jc w:val="both"/>
        <w:rPr>
          <w:rFonts w:ascii="AcadNusx" w:hAnsi="AcadNusx" w:cs="AcadNusx"/>
          <w:sz w:val="24"/>
          <w:szCs w:val="24"/>
          <w:lang w:val="pt-BR" w:eastAsia="zh-CN"/>
        </w:rPr>
      </w:pPr>
      <w:r w:rsidRPr="00E461AB">
        <w:rPr>
          <w:rFonts w:ascii="AcadNusx" w:hAnsi="AcadNusx"/>
          <w:b/>
          <w:sz w:val="24"/>
          <w:szCs w:val="24"/>
          <w:lang w:val="en-GB"/>
        </w:rPr>
        <w:t>ganyofileba 37</w:t>
      </w:r>
      <w:r w:rsidRPr="00E461AB">
        <w:rPr>
          <w:rFonts w:ascii="AcadNusx" w:hAnsi="AcadNusx"/>
          <w:b/>
          <w:sz w:val="24"/>
          <w:szCs w:val="24"/>
          <w:lang w:val="en-GB"/>
        </w:rPr>
        <w:tab/>
      </w:r>
      <w:r w:rsidRPr="00E461AB">
        <w:rPr>
          <w:rFonts w:ascii="AcadNusx" w:hAnsi="AcadNusx" w:cs="AcadNusx"/>
          <w:sz w:val="24"/>
          <w:szCs w:val="24"/>
          <w:lang w:val="pt-BR" w:eastAsia="zh-CN"/>
        </w:rPr>
        <w:t>kanalizacia</w:t>
      </w:r>
    </w:p>
    <w:p w:rsidR="00F134FE" w:rsidRPr="00E461AB" w:rsidRDefault="00F134FE" w:rsidP="00F134FE">
      <w:pPr>
        <w:spacing w:after="0" w:line="264" w:lineRule="auto"/>
        <w:ind w:left="2160" w:hanging="2160"/>
        <w:jc w:val="both"/>
        <w:rPr>
          <w:rFonts w:ascii="AcadNusx" w:hAnsi="AcadNusx" w:cs="AcadNusx"/>
          <w:sz w:val="24"/>
          <w:szCs w:val="24"/>
          <w:lang w:val="en-GB" w:eastAsia="zh-CN"/>
        </w:rPr>
      </w:pPr>
      <w:r w:rsidRPr="00E461AB">
        <w:rPr>
          <w:rFonts w:ascii="AcadNusx" w:hAnsi="AcadNusx"/>
          <w:b/>
          <w:sz w:val="24"/>
          <w:szCs w:val="24"/>
          <w:lang w:val="en-GB"/>
        </w:rPr>
        <w:t>ganyofileba 38</w:t>
      </w:r>
      <w:r w:rsidRPr="00E461AB">
        <w:rPr>
          <w:rFonts w:ascii="AcadNusx" w:hAnsi="AcadNusx"/>
          <w:b/>
          <w:sz w:val="24"/>
          <w:szCs w:val="24"/>
          <w:lang w:val="en-GB"/>
        </w:rPr>
        <w:tab/>
      </w:r>
      <w:r w:rsidRPr="00E461AB">
        <w:rPr>
          <w:rFonts w:ascii="AcadNusx" w:hAnsi="AcadNusx" w:cs="AcadNusx"/>
          <w:sz w:val="24"/>
          <w:szCs w:val="24"/>
          <w:lang w:val="en-GB" w:eastAsia="zh-CN"/>
        </w:rPr>
        <w:t>narCenebis Segrovebis, damuSavebis da mocilebis saqmianobebi; narCenebis utilizacia</w:t>
      </w:r>
    </w:p>
    <w:p w:rsidR="00F134FE" w:rsidRPr="00E461AB" w:rsidRDefault="00F134FE" w:rsidP="00F134FE">
      <w:pPr>
        <w:spacing w:after="0" w:line="264" w:lineRule="auto"/>
        <w:ind w:left="2160" w:hanging="2160"/>
        <w:jc w:val="both"/>
        <w:rPr>
          <w:rFonts w:ascii="AcadNusx" w:hAnsi="AcadNusx" w:cs="AcadNusx"/>
          <w:sz w:val="24"/>
          <w:szCs w:val="24"/>
          <w:lang w:val="pt-BR"/>
        </w:rPr>
      </w:pPr>
      <w:r w:rsidRPr="00E461AB">
        <w:rPr>
          <w:rFonts w:ascii="AcadNusx" w:hAnsi="AcadNusx"/>
          <w:b/>
          <w:sz w:val="24"/>
          <w:szCs w:val="24"/>
          <w:lang w:val="en-GB"/>
        </w:rPr>
        <w:t>ganyofileba 39</w:t>
      </w:r>
      <w:r w:rsidRPr="00E461AB">
        <w:rPr>
          <w:rFonts w:ascii="AcadNusx" w:hAnsi="AcadNusx"/>
          <w:b/>
          <w:sz w:val="24"/>
          <w:szCs w:val="24"/>
          <w:lang w:val="en-GB"/>
        </w:rPr>
        <w:tab/>
      </w:r>
      <w:r w:rsidRPr="00E461AB">
        <w:rPr>
          <w:rFonts w:ascii="AcadNusx" w:hAnsi="AcadNusx" w:cs="AcadNusx"/>
          <w:sz w:val="24"/>
          <w:szCs w:val="24"/>
          <w:lang w:val="pt-BR"/>
        </w:rPr>
        <w:t>dabinZurebisagan gasufTaveba da narCenebis marTvis sxva momsaxureba</w:t>
      </w:r>
    </w:p>
    <w:p w:rsidR="00F134FE" w:rsidRPr="00E461AB" w:rsidRDefault="00F134FE" w:rsidP="00F134FE">
      <w:pPr>
        <w:spacing w:after="0" w:line="264" w:lineRule="auto"/>
        <w:jc w:val="both"/>
        <w:rPr>
          <w:rFonts w:ascii="AcadNusx" w:hAnsi="AcadNusx"/>
          <w:b/>
          <w:sz w:val="24"/>
          <w:szCs w:val="24"/>
          <w:lang w:val="ka-GE"/>
        </w:rPr>
      </w:pPr>
      <w:r w:rsidRPr="00B17E89">
        <w:rPr>
          <w:rFonts w:ascii="AcadNusx" w:hAnsi="AcadNusx"/>
          <w:b/>
          <w:sz w:val="28"/>
          <w:szCs w:val="28"/>
          <w:lang w:val="ka-GE"/>
        </w:rPr>
        <w:t>seqcia</w:t>
      </w:r>
      <w:r w:rsidRPr="00E461AB">
        <w:rPr>
          <w:rFonts w:ascii="AcadNusx" w:hAnsi="AcadNusx"/>
          <w:b/>
          <w:sz w:val="24"/>
          <w:szCs w:val="24"/>
          <w:lang w:val="ka-GE"/>
        </w:rPr>
        <w:t xml:space="preserve"> </w:t>
      </w:r>
      <w:r w:rsidRPr="001C0C7B">
        <w:rPr>
          <w:rFonts w:ascii="Times New Roman" w:hAnsi="Times New Roman" w:cs="Times New Roman"/>
          <w:b/>
          <w:sz w:val="24"/>
          <w:szCs w:val="24"/>
          <w:lang w:val="ka-GE"/>
        </w:rPr>
        <w:t>F</w:t>
      </w:r>
      <w:r w:rsidRPr="00E461AB">
        <w:rPr>
          <w:rFonts w:ascii="AcadNusx" w:hAnsi="AcadNusx"/>
          <w:b/>
          <w:sz w:val="24"/>
          <w:szCs w:val="24"/>
          <w:lang w:val="ka-GE"/>
        </w:rPr>
        <w:t xml:space="preserve"> </w:t>
      </w:r>
      <w:r w:rsidRPr="00E461AB">
        <w:rPr>
          <w:rFonts w:ascii="AcadNusx" w:hAnsi="AcadNusx"/>
          <w:b/>
          <w:sz w:val="24"/>
          <w:szCs w:val="24"/>
        </w:rPr>
        <w:tab/>
      </w:r>
      <w:r w:rsidRPr="00E461AB">
        <w:rPr>
          <w:rFonts w:ascii="AcadNusx" w:hAnsi="AcadNusx"/>
          <w:b/>
          <w:sz w:val="24"/>
          <w:szCs w:val="24"/>
        </w:rPr>
        <w:tab/>
      </w:r>
      <w:r w:rsidRPr="00E461AB">
        <w:rPr>
          <w:rFonts w:ascii="AcadNusx" w:hAnsi="AcadNusx"/>
          <w:sz w:val="24"/>
          <w:szCs w:val="24"/>
          <w:lang w:val="ka-GE"/>
        </w:rPr>
        <w:t>mSenebloba</w:t>
      </w:r>
    </w:p>
    <w:p w:rsidR="00F134FE" w:rsidRPr="00E461AB" w:rsidRDefault="00F134FE" w:rsidP="00F134FE">
      <w:pPr>
        <w:spacing w:after="0" w:line="264" w:lineRule="auto"/>
        <w:ind w:left="2160" w:hanging="2160"/>
        <w:jc w:val="both"/>
        <w:rPr>
          <w:rFonts w:ascii="AcadNusx" w:hAnsi="AcadNusx"/>
          <w:sz w:val="24"/>
          <w:szCs w:val="24"/>
          <w:lang w:val="en-GB"/>
        </w:rPr>
      </w:pPr>
      <w:r w:rsidRPr="00E461AB">
        <w:rPr>
          <w:rFonts w:ascii="AcadNusx" w:hAnsi="AcadNusx" w:cs="AcadNusx"/>
          <w:b/>
          <w:sz w:val="24"/>
          <w:szCs w:val="24"/>
          <w:lang w:val="en-GB"/>
        </w:rPr>
        <w:t>ganyofileba 41</w:t>
      </w:r>
      <w:r w:rsidRPr="00E461AB">
        <w:rPr>
          <w:rFonts w:ascii="AcadNusx" w:hAnsi="AcadNusx" w:cs="AcadNusx"/>
          <w:b/>
          <w:sz w:val="24"/>
          <w:szCs w:val="24"/>
          <w:lang w:val="en-GB"/>
        </w:rPr>
        <w:tab/>
      </w:r>
      <w:r w:rsidRPr="00E461AB">
        <w:rPr>
          <w:rFonts w:ascii="AcadNusx" w:hAnsi="AcadNusx"/>
          <w:sz w:val="24"/>
          <w:szCs w:val="24"/>
          <w:lang w:val="en-GB"/>
        </w:rPr>
        <w:t>Senobebis da nagebobebis mSenebloba</w:t>
      </w:r>
    </w:p>
    <w:p w:rsidR="00F134FE" w:rsidRPr="00E461AB" w:rsidRDefault="00F134FE" w:rsidP="00F134FE">
      <w:pPr>
        <w:spacing w:after="0" w:line="264" w:lineRule="auto"/>
        <w:ind w:left="2160" w:hanging="2160"/>
        <w:jc w:val="both"/>
        <w:rPr>
          <w:rFonts w:ascii="AcadNusx" w:hAnsi="AcadNusx"/>
          <w:sz w:val="24"/>
          <w:szCs w:val="24"/>
          <w:lang w:val="pt-BR"/>
        </w:rPr>
      </w:pPr>
      <w:r w:rsidRPr="00E461AB">
        <w:rPr>
          <w:rFonts w:ascii="AcadNusx" w:hAnsi="AcadNusx" w:cs="AcadNusx"/>
          <w:b/>
          <w:sz w:val="24"/>
          <w:szCs w:val="24"/>
          <w:lang w:val="en-GB"/>
        </w:rPr>
        <w:t>ganyofileba 42</w:t>
      </w:r>
      <w:r w:rsidRPr="00E461AB">
        <w:rPr>
          <w:rFonts w:ascii="AcadNusx" w:hAnsi="AcadNusx" w:cs="AcadNusx"/>
          <w:b/>
          <w:sz w:val="24"/>
          <w:szCs w:val="24"/>
          <w:lang w:val="en-GB"/>
        </w:rPr>
        <w:tab/>
      </w:r>
      <w:r w:rsidRPr="00E461AB">
        <w:rPr>
          <w:rFonts w:ascii="AcadNusx" w:hAnsi="AcadNusx"/>
          <w:sz w:val="24"/>
          <w:szCs w:val="24"/>
          <w:lang w:val="pt-BR"/>
        </w:rPr>
        <w:t>samoqalaqo mSenebloba</w:t>
      </w:r>
    </w:p>
    <w:p w:rsidR="00F134FE" w:rsidRPr="00E461AB" w:rsidRDefault="00F134FE" w:rsidP="00F134FE">
      <w:pPr>
        <w:spacing w:after="0" w:line="264" w:lineRule="auto"/>
        <w:ind w:left="2160" w:hanging="2160"/>
        <w:jc w:val="both"/>
        <w:rPr>
          <w:rFonts w:ascii="AcadNusx" w:hAnsi="AcadNusx" w:cs="AcadNusx"/>
          <w:b/>
          <w:sz w:val="24"/>
          <w:szCs w:val="24"/>
          <w:lang w:val="en-GB"/>
        </w:rPr>
      </w:pPr>
      <w:r w:rsidRPr="00E461AB">
        <w:rPr>
          <w:rFonts w:ascii="AcadNusx" w:hAnsi="AcadNusx" w:cs="AcadNusx"/>
          <w:b/>
          <w:sz w:val="24"/>
          <w:szCs w:val="24"/>
          <w:lang w:val="en-GB"/>
        </w:rPr>
        <w:t>ganyofileba 43</w:t>
      </w:r>
      <w:r w:rsidRPr="00E461AB">
        <w:rPr>
          <w:rFonts w:ascii="AcadNusx" w:hAnsi="AcadNusx" w:cs="AcadNusx"/>
          <w:b/>
          <w:sz w:val="24"/>
          <w:szCs w:val="24"/>
          <w:lang w:val="en-GB"/>
        </w:rPr>
        <w:tab/>
      </w:r>
      <w:r w:rsidRPr="00E461AB">
        <w:rPr>
          <w:rFonts w:ascii="AcadNusx" w:hAnsi="AcadNusx"/>
          <w:sz w:val="24"/>
          <w:szCs w:val="24"/>
          <w:lang w:val="it-IT"/>
        </w:rPr>
        <w:t>specializebuli samSeneblo samuSa</w:t>
      </w:r>
      <w:r w:rsidRPr="00E461AB">
        <w:rPr>
          <w:rFonts w:ascii="AcadNusx" w:hAnsi="AcadNusx"/>
          <w:sz w:val="24"/>
          <w:szCs w:val="24"/>
          <w:lang w:val="it-IT"/>
        </w:rPr>
        <w:softHyphen/>
        <w:t>oebi</w:t>
      </w:r>
    </w:p>
    <w:p w:rsidR="00F134FE" w:rsidRPr="00E461AB" w:rsidRDefault="00F134FE" w:rsidP="00F134FE">
      <w:pPr>
        <w:spacing w:after="0" w:line="264" w:lineRule="auto"/>
        <w:ind w:left="2160" w:hanging="2160"/>
        <w:jc w:val="both"/>
        <w:rPr>
          <w:rFonts w:ascii="AcadNusx" w:hAnsi="AcadNusx" w:cs="AcadNusx"/>
          <w:sz w:val="24"/>
          <w:szCs w:val="24"/>
        </w:rPr>
      </w:pPr>
      <w:r w:rsidRPr="00B17E89">
        <w:rPr>
          <w:rFonts w:ascii="AcadNusx" w:hAnsi="AcadNusx" w:cs="AcadNusx"/>
          <w:b/>
          <w:sz w:val="28"/>
          <w:szCs w:val="28"/>
          <w:lang w:val="en-GB"/>
        </w:rPr>
        <w:t>seqcia</w:t>
      </w:r>
      <w:r w:rsidRPr="00E461AB">
        <w:rPr>
          <w:rFonts w:ascii="AcadNusx" w:hAnsi="AcadNusx" w:cs="AcadNusx"/>
          <w:b/>
          <w:sz w:val="24"/>
          <w:szCs w:val="24"/>
          <w:lang w:val="en-GB"/>
        </w:rPr>
        <w:t xml:space="preserve"> </w:t>
      </w:r>
      <w:r w:rsidRPr="001C0C7B">
        <w:rPr>
          <w:rFonts w:ascii="Times New Roman" w:hAnsi="Times New Roman" w:cs="Times New Roman"/>
          <w:b/>
          <w:sz w:val="24"/>
          <w:szCs w:val="24"/>
          <w:lang w:val="en-GB"/>
        </w:rPr>
        <w:t>G</w:t>
      </w:r>
      <w:r w:rsidRPr="00E461AB">
        <w:rPr>
          <w:b/>
          <w:sz w:val="24"/>
          <w:szCs w:val="24"/>
          <w:lang w:val="en-GB"/>
        </w:rPr>
        <w:t xml:space="preserve"> </w:t>
      </w:r>
      <w:r w:rsidRPr="00E461AB">
        <w:rPr>
          <w:b/>
          <w:sz w:val="24"/>
          <w:szCs w:val="24"/>
          <w:lang w:val="en-GB"/>
        </w:rPr>
        <w:tab/>
      </w:r>
      <w:r w:rsidRPr="00E461AB">
        <w:rPr>
          <w:rFonts w:ascii="AcadNusx" w:hAnsi="AcadNusx" w:cs="AcadNusx"/>
          <w:sz w:val="24"/>
          <w:szCs w:val="24"/>
        </w:rPr>
        <w:t>sabiTumo da sacalo vaW</w:t>
      </w:r>
      <w:r w:rsidRPr="00E461AB">
        <w:rPr>
          <w:rFonts w:ascii="AcadNusx" w:hAnsi="AcadNusx" w:cs="AcadNusx"/>
          <w:sz w:val="24"/>
          <w:szCs w:val="24"/>
        </w:rPr>
        <w:softHyphen/>
        <w:t>roba; avtomobilebis da motocik</w:t>
      </w:r>
      <w:r w:rsidRPr="00E461AB">
        <w:rPr>
          <w:rFonts w:ascii="AcadNusx" w:hAnsi="AcadNusx" w:cs="AcadNusx"/>
          <w:sz w:val="24"/>
          <w:szCs w:val="24"/>
        </w:rPr>
        <w:softHyphen/>
        <w:t>lebis remonti</w:t>
      </w:r>
    </w:p>
    <w:p w:rsidR="00F134FE" w:rsidRPr="00E461AB" w:rsidRDefault="00F134FE" w:rsidP="00F134FE">
      <w:pPr>
        <w:spacing w:after="0" w:line="264" w:lineRule="auto"/>
        <w:ind w:left="2160" w:hanging="2160"/>
        <w:jc w:val="both"/>
        <w:rPr>
          <w:rFonts w:ascii="AcadNusx" w:hAnsi="AcadNusx" w:cs="AcadNusx"/>
          <w:sz w:val="24"/>
          <w:szCs w:val="24"/>
          <w:lang w:val="it-IT"/>
        </w:rPr>
      </w:pPr>
      <w:r w:rsidRPr="00E461AB">
        <w:rPr>
          <w:rFonts w:ascii="AcadNusx" w:hAnsi="AcadNusx" w:cs="AcadNusx"/>
          <w:b/>
          <w:sz w:val="24"/>
          <w:szCs w:val="24"/>
          <w:lang w:val="en-GB"/>
        </w:rPr>
        <w:t>ganyofileba 45</w:t>
      </w:r>
      <w:r w:rsidRPr="00E461AB">
        <w:rPr>
          <w:rFonts w:ascii="AcadNusx" w:hAnsi="AcadNusx" w:cs="AcadNusx"/>
          <w:b/>
          <w:sz w:val="24"/>
          <w:szCs w:val="24"/>
          <w:lang w:val="en-GB"/>
        </w:rPr>
        <w:tab/>
      </w:r>
      <w:r w:rsidRPr="00E461AB">
        <w:rPr>
          <w:rFonts w:ascii="AcadNusx" w:hAnsi="AcadNusx" w:cs="AcadNusx"/>
          <w:sz w:val="24"/>
          <w:szCs w:val="24"/>
          <w:lang w:val="it-IT"/>
        </w:rPr>
        <w:t>avtomobilebiT da motociklebiT sabiTumo da sacalo vaWroba da maTi remonti</w:t>
      </w:r>
    </w:p>
    <w:p w:rsidR="00F134FE" w:rsidRPr="00E461AB" w:rsidRDefault="00F134FE" w:rsidP="00F134FE">
      <w:pPr>
        <w:spacing w:after="0" w:line="264" w:lineRule="auto"/>
        <w:ind w:left="2160" w:hanging="2160"/>
        <w:jc w:val="both"/>
        <w:rPr>
          <w:rFonts w:ascii="AcadNusx" w:hAnsi="AcadNusx" w:cs="AcadNusx"/>
          <w:sz w:val="24"/>
          <w:szCs w:val="24"/>
          <w:lang w:val="it-IT"/>
        </w:rPr>
      </w:pPr>
      <w:r w:rsidRPr="00E461AB">
        <w:rPr>
          <w:rFonts w:ascii="AcadNusx" w:hAnsi="AcadNusx" w:cs="AcadNusx"/>
          <w:b/>
          <w:sz w:val="24"/>
          <w:szCs w:val="24"/>
          <w:lang w:val="en-GB"/>
        </w:rPr>
        <w:t>ganyofileba 46</w:t>
      </w:r>
      <w:r w:rsidRPr="00E461AB">
        <w:rPr>
          <w:rFonts w:ascii="AcadNusx" w:hAnsi="AcadNusx" w:cs="AcadNusx"/>
          <w:b/>
          <w:sz w:val="24"/>
          <w:szCs w:val="24"/>
          <w:lang w:val="en-GB"/>
        </w:rPr>
        <w:tab/>
      </w:r>
      <w:r w:rsidRPr="00E461AB">
        <w:rPr>
          <w:rFonts w:ascii="AcadNusx" w:hAnsi="AcadNusx" w:cs="AcadNusx"/>
          <w:sz w:val="24"/>
          <w:szCs w:val="24"/>
          <w:lang w:val="it-IT"/>
        </w:rPr>
        <w:t>sabiTumo vaWroba, avtomobi</w:t>
      </w:r>
      <w:r w:rsidRPr="00E461AB">
        <w:rPr>
          <w:rFonts w:ascii="AcadNusx" w:hAnsi="AcadNusx" w:cs="AcadNusx"/>
          <w:sz w:val="24"/>
          <w:szCs w:val="24"/>
          <w:lang w:val="it-IT"/>
        </w:rPr>
        <w:softHyphen/>
        <w:t>le</w:t>
      </w:r>
      <w:r w:rsidRPr="00E461AB">
        <w:rPr>
          <w:rFonts w:ascii="AcadNusx" w:hAnsi="AcadNusx" w:cs="AcadNusx"/>
          <w:sz w:val="24"/>
          <w:szCs w:val="24"/>
          <w:lang w:val="it-IT"/>
        </w:rPr>
        <w:softHyphen/>
      </w:r>
      <w:r w:rsidRPr="00E461AB">
        <w:rPr>
          <w:rFonts w:ascii="AcadNusx" w:hAnsi="AcadNusx" w:cs="AcadNusx"/>
          <w:sz w:val="24"/>
          <w:szCs w:val="24"/>
          <w:lang w:val="it-IT"/>
        </w:rPr>
        <w:softHyphen/>
        <w:t>biT da motociklebiT vaWro</w:t>
      </w:r>
      <w:r w:rsidRPr="00E461AB">
        <w:rPr>
          <w:rFonts w:ascii="AcadNusx" w:hAnsi="AcadNusx" w:cs="AcadNusx"/>
          <w:sz w:val="24"/>
          <w:szCs w:val="24"/>
          <w:lang w:val="it-IT"/>
        </w:rPr>
        <w:softHyphen/>
        <w:t>bis garda</w:t>
      </w:r>
    </w:p>
    <w:p w:rsidR="00F134FE" w:rsidRPr="00E461AB" w:rsidRDefault="00F134FE" w:rsidP="00F134FE">
      <w:pPr>
        <w:spacing w:after="0" w:line="264" w:lineRule="auto"/>
        <w:ind w:left="2160" w:hanging="2160"/>
        <w:jc w:val="both"/>
        <w:rPr>
          <w:rFonts w:ascii="AcadNusx" w:hAnsi="AcadNusx" w:cs="AcadNusx"/>
          <w:sz w:val="24"/>
          <w:szCs w:val="24"/>
          <w:lang w:val="it-IT"/>
        </w:rPr>
      </w:pPr>
      <w:r w:rsidRPr="00E461AB">
        <w:rPr>
          <w:rFonts w:ascii="AcadNusx" w:hAnsi="AcadNusx" w:cs="AcadNusx"/>
          <w:b/>
          <w:sz w:val="24"/>
          <w:szCs w:val="24"/>
          <w:lang w:val="en-GB"/>
        </w:rPr>
        <w:t>ganyofileba 47</w:t>
      </w:r>
      <w:r w:rsidRPr="00E461AB">
        <w:rPr>
          <w:rFonts w:ascii="AcadNusx" w:hAnsi="AcadNusx" w:cs="AcadNusx"/>
          <w:b/>
          <w:sz w:val="24"/>
          <w:szCs w:val="24"/>
          <w:lang w:val="en-GB"/>
        </w:rPr>
        <w:tab/>
      </w:r>
      <w:r w:rsidRPr="00E461AB">
        <w:rPr>
          <w:rFonts w:ascii="AcadNusx" w:hAnsi="AcadNusx" w:cs="AcadNusx"/>
          <w:sz w:val="24"/>
          <w:szCs w:val="24"/>
          <w:lang w:val="it-IT"/>
        </w:rPr>
        <w:t>sacalo vaWroba, avtomobile</w:t>
      </w:r>
      <w:r w:rsidRPr="00E461AB">
        <w:rPr>
          <w:rFonts w:ascii="AcadNusx" w:hAnsi="AcadNusx" w:cs="AcadNusx"/>
          <w:sz w:val="24"/>
          <w:szCs w:val="24"/>
          <w:lang w:val="it-IT"/>
        </w:rPr>
        <w:softHyphen/>
        <w:t>bis da motociklebis garda</w:t>
      </w:r>
    </w:p>
    <w:p w:rsidR="00F134FE" w:rsidRPr="00E461AB" w:rsidRDefault="00F134FE" w:rsidP="00F134FE">
      <w:pPr>
        <w:spacing w:after="0" w:line="264" w:lineRule="auto"/>
        <w:ind w:left="2160" w:hanging="2160"/>
        <w:jc w:val="both"/>
        <w:rPr>
          <w:rFonts w:ascii="AcadNusx" w:hAnsi="AcadNusx" w:cs="AcadNusx"/>
          <w:sz w:val="24"/>
          <w:szCs w:val="24"/>
          <w:lang w:val="pt-BR"/>
        </w:rPr>
      </w:pPr>
      <w:r w:rsidRPr="00B17E89">
        <w:rPr>
          <w:rFonts w:ascii="AcadNusx" w:hAnsi="AcadNusx" w:cs="AcadNusx"/>
          <w:b/>
          <w:sz w:val="28"/>
          <w:szCs w:val="28"/>
          <w:lang w:val="pt-BR"/>
        </w:rPr>
        <w:t>seqcia</w:t>
      </w:r>
      <w:r w:rsidRPr="001C0C7B">
        <w:rPr>
          <w:rFonts w:ascii="Times New Roman" w:hAnsi="Times New Roman" w:cs="Times New Roman"/>
          <w:b/>
          <w:sz w:val="24"/>
          <w:szCs w:val="24"/>
          <w:lang w:val="pt-BR"/>
        </w:rPr>
        <w:t xml:space="preserve"> H</w:t>
      </w:r>
      <w:r w:rsidRPr="00E461AB">
        <w:rPr>
          <w:b/>
          <w:sz w:val="24"/>
          <w:szCs w:val="24"/>
          <w:lang w:val="pt-BR"/>
        </w:rPr>
        <w:t xml:space="preserve"> </w:t>
      </w:r>
      <w:r w:rsidRPr="00E461AB">
        <w:rPr>
          <w:b/>
          <w:sz w:val="24"/>
          <w:szCs w:val="24"/>
          <w:lang w:val="pt-BR"/>
        </w:rPr>
        <w:tab/>
        <w:t xml:space="preserve"> </w:t>
      </w:r>
      <w:r w:rsidRPr="00E461AB">
        <w:rPr>
          <w:rFonts w:ascii="AcadNusx" w:hAnsi="AcadNusx" w:cs="AcadNusx"/>
          <w:sz w:val="24"/>
          <w:szCs w:val="24"/>
          <w:lang w:val="pt-BR"/>
        </w:rPr>
        <w:t>transportireba da dasawyobeba</w:t>
      </w:r>
    </w:p>
    <w:p w:rsidR="00F134FE" w:rsidRPr="00E461AB" w:rsidRDefault="00F134FE" w:rsidP="00F134FE">
      <w:pPr>
        <w:spacing w:after="0" w:line="264" w:lineRule="auto"/>
        <w:ind w:left="2160" w:hanging="2160"/>
        <w:jc w:val="both"/>
        <w:rPr>
          <w:rFonts w:ascii="AcadNusx" w:hAnsi="AcadNusx" w:cs="AcadNusx"/>
          <w:sz w:val="24"/>
          <w:szCs w:val="24"/>
          <w:lang w:val="pt-BR"/>
        </w:rPr>
      </w:pPr>
      <w:r w:rsidRPr="00E461AB">
        <w:rPr>
          <w:rFonts w:ascii="AcadNusx" w:hAnsi="AcadNusx" w:cs="AcadNusx"/>
          <w:b/>
          <w:sz w:val="24"/>
          <w:szCs w:val="24"/>
          <w:lang w:val="pt-BR"/>
        </w:rPr>
        <w:t>ganyofileba 49</w:t>
      </w:r>
      <w:r w:rsidRPr="00E461AB">
        <w:rPr>
          <w:rFonts w:ascii="AcadNusx" w:hAnsi="AcadNusx" w:cs="AcadNusx"/>
          <w:b/>
          <w:sz w:val="24"/>
          <w:szCs w:val="24"/>
          <w:lang w:val="pt-BR"/>
        </w:rPr>
        <w:tab/>
      </w:r>
      <w:r w:rsidRPr="00E461AB">
        <w:rPr>
          <w:rFonts w:ascii="AcadNusx" w:hAnsi="AcadNusx" w:cs="AcadNusx"/>
          <w:sz w:val="24"/>
          <w:szCs w:val="24"/>
          <w:lang w:val="pt-BR"/>
        </w:rPr>
        <w:t>saxmeleTo transporti da transportireba milsadenebiT</w:t>
      </w:r>
    </w:p>
    <w:p w:rsidR="00F134FE" w:rsidRPr="00E461AB" w:rsidRDefault="00F134FE" w:rsidP="00F134FE">
      <w:pPr>
        <w:spacing w:after="0" w:line="264" w:lineRule="auto"/>
        <w:jc w:val="both"/>
        <w:rPr>
          <w:rFonts w:ascii="AcadNusx" w:hAnsi="AcadNusx" w:cs="AcadNusx"/>
          <w:sz w:val="24"/>
          <w:szCs w:val="24"/>
          <w:lang w:val="pt-BR"/>
        </w:rPr>
      </w:pPr>
      <w:r w:rsidRPr="00E461AB">
        <w:rPr>
          <w:rFonts w:ascii="AcadNusx" w:hAnsi="AcadNusx" w:cs="AcadNusx"/>
          <w:b/>
          <w:sz w:val="24"/>
          <w:szCs w:val="24"/>
          <w:lang w:val="pt-BR"/>
        </w:rPr>
        <w:t>ganyofileba 50</w:t>
      </w:r>
      <w:r w:rsidRPr="00E461AB">
        <w:rPr>
          <w:rFonts w:ascii="AcadNusx" w:hAnsi="AcadNusx" w:cs="AcadNusx"/>
          <w:b/>
          <w:sz w:val="24"/>
          <w:szCs w:val="24"/>
          <w:lang w:val="pt-BR"/>
        </w:rPr>
        <w:tab/>
      </w:r>
      <w:r w:rsidRPr="00E461AB">
        <w:rPr>
          <w:rFonts w:ascii="AcadNusx" w:hAnsi="AcadNusx" w:cs="AcadNusx"/>
          <w:sz w:val="24"/>
          <w:szCs w:val="24"/>
          <w:lang w:val="pt-BR"/>
        </w:rPr>
        <w:t>wylis transporti</w:t>
      </w:r>
    </w:p>
    <w:p w:rsidR="00F134FE" w:rsidRPr="00E461AB" w:rsidRDefault="00F134FE" w:rsidP="00F134FE">
      <w:pPr>
        <w:spacing w:after="0" w:line="264" w:lineRule="auto"/>
        <w:jc w:val="both"/>
        <w:rPr>
          <w:rFonts w:ascii="AcadNusx" w:hAnsi="AcadNusx" w:cs="AcadNusx"/>
          <w:sz w:val="24"/>
          <w:szCs w:val="24"/>
        </w:rPr>
      </w:pPr>
      <w:r w:rsidRPr="00E461AB">
        <w:rPr>
          <w:rFonts w:ascii="AcadNusx" w:hAnsi="AcadNusx" w:cs="AcadNusx"/>
          <w:b/>
          <w:sz w:val="24"/>
          <w:szCs w:val="24"/>
          <w:lang w:val="pt-BR"/>
        </w:rPr>
        <w:t>ganyofileba 51</w:t>
      </w:r>
      <w:r w:rsidRPr="00E461AB">
        <w:rPr>
          <w:rFonts w:ascii="AcadNusx" w:hAnsi="AcadNusx" w:cs="AcadNusx"/>
          <w:b/>
          <w:sz w:val="24"/>
          <w:szCs w:val="24"/>
          <w:lang w:val="pt-BR"/>
        </w:rPr>
        <w:tab/>
      </w:r>
      <w:r w:rsidRPr="00E461AB">
        <w:rPr>
          <w:rFonts w:ascii="AcadNusx" w:hAnsi="AcadNusx" w:cs="AcadNusx"/>
          <w:sz w:val="24"/>
          <w:szCs w:val="24"/>
        </w:rPr>
        <w:t>sahaero transporti</w:t>
      </w:r>
    </w:p>
    <w:p w:rsidR="00F134FE" w:rsidRPr="00E461AB" w:rsidRDefault="00F134FE" w:rsidP="00F134FE">
      <w:pPr>
        <w:spacing w:after="0" w:line="264" w:lineRule="auto"/>
        <w:ind w:left="2160" w:hanging="2160"/>
        <w:jc w:val="both"/>
        <w:rPr>
          <w:rFonts w:ascii="AcadNusx" w:hAnsi="AcadNusx" w:cs="AcadNusx"/>
          <w:sz w:val="24"/>
          <w:szCs w:val="24"/>
        </w:rPr>
      </w:pPr>
      <w:r w:rsidRPr="00E461AB">
        <w:rPr>
          <w:rFonts w:ascii="AcadNusx" w:hAnsi="AcadNusx" w:cs="AcadNusx"/>
          <w:b/>
          <w:sz w:val="24"/>
          <w:szCs w:val="24"/>
        </w:rPr>
        <w:t>ganyofileba 52</w:t>
      </w:r>
      <w:r w:rsidRPr="00E461AB">
        <w:rPr>
          <w:rFonts w:ascii="AcadNusx" w:hAnsi="AcadNusx" w:cs="AcadNusx"/>
          <w:b/>
          <w:sz w:val="24"/>
          <w:szCs w:val="24"/>
        </w:rPr>
        <w:tab/>
      </w:r>
      <w:r w:rsidRPr="00E461AB">
        <w:rPr>
          <w:rFonts w:ascii="AcadNusx" w:hAnsi="AcadNusx" w:cs="AcadNusx"/>
          <w:sz w:val="24"/>
          <w:szCs w:val="24"/>
        </w:rPr>
        <w:t>dasawyobeba da damxmare satransporto saqmianobebi</w:t>
      </w:r>
    </w:p>
    <w:p w:rsidR="00F134FE" w:rsidRPr="00E461AB" w:rsidRDefault="00F134FE" w:rsidP="00F134FE">
      <w:pPr>
        <w:spacing w:after="0" w:line="264" w:lineRule="auto"/>
        <w:ind w:left="2160" w:hanging="2160"/>
        <w:jc w:val="both"/>
        <w:rPr>
          <w:rFonts w:ascii="AcadNusx" w:hAnsi="AcadNusx" w:cs="AcadNusx"/>
          <w:sz w:val="24"/>
          <w:szCs w:val="24"/>
        </w:rPr>
      </w:pPr>
      <w:r w:rsidRPr="00E461AB">
        <w:rPr>
          <w:rFonts w:ascii="AcadNusx" w:hAnsi="AcadNusx" w:cs="AcadNusx"/>
          <w:b/>
          <w:sz w:val="24"/>
          <w:szCs w:val="24"/>
        </w:rPr>
        <w:t>ganyofileba 53</w:t>
      </w:r>
      <w:r w:rsidRPr="00E461AB">
        <w:rPr>
          <w:rFonts w:ascii="AcadNusx" w:hAnsi="AcadNusx" w:cs="AcadNusx"/>
          <w:b/>
          <w:sz w:val="24"/>
          <w:szCs w:val="24"/>
        </w:rPr>
        <w:tab/>
      </w:r>
      <w:r w:rsidRPr="00E461AB">
        <w:rPr>
          <w:rFonts w:ascii="AcadNusx" w:hAnsi="AcadNusx" w:cs="AcadNusx"/>
          <w:sz w:val="24"/>
          <w:szCs w:val="24"/>
        </w:rPr>
        <w:t>safosto da sakuriero saqmianobebi</w:t>
      </w:r>
    </w:p>
    <w:p w:rsidR="00F134FE" w:rsidRPr="00E461AB" w:rsidRDefault="00F134FE" w:rsidP="00F134FE">
      <w:pPr>
        <w:spacing w:after="0" w:line="264" w:lineRule="auto"/>
        <w:ind w:left="2160" w:hanging="2160"/>
        <w:jc w:val="both"/>
        <w:rPr>
          <w:rFonts w:ascii="AcadNusx" w:hAnsi="AcadNusx" w:cs="AcadNusx"/>
          <w:sz w:val="24"/>
          <w:szCs w:val="24"/>
          <w:lang w:val="it-IT"/>
        </w:rPr>
      </w:pPr>
      <w:r w:rsidRPr="00B17E89">
        <w:rPr>
          <w:rFonts w:ascii="AcadNusx" w:hAnsi="AcadNusx" w:cs="AcadNusx"/>
          <w:b/>
          <w:sz w:val="28"/>
          <w:szCs w:val="28"/>
          <w:lang w:val="it-IT"/>
        </w:rPr>
        <w:t>seqcia</w:t>
      </w:r>
      <w:r w:rsidRPr="001C0C7B">
        <w:rPr>
          <w:rFonts w:ascii="Times New Roman" w:hAnsi="Times New Roman" w:cs="Times New Roman"/>
          <w:b/>
          <w:sz w:val="24"/>
          <w:szCs w:val="24"/>
          <w:lang w:val="it-IT"/>
        </w:rPr>
        <w:t xml:space="preserve"> I</w:t>
      </w:r>
      <w:r w:rsidRPr="00E461AB">
        <w:rPr>
          <w:b/>
          <w:sz w:val="24"/>
          <w:szCs w:val="24"/>
          <w:lang w:val="it-IT"/>
        </w:rPr>
        <w:tab/>
      </w:r>
      <w:r w:rsidRPr="00E461AB">
        <w:rPr>
          <w:sz w:val="24"/>
          <w:szCs w:val="24"/>
          <w:lang w:val="it-IT"/>
        </w:rPr>
        <w:t xml:space="preserve"> </w:t>
      </w:r>
      <w:r w:rsidRPr="00E461AB">
        <w:rPr>
          <w:rFonts w:ascii="AcadNusx" w:hAnsi="AcadNusx" w:cs="AcadNusx"/>
          <w:sz w:val="24"/>
          <w:szCs w:val="24"/>
          <w:lang w:val="it-IT"/>
        </w:rPr>
        <w:t>ganTavsebis saSualebebiT uzrunvelyofis da sakvebis miwodebis saqmianobebi</w:t>
      </w:r>
    </w:p>
    <w:p w:rsidR="00F134FE" w:rsidRPr="00E461AB" w:rsidRDefault="00F134FE" w:rsidP="00F134FE">
      <w:pPr>
        <w:spacing w:after="0" w:line="264" w:lineRule="auto"/>
        <w:ind w:left="2160" w:hanging="2160"/>
        <w:jc w:val="both"/>
        <w:rPr>
          <w:rFonts w:ascii="AcadNusx" w:hAnsi="AcadNusx" w:cs="AcadNusx"/>
          <w:sz w:val="24"/>
          <w:szCs w:val="24"/>
          <w:lang w:val="it-IT"/>
        </w:rPr>
      </w:pPr>
      <w:r w:rsidRPr="00E461AB">
        <w:rPr>
          <w:rFonts w:ascii="AcadNusx" w:hAnsi="AcadNusx" w:cs="AcadNusx"/>
          <w:b/>
          <w:sz w:val="24"/>
          <w:szCs w:val="24"/>
          <w:lang w:val="it-IT"/>
        </w:rPr>
        <w:t>ganyofileba 55</w:t>
      </w:r>
      <w:r w:rsidRPr="00E461AB">
        <w:rPr>
          <w:rFonts w:ascii="AcadNusx" w:hAnsi="AcadNusx" w:cs="AcadNusx"/>
          <w:b/>
          <w:sz w:val="24"/>
          <w:szCs w:val="24"/>
          <w:lang w:val="it-IT"/>
        </w:rPr>
        <w:tab/>
      </w:r>
      <w:r w:rsidRPr="00E461AB">
        <w:rPr>
          <w:rFonts w:ascii="AcadNusx" w:hAnsi="AcadNusx" w:cs="AcadNusx"/>
          <w:sz w:val="24"/>
          <w:szCs w:val="24"/>
          <w:lang w:val="it-IT"/>
        </w:rPr>
        <w:t>ganTavsebis saSualebebiT uzrunvelyofa</w:t>
      </w:r>
    </w:p>
    <w:p w:rsidR="00F134FE" w:rsidRPr="00E461AB" w:rsidRDefault="00F134FE" w:rsidP="00F134FE">
      <w:pPr>
        <w:spacing w:after="0" w:line="264" w:lineRule="auto"/>
        <w:ind w:left="2160" w:hanging="2160"/>
        <w:jc w:val="both"/>
        <w:rPr>
          <w:rFonts w:ascii="AcadNusx" w:hAnsi="AcadNusx" w:cs="AcadNusx"/>
          <w:sz w:val="24"/>
          <w:szCs w:val="24"/>
          <w:lang w:val="it-IT"/>
        </w:rPr>
      </w:pPr>
      <w:r w:rsidRPr="00E461AB">
        <w:rPr>
          <w:rFonts w:ascii="AcadNusx" w:hAnsi="AcadNusx" w:cs="AcadNusx"/>
          <w:b/>
          <w:sz w:val="24"/>
          <w:szCs w:val="24"/>
          <w:lang w:val="it-IT"/>
        </w:rPr>
        <w:t>ganyofileba 56</w:t>
      </w:r>
      <w:r w:rsidRPr="00E461AB">
        <w:rPr>
          <w:rFonts w:ascii="AcadNusx" w:hAnsi="AcadNusx" w:cs="AcadNusx"/>
          <w:b/>
          <w:sz w:val="24"/>
          <w:szCs w:val="24"/>
          <w:lang w:val="it-IT"/>
        </w:rPr>
        <w:tab/>
      </w:r>
      <w:r w:rsidRPr="00E461AB">
        <w:rPr>
          <w:rFonts w:ascii="AcadNusx" w:hAnsi="AcadNusx" w:cs="AcadNusx"/>
          <w:sz w:val="24"/>
          <w:szCs w:val="24"/>
          <w:lang w:val="it-IT"/>
        </w:rPr>
        <w:t>sakvebiT da sasmelebiT momsaxureba</w:t>
      </w:r>
    </w:p>
    <w:p w:rsidR="00F134FE" w:rsidRPr="00E461AB" w:rsidRDefault="00F134FE" w:rsidP="00F134FE">
      <w:pPr>
        <w:spacing w:after="0" w:line="264" w:lineRule="auto"/>
        <w:ind w:left="2160" w:hanging="2160"/>
        <w:jc w:val="both"/>
        <w:rPr>
          <w:rFonts w:ascii="AcadNusx" w:hAnsi="AcadNusx" w:cs="AcadNusx"/>
          <w:sz w:val="24"/>
          <w:szCs w:val="24"/>
          <w:lang w:val="de-DE"/>
        </w:rPr>
      </w:pPr>
      <w:r w:rsidRPr="00B17E89">
        <w:rPr>
          <w:rFonts w:ascii="AcadNusx" w:hAnsi="AcadNusx" w:cs="AcadNusx"/>
          <w:b/>
          <w:sz w:val="28"/>
          <w:szCs w:val="28"/>
          <w:lang w:val="de-DE"/>
        </w:rPr>
        <w:t>seqcia</w:t>
      </w:r>
      <w:r w:rsidRPr="00E461AB">
        <w:rPr>
          <w:rFonts w:ascii="AcadNusx" w:hAnsi="AcadNusx" w:cs="AcadNusx"/>
          <w:b/>
          <w:sz w:val="24"/>
          <w:szCs w:val="24"/>
          <w:lang w:val="de-DE"/>
        </w:rPr>
        <w:t xml:space="preserve"> </w:t>
      </w:r>
      <w:r w:rsidRPr="001C0C7B">
        <w:rPr>
          <w:rFonts w:ascii="Times New Roman" w:hAnsi="Times New Roman" w:cs="Times New Roman"/>
          <w:b/>
          <w:sz w:val="24"/>
          <w:szCs w:val="24"/>
          <w:lang w:val="de-DE"/>
        </w:rPr>
        <w:t>J</w:t>
      </w:r>
      <w:r w:rsidRPr="00E461AB">
        <w:rPr>
          <w:rFonts w:ascii="AcadNusx" w:hAnsi="AcadNusx" w:cs="AcadNusx"/>
          <w:b/>
          <w:sz w:val="24"/>
          <w:szCs w:val="24"/>
          <w:lang w:val="de-DE"/>
        </w:rPr>
        <w:tab/>
      </w:r>
      <w:r w:rsidRPr="00E461AB">
        <w:rPr>
          <w:rFonts w:ascii="AcadNusx" w:hAnsi="AcadNusx" w:cs="AcadNusx"/>
          <w:sz w:val="24"/>
          <w:szCs w:val="24"/>
          <w:lang w:val="de-DE"/>
        </w:rPr>
        <w:t>informacia da komunikacia</w:t>
      </w:r>
    </w:p>
    <w:p w:rsidR="00F134FE" w:rsidRPr="00E461AB" w:rsidRDefault="00F134FE" w:rsidP="00F134FE">
      <w:pPr>
        <w:spacing w:after="0" w:line="264" w:lineRule="auto"/>
        <w:ind w:left="2160" w:hanging="2160"/>
        <w:jc w:val="both"/>
        <w:rPr>
          <w:rFonts w:ascii="AcadNusx" w:hAnsi="AcadNusx" w:cs="AcadNusx"/>
          <w:sz w:val="24"/>
          <w:szCs w:val="24"/>
          <w:lang w:val="de-DE"/>
        </w:rPr>
      </w:pPr>
      <w:r w:rsidRPr="00E461AB">
        <w:rPr>
          <w:rFonts w:ascii="AcadNusx" w:hAnsi="AcadNusx" w:cs="AcadNusx"/>
          <w:b/>
          <w:sz w:val="24"/>
          <w:szCs w:val="24"/>
          <w:lang w:val="de-DE"/>
        </w:rPr>
        <w:t>ganyofileba 58</w:t>
      </w:r>
      <w:r w:rsidRPr="00E461AB">
        <w:rPr>
          <w:rFonts w:ascii="AcadNusx" w:hAnsi="AcadNusx" w:cs="AcadNusx"/>
          <w:b/>
          <w:sz w:val="24"/>
          <w:szCs w:val="24"/>
          <w:lang w:val="de-DE"/>
        </w:rPr>
        <w:tab/>
      </w:r>
      <w:r w:rsidRPr="00E461AB">
        <w:rPr>
          <w:rFonts w:ascii="AcadNusx" w:hAnsi="AcadNusx" w:cs="AcadNusx"/>
          <w:sz w:val="24"/>
          <w:szCs w:val="24"/>
          <w:lang w:val="de-DE"/>
        </w:rPr>
        <w:t>sagamomcemlo saqmianoba</w:t>
      </w:r>
    </w:p>
    <w:p w:rsidR="00F134FE" w:rsidRPr="00E461AB" w:rsidRDefault="00F134FE" w:rsidP="00F134FE">
      <w:pPr>
        <w:spacing w:after="0" w:line="264" w:lineRule="auto"/>
        <w:ind w:left="2160" w:hanging="2160"/>
        <w:jc w:val="both"/>
        <w:rPr>
          <w:rFonts w:ascii="AcadNusx" w:hAnsi="AcadNusx" w:cs="AcadNusx"/>
          <w:sz w:val="24"/>
          <w:szCs w:val="24"/>
        </w:rPr>
      </w:pPr>
      <w:r w:rsidRPr="00E461AB">
        <w:rPr>
          <w:rFonts w:ascii="AcadNusx" w:hAnsi="AcadNusx" w:cs="AcadNusx"/>
          <w:b/>
          <w:sz w:val="24"/>
          <w:szCs w:val="24"/>
          <w:lang w:val="de-DE"/>
        </w:rPr>
        <w:t>ganyofileba 59</w:t>
      </w:r>
      <w:r w:rsidRPr="00E461AB">
        <w:rPr>
          <w:rFonts w:ascii="AcadNusx" w:hAnsi="AcadNusx" w:cs="AcadNusx"/>
          <w:b/>
          <w:sz w:val="24"/>
          <w:szCs w:val="24"/>
          <w:lang w:val="de-DE"/>
        </w:rPr>
        <w:tab/>
      </w:r>
      <w:r w:rsidRPr="00E461AB">
        <w:rPr>
          <w:rFonts w:ascii="AcadNusx" w:hAnsi="AcadNusx" w:cs="AcadNusx"/>
          <w:sz w:val="24"/>
          <w:szCs w:val="24"/>
        </w:rPr>
        <w:t>kinofilmebis, video- da satelevizio programebis warmoeba, xmis Caweris da musikaluri gamocemis saqmianobebi</w:t>
      </w:r>
    </w:p>
    <w:p w:rsidR="00F134FE" w:rsidRPr="00E461AB" w:rsidRDefault="00F134FE" w:rsidP="00F134FE">
      <w:pPr>
        <w:spacing w:after="0" w:line="264" w:lineRule="auto"/>
        <w:ind w:left="2160" w:hanging="2160"/>
        <w:jc w:val="both"/>
        <w:rPr>
          <w:rFonts w:ascii="AcadNusx" w:hAnsi="AcadNusx" w:cs="AcadNusx"/>
          <w:sz w:val="24"/>
          <w:szCs w:val="24"/>
          <w:lang w:val="pt-BR"/>
        </w:rPr>
      </w:pPr>
      <w:r w:rsidRPr="00E461AB">
        <w:rPr>
          <w:rFonts w:ascii="AcadNusx" w:hAnsi="AcadNusx"/>
          <w:b/>
          <w:sz w:val="24"/>
          <w:szCs w:val="24"/>
          <w:lang w:val="en-GB"/>
        </w:rPr>
        <w:t>ganyofileba 60</w:t>
      </w:r>
      <w:r w:rsidRPr="00E461AB">
        <w:rPr>
          <w:rFonts w:ascii="AcadNusx" w:hAnsi="AcadNusx"/>
          <w:b/>
          <w:sz w:val="24"/>
          <w:szCs w:val="24"/>
          <w:lang w:val="en-GB"/>
        </w:rPr>
        <w:tab/>
      </w:r>
      <w:r w:rsidRPr="00E461AB">
        <w:rPr>
          <w:rFonts w:ascii="AcadNusx" w:hAnsi="AcadNusx" w:cs="AcadNusx"/>
          <w:sz w:val="24"/>
          <w:szCs w:val="24"/>
          <w:lang w:val="pt-BR"/>
        </w:rPr>
        <w:t>programebis Seqmnis da teleradiomauwyeblobis saqmianobebi</w:t>
      </w:r>
    </w:p>
    <w:p w:rsidR="00F134FE" w:rsidRPr="00E461AB" w:rsidRDefault="00F134FE" w:rsidP="00F134FE">
      <w:pPr>
        <w:spacing w:after="0" w:line="264" w:lineRule="auto"/>
        <w:ind w:left="2160" w:hanging="2160"/>
        <w:jc w:val="both"/>
        <w:rPr>
          <w:rFonts w:ascii="AcadNusx" w:hAnsi="AcadNusx" w:cs="AcadNusx"/>
          <w:sz w:val="24"/>
          <w:szCs w:val="24"/>
          <w:lang w:val="pt-BR"/>
        </w:rPr>
      </w:pPr>
      <w:r w:rsidRPr="00E461AB">
        <w:rPr>
          <w:rFonts w:ascii="AcadNusx" w:hAnsi="AcadNusx"/>
          <w:b/>
          <w:sz w:val="24"/>
          <w:szCs w:val="24"/>
          <w:lang w:val="en-GB"/>
        </w:rPr>
        <w:t>ganyofileba 61</w:t>
      </w:r>
      <w:r w:rsidRPr="00E461AB">
        <w:rPr>
          <w:rFonts w:ascii="AcadNusx" w:hAnsi="AcadNusx"/>
          <w:b/>
          <w:sz w:val="24"/>
          <w:szCs w:val="24"/>
          <w:lang w:val="en-GB"/>
        </w:rPr>
        <w:tab/>
      </w:r>
      <w:r w:rsidRPr="00E461AB">
        <w:rPr>
          <w:rFonts w:ascii="AcadNusx" w:hAnsi="AcadNusx" w:cs="AcadNusx"/>
          <w:sz w:val="24"/>
          <w:szCs w:val="24"/>
          <w:lang w:val="pt-BR"/>
        </w:rPr>
        <w:t>telekomunikaciebi</w:t>
      </w:r>
    </w:p>
    <w:p w:rsidR="00F134FE" w:rsidRPr="00E461AB" w:rsidRDefault="00F134FE" w:rsidP="00F134FE">
      <w:pPr>
        <w:spacing w:after="0" w:line="264" w:lineRule="auto"/>
        <w:ind w:left="2160" w:hanging="2160"/>
        <w:jc w:val="both"/>
        <w:rPr>
          <w:rFonts w:ascii="AcadNusx" w:hAnsi="AcadNusx" w:cs="AcadNusx"/>
          <w:sz w:val="24"/>
          <w:szCs w:val="24"/>
          <w:lang w:val="pt-BR"/>
        </w:rPr>
      </w:pPr>
      <w:r w:rsidRPr="00E461AB">
        <w:rPr>
          <w:rFonts w:ascii="AcadNusx" w:hAnsi="AcadNusx"/>
          <w:b/>
          <w:sz w:val="24"/>
          <w:szCs w:val="24"/>
          <w:lang w:val="en-GB"/>
        </w:rPr>
        <w:t>ganyofileba 62</w:t>
      </w:r>
      <w:r w:rsidRPr="00E461AB">
        <w:rPr>
          <w:rFonts w:ascii="AcadNusx" w:hAnsi="AcadNusx"/>
          <w:b/>
          <w:sz w:val="24"/>
          <w:szCs w:val="24"/>
          <w:lang w:val="en-GB"/>
        </w:rPr>
        <w:tab/>
      </w:r>
      <w:r w:rsidRPr="00E461AB">
        <w:rPr>
          <w:rFonts w:ascii="AcadNusx" w:hAnsi="AcadNusx" w:cs="AcadNusx"/>
          <w:sz w:val="24"/>
          <w:szCs w:val="24"/>
          <w:lang w:val="pt-BR"/>
        </w:rPr>
        <w:t>kompiuteruli programireba, konsultireba da maTTan dakavSirebuli saqmianobebi</w:t>
      </w:r>
    </w:p>
    <w:p w:rsidR="00F134FE" w:rsidRPr="00E461AB" w:rsidRDefault="00F134FE" w:rsidP="00F134FE">
      <w:pPr>
        <w:spacing w:after="0" w:line="264" w:lineRule="auto"/>
        <w:ind w:left="2160" w:hanging="2160"/>
        <w:jc w:val="both"/>
        <w:rPr>
          <w:rFonts w:ascii="AcadNusx" w:hAnsi="AcadNusx" w:cs="AcadNusx"/>
          <w:sz w:val="24"/>
          <w:szCs w:val="24"/>
          <w:lang w:val="it-IT"/>
        </w:rPr>
      </w:pPr>
      <w:r w:rsidRPr="00E461AB">
        <w:rPr>
          <w:rFonts w:ascii="AcadNusx" w:hAnsi="AcadNusx"/>
          <w:b/>
          <w:sz w:val="24"/>
          <w:szCs w:val="24"/>
          <w:lang w:val="en-GB"/>
        </w:rPr>
        <w:t>ganyofileba 63</w:t>
      </w:r>
      <w:r w:rsidRPr="00E461AB">
        <w:rPr>
          <w:rFonts w:ascii="AcadNusx" w:hAnsi="AcadNusx"/>
          <w:b/>
          <w:sz w:val="24"/>
          <w:szCs w:val="24"/>
          <w:lang w:val="en-GB"/>
        </w:rPr>
        <w:tab/>
      </w:r>
      <w:r w:rsidRPr="00E461AB">
        <w:rPr>
          <w:rFonts w:ascii="AcadNusx" w:hAnsi="AcadNusx" w:cs="AcadNusx"/>
          <w:sz w:val="24"/>
          <w:szCs w:val="24"/>
          <w:lang w:val="it-IT"/>
        </w:rPr>
        <w:t>sainformacio samsaxurebis</w:t>
      </w:r>
      <w:r w:rsidR="00C03D43">
        <w:rPr>
          <w:rFonts w:ascii="AcadNusx" w:hAnsi="AcadNusx" w:cs="AcadNusx"/>
          <w:sz w:val="24"/>
          <w:szCs w:val="24"/>
          <w:lang w:val="it-IT"/>
        </w:rPr>
        <w:t xml:space="preserve"> </w:t>
      </w:r>
      <w:r w:rsidRPr="00E461AB">
        <w:rPr>
          <w:rFonts w:ascii="AcadNusx" w:hAnsi="AcadNusx" w:cs="AcadNusx"/>
          <w:sz w:val="24"/>
          <w:szCs w:val="24"/>
          <w:lang w:val="it-IT"/>
        </w:rPr>
        <w:t>saqmianobebi</w:t>
      </w:r>
    </w:p>
    <w:p w:rsidR="00F134FE" w:rsidRPr="00E461AB" w:rsidRDefault="00F134FE" w:rsidP="00F134FE">
      <w:pPr>
        <w:spacing w:after="0" w:line="264" w:lineRule="auto"/>
        <w:jc w:val="both"/>
        <w:rPr>
          <w:rFonts w:ascii="AcadNusx" w:hAnsi="AcadNusx" w:cs="AcadNusx"/>
          <w:sz w:val="24"/>
          <w:szCs w:val="24"/>
          <w:lang w:val="pt-BR"/>
        </w:rPr>
      </w:pPr>
      <w:r w:rsidRPr="00B17E89">
        <w:rPr>
          <w:rFonts w:ascii="AcadNusx" w:hAnsi="AcadNusx" w:cs="AcadNusx"/>
          <w:b/>
          <w:sz w:val="28"/>
          <w:szCs w:val="28"/>
          <w:lang w:val="pt-BR"/>
        </w:rPr>
        <w:t>seqcia</w:t>
      </w:r>
      <w:r w:rsidRPr="001C0C7B">
        <w:rPr>
          <w:rFonts w:ascii="Times New Roman" w:hAnsi="Times New Roman" w:cs="Times New Roman"/>
          <w:b/>
          <w:sz w:val="24"/>
          <w:szCs w:val="24"/>
          <w:lang w:val="pt-BR"/>
        </w:rPr>
        <w:t xml:space="preserve"> K</w:t>
      </w:r>
      <w:r w:rsidRPr="00E461AB">
        <w:rPr>
          <w:b/>
          <w:sz w:val="24"/>
          <w:szCs w:val="24"/>
          <w:lang w:val="pt-BR"/>
        </w:rPr>
        <w:t xml:space="preserve"> </w:t>
      </w:r>
      <w:r w:rsidRPr="00E461AB">
        <w:rPr>
          <w:rFonts w:ascii="AcadNusx" w:hAnsi="AcadNusx" w:cs="AcadNusx"/>
          <w:b/>
          <w:sz w:val="24"/>
          <w:szCs w:val="24"/>
          <w:lang w:val="pt-BR"/>
        </w:rPr>
        <w:tab/>
      </w:r>
      <w:r w:rsidRPr="00E461AB">
        <w:rPr>
          <w:rFonts w:ascii="AcadNusx" w:hAnsi="AcadNusx" w:cs="AcadNusx"/>
          <w:b/>
          <w:sz w:val="24"/>
          <w:szCs w:val="24"/>
          <w:lang w:val="pt-BR"/>
        </w:rPr>
        <w:tab/>
      </w:r>
      <w:r w:rsidRPr="00E461AB">
        <w:rPr>
          <w:rFonts w:ascii="AcadNusx" w:hAnsi="AcadNusx" w:cs="AcadNusx"/>
          <w:sz w:val="24"/>
          <w:szCs w:val="24"/>
          <w:lang w:val="pt-BR"/>
        </w:rPr>
        <w:t>safinanso da sadazRvevo saqmianobebi</w:t>
      </w:r>
    </w:p>
    <w:p w:rsidR="00F134FE" w:rsidRPr="00E461AB" w:rsidRDefault="00F134FE" w:rsidP="00F134FE">
      <w:pPr>
        <w:spacing w:after="0" w:line="264" w:lineRule="auto"/>
        <w:ind w:left="2160" w:hanging="2160"/>
        <w:jc w:val="both"/>
        <w:rPr>
          <w:rFonts w:ascii="AcadNusx" w:hAnsi="AcadNusx" w:cs="AcadNusx"/>
          <w:sz w:val="24"/>
          <w:szCs w:val="24"/>
          <w:lang w:val="pt-BR"/>
        </w:rPr>
      </w:pPr>
      <w:r w:rsidRPr="00E461AB">
        <w:rPr>
          <w:rFonts w:ascii="AcadNusx" w:hAnsi="AcadNusx" w:cs="AcadNusx"/>
          <w:b/>
          <w:sz w:val="24"/>
          <w:szCs w:val="24"/>
          <w:lang w:val="pt-BR"/>
        </w:rPr>
        <w:t>ganyofileba 64</w:t>
      </w:r>
      <w:r w:rsidRPr="00E461AB">
        <w:rPr>
          <w:rFonts w:ascii="AcadNusx" w:hAnsi="AcadNusx" w:cs="AcadNusx"/>
          <w:b/>
          <w:sz w:val="24"/>
          <w:szCs w:val="24"/>
          <w:lang w:val="pt-BR"/>
        </w:rPr>
        <w:tab/>
      </w:r>
      <w:r w:rsidRPr="00E461AB">
        <w:rPr>
          <w:rFonts w:ascii="AcadNusx" w:hAnsi="AcadNusx" w:cs="AcadNusx"/>
          <w:sz w:val="24"/>
          <w:szCs w:val="24"/>
          <w:lang w:val="pt-BR"/>
        </w:rPr>
        <w:t>safinanso momsaxurebis saqmianobebi, sadazRvevo da sapensio fondebis saqmianobis garda</w:t>
      </w:r>
    </w:p>
    <w:p w:rsidR="00F134FE" w:rsidRPr="00E461AB" w:rsidRDefault="00F134FE" w:rsidP="00F134FE">
      <w:pPr>
        <w:spacing w:after="0" w:line="264" w:lineRule="auto"/>
        <w:ind w:left="2160" w:hanging="2160"/>
        <w:jc w:val="both"/>
        <w:rPr>
          <w:rFonts w:ascii="AcadNusx" w:hAnsi="AcadNusx" w:cs="AcadNusx"/>
          <w:sz w:val="24"/>
          <w:szCs w:val="24"/>
          <w:lang w:val="it-IT"/>
        </w:rPr>
      </w:pPr>
      <w:r w:rsidRPr="00E461AB">
        <w:rPr>
          <w:rFonts w:ascii="AcadNusx" w:hAnsi="AcadNusx" w:cs="AcadNusx"/>
          <w:b/>
          <w:sz w:val="24"/>
          <w:szCs w:val="24"/>
          <w:lang w:val="pt-BR"/>
        </w:rPr>
        <w:t>ganyofileba 65</w:t>
      </w:r>
      <w:r w:rsidRPr="00E461AB">
        <w:rPr>
          <w:rFonts w:ascii="AcadNusx" w:hAnsi="AcadNusx" w:cs="AcadNusx"/>
          <w:b/>
          <w:sz w:val="24"/>
          <w:szCs w:val="24"/>
          <w:lang w:val="pt-BR"/>
        </w:rPr>
        <w:tab/>
      </w:r>
      <w:r w:rsidRPr="00E461AB">
        <w:rPr>
          <w:rFonts w:ascii="AcadNusx" w:hAnsi="AcadNusx" w:cs="AcadNusx"/>
          <w:sz w:val="24"/>
          <w:szCs w:val="24"/>
          <w:lang w:val="it-IT"/>
        </w:rPr>
        <w:t>dazRveva, gadazRveva da sapensio fondebis saqmianobebi, savaldebulo socialuri uzrunvelyofis garda</w:t>
      </w:r>
    </w:p>
    <w:p w:rsidR="00F134FE" w:rsidRPr="00E461AB" w:rsidRDefault="00F134FE" w:rsidP="00F134FE">
      <w:pPr>
        <w:spacing w:after="0" w:line="264" w:lineRule="auto"/>
        <w:ind w:left="2160" w:hanging="2160"/>
        <w:jc w:val="both"/>
        <w:rPr>
          <w:rFonts w:ascii="AcadNusx" w:hAnsi="AcadNusx" w:cs="AcadNusx"/>
          <w:sz w:val="24"/>
          <w:szCs w:val="24"/>
          <w:lang w:val="it-IT"/>
        </w:rPr>
      </w:pPr>
      <w:r w:rsidRPr="00E461AB">
        <w:rPr>
          <w:rFonts w:ascii="AcadNusx" w:hAnsi="AcadNusx" w:cs="AcadNusx"/>
          <w:b/>
          <w:sz w:val="24"/>
          <w:szCs w:val="24"/>
          <w:lang w:val="pt-BR"/>
        </w:rPr>
        <w:t>ganyofileba 66</w:t>
      </w:r>
      <w:r w:rsidRPr="00E461AB">
        <w:rPr>
          <w:rFonts w:ascii="AcadNusx" w:hAnsi="AcadNusx" w:cs="AcadNusx"/>
          <w:b/>
          <w:sz w:val="24"/>
          <w:szCs w:val="24"/>
          <w:lang w:val="pt-BR"/>
        </w:rPr>
        <w:tab/>
      </w:r>
      <w:r w:rsidRPr="00E461AB">
        <w:rPr>
          <w:rFonts w:ascii="AcadNusx" w:hAnsi="AcadNusx" w:cs="AcadNusx"/>
          <w:sz w:val="24"/>
          <w:szCs w:val="24"/>
          <w:lang w:val="it-IT"/>
        </w:rPr>
        <w:t>safinanso momsaxurebis da dazRvevis damxmare saqmianobebi</w:t>
      </w:r>
    </w:p>
    <w:p w:rsidR="00F134FE" w:rsidRPr="00E461AB" w:rsidRDefault="00F134FE" w:rsidP="00F134FE">
      <w:pPr>
        <w:spacing w:after="0" w:line="264" w:lineRule="auto"/>
        <w:ind w:left="2160" w:hanging="2160"/>
        <w:jc w:val="both"/>
        <w:rPr>
          <w:rFonts w:ascii="AcadNusx" w:hAnsi="AcadNusx" w:cs="AcadNusx"/>
          <w:sz w:val="24"/>
          <w:szCs w:val="24"/>
          <w:lang w:val="pt-BR"/>
        </w:rPr>
      </w:pPr>
      <w:r w:rsidRPr="00B17E89">
        <w:rPr>
          <w:rFonts w:ascii="AcadNusx" w:hAnsi="AcadNusx" w:cs="AcadNusx"/>
          <w:b/>
          <w:sz w:val="28"/>
          <w:szCs w:val="28"/>
          <w:lang w:val="pt-BR"/>
        </w:rPr>
        <w:t>seqcia</w:t>
      </w:r>
      <w:r w:rsidRPr="00E461AB">
        <w:rPr>
          <w:b/>
          <w:sz w:val="24"/>
          <w:szCs w:val="24"/>
          <w:lang w:val="pt-BR"/>
        </w:rPr>
        <w:t xml:space="preserve"> </w:t>
      </w:r>
      <w:r w:rsidRPr="001C0C7B">
        <w:rPr>
          <w:rFonts w:ascii="Times New Roman" w:hAnsi="Times New Roman" w:cs="Times New Roman"/>
          <w:b/>
          <w:sz w:val="24"/>
          <w:szCs w:val="24"/>
          <w:lang w:val="pt-BR"/>
        </w:rPr>
        <w:t>L</w:t>
      </w:r>
      <w:r w:rsidRPr="00E461AB">
        <w:rPr>
          <w:rFonts w:ascii="AcadNusx" w:hAnsi="AcadNusx" w:cs="AcadNusx"/>
          <w:b/>
          <w:sz w:val="24"/>
          <w:szCs w:val="24"/>
          <w:lang w:val="pt-BR"/>
        </w:rPr>
        <w:tab/>
      </w:r>
      <w:r w:rsidRPr="00E461AB">
        <w:rPr>
          <w:rFonts w:ascii="AcadNusx" w:hAnsi="AcadNusx" w:cs="AcadNusx"/>
          <w:sz w:val="24"/>
          <w:szCs w:val="24"/>
          <w:lang w:val="pt-BR"/>
        </w:rPr>
        <w:t>uZrav qonebasTan dakavSirebuli saqmianobebi</w:t>
      </w:r>
    </w:p>
    <w:p w:rsidR="00F134FE" w:rsidRPr="00E461AB" w:rsidRDefault="00F134FE" w:rsidP="00F134FE">
      <w:pPr>
        <w:spacing w:after="0" w:line="264" w:lineRule="auto"/>
        <w:ind w:left="2160" w:hanging="2160"/>
        <w:jc w:val="both"/>
        <w:rPr>
          <w:rFonts w:ascii="AcadNusx" w:hAnsi="AcadNusx" w:cs="AcadNusx"/>
          <w:sz w:val="24"/>
          <w:szCs w:val="24"/>
          <w:lang w:val="pt-BR"/>
        </w:rPr>
      </w:pPr>
      <w:r w:rsidRPr="00E461AB">
        <w:rPr>
          <w:rFonts w:ascii="AcadNusx" w:hAnsi="AcadNusx" w:cs="AcadNusx"/>
          <w:b/>
          <w:sz w:val="24"/>
          <w:szCs w:val="24"/>
          <w:lang w:val="pt-BR"/>
        </w:rPr>
        <w:t>ganyofileba 68</w:t>
      </w:r>
      <w:r w:rsidRPr="00E461AB">
        <w:rPr>
          <w:rFonts w:ascii="AcadNusx" w:hAnsi="AcadNusx" w:cs="AcadNusx"/>
          <w:b/>
          <w:sz w:val="24"/>
          <w:szCs w:val="24"/>
          <w:lang w:val="pt-BR"/>
        </w:rPr>
        <w:tab/>
      </w:r>
      <w:r w:rsidRPr="00E461AB">
        <w:rPr>
          <w:rFonts w:ascii="AcadNusx" w:hAnsi="AcadNusx" w:cs="AcadNusx"/>
          <w:sz w:val="24"/>
          <w:szCs w:val="24"/>
          <w:lang w:val="pt-BR"/>
        </w:rPr>
        <w:t>uZrav qonebasTan dakavSirebuli saqmianobebi</w:t>
      </w:r>
    </w:p>
    <w:p w:rsidR="00F134FE" w:rsidRPr="00E461AB" w:rsidRDefault="00F134FE" w:rsidP="00F134FE">
      <w:pPr>
        <w:spacing w:after="0" w:line="264" w:lineRule="auto"/>
        <w:ind w:left="2160" w:hanging="2160"/>
        <w:jc w:val="both"/>
        <w:rPr>
          <w:rFonts w:ascii="AcadNusx" w:hAnsi="AcadNusx" w:cs="AcadNusx"/>
          <w:sz w:val="24"/>
          <w:szCs w:val="24"/>
          <w:lang w:val="it-IT"/>
        </w:rPr>
      </w:pPr>
      <w:r w:rsidRPr="00B17E89">
        <w:rPr>
          <w:rFonts w:ascii="AcadNusx" w:hAnsi="AcadNusx" w:cs="AcadNusx"/>
          <w:b/>
          <w:sz w:val="28"/>
          <w:szCs w:val="28"/>
          <w:lang w:val="it-IT"/>
        </w:rPr>
        <w:t xml:space="preserve">seqcia </w:t>
      </w:r>
      <w:r w:rsidRPr="001C0C7B">
        <w:rPr>
          <w:rFonts w:ascii="Times New Roman" w:hAnsi="Times New Roman" w:cs="Times New Roman"/>
          <w:b/>
          <w:sz w:val="24"/>
          <w:szCs w:val="24"/>
          <w:lang w:val="it-IT"/>
        </w:rPr>
        <w:t xml:space="preserve">M </w:t>
      </w:r>
      <w:r w:rsidRPr="00E461AB">
        <w:rPr>
          <w:rFonts w:ascii="AcadNusx" w:hAnsi="AcadNusx" w:cs="AcadNusx"/>
          <w:b/>
          <w:sz w:val="24"/>
          <w:szCs w:val="24"/>
          <w:lang w:val="it-IT"/>
        </w:rPr>
        <w:tab/>
      </w:r>
      <w:r w:rsidRPr="00E461AB">
        <w:rPr>
          <w:rFonts w:ascii="AcadNusx" w:hAnsi="AcadNusx" w:cs="AcadNusx"/>
          <w:sz w:val="24"/>
          <w:szCs w:val="24"/>
          <w:lang w:val="it-IT"/>
        </w:rPr>
        <w:t>profesiuli, samecniero da teqnikuri saqmianobebi</w:t>
      </w:r>
    </w:p>
    <w:p w:rsidR="00F134FE" w:rsidRPr="00E461AB" w:rsidRDefault="00F134FE" w:rsidP="00F134FE">
      <w:pPr>
        <w:spacing w:after="0" w:line="264" w:lineRule="auto"/>
        <w:ind w:left="2160" w:hanging="2160"/>
        <w:jc w:val="both"/>
        <w:rPr>
          <w:rFonts w:ascii="AcadNusx" w:hAnsi="AcadNusx" w:cs="AcadNusx"/>
          <w:sz w:val="24"/>
          <w:szCs w:val="24"/>
          <w:lang w:val="it-IT"/>
        </w:rPr>
      </w:pPr>
      <w:r w:rsidRPr="00E461AB">
        <w:rPr>
          <w:rFonts w:ascii="AcadNusx" w:hAnsi="AcadNusx" w:cs="AcadNusx"/>
          <w:b/>
          <w:sz w:val="24"/>
          <w:szCs w:val="24"/>
          <w:lang w:val="it-IT"/>
        </w:rPr>
        <w:t>ganyofileba 69</w:t>
      </w:r>
      <w:r w:rsidRPr="00E461AB">
        <w:rPr>
          <w:rFonts w:ascii="AcadNusx" w:hAnsi="AcadNusx" w:cs="AcadNusx"/>
          <w:b/>
          <w:sz w:val="24"/>
          <w:szCs w:val="24"/>
          <w:lang w:val="it-IT"/>
        </w:rPr>
        <w:tab/>
      </w:r>
      <w:r w:rsidRPr="00E461AB">
        <w:rPr>
          <w:rFonts w:ascii="AcadNusx" w:hAnsi="AcadNusx" w:cs="AcadNusx"/>
          <w:sz w:val="24"/>
          <w:szCs w:val="24"/>
          <w:lang w:val="it-IT"/>
        </w:rPr>
        <w:t>iuridiuli da saaRricxvo saqmianobebi</w:t>
      </w:r>
    </w:p>
    <w:p w:rsidR="00F134FE" w:rsidRPr="00E461AB" w:rsidRDefault="00F134FE" w:rsidP="00F134FE">
      <w:pPr>
        <w:spacing w:after="0" w:line="264" w:lineRule="auto"/>
        <w:ind w:left="2160" w:hanging="2160"/>
        <w:jc w:val="both"/>
        <w:rPr>
          <w:rFonts w:ascii="AcadNusx" w:hAnsi="AcadNusx" w:cs="AcadNusx"/>
          <w:sz w:val="24"/>
          <w:szCs w:val="24"/>
          <w:lang w:val="it-IT"/>
        </w:rPr>
      </w:pPr>
      <w:r w:rsidRPr="00E461AB">
        <w:rPr>
          <w:rFonts w:ascii="AcadNusx" w:hAnsi="AcadNusx" w:cs="AcadNusx"/>
          <w:b/>
          <w:sz w:val="24"/>
          <w:szCs w:val="24"/>
          <w:lang w:val="pt-BR"/>
        </w:rPr>
        <w:t>ganyofileba 70</w:t>
      </w:r>
      <w:r w:rsidRPr="00E461AB">
        <w:rPr>
          <w:rFonts w:ascii="AcadNusx" w:hAnsi="AcadNusx" w:cs="AcadNusx"/>
          <w:b/>
          <w:sz w:val="24"/>
          <w:szCs w:val="24"/>
          <w:lang w:val="pt-BR"/>
        </w:rPr>
        <w:tab/>
      </w:r>
      <w:r w:rsidRPr="00E461AB">
        <w:rPr>
          <w:rFonts w:ascii="AcadNusx" w:hAnsi="AcadNusx" w:cs="AcadNusx"/>
          <w:sz w:val="24"/>
          <w:szCs w:val="24"/>
          <w:lang w:val="it-IT"/>
        </w:rPr>
        <w:t>saTavo ofisebis saqmianobebi; marTvis konsultirebis saqmianobebi</w:t>
      </w:r>
    </w:p>
    <w:p w:rsidR="00F134FE" w:rsidRPr="00E461AB" w:rsidRDefault="00F134FE" w:rsidP="00F134FE">
      <w:pPr>
        <w:spacing w:after="0" w:line="264" w:lineRule="auto"/>
        <w:ind w:left="2160" w:hanging="2160"/>
        <w:jc w:val="both"/>
        <w:rPr>
          <w:rFonts w:ascii="AcadNusx" w:hAnsi="AcadNusx" w:cs="AcadNusx"/>
          <w:sz w:val="24"/>
          <w:szCs w:val="24"/>
          <w:lang w:val="it-IT"/>
        </w:rPr>
      </w:pPr>
      <w:r w:rsidRPr="00E461AB">
        <w:rPr>
          <w:rFonts w:ascii="AcadNusx" w:hAnsi="AcadNusx" w:cs="AcadNusx"/>
          <w:b/>
          <w:sz w:val="24"/>
          <w:szCs w:val="24"/>
          <w:lang w:val="pt-BR"/>
        </w:rPr>
        <w:t>ganyofileba 71</w:t>
      </w:r>
      <w:r w:rsidRPr="00E461AB">
        <w:rPr>
          <w:rFonts w:ascii="AcadNusx" w:hAnsi="AcadNusx" w:cs="AcadNusx"/>
          <w:b/>
          <w:sz w:val="24"/>
          <w:szCs w:val="24"/>
          <w:lang w:val="pt-BR"/>
        </w:rPr>
        <w:tab/>
      </w:r>
      <w:r w:rsidRPr="00E461AB">
        <w:rPr>
          <w:rFonts w:ascii="AcadNusx" w:hAnsi="AcadNusx" w:cs="AcadNusx"/>
          <w:sz w:val="24"/>
          <w:szCs w:val="24"/>
          <w:lang w:val="it-IT"/>
        </w:rPr>
        <w:t>arqiteqturuli da sainJinro saqmianobebi; teqnikuri gamocdebi da analizi</w:t>
      </w:r>
    </w:p>
    <w:p w:rsidR="00F134FE" w:rsidRPr="00E461AB" w:rsidRDefault="00F134FE" w:rsidP="00F134FE">
      <w:pPr>
        <w:spacing w:after="0" w:line="264" w:lineRule="auto"/>
        <w:ind w:left="2160" w:hanging="2160"/>
        <w:jc w:val="both"/>
        <w:rPr>
          <w:rFonts w:ascii="AcadNusx" w:hAnsi="AcadNusx" w:cs="AcadNusx"/>
          <w:sz w:val="24"/>
          <w:szCs w:val="24"/>
          <w:lang w:val="it-IT"/>
        </w:rPr>
      </w:pPr>
      <w:r w:rsidRPr="00E461AB">
        <w:rPr>
          <w:rFonts w:ascii="AcadNusx" w:hAnsi="AcadNusx" w:cs="AcadNusx"/>
          <w:b/>
          <w:sz w:val="24"/>
          <w:szCs w:val="24"/>
          <w:lang w:val="pt-BR"/>
        </w:rPr>
        <w:t>ganyofileba 72</w:t>
      </w:r>
      <w:r w:rsidRPr="00E461AB">
        <w:rPr>
          <w:rFonts w:ascii="AcadNusx" w:hAnsi="AcadNusx" w:cs="AcadNusx"/>
          <w:b/>
          <w:sz w:val="24"/>
          <w:szCs w:val="24"/>
          <w:lang w:val="pt-BR"/>
        </w:rPr>
        <w:tab/>
      </w:r>
      <w:r w:rsidRPr="00E461AB">
        <w:rPr>
          <w:rFonts w:ascii="AcadNusx" w:hAnsi="AcadNusx" w:cs="AcadNusx"/>
          <w:sz w:val="24"/>
          <w:szCs w:val="24"/>
          <w:lang w:val="it-IT"/>
        </w:rPr>
        <w:t>mecnieruli kvlevebi da SemuSavebebi</w:t>
      </w:r>
    </w:p>
    <w:p w:rsidR="00F134FE" w:rsidRPr="00E461AB" w:rsidRDefault="00F134FE" w:rsidP="00F134FE">
      <w:pPr>
        <w:spacing w:after="0" w:line="264" w:lineRule="auto"/>
        <w:ind w:left="2160" w:hanging="2160"/>
        <w:jc w:val="both"/>
        <w:rPr>
          <w:rFonts w:ascii="AcadNusx" w:hAnsi="AcadNusx" w:cs="AcadNusx"/>
          <w:b/>
          <w:sz w:val="24"/>
          <w:szCs w:val="24"/>
          <w:lang w:val="pt-BR"/>
        </w:rPr>
      </w:pPr>
      <w:r w:rsidRPr="00E461AB">
        <w:rPr>
          <w:rFonts w:ascii="AcadNusx" w:hAnsi="AcadNusx" w:cs="AcadNusx"/>
          <w:b/>
          <w:sz w:val="24"/>
          <w:szCs w:val="24"/>
          <w:lang w:val="pt-BR"/>
        </w:rPr>
        <w:t>ganyofileba 73</w:t>
      </w:r>
      <w:r w:rsidRPr="00E461AB">
        <w:rPr>
          <w:rFonts w:ascii="AcadNusx" w:hAnsi="AcadNusx" w:cs="AcadNusx"/>
          <w:b/>
          <w:sz w:val="24"/>
          <w:szCs w:val="24"/>
          <w:lang w:val="pt-BR"/>
        </w:rPr>
        <w:tab/>
      </w:r>
      <w:r w:rsidRPr="00E461AB">
        <w:rPr>
          <w:rFonts w:ascii="AcadNusx" w:hAnsi="AcadNusx" w:cs="AcadNusx"/>
          <w:sz w:val="24"/>
          <w:szCs w:val="24"/>
          <w:lang w:val="pt-BR"/>
        </w:rPr>
        <w:t>sar</w:t>
      </w:r>
      <w:r w:rsidRPr="00E461AB">
        <w:rPr>
          <w:rFonts w:ascii="AcadNusx" w:hAnsi="AcadNusx" w:cs="AcadNusx"/>
          <w:sz w:val="24"/>
          <w:szCs w:val="24"/>
          <w:lang w:val="it-IT"/>
        </w:rPr>
        <w:t>eklamo saqmianoba da bazris gamokvleva</w:t>
      </w:r>
    </w:p>
    <w:p w:rsidR="00F134FE" w:rsidRPr="00E461AB" w:rsidRDefault="00F134FE" w:rsidP="00F134FE">
      <w:pPr>
        <w:spacing w:after="0" w:line="264" w:lineRule="auto"/>
        <w:ind w:left="2160" w:hanging="2160"/>
        <w:jc w:val="both"/>
        <w:rPr>
          <w:rFonts w:ascii="AcadNusx" w:hAnsi="AcadNusx" w:cs="AcadNusx"/>
          <w:sz w:val="24"/>
          <w:szCs w:val="24"/>
          <w:lang w:val="it-IT"/>
        </w:rPr>
      </w:pPr>
      <w:r w:rsidRPr="00E461AB">
        <w:rPr>
          <w:rFonts w:ascii="AcadNusx" w:hAnsi="AcadNusx"/>
          <w:b/>
          <w:sz w:val="24"/>
          <w:szCs w:val="24"/>
          <w:lang w:val="pt-BR"/>
        </w:rPr>
        <w:t>ganyofileba 74</w:t>
      </w:r>
      <w:r w:rsidRPr="00E461AB">
        <w:rPr>
          <w:rFonts w:ascii="AcadNusx" w:hAnsi="AcadNusx"/>
          <w:b/>
          <w:sz w:val="24"/>
          <w:szCs w:val="24"/>
          <w:lang w:val="pt-BR"/>
        </w:rPr>
        <w:tab/>
      </w:r>
      <w:r w:rsidRPr="00E461AB">
        <w:rPr>
          <w:rFonts w:ascii="AcadNusx" w:hAnsi="AcadNusx" w:cs="AcadNusx"/>
          <w:sz w:val="24"/>
          <w:szCs w:val="24"/>
          <w:lang w:val="it-IT"/>
        </w:rPr>
        <w:t>sxva profesiuli, samecniero da teqnikuri saqmianobebi</w:t>
      </w:r>
    </w:p>
    <w:p w:rsidR="00F134FE" w:rsidRPr="00E461AB" w:rsidRDefault="00F134FE" w:rsidP="00F134FE">
      <w:pPr>
        <w:spacing w:after="0" w:line="264" w:lineRule="auto"/>
        <w:ind w:left="2160" w:hanging="2160"/>
        <w:jc w:val="both"/>
        <w:rPr>
          <w:rFonts w:ascii="AcadNusx" w:hAnsi="AcadNusx" w:cs="AcadNusx"/>
          <w:sz w:val="24"/>
          <w:szCs w:val="24"/>
          <w:lang w:val="it-IT"/>
        </w:rPr>
      </w:pPr>
      <w:r w:rsidRPr="00E461AB">
        <w:rPr>
          <w:rFonts w:ascii="AcadNusx" w:hAnsi="AcadNusx"/>
          <w:b/>
          <w:sz w:val="24"/>
          <w:szCs w:val="24"/>
          <w:lang w:val="pt-BR"/>
        </w:rPr>
        <w:t>ganyofileba 75</w:t>
      </w:r>
      <w:r w:rsidRPr="00E461AB">
        <w:rPr>
          <w:rFonts w:ascii="AcadNusx" w:hAnsi="AcadNusx"/>
          <w:b/>
          <w:sz w:val="24"/>
          <w:szCs w:val="24"/>
          <w:lang w:val="pt-BR"/>
        </w:rPr>
        <w:tab/>
      </w:r>
      <w:r w:rsidRPr="00E461AB">
        <w:rPr>
          <w:rFonts w:ascii="AcadNusx" w:hAnsi="AcadNusx" w:cs="AcadNusx"/>
          <w:sz w:val="24"/>
          <w:szCs w:val="24"/>
          <w:lang w:val="it-IT"/>
        </w:rPr>
        <w:t>veterinaruli saqmianobebi</w:t>
      </w:r>
    </w:p>
    <w:p w:rsidR="00F134FE" w:rsidRPr="00E461AB" w:rsidRDefault="00F134FE" w:rsidP="00F134FE">
      <w:pPr>
        <w:spacing w:after="0" w:line="264" w:lineRule="auto"/>
        <w:ind w:left="2160" w:hanging="2160"/>
        <w:jc w:val="both"/>
        <w:rPr>
          <w:rFonts w:ascii="AcadNusx" w:hAnsi="AcadNusx" w:cs="AcadNusx"/>
          <w:sz w:val="24"/>
          <w:szCs w:val="24"/>
        </w:rPr>
      </w:pPr>
      <w:r w:rsidRPr="00B17E89">
        <w:rPr>
          <w:rFonts w:ascii="AcadNusx" w:hAnsi="AcadNusx" w:cs="AcadNusx"/>
          <w:b/>
          <w:sz w:val="28"/>
          <w:szCs w:val="28"/>
        </w:rPr>
        <w:t>seqcia</w:t>
      </w:r>
      <w:r w:rsidRPr="00E461AB">
        <w:rPr>
          <w:rFonts w:ascii="AcadNusx" w:hAnsi="AcadNusx" w:cs="AcadNusx"/>
          <w:b/>
          <w:sz w:val="24"/>
          <w:szCs w:val="24"/>
        </w:rPr>
        <w:t xml:space="preserve"> </w:t>
      </w:r>
      <w:r w:rsidRPr="001C0C7B">
        <w:rPr>
          <w:rFonts w:ascii="Times New Roman" w:hAnsi="Times New Roman" w:cs="Times New Roman"/>
          <w:b/>
          <w:sz w:val="24"/>
          <w:szCs w:val="24"/>
        </w:rPr>
        <w:t>N</w:t>
      </w:r>
      <w:r w:rsidRPr="00E461AB">
        <w:rPr>
          <w:b/>
          <w:sz w:val="24"/>
          <w:szCs w:val="24"/>
        </w:rPr>
        <w:t xml:space="preserve"> </w:t>
      </w:r>
      <w:r w:rsidRPr="00E461AB">
        <w:rPr>
          <w:rFonts w:ascii="AcadNusx" w:hAnsi="AcadNusx" w:cs="AcadNusx"/>
          <w:b/>
          <w:sz w:val="24"/>
          <w:szCs w:val="24"/>
        </w:rPr>
        <w:tab/>
      </w:r>
      <w:r w:rsidRPr="00E461AB">
        <w:rPr>
          <w:rFonts w:ascii="AcadNusx" w:hAnsi="AcadNusx" w:cs="AcadNusx"/>
          <w:sz w:val="24"/>
          <w:szCs w:val="24"/>
        </w:rPr>
        <w:t>administraciuli da damxmare momsaxurebis saqmianobebi</w:t>
      </w:r>
    </w:p>
    <w:p w:rsidR="00F134FE" w:rsidRPr="00E461AB" w:rsidRDefault="00F134FE" w:rsidP="00F134FE">
      <w:pPr>
        <w:spacing w:after="0" w:line="264" w:lineRule="auto"/>
        <w:ind w:left="2160" w:hanging="2160"/>
        <w:jc w:val="both"/>
        <w:rPr>
          <w:rFonts w:ascii="AcadNusx" w:hAnsi="AcadNusx" w:cs="AcadNusx"/>
          <w:sz w:val="24"/>
          <w:szCs w:val="24"/>
        </w:rPr>
      </w:pPr>
      <w:r w:rsidRPr="00E461AB">
        <w:rPr>
          <w:rFonts w:ascii="AcadNusx" w:hAnsi="AcadNusx" w:cs="AcadNusx"/>
          <w:b/>
          <w:sz w:val="24"/>
          <w:szCs w:val="24"/>
        </w:rPr>
        <w:t>ganyofileba 77</w:t>
      </w:r>
      <w:r w:rsidRPr="00E461AB">
        <w:rPr>
          <w:rFonts w:ascii="AcadNusx" w:hAnsi="AcadNusx" w:cs="AcadNusx"/>
          <w:b/>
          <w:sz w:val="24"/>
          <w:szCs w:val="24"/>
        </w:rPr>
        <w:tab/>
      </w:r>
      <w:r w:rsidRPr="00E461AB">
        <w:rPr>
          <w:rFonts w:ascii="AcadNusx" w:hAnsi="AcadNusx" w:cs="AcadNusx"/>
          <w:sz w:val="24"/>
          <w:szCs w:val="24"/>
        </w:rPr>
        <w:t>saijaro da salizingo saqmianobebi</w:t>
      </w:r>
    </w:p>
    <w:p w:rsidR="00F134FE" w:rsidRPr="00E461AB" w:rsidRDefault="00F134FE" w:rsidP="00F134FE">
      <w:pPr>
        <w:spacing w:after="0" w:line="264" w:lineRule="auto"/>
        <w:ind w:left="2160" w:hanging="2160"/>
        <w:jc w:val="both"/>
        <w:rPr>
          <w:rFonts w:ascii="AcadNusx" w:hAnsi="AcadNusx" w:cs="AcadNusx"/>
          <w:sz w:val="24"/>
          <w:szCs w:val="24"/>
          <w:lang w:val="pt-BR"/>
        </w:rPr>
      </w:pPr>
      <w:r w:rsidRPr="00E461AB">
        <w:rPr>
          <w:rFonts w:ascii="AcadNusx" w:hAnsi="AcadNusx" w:cs="AcadNusx"/>
          <w:b/>
          <w:sz w:val="24"/>
          <w:szCs w:val="24"/>
        </w:rPr>
        <w:t>ganyofileba 78</w:t>
      </w:r>
      <w:r w:rsidRPr="00E461AB">
        <w:rPr>
          <w:rFonts w:ascii="AcadNusx" w:hAnsi="AcadNusx" w:cs="AcadNusx"/>
          <w:b/>
          <w:sz w:val="24"/>
          <w:szCs w:val="24"/>
        </w:rPr>
        <w:tab/>
      </w:r>
      <w:r w:rsidRPr="00E461AB">
        <w:rPr>
          <w:rFonts w:ascii="AcadNusx" w:hAnsi="AcadNusx" w:cs="AcadNusx"/>
          <w:sz w:val="24"/>
          <w:szCs w:val="24"/>
          <w:lang w:val="pt-BR"/>
        </w:rPr>
        <w:t>dasaqmebasTan dakavSirebuli saqmianobebi</w:t>
      </w:r>
    </w:p>
    <w:p w:rsidR="00F134FE" w:rsidRPr="00E461AB" w:rsidRDefault="00F134FE" w:rsidP="00F134FE">
      <w:pPr>
        <w:spacing w:after="0" w:line="264" w:lineRule="auto"/>
        <w:ind w:left="2160" w:hanging="2160"/>
        <w:jc w:val="both"/>
        <w:rPr>
          <w:rFonts w:ascii="AcadNusx" w:hAnsi="AcadNusx" w:cs="AcadNusx"/>
          <w:sz w:val="24"/>
          <w:szCs w:val="24"/>
        </w:rPr>
      </w:pPr>
      <w:r w:rsidRPr="00E461AB">
        <w:rPr>
          <w:rFonts w:ascii="AcadNusx" w:hAnsi="AcadNusx" w:cs="AcadNusx"/>
          <w:b/>
          <w:sz w:val="24"/>
          <w:szCs w:val="24"/>
        </w:rPr>
        <w:t>ganyofileba 79</w:t>
      </w:r>
      <w:r w:rsidRPr="00E461AB">
        <w:rPr>
          <w:rFonts w:ascii="AcadNusx" w:hAnsi="AcadNusx" w:cs="AcadNusx"/>
          <w:b/>
          <w:sz w:val="24"/>
          <w:szCs w:val="24"/>
        </w:rPr>
        <w:tab/>
      </w:r>
      <w:r w:rsidRPr="00E461AB">
        <w:rPr>
          <w:rFonts w:ascii="AcadNusx" w:hAnsi="AcadNusx" w:cs="AcadNusx"/>
          <w:sz w:val="24"/>
          <w:szCs w:val="24"/>
        </w:rPr>
        <w:t>turistuli saagentoebi, tur-operatorebi da sxva dajavSnis momsaxureba da maTTan dakavSirebuli saqmianobebi</w:t>
      </w:r>
    </w:p>
    <w:p w:rsidR="00F134FE" w:rsidRPr="00E461AB" w:rsidRDefault="00F134FE" w:rsidP="00F134FE">
      <w:pPr>
        <w:spacing w:after="0" w:line="264" w:lineRule="auto"/>
        <w:ind w:left="2160" w:hanging="2160"/>
        <w:jc w:val="both"/>
        <w:rPr>
          <w:rFonts w:ascii="AcadNusx" w:hAnsi="AcadNusx" w:cs="AcadNusx"/>
          <w:sz w:val="24"/>
          <w:szCs w:val="24"/>
          <w:lang w:val="pt-BR"/>
        </w:rPr>
      </w:pPr>
      <w:r w:rsidRPr="00E461AB">
        <w:rPr>
          <w:rFonts w:ascii="AcadNusx" w:hAnsi="AcadNusx" w:cs="AcadNusx"/>
          <w:b/>
          <w:sz w:val="24"/>
          <w:szCs w:val="24"/>
        </w:rPr>
        <w:t>ganyofileba 80</w:t>
      </w:r>
      <w:r w:rsidRPr="00E461AB">
        <w:rPr>
          <w:rFonts w:ascii="AcadNusx" w:hAnsi="AcadNusx" w:cs="AcadNusx"/>
          <w:b/>
          <w:sz w:val="24"/>
          <w:szCs w:val="24"/>
        </w:rPr>
        <w:tab/>
      </w:r>
      <w:r w:rsidRPr="00E461AB">
        <w:rPr>
          <w:rFonts w:ascii="AcadNusx" w:hAnsi="AcadNusx" w:cs="AcadNusx"/>
          <w:sz w:val="24"/>
          <w:szCs w:val="24"/>
          <w:lang w:val="pt-BR"/>
        </w:rPr>
        <w:t>usafrTxoebis dacvis da sagamomZieblo saqmianobebi</w:t>
      </w:r>
    </w:p>
    <w:p w:rsidR="00F134FE" w:rsidRPr="00E461AB" w:rsidRDefault="00F134FE" w:rsidP="00F134FE">
      <w:pPr>
        <w:spacing w:after="0" w:line="264" w:lineRule="auto"/>
        <w:ind w:left="2160" w:hanging="2160"/>
        <w:jc w:val="both"/>
        <w:rPr>
          <w:rFonts w:ascii="AcadNusx" w:hAnsi="AcadNusx" w:cs="AcadNusx"/>
          <w:sz w:val="24"/>
          <w:szCs w:val="24"/>
        </w:rPr>
      </w:pPr>
      <w:r w:rsidRPr="00E461AB">
        <w:rPr>
          <w:rFonts w:ascii="AcadNusx" w:hAnsi="AcadNusx" w:cs="AcadNusx"/>
          <w:b/>
          <w:sz w:val="24"/>
          <w:szCs w:val="24"/>
        </w:rPr>
        <w:t>ganyofileba 81</w:t>
      </w:r>
      <w:r w:rsidRPr="00E461AB">
        <w:rPr>
          <w:rFonts w:ascii="AcadNusx" w:hAnsi="AcadNusx" w:cs="AcadNusx"/>
          <w:b/>
          <w:sz w:val="24"/>
          <w:szCs w:val="24"/>
        </w:rPr>
        <w:tab/>
      </w:r>
      <w:r w:rsidRPr="00E461AB">
        <w:rPr>
          <w:rFonts w:ascii="AcadNusx" w:hAnsi="AcadNusx" w:cs="AcadNusx"/>
          <w:sz w:val="24"/>
          <w:szCs w:val="24"/>
        </w:rPr>
        <w:t>Senobebis da teritoriis momsaxurebis saqnianobebi</w:t>
      </w:r>
    </w:p>
    <w:p w:rsidR="00F134FE" w:rsidRPr="00B17E89" w:rsidRDefault="00F134FE" w:rsidP="00F134FE">
      <w:pPr>
        <w:spacing w:after="0" w:line="264" w:lineRule="auto"/>
        <w:ind w:left="2160" w:hanging="2160"/>
        <w:jc w:val="both"/>
        <w:rPr>
          <w:rFonts w:ascii="AcadNusx" w:hAnsi="AcadNusx" w:cs="AcadNusx"/>
          <w:sz w:val="28"/>
          <w:szCs w:val="28"/>
          <w:lang w:val="it-IT"/>
        </w:rPr>
      </w:pPr>
      <w:r w:rsidRPr="00E461AB">
        <w:rPr>
          <w:rFonts w:ascii="AcadNusx" w:hAnsi="AcadNusx" w:cs="AcadNusx"/>
          <w:b/>
          <w:sz w:val="24"/>
          <w:szCs w:val="24"/>
        </w:rPr>
        <w:t>ganyofileba 82</w:t>
      </w:r>
      <w:r w:rsidRPr="00E461AB">
        <w:rPr>
          <w:rFonts w:ascii="AcadNusx" w:hAnsi="AcadNusx" w:cs="AcadNusx"/>
          <w:b/>
          <w:sz w:val="24"/>
          <w:szCs w:val="24"/>
        </w:rPr>
        <w:tab/>
      </w:r>
      <w:r w:rsidRPr="00E461AB">
        <w:rPr>
          <w:rFonts w:ascii="AcadNusx" w:hAnsi="AcadNusx" w:cs="AcadNusx"/>
          <w:sz w:val="24"/>
          <w:szCs w:val="24"/>
          <w:lang w:val="it-IT"/>
        </w:rPr>
        <w:t xml:space="preserve">ofisis administraciuli, ofisis damxmare da biznesis sxva </w:t>
      </w:r>
      <w:r w:rsidRPr="00B17E89">
        <w:rPr>
          <w:rFonts w:ascii="AcadNusx" w:hAnsi="AcadNusx" w:cs="AcadNusx"/>
          <w:sz w:val="28"/>
          <w:szCs w:val="28"/>
          <w:lang w:val="it-IT"/>
        </w:rPr>
        <w:t>damxmare saqmianobebi</w:t>
      </w:r>
    </w:p>
    <w:p w:rsidR="00F134FE" w:rsidRPr="00E461AB" w:rsidRDefault="00F134FE" w:rsidP="00F134FE">
      <w:pPr>
        <w:spacing w:after="0" w:line="264" w:lineRule="auto"/>
        <w:ind w:left="2160" w:hanging="2160"/>
        <w:jc w:val="both"/>
        <w:rPr>
          <w:rFonts w:ascii="AcadNusx" w:hAnsi="AcadNusx" w:cs="AcadNusx"/>
          <w:sz w:val="24"/>
          <w:szCs w:val="24"/>
          <w:lang w:val="de-DE"/>
        </w:rPr>
      </w:pPr>
      <w:r w:rsidRPr="00B17E89">
        <w:rPr>
          <w:rFonts w:ascii="AcadNusx" w:hAnsi="AcadNusx" w:cs="AcadNusx"/>
          <w:b/>
          <w:sz w:val="28"/>
          <w:szCs w:val="28"/>
          <w:lang w:val="de-DE"/>
        </w:rPr>
        <w:t>seqcia</w:t>
      </w:r>
      <w:r w:rsidRPr="00E461AB">
        <w:rPr>
          <w:b/>
          <w:sz w:val="24"/>
          <w:szCs w:val="24"/>
          <w:lang w:val="de-DE"/>
        </w:rPr>
        <w:t xml:space="preserve"> </w:t>
      </w:r>
      <w:r w:rsidRPr="001C0C7B">
        <w:rPr>
          <w:rFonts w:ascii="Times New Roman" w:hAnsi="Times New Roman" w:cs="Times New Roman"/>
          <w:b/>
          <w:sz w:val="24"/>
          <w:szCs w:val="24"/>
          <w:lang w:val="de-DE"/>
        </w:rPr>
        <w:t>O</w:t>
      </w:r>
      <w:r w:rsidRPr="00E461AB">
        <w:rPr>
          <w:b/>
          <w:sz w:val="24"/>
          <w:szCs w:val="24"/>
          <w:lang w:val="de-DE"/>
        </w:rPr>
        <w:tab/>
      </w:r>
      <w:r w:rsidRPr="00E461AB">
        <w:rPr>
          <w:rFonts w:ascii="AcadNusx" w:hAnsi="AcadNusx" w:cs="AcadNusx"/>
          <w:sz w:val="24"/>
          <w:szCs w:val="24"/>
          <w:lang w:val="de-DE"/>
        </w:rPr>
        <w:t>saxelmwifo mmarTveloba da Tavdacva; savaldebulo socialuri dacva</w:t>
      </w:r>
    </w:p>
    <w:p w:rsidR="00F134FE" w:rsidRPr="00E461AB" w:rsidRDefault="00F134FE" w:rsidP="00F134FE">
      <w:pPr>
        <w:spacing w:after="0" w:line="264" w:lineRule="auto"/>
        <w:ind w:left="2160" w:hanging="2160"/>
        <w:jc w:val="both"/>
        <w:rPr>
          <w:rFonts w:ascii="AcadNusx" w:hAnsi="AcadNusx" w:cs="AcadNusx"/>
          <w:sz w:val="24"/>
          <w:szCs w:val="24"/>
          <w:lang w:val="de-DE"/>
        </w:rPr>
      </w:pPr>
      <w:r w:rsidRPr="00E461AB">
        <w:rPr>
          <w:rFonts w:ascii="AcadNusx" w:hAnsi="AcadNusx" w:cs="AcadNusx"/>
          <w:b/>
          <w:sz w:val="24"/>
          <w:szCs w:val="24"/>
          <w:lang w:val="de-DE"/>
        </w:rPr>
        <w:t>ganyofileba 84</w:t>
      </w:r>
      <w:r w:rsidRPr="00E461AB">
        <w:rPr>
          <w:rFonts w:ascii="AcadNusx" w:hAnsi="AcadNusx" w:cs="AcadNusx"/>
          <w:b/>
          <w:sz w:val="24"/>
          <w:szCs w:val="24"/>
          <w:lang w:val="de-DE"/>
        </w:rPr>
        <w:tab/>
      </w:r>
      <w:r w:rsidRPr="00E461AB">
        <w:rPr>
          <w:rFonts w:ascii="AcadNusx" w:hAnsi="AcadNusx" w:cs="AcadNusx"/>
          <w:sz w:val="24"/>
          <w:szCs w:val="24"/>
          <w:lang w:val="de-DE"/>
        </w:rPr>
        <w:t>saxelmwifo mmarTveloba da Tavdacva; savaldebulo socialuri dacva</w:t>
      </w:r>
    </w:p>
    <w:p w:rsidR="00F134FE" w:rsidRPr="00E461AB" w:rsidRDefault="00F134FE" w:rsidP="00F134FE">
      <w:pPr>
        <w:spacing w:after="0" w:line="264" w:lineRule="auto"/>
        <w:ind w:left="2160" w:hanging="2160"/>
        <w:jc w:val="both"/>
        <w:rPr>
          <w:rFonts w:ascii="AcadNusx" w:hAnsi="AcadNusx" w:cs="AcadNusx"/>
          <w:sz w:val="24"/>
          <w:szCs w:val="24"/>
          <w:lang w:val="it-IT"/>
        </w:rPr>
      </w:pPr>
      <w:r w:rsidRPr="00B17E89">
        <w:rPr>
          <w:rFonts w:ascii="AcadNusx" w:hAnsi="AcadNusx" w:cs="AcadNusx"/>
          <w:b/>
          <w:sz w:val="28"/>
          <w:szCs w:val="28"/>
          <w:lang w:val="it-IT"/>
        </w:rPr>
        <w:t>seqcia</w:t>
      </w:r>
      <w:r w:rsidRPr="00E461AB">
        <w:rPr>
          <w:rFonts w:ascii="AcadNusx" w:hAnsi="AcadNusx" w:cs="AcadNusx"/>
          <w:b/>
          <w:sz w:val="24"/>
          <w:szCs w:val="24"/>
          <w:lang w:val="it-IT"/>
        </w:rPr>
        <w:t xml:space="preserve"> </w:t>
      </w:r>
      <w:r w:rsidRPr="001C0C7B">
        <w:rPr>
          <w:rFonts w:ascii="Times New Roman" w:hAnsi="Times New Roman" w:cs="Times New Roman"/>
          <w:b/>
          <w:sz w:val="24"/>
          <w:szCs w:val="24"/>
          <w:lang w:val="it-IT"/>
        </w:rPr>
        <w:t xml:space="preserve">P </w:t>
      </w:r>
      <w:r w:rsidRPr="00E461AB">
        <w:rPr>
          <w:rFonts w:ascii="AcadNusx" w:hAnsi="AcadNusx" w:cs="AcadNusx"/>
          <w:b/>
          <w:sz w:val="24"/>
          <w:szCs w:val="24"/>
          <w:lang w:val="it-IT"/>
        </w:rPr>
        <w:tab/>
      </w:r>
      <w:r w:rsidRPr="00E461AB">
        <w:rPr>
          <w:rFonts w:ascii="AcadNusx" w:hAnsi="AcadNusx" w:cs="AcadNusx"/>
          <w:sz w:val="24"/>
          <w:szCs w:val="24"/>
          <w:lang w:val="it-IT"/>
        </w:rPr>
        <w:t>ganaTleba</w:t>
      </w:r>
    </w:p>
    <w:p w:rsidR="00F134FE" w:rsidRPr="00E461AB" w:rsidRDefault="00F134FE" w:rsidP="00F134FE">
      <w:pPr>
        <w:spacing w:after="0" w:line="264" w:lineRule="auto"/>
        <w:ind w:left="2160" w:hanging="2160"/>
        <w:jc w:val="both"/>
        <w:rPr>
          <w:rFonts w:ascii="AcadNusx" w:hAnsi="AcadNusx" w:cs="AcadNusx"/>
          <w:sz w:val="24"/>
          <w:szCs w:val="24"/>
          <w:lang w:val="it-IT"/>
        </w:rPr>
      </w:pPr>
      <w:r w:rsidRPr="00E461AB">
        <w:rPr>
          <w:rFonts w:ascii="AcadNusx" w:hAnsi="AcadNusx" w:cs="AcadNusx"/>
          <w:b/>
          <w:sz w:val="24"/>
          <w:szCs w:val="24"/>
          <w:lang w:val="it-IT"/>
        </w:rPr>
        <w:t>ganyofileba 85</w:t>
      </w:r>
      <w:r w:rsidRPr="00E461AB">
        <w:rPr>
          <w:rFonts w:ascii="AcadNusx" w:hAnsi="AcadNusx" w:cs="AcadNusx"/>
          <w:b/>
          <w:sz w:val="24"/>
          <w:szCs w:val="24"/>
          <w:lang w:val="it-IT"/>
        </w:rPr>
        <w:tab/>
      </w:r>
      <w:r w:rsidRPr="00E461AB">
        <w:rPr>
          <w:rFonts w:ascii="AcadNusx" w:hAnsi="AcadNusx" w:cs="AcadNusx"/>
          <w:sz w:val="24"/>
          <w:szCs w:val="24"/>
          <w:lang w:val="it-IT"/>
        </w:rPr>
        <w:t>ganaTleba</w:t>
      </w:r>
    </w:p>
    <w:p w:rsidR="00F134FE" w:rsidRPr="00E461AB" w:rsidRDefault="00F134FE" w:rsidP="00F134FE">
      <w:pPr>
        <w:spacing w:after="0" w:line="264" w:lineRule="auto"/>
        <w:ind w:left="2160" w:hanging="2160"/>
        <w:jc w:val="both"/>
        <w:rPr>
          <w:rFonts w:ascii="AcadNusx" w:hAnsi="AcadNusx" w:cs="AcadNusx"/>
          <w:sz w:val="24"/>
          <w:szCs w:val="24"/>
          <w:lang w:val="de-DE"/>
        </w:rPr>
      </w:pPr>
      <w:r w:rsidRPr="00B17E89">
        <w:rPr>
          <w:rFonts w:ascii="AcadNusx" w:hAnsi="AcadNusx" w:cs="AcadNusx"/>
          <w:b/>
          <w:sz w:val="28"/>
          <w:szCs w:val="28"/>
          <w:lang w:val="de-DE"/>
        </w:rPr>
        <w:t>seqcia</w:t>
      </w:r>
      <w:r w:rsidRPr="00B17E89">
        <w:rPr>
          <w:rFonts w:ascii="Times New Roman" w:hAnsi="Times New Roman" w:cs="Times New Roman"/>
          <w:b/>
          <w:sz w:val="28"/>
          <w:szCs w:val="28"/>
          <w:lang w:val="de-DE"/>
        </w:rPr>
        <w:t xml:space="preserve"> </w:t>
      </w:r>
      <w:r w:rsidRPr="001C0C7B">
        <w:rPr>
          <w:rFonts w:ascii="Times New Roman" w:hAnsi="Times New Roman" w:cs="Times New Roman"/>
          <w:b/>
          <w:sz w:val="24"/>
          <w:szCs w:val="24"/>
          <w:lang w:val="de-DE"/>
        </w:rPr>
        <w:t>Q</w:t>
      </w:r>
      <w:r w:rsidRPr="00E461AB">
        <w:rPr>
          <w:b/>
          <w:sz w:val="24"/>
          <w:szCs w:val="24"/>
          <w:lang w:val="de-DE"/>
        </w:rPr>
        <w:tab/>
      </w:r>
      <w:r w:rsidRPr="00E461AB">
        <w:rPr>
          <w:rFonts w:ascii="AcadNusx" w:hAnsi="AcadNusx" w:cs="AcadNusx"/>
          <w:sz w:val="24"/>
          <w:szCs w:val="24"/>
          <w:lang w:val="de-DE"/>
        </w:rPr>
        <w:t>jandacva da socialuri momsaxurebis saqmianobebi</w:t>
      </w:r>
    </w:p>
    <w:p w:rsidR="00F134FE" w:rsidRPr="00E461AB" w:rsidRDefault="00F134FE" w:rsidP="00F134FE">
      <w:pPr>
        <w:spacing w:after="0" w:line="264" w:lineRule="auto"/>
        <w:ind w:left="2160" w:hanging="2160"/>
        <w:jc w:val="both"/>
        <w:rPr>
          <w:rFonts w:ascii="AcadNusx" w:hAnsi="AcadNusx" w:cs="AcadNusx"/>
          <w:b/>
          <w:sz w:val="24"/>
          <w:szCs w:val="24"/>
          <w:lang w:val="de-DE"/>
        </w:rPr>
      </w:pPr>
      <w:r w:rsidRPr="00E461AB">
        <w:rPr>
          <w:rFonts w:ascii="AcadNusx" w:hAnsi="AcadNusx" w:cs="AcadNusx"/>
          <w:b/>
          <w:sz w:val="24"/>
          <w:szCs w:val="24"/>
          <w:lang w:val="de-DE"/>
        </w:rPr>
        <w:t>ganyofileba 86</w:t>
      </w:r>
      <w:r w:rsidRPr="00E461AB">
        <w:rPr>
          <w:rFonts w:ascii="AcadNusx" w:hAnsi="AcadNusx" w:cs="AcadNusx"/>
          <w:b/>
          <w:sz w:val="24"/>
          <w:szCs w:val="24"/>
          <w:lang w:val="de-DE"/>
        </w:rPr>
        <w:tab/>
      </w:r>
      <w:r w:rsidRPr="00E461AB">
        <w:rPr>
          <w:rFonts w:ascii="AcadNusx" w:hAnsi="AcadNusx" w:cs="AcadNusx"/>
          <w:sz w:val="24"/>
          <w:szCs w:val="24"/>
          <w:lang w:val="de-DE"/>
        </w:rPr>
        <w:t>jandacvis saqmianobebi</w:t>
      </w:r>
    </w:p>
    <w:p w:rsidR="00F134FE" w:rsidRPr="00E461AB" w:rsidRDefault="00F134FE" w:rsidP="00F134FE">
      <w:pPr>
        <w:spacing w:after="0" w:line="264" w:lineRule="auto"/>
        <w:ind w:left="2160" w:hanging="2160"/>
        <w:jc w:val="both"/>
        <w:rPr>
          <w:rFonts w:ascii="AcadNusx" w:hAnsi="AcadNusx" w:cs="AcadNusx"/>
          <w:sz w:val="24"/>
          <w:szCs w:val="24"/>
          <w:lang w:val="it-IT"/>
        </w:rPr>
      </w:pPr>
      <w:r w:rsidRPr="00E461AB">
        <w:rPr>
          <w:rFonts w:ascii="AcadNusx" w:hAnsi="AcadNusx"/>
          <w:b/>
          <w:sz w:val="24"/>
          <w:szCs w:val="24"/>
          <w:lang w:val="de-DE"/>
        </w:rPr>
        <w:t>ganyofileba 87</w:t>
      </w:r>
      <w:r w:rsidRPr="00E461AB">
        <w:rPr>
          <w:rFonts w:ascii="AcadNusx" w:hAnsi="AcadNusx"/>
          <w:b/>
          <w:sz w:val="24"/>
          <w:szCs w:val="24"/>
          <w:lang w:val="de-DE"/>
        </w:rPr>
        <w:tab/>
      </w:r>
      <w:r w:rsidRPr="00E461AB">
        <w:rPr>
          <w:rFonts w:ascii="AcadNusx" w:hAnsi="AcadNusx" w:cs="AcadNusx"/>
          <w:sz w:val="24"/>
          <w:szCs w:val="24"/>
          <w:lang w:val="it-IT"/>
        </w:rPr>
        <w:t>movla sacxovrebeli adgilis uzrunvelyofiT</w:t>
      </w:r>
    </w:p>
    <w:p w:rsidR="00F134FE" w:rsidRPr="00E461AB" w:rsidRDefault="00F134FE" w:rsidP="00F134FE">
      <w:pPr>
        <w:spacing w:after="0" w:line="264" w:lineRule="auto"/>
        <w:ind w:left="2160" w:hanging="2160"/>
        <w:jc w:val="both"/>
        <w:rPr>
          <w:rFonts w:ascii="AcadNusx" w:hAnsi="AcadNusx" w:cs="AcadNusx"/>
          <w:sz w:val="24"/>
          <w:szCs w:val="24"/>
          <w:lang w:val="pt-BR"/>
        </w:rPr>
      </w:pPr>
      <w:r w:rsidRPr="00E461AB">
        <w:rPr>
          <w:rFonts w:ascii="AcadNusx" w:hAnsi="AcadNusx"/>
          <w:b/>
          <w:sz w:val="24"/>
          <w:szCs w:val="24"/>
        </w:rPr>
        <w:t>ganyofileba 88</w:t>
      </w:r>
      <w:r w:rsidRPr="00E461AB">
        <w:rPr>
          <w:rFonts w:ascii="AcadNusx" w:hAnsi="AcadNusx"/>
          <w:b/>
          <w:sz w:val="24"/>
          <w:szCs w:val="24"/>
        </w:rPr>
        <w:tab/>
      </w:r>
      <w:r w:rsidRPr="00E461AB">
        <w:rPr>
          <w:rFonts w:ascii="AcadNusx" w:hAnsi="AcadNusx" w:cs="AcadNusx"/>
          <w:sz w:val="24"/>
          <w:szCs w:val="24"/>
          <w:lang w:val="pt-BR"/>
        </w:rPr>
        <w:t>socialuri momsaxurebis saqmianobebi sacxovrebliT uzrunvelyofis gareSe</w:t>
      </w:r>
    </w:p>
    <w:p w:rsidR="00F134FE" w:rsidRPr="00E461AB" w:rsidRDefault="00F134FE" w:rsidP="00F134FE">
      <w:pPr>
        <w:spacing w:after="0" w:line="264" w:lineRule="auto"/>
        <w:ind w:left="2160" w:hanging="2160"/>
        <w:jc w:val="both"/>
        <w:rPr>
          <w:rFonts w:ascii="AcadNusx" w:hAnsi="AcadNusx" w:cs="AcadNusx"/>
          <w:sz w:val="24"/>
          <w:szCs w:val="24"/>
          <w:lang w:val="pt-BR"/>
        </w:rPr>
      </w:pPr>
      <w:r w:rsidRPr="00B17E89">
        <w:rPr>
          <w:rFonts w:ascii="AcadNusx" w:hAnsi="AcadNusx" w:cs="AcadNusx"/>
          <w:b/>
          <w:sz w:val="28"/>
          <w:szCs w:val="28"/>
          <w:lang w:val="pt-BR"/>
        </w:rPr>
        <w:t>seqcia</w:t>
      </w:r>
      <w:r w:rsidRPr="00E461AB">
        <w:rPr>
          <w:b/>
          <w:sz w:val="24"/>
          <w:szCs w:val="24"/>
          <w:lang w:val="pt-BR"/>
        </w:rPr>
        <w:t xml:space="preserve"> </w:t>
      </w:r>
      <w:r w:rsidRPr="001C0C7B">
        <w:rPr>
          <w:rFonts w:ascii="Times New Roman" w:hAnsi="Times New Roman" w:cs="Times New Roman"/>
          <w:b/>
          <w:sz w:val="24"/>
          <w:szCs w:val="24"/>
          <w:lang w:val="pt-BR"/>
        </w:rPr>
        <w:t>R</w:t>
      </w:r>
      <w:r w:rsidRPr="00E461AB">
        <w:rPr>
          <w:rFonts w:ascii="AcadNusx" w:hAnsi="AcadNusx" w:cs="AcadNusx"/>
          <w:b/>
          <w:sz w:val="24"/>
          <w:szCs w:val="24"/>
          <w:lang w:val="pt-BR"/>
        </w:rPr>
        <w:tab/>
      </w:r>
      <w:r w:rsidRPr="00E461AB">
        <w:rPr>
          <w:rFonts w:ascii="AcadNusx" w:hAnsi="AcadNusx" w:cs="AcadNusx"/>
          <w:sz w:val="24"/>
          <w:szCs w:val="24"/>
          <w:lang w:val="pt-BR"/>
        </w:rPr>
        <w:t>xelovneba, garToba da dasveneba</w:t>
      </w:r>
    </w:p>
    <w:p w:rsidR="00F134FE" w:rsidRPr="00E461AB" w:rsidRDefault="00F134FE" w:rsidP="00F134FE">
      <w:pPr>
        <w:spacing w:after="0" w:line="264" w:lineRule="auto"/>
        <w:ind w:left="2160" w:hanging="2160"/>
        <w:jc w:val="both"/>
        <w:rPr>
          <w:rFonts w:ascii="AcadNusx" w:hAnsi="AcadNusx" w:cs="AcadNusx"/>
          <w:sz w:val="24"/>
          <w:szCs w:val="24"/>
          <w:lang w:val="pt-BR"/>
        </w:rPr>
      </w:pPr>
      <w:r w:rsidRPr="00E461AB">
        <w:rPr>
          <w:rFonts w:ascii="AcadNusx" w:hAnsi="AcadNusx"/>
          <w:b/>
          <w:sz w:val="24"/>
          <w:szCs w:val="24"/>
        </w:rPr>
        <w:t>ganyofileba 90</w:t>
      </w:r>
      <w:r w:rsidRPr="00E461AB">
        <w:rPr>
          <w:rFonts w:ascii="AcadNusx" w:hAnsi="AcadNusx"/>
          <w:b/>
          <w:sz w:val="24"/>
          <w:szCs w:val="24"/>
        </w:rPr>
        <w:tab/>
      </w:r>
      <w:r w:rsidRPr="00E461AB">
        <w:rPr>
          <w:rFonts w:ascii="AcadNusx" w:hAnsi="AcadNusx" w:cs="AcadNusx"/>
          <w:sz w:val="24"/>
          <w:szCs w:val="24"/>
          <w:lang w:val="pt-BR"/>
        </w:rPr>
        <w:t>SemoqmedebiTi, saxelovnebo da garTobis saqmianobebi</w:t>
      </w:r>
    </w:p>
    <w:p w:rsidR="00F134FE" w:rsidRPr="00E461AB" w:rsidRDefault="00F134FE" w:rsidP="00F134FE">
      <w:pPr>
        <w:spacing w:after="0" w:line="264" w:lineRule="auto"/>
        <w:ind w:left="2160" w:hanging="2160"/>
        <w:jc w:val="both"/>
        <w:rPr>
          <w:rFonts w:ascii="AcadNusx" w:hAnsi="AcadNusx" w:cs="AcadNusx"/>
          <w:sz w:val="24"/>
          <w:szCs w:val="24"/>
          <w:lang w:val="pt-BR"/>
        </w:rPr>
      </w:pPr>
      <w:r w:rsidRPr="00E461AB">
        <w:rPr>
          <w:rFonts w:ascii="AcadNusx" w:hAnsi="AcadNusx"/>
          <w:b/>
          <w:sz w:val="24"/>
          <w:szCs w:val="24"/>
          <w:lang w:val="pt-BR"/>
        </w:rPr>
        <w:t>ganyofileba 91</w:t>
      </w:r>
      <w:r w:rsidRPr="00E461AB">
        <w:rPr>
          <w:rFonts w:ascii="AcadNusx" w:hAnsi="AcadNusx"/>
          <w:b/>
          <w:sz w:val="24"/>
          <w:szCs w:val="24"/>
          <w:lang w:val="pt-BR"/>
        </w:rPr>
        <w:tab/>
      </w:r>
      <w:r w:rsidRPr="00E461AB">
        <w:rPr>
          <w:rFonts w:ascii="AcadNusx" w:hAnsi="AcadNusx" w:cs="AcadNusx"/>
          <w:sz w:val="24"/>
          <w:szCs w:val="24"/>
          <w:lang w:val="pt-BR"/>
        </w:rPr>
        <w:t>biblioTekebis, arqivebis, muzeumebis da sxva kulturuli dawesebulebebis saqmianobebi</w:t>
      </w:r>
    </w:p>
    <w:p w:rsidR="00F134FE" w:rsidRPr="00E461AB" w:rsidRDefault="00F134FE" w:rsidP="00F134FE">
      <w:pPr>
        <w:spacing w:after="0" w:line="264" w:lineRule="auto"/>
        <w:ind w:left="2160" w:hanging="2160"/>
        <w:jc w:val="both"/>
        <w:rPr>
          <w:rFonts w:ascii="AcadNusx" w:hAnsi="AcadNusx" w:cs="AcadNusx"/>
          <w:sz w:val="24"/>
          <w:szCs w:val="24"/>
          <w:lang w:val="pt-BR"/>
        </w:rPr>
      </w:pPr>
      <w:r w:rsidRPr="00E461AB">
        <w:rPr>
          <w:rFonts w:ascii="AcadNusx" w:hAnsi="AcadNusx"/>
          <w:b/>
          <w:sz w:val="24"/>
          <w:szCs w:val="24"/>
          <w:lang w:val="pt-BR"/>
        </w:rPr>
        <w:t>ganyofileba 92</w:t>
      </w:r>
      <w:r w:rsidRPr="00E461AB">
        <w:rPr>
          <w:rFonts w:ascii="AcadNusx" w:hAnsi="AcadNusx"/>
          <w:b/>
          <w:sz w:val="24"/>
          <w:szCs w:val="24"/>
          <w:lang w:val="pt-BR"/>
        </w:rPr>
        <w:tab/>
      </w:r>
      <w:r w:rsidRPr="00E461AB">
        <w:rPr>
          <w:rFonts w:ascii="AcadNusx" w:hAnsi="AcadNusx" w:cs="AcadNusx"/>
          <w:sz w:val="24"/>
          <w:szCs w:val="24"/>
          <w:lang w:val="pt-BR"/>
        </w:rPr>
        <w:t>azartuli TamaSebis saqmianobebi</w:t>
      </w:r>
    </w:p>
    <w:p w:rsidR="00F134FE" w:rsidRPr="00E461AB" w:rsidRDefault="00F134FE" w:rsidP="00F134FE">
      <w:pPr>
        <w:spacing w:after="0" w:line="264" w:lineRule="auto"/>
        <w:ind w:left="2160" w:hanging="2160"/>
        <w:jc w:val="both"/>
        <w:rPr>
          <w:rFonts w:ascii="AcadNusx" w:hAnsi="AcadNusx" w:cs="AcadNusx"/>
          <w:sz w:val="24"/>
          <w:szCs w:val="24"/>
          <w:lang w:val="it-IT"/>
        </w:rPr>
      </w:pPr>
      <w:r w:rsidRPr="00E461AB">
        <w:rPr>
          <w:rFonts w:ascii="AcadNusx" w:hAnsi="AcadNusx"/>
          <w:b/>
          <w:sz w:val="24"/>
          <w:szCs w:val="24"/>
          <w:lang w:val="pt-BR"/>
        </w:rPr>
        <w:t>ganyofileba 93</w:t>
      </w:r>
      <w:r w:rsidRPr="00E461AB">
        <w:rPr>
          <w:rFonts w:ascii="AcadNusx" w:hAnsi="AcadNusx"/>
          <w:b/>
          <w:sz w:val="24"/>
          <w:szCs w:val="24"/>
          <w:lang w:val="pt-BR"/>
        </w:rPr>
        <w:tab/>
      </w:r>
      <w:r w:rsidRPr="00E461AB">
        <w:rPr>
          <w:rFonts w:ascii="AcadNusx" w:hAnsi="AcadNusx" w:cs="AcadNusx"/>
          <w:sz w:val="24"/>
          <w:szCs w:val="24"/>
          <w:lang w:val="it-IT"/>
        </w:rPr>
        <w:t>saqmianobebi sportis, garTobis da dasvenebis sferoSi</w:t>
      </w:r>
    </w:p>
    <w:p w:rsidR="00F134FE" w:rsidRPr="00E461AB" w:rsidRDefault="00F134FE" w:rsidP="00F134FE">
      <w:pPr>
        <w:pStyle w:val="NormalLeft"/>
        <w:spacing w:before="0" w:after="0" w:line="264" w:lineRule="auto"/>
        <w:jc w:val="both"/>
        <w:rPr>
          <w:rFonts w:ascii="AcadNusx" w:hAnsi="AcadNusx" w:cs="AcadNusx"/>
          <w:lang w:val="pt-BR"/>
        </w:rPr>
      </w:pPr>
      <w:r w:rsidRPr="00B17E89">
        <w:rPr>
          <w:rFonts w:ascii="AcadNusx" w:hAnsi="AcadNusx" w:cs="AcadNusx"/>
          <w:b/>
          <w:sz w:val="28"/>
          <w:szCs w:val="28"/>
          <w:lang w:val="pt-BR"/>
        </w:rPr>
        <w:t>seqcia</w:t>
      </w:r>
      <w:r w:rsidRPr="001C0C7B">
        <w:rPr>
          <w:b/>
          <w:lang w:val="pt-BR"/>
        </w:rPr>
        <w:t xml:space="preserve"> S </w:t>
      </w:r>
      <w:r w:rsidRPr="00E461AB">
        <w:rPr>
          <w:rFonts w:ascii="AcadNusx" w:hAnsi="AcadNusx" w:cs="AcadNusx"/>
          <w:b/>
          <w:lang w:val="pt-BR"/>
        </w:rPr>
        <w:tab/>
      </w:r>
      <w:r w:rsidRPr="00E461AB">
        <w:rPr>
          <w:rFonts w:ascii="AcadNusx" w:hAnsi="AcadNusx" w:cs="AcadNusx"/>
          <w:b/>
          <w:lang w:val="pt-BR"/>
        </w:rPr>
        <w:tab/>
      </w:r>
      <w:r w:rsidRPr="00E461AB">
        <w:rPr>
          <w:rFonts w:ascii="AcadNusx" w:hAnsi="AcadNusx" w:cs="AcadNusx"/>
          <w:lang w:val="pt-BR"/>
        </w:rPr>
        <w:t>sxva saxis momsaxureba</w:t>
      </w:r>
    </w:p>
    <w:p w:rsidR="00F134FE" w:rsidRPr="00E461AB" w:rsidRDefault="00F134FE" w:rsidP="00F134FE">
      <w:pPr>
        <w:pStyle w:val="NormalLeft"/>
        <w:spacing w:before="0" w:after="0" w:line="264" w:lineRule="auto"/>
        <w:jc w:val="both"/>
        <w:rPr>
          <w:rFonts w:ascii="AcadNusx" w:hAnsi="AcadNusx" w:cs="AcadNusx"/>
          <w:lang w:val="pt-BR"/>
        </w:rPr>
      </w:pPr>
      <w:r w:rsidRPr="00E461AB">
        <w:rPr>
          <w:rFonts w:ascii="AcadNusx" w:hAnsi="AcadNusx" w:cs="AcadNusx"/>
          <w:b/>
          <w:lang w:val="pt-BR"/>
        </w:rPr>
        <w:t>ganyofileba 94</w:t>
      </w:r>
      <w:r w:rsidRPr="00E461AB">
        <w:rPr>
          <w:rFonts w:ascii="AcadNusx" w:hAnsi="AcadNusx" w:cs="AcadNusx"/>
          <w:b/>
          <w:lang w:val="pt-BR"/>
        </w:rPr>
        <w:tab/>
      </w:r>
      <w:r w:rsidRPr="00E461AB">
        <w:rPr>
          <w:rFonts w:ascii="AcadNusx" w:hAnsi="AcadNusx" w:cs="AcadNusx"/>
          <w:lang w:val="pt-BR"/>
        </w:rPr>
        <w:t>sawevro organizaciebis saqmianobebi</w:t>
      </w:r>
    </w:p>
    <w:p w:rsidR="00F134FE" w:rsidRPr="00E461AB" w:rsidRDefault="00F134FE" w:rsidP="00F134FE">
      <w:pPr>
        <w:pStyle w:val="NormalLeft"/>
        <w:spacing w:before="0" w:after="0" w:line="264" w:lineRule="auto"/>
        <w:ind w:left="2160" w:hanging="2160"/>
        <w:jc w:val="both"/>
        <w:rPr>
          <w:rFonts w:ascii="AcadNusx" w:hAnsi="AcadNusx" w:cs="AcadNusx"/>
          <w:lang w:val="it-IT"/>
        </w:rPr>
      </w:pPr>
      <w:r w:rsidRPr="00E461AB">
        <w:rPr>
          <w:rFonts w:ascii="AcadNusx" w:hAnsi="AcadNusx" w:cs="AcadNusx"/>
          <w:b/>
          <w:lang w:val="pt-BR"/>
        </w:rPr>
        <w:t>ganyofileba 95</w:t>
      </w:r>
      <w:r w:rsidRPr="00E461AB">
        <w:rPr>
          <w:rFonts w:ascii="AcadNusx" w:hAnsi="AcadNusx" w:cs="AcadNusx"/>
          <w:b/>
          <w:lang w:val="pt-BR"/>
        </w:rPr>
        <w:tab/>
      </w:r>
      <w:r w:rsidRPr="00E461AB">
        <w:rPr>
          <w:rFonts w:ascii="AcadNusx" w:hAnsi="AcadNusx" w:cs="AcadNusx"/>
          <w:lang w:val="it-IT"/>
        </w:rPr>
        <w:t>kompiuterebis da piradi da sayofacxovrebo saqonlis remonti</w:t>
      </w:r>
    </w:p>
    <w:p w:rsidR="00F134FE" w:rsidRPr="00E461AB" w:rsidRDefault="00F134FE" w:rsidP="00F134FE">
      <w:pPr>
        <w:pStyle w:val="NormalLeft"/>
        <w:spacing w:before="0" w:after="0" w:line="264" w:lineRule="auto"/>
        <w:ind w:left="2160" w:hanging="2160"/>
        <w:jc w:val="both"/>
        <w:rPr>
          <w:rFonts w:ascii="AcadNusx" w:hAnsi="AcadNusx" w:cs="AcadNusx"/>
          <w:lang w:val="pt-BR"/>
        </w:rPr>
      </w:pPr>
      <w:r w:rsidRPr="00E461AB">
        <w:rPr>
          <w:rFonts w:ascii="AcadNusx" w:hAnsi="AcadNusx" w:cs="AcadNusx"/>
          <w:b/>
          <w:lang w:val="pt-BR"/>
        </w:rPr>
        <w:t>ganyofileba 96</w:t>
      </w:r>
      <w:r w:rsidRPr="00E461AB">
        <w:rPr>
          <w:rFonts w:ascii="AcadNusx" w:hAnsi="AcadNusx" w:cs="AcadNusx"/>
          <w:b/>
          <w:lang w:val="pt-BR"/>
        </w:rPr>
        <w:tab/>
      </w:r>
      <w:r w:rsidRPr="00E461AB">
        <w:rPr>
          <w:rFonts w:ascii="AcadNusx" w:hAnsi="AcadNusx" w:cs="AcadNusx"/>
          <w:lang w:val="it-IT"/>
        </w:rPr>
        <w:t>sxva personaluri momsaxurebis saqmianobebi</w:t>
      </w:r>
    </w:p>
    <w:p w:rsidR="00F134FE" w:rsidRPr="00E461AB" w:rsidRDefault="00F134FE" w:rsidP="00F134FE">
      <w:pPr>
        <w:spacing w:after="0" w:line="264" w:lineRule="auto"/>
        <w:ind w:left="2160" w:hanging="2160"/>
        <w:jc w:val="both"/>
        <w:rPr>
          <w:rFonts w:ascii="AcadNusx" w:hAnsi="AcadNusx" w:cs="AcadNusx"/>
          <w:sz w:val="24"/>
          <w:szCs w:val="24"/>
          <w:lang w:val="it-IT"/>
        </w:rPr>
      </w:pPr>
      <w:r w:rsidRPr="00B17E89">
        <w:rPr>
          <w:rFonts w:ascii="AcadNusx" w:hAnsi="AcadNusx" w:cs="AcadNusx"/>
          <w:b/>
          <w:sz w:val="28"/>
          <w:szCs w:val="28"/>
          <w:lang w:val="ka-GE"/>
        </w:rPr>
        <w:t>seqcia</w:t>
      </w:r>
      <w:r w:rsidRPr="00E461AB">
        <w:rPr>
          <w:rFonts w:ascii="AcadNusx" w:hAnsi="AcadNusx" w:cs="AcadNusx"/>
          <w:b/>
          <w:sz w:val="24"/>
          <w:szCs w:val="24"/>
          <w:lang w:val="ka-GE"/>
        </w:rPr>
        <w:t xml:space="preserve"> </w:t>
      </w:r>
      <w:r w:rsidRPr="001C0C7B">
        <w:rPr>
          <w:rFonts w:ascii="Times New Roman" w:hAnsi="Times New Roman" w:cs="Times New Roman"/>
          <w:b/>
          <w:sz w:val="24"/>
          <w:szCs w:val="24"/>
          <w:lang w:val="ka-GE"/>
        </w:rPr>
        <w:t>T</w:t>
      </w:r>
      <w:r w:rsidRPr="00E461AB">
        <w:rPr>
          <w:rFonts w:ascii="AcadNusx" w:hAnsi="AcadNusx" w:cs="AcadNusx"/>
          <w:b/>
          <w:sz w:val="24"/>
          <w:szCs w:val="24"/>
          <w:lang w:val="pt-BR"/>
        </w:rPr>
        <w:tab/>
      </w:r>
      <w:r w:rsidRPr="00E461AB">
        <w:rPr>
          <w:rFonts w:ascii="AcadNusx" w:hAnsi="AcadNusx" w:cs="AcadNusx"/>
          <w:sz w:val="24"/>
          <w:szCs w:val="24"/>
          <w:lang w:val="ka-GE"/>
        </w:rPr>
        <w:t>Sinameurneobebis, rogorc damqiraveblis, saqmianobebi; aradi</w:t>
      </w:r>
      <w:r w:rsidRPr="00E461AB">
        <w:rPr>
          <w:rFonts w:ascii="AcadNusx" w:hAnsi="AcadNusx" w:cs="AcadNusx"/>
          <w:sz w:val="24"/>
          <w:szCs w:val="24"/>
          <w:lang w:val="ka-GE"/>
        </w:rPr>
        <w:softHyphen/>
        <w:t>ferencirebuli saqonlis da momsaxurebis warmoeba Sinameurneobebis mier sakuTari moxmarebisaTvis</w:t>
      </w:r>
    </w:p>
    <w:p w:rsidR="00F134FE" w:rsidRPr="00E461AB" w:rsidRDefault="00F134FE" w:rsidP="00F134FE">
      <w:pPr>
        <w:spacing w:after="0" w:line="264" w:lineRule="auto"/>
        <w:ind w:left="2160" w:hanging="2160"/>
        <w:jc w:val="both"/>
        <w:rPr>
          <w:rFonts w:ascii="AcadNusx" w:hAnsi="AcadNusx" w:cs="AcadNusx"/>
          <w:sz w:val="24"/>
          <w:szCs w:val="24"/>
        </w:rPr>
      </w:pPr>
      <w:r w:rsidRPr="00E461AB">
        <w:rPr>
          <w:rFonts w:ascii="AcadNusx" w:hAnsi="AcadNusx" w:cs="AcadNusx"/>
          <w:b/>
          <w:sz w:val="24"/>
          <w:szCs w:val="24"/>
        </w:rPr>
        <w:t>ganyofileba 97</w:t>
      </w:r>
      <w:r w:rsidRPr="00E461AB">
        <w:rPr>
          <w:rFonts w:ascii="AcadNusx" w:hAnsi="AcadNusx" w:cs="AcadNusx"/>
          <w:b/>
          <w:sz w:val="24"/>
          <w:szCs w:val="24"/>
        </w:rPr>
        <w:tab/>
      </w:r>
      <w:r w:rsidRPr="00E461AB">
        <w:rPr>
          <w:rFonts w:ascii="AcadNusx" w:hAnsi="AcadNusx" w:cs="AcadNusx"/>
          <w:sz w:val="24"/>
          <w:szCs w:val="24"/>
        </w:rPr>
        <w:t>Sinameurneobebis, rogorc momsaxure personalis damqiraveblis, saqmianobebi</w:t>
      </w:r>
    </w:p>
    <w:p w:rsidR="00F134FE" w:rsidRPr="00E461AB" w:rsidRDefault="00F134FE" w:rsidP="00F134FE">
      <w:pPr>
        <w:spacing w:after="0" w:line="264" w:lineRule="auto"/>
        <w:ind w:left="2160" w:hanging="2160"/>
        <w:jc w:val="both"/>
        <w:rPr>
          <w:rFonts w:ascii="AcadNusx" w:hAnsi="AcadNusx" w:cs="AcadNusx"/>
          <w:sz w:val="24"/>
          <w:szCs w:val="24"/>
        </w:rPr>
      </w:pPr>
      <w:r w:rsidRPr="00E461AB">
        <w:rPr>
          <w:rFonts w:ascii="AcadNusx" w:hAnsi="AcadNusx" w:cs="AcadNusx"/>
          <w:b/>
          <w:sz w:val="24"/>
          <w:szCs w:val="24"/>
        </w:rPr>
        <w:t>ganyofileba 98</w:t>
      </w:r>
      <w:r w:rsidRPr="00E461AB">
        <w:rPr>
          <w:rFonts w:ascii="AcadNusx" w:hAnsi="AcadNusx" w:cs="AcadNusx"/>
          <w:b/>
          <w:sz w:val="24"/>
          <w:szCs w:val="24"/>
        </w:rPr>
        <w:tab/>
      </w:r>
      <w:r w:rsidRPr="00E461AB">
        <w:rPr>
          <w:rFonts w:ascii="AcadNusx" w:hAnsi="AcadNusx" w:cs="AcadNusx"/>
          <w:sz w:val="24"/>
          <w:szCs w:val="24"/>
        </w:rPr>
        <w:t>aradiferencirebuli saqonlis da momsaxurebis warmoebis saqmianobebi kerZo Sinameurneobebis mier sakuTari moxmarebisaTvis</w:t>
      </w:r>
    </w:p>
    <w:p w:rsidR="00F134FE" w:rsidRPr="00E461AB" w:rsidRDefault="00F134FE" w:rsidP="00F134FE">
      <w:pPr>
        <w:spacing w:after="0" w:line="264" w:lineRule="auto"/>
        <w:ind w:left="2160" w:hanging="2160"/>
        <w:jc w:val="both"/>
        <w:rPr>
          <w:rFonts w:ascii="AcadNusx" w:hAnsi="AcadNusx" w:cs="AcadNusx"/>
          <w:sz w:val="24"/>
          <w:szCs w:val="24"/>
        </w:rPr>
      </w:pPr>
      <w:r w:rsidRPr="00B17E89">
        <w:rPr>
          <w:rFonts w:ascii="AcadNusx" w:hAnsi="AcadNusx" w:cs="AcadNusx"/>
          <w:b/>
          <w:sz w:val="28"/>
          <w:szCs w:val="28"/>
        </w:rPr>
        <w:t>seqcia</w:t>
      </w:r>
      <w:r w:rsidRPr="00E461AB">
        <w:rPr>
          <w:rFonts w:ascii="AcadNusx" w:hAnsi="AcadNusx" w:cs="AcadNusx"/>
          <w:b/>
          <w:sz w:val="24"/>
          <w:szCs w:val="24"/>
        </w:rPr>
        <w:t xml:space="preserve"> </w:t>
      </w:r>
      <w:r w:rsidRPr="001C0C7B">
        <w:rPr>
          <w:rFonts w:ascii="Times New Roman" w:hAnsi="Times New Roman" w:cs="Times New Roman"/>
          <w:b/>
          <w:sz w:val="24"/>
          <w:szCs w:val="24"/>
        </w:rPr>
        <w:t>U</w:t>
      </w:r>
      <w:r w:rsidRPr="00E461AB">
        <w:rPr>
          <w:b/>
          <w:sz w:val="24"/>
          <w:szCs w:val="24"/>
        </w:rPr>
        <w:tab/>
      </w:r>
      <w:r w:rsidRPr="00E461AB">
        <w:rPr>
          <w:rFonts w:ascii="AcadNusx" w:hAnsi="AcadNusx" w:cs="AcadNusx"/>
          <w:sz w:val="24"/>
          <w:szCs w:val="24"/>
        </w:rPr>
        <w:t>eqstrateritoriuli organizaciebis da organoebis saqmianobebi</w:t>
      </w:r>
    </w:p>
    <w:p w:rsidR="00F134FE" w:rsidRPr="00E461AB" w:rsidRDefault="00F134FE" w:rsidP="00F134FE">
      <w:pPr>
        <w:spacing w:after="0" w:line="264" w:lineRule="auto"/>
        <w:ind w:left="2160" w:hanging="2160"/>
        <w:jc w:val="both"/>
        <w:rPr>
          <w:rFonts w:ascii="AcadNusx" w:hAnsi="AcadNusx"/>
          <w:sz w:val="24"/>
          <w:szCs w:val="24"/>
        </w:rPr>
      </w:pPr>
      <w:r w:rsidRPr="00E461AB">
        <w:rPr>
          <w:rFonts w:ascii="AcadNusx" w:hAnsi="AcadNusx"/>
          <w:b/>
          <w:sz w:val="24"/>
          <w:szCs w:val="24"/>
        </w:rPr>
        <w:t>ganyofileba 99</w:t>
      </w:r>
      <w:r w:rsidRPr="00E461AB">
        <w:rPr>
          <w:rFonts w:ascii="AcadNusx" w:hAnsi="AcadNusx"/>
          <w:b/>
          <w:sz w:val="24"/>
          <w:szCs w:val="24"/>
        </w:rPr>
        <w:tab/>
      </w:r>
      <w:r w:rsidRPr="00E461AB">
        <w:rPr>
          <w:rFonts w:ascii="AcadNusx" w:hAnsi="AcadNusx" w:cs="AcadNusx"/>
          <w:sz w:val="24"/>
          <w:szCs w:val="24"/>
        </w:rPr>
        <w:t>eqstrateritoriuli organizaciebis da organoebis saqmianobebi</w:t>
      </w:r>
    </w:p>
    <w:p w:rsidR="00F134FE" w:rsidRPr="00E461AB" w:rsidRDefault="00F134FE" w:rsidP="00F134FE">
      <w:pPr>
        <w:spacing w:after="0" w:line="264" w:lineRule="auto"/>
        <w:jc w:val="center"/>
        <w:rPr>
          <w:rFonts w:ascii="AcadNusx" w:hAnsi="AcadNusx" w:cs="AcadNusx"/>
          <w:b/>
          <w:sz w:val="24"/>
          <w:szCs w:val="24"/>
          <w:lang w:val="pt-BR"/>
        </w:rPr>
      </w:pPr>
    </w:p>
    <w:p w:rsidR="00F134FE" w:rsidRPr="00E461AB" w:rsidRDefault="00F134FE" w:rsidP="00F134FE">
      <w:pPr>
        <w:spacing w:after="0" w:line="264" w:lineRule="auto"/>
        <w:jc w:val="center"/>
        <w:rPr>
          <w:rFonts w:ascii="AcadNusx" w:hAnsi="AcadNusx" w:cs="AcadNusx"/>
          <w:b/>
          <w:sz w:val="24"/>
          <w:szCs w:val="24"/>
          <w:lang w:val="pt-BR"/>
        </w:rPr>
      </w:pPr>
    </w:p>
    <w:p w:rsidR="00F134FE" w:rsidRPr="001C1A87" w:rsidRDefault="00F134FE" w:rsidP="00F134FE">
      <w:pPr>
        <w:spacing w:after="0" w:line="264" w:lineRule="auto"/>
        <w:jc w:val="center"/>
        <w:rPr>
          <w:rFonts w:ascii="AcadNusx" w:hAnsi="AcadNusx" w:cs="AcadNusx"/>
          <w:b/>
          <w:lang w:val="pt-BR"/>
        </w:rPr>
      </w:pPr>
    </w:p>
    <w:p w:rsidR="00F134FE" w:rsidRPr="001C1A87" w:rsidRDefault="00F134FE" w:rsidP="00F134FE">
      <w:pPr>
        <w:spacing w:after="0" w:line="264" w:lineRule="auto"/>
        <w:jc w:val="center"/>
        <w:rPr>
          <w:rFonts w:ascii="AcadNusx" w:hAnsi="AcadNusx" w:cs="AcadNusx"/>
          <w:b/>
          <w:lang w:val="pt-BR"/>
        </w:rPr>
      </w:pPr>
    </w:p>
    <w:p w:rsidR="00F134FE" w:rsidRPr="001C1A87" w:rsidRDefault="00F134FE" w:rsidP="00F134FE">
      <w:pPr>
        <w:spacing w:after="0" w:line="264" w:lineRule="auto"/>
        <w:jc w:val="center"/>
        <w:rPr>
          <w:rFonts w:ascii="AcadNusx" w:hAnsi="AcadNusx" w:cs="AcadNusx"/>
          <w:b/>
          <w:lang w:val="pt-BR"/>
        </w:rPr>
      </w:pPr>
    </w:p>
    <w:p w:rsidR="00F134FE" w:rsidRPr="001C1A87" w:rsidRDefault="00F134FE" w:rsidP="00F134FE">
      <w:pPr>
        <w:spacing w:after="0" w:line="264" w:lineRule="auto"/>
        <w:jc w:val="center"/>
        <w:rPr>
          <w:rFonts w:ascii="AcadNusx" w:hAnsi="AcadNusx" w:cs="AcadNusx"/>
          <w:b/>
          <w:lang w:val="pt-BR"/>
        </w:rPr>
      </w:pPr>
    </w:p>
    <w:p w:rsidR="00F134FE" w:rsidRPr="001C1A87" w:rsidRDefault="00F134FE" w:rsidP="00F134FE">
      <w:pPr>
        <w:spacing w:after="0" w:line="264" w:lineRule="auto"/>
        <w:jc w:val="center"/>
        <w:rPr>
          <w:rFonts w:ascii="AcadNusx" w:hAnsi="AcadNusx" w:cs="AcadNusx"/>
          <w:b/>
          <w:lang w:val="pt-BR"/>
        </w:rPr>
      </w:pPr>
    </w:p>
    <w:p w:rsidR="00F134FE" w:rsidRPr="001C1A87" w:rsidRDefault="00F134FE" w:rsidP="00F134FE">
      <w:pPr>
        <w:spacing w:after="0" w:line="264" w:lineRule="auto"/>
        <w:jc w:val="center"/>
        <w:rPr>
          <w:rFonts w:ascii="AcadNusx" w:hAnsi="AcadNusx" w:cs="AcadNusx"/>
          <w:b/>
          <w:lang w:val="pt-BR"/>
        </w:rPr>
      </w:pPr>
    </w:p>
    <w:p w:rsidR="00F134FE" w:rsidRPr="001C1A87" w:rsidRDefault="00F134FE" w:rsidP="00F134FE">
      <w:pPr>
        <w:spacing w:after="0" w:line="264" w:lineRule="auto"/>
        <w:jc w:val="center"/>
        <w:rPr>
          <w:rFonts w:ascii="AcadNusx" w:hAnsi="AcadNusx" w:cs="AcadNusx"/>
          <w:b/>
          <w:lang w:val="pt-BR"/>
        </w:rPr>
      </w:pPr>
    </w:p>
    <w:p w:rsidR="00F134FE" w:rsidRPr="001C1A87" w:rsidRDefault="00F134FE" w:rsidP="00F134FE">
      <w:pPr>
        <w:spacing w:after="0" w:line="264" w:lineRule="auto"/>
        <w:jc w:val="center"/>
        <w:rPr>
          <w:rFonts w:ascii="AcadNusx" w:hAnsi="AcadNusx" w:cs="AcadNusx"/>
          <w:b/>
          <w:lang w:val="pt-BR"/>
        </w:rPr>
      </w:pPr>
    </w:p>
    <w:p w:rsidR="00F134FE" w:rsidRPr="001C1A87" w:rsidRDefault="00F134FE" w:rsidP="00F134FE">
      <w:pPr>
        <w:spacing w:after="0" w:line="264" w:lineRule="auto"/>
        <w:jc w:val="center"/>
        <w:rPr>
          <w:rFonts w:ascii="AcadNusx" w:hAnsi="AcadNusx" w:cs="AcadNusx"/>
          <w:b/>
          <w:lang w:val="pt-BR"/>
        </w:rPr>
      </w:pPr>
    </w:p>
    <w:p w:rsidR="00F134FE" w:rsidRPr="001C1A87" w:rsidRDefault="00F134FE" w:rsidP="00F134FE">
      <w:pPr>
        <w:spacing w:after="0" w:line="264" w:lineRule="auto"/>
        <w:jc w:val="center"/>
        <w:rPr>
          <w:rFonts w:ascii="AcadNusx" w:hAnsi="AcadNusx" w:cs="AcadNusx"/>
          <w:b/>
          <w:lang w:val="pt-BR"/>
        </w:rPr>
      </w:pPr>
    </w:p>
    <w:p w:rsidR="00F134FE" w:rsidRPr="001C1A87" w:rsidRDefault="00F134FE" w:rsidP="00F134FE">
      <w:pPr>
        <w:spacing w:after="0" w:line="264" w:lineRule="auto"/>
        <w:jc w:val="center"/>
        <w:rPr>
          <w:rFonts w:ascii="AcadNusx" w:hAnsi="AcadNusx" w:cs="AcadNusx"/>
          <w:b/>
          <w:lang w:val="pt-BR"/>
        </w:rPr>
      </w:pPr>
    </w:p>
    <w:p w:rsidR="00F134FE" w:rsidRPr="001C1A87" w:rsidRDefault="00F134FE" w:rsidP="00F134FE">
      <w:pPr>
        <w:spacing w:after="0" w:line="264" w:lineRule="auto"/>
        <w:jc w:val="center"/>
        <w:rPr>
          <w:rFonts w:ascii="AcadNusx" w:hAnsi="AcadNusx" w:cs="AcadNusx"/>
          <w:b/>
          <w:lang w:val="pt-BR"/>
        </w:rPr>
      </w:pPr>
    </w:p>
    <w:p w:rsidR="00F134FE" w:rsidRPr="001C1A87" w:rsidRDefault="00F134FE" w:rsidP="00F134FE">
      <w:pPr>
        <w:spacing w:after="0" w:line="264" w:lineRule="auto"/>
        <w:jc w:val="center"/>
        <w:rPr>
          <w:rFonts w:ascii="AcadNusx" w:hAnsi="AcadNusx" w:cs="AcadNusx"/>
          <w:b/>
          <w:lang w:val="pt-BR"/>
        </w:rPr>
      </w:pPr>
    </w:p>
    <w:p w:rsidR="00F134FE" w:rsidRPr="001C1A87" w:rsidRDefault="00F134FE" w:rsidP="00B17E89">
      <w:pPr>
        <w:spacing w:after="0" w:line="264" w:lineRule="auto"/>
        <w:rPr>
          <w:rFonts w:ascii="AcadNusx" w:hAnsi="AcadNusx" w:cs="AcadNusx"/>
          <w:b/>
          <w:lang w:val="pt-BR"/>
        </w:rPr>
      </w:pPr>
    </w:p>
    <w:p w:rsidR="00E461AB" w:rsidRPr="005B1A6B" w:rsidRDefault="00E461AB" w:rsidP="00E461AB">
      <w:pPr>
        <w:spacing w:after="240"/>
        <w:jc w:val="center"/>
        <w:rPr>
          <w:rFonts w:ascii="AcadNusx" w:hAnsi="AcadNusx" w:cs="AcadNusx"/>
          <w:b/>
          <w:sz w:val="32"/>
          <w:szCs w:val="28"/>
          <w:lang w:val="pt-BR"/>
        </w:rPr>
      </w:pPr>
      <w:r w:rsidRPr="005B1A6B">
        <w:rPr>
          <w:rFonts w:ascii="AcadNusx" w:hAnsi="AcadNusx" w:cs="AcadNusx"/>
          <w:b/>
          <w:sz w:val="32"/>
          <w:szCs w:val="28"/>
          <w:lang w:val="pt-BR"/>
        </w:rPr>
        <w:t>ekonomikuri saqmianobis saxeebis klasifikatori</w:t>
      </w:r>
    </w:p>
    <w:p w:rsidR="00F45929" w:rsidRPr="001C1A87" w:rsidRDefault="00F45929" w:rsidP="00F45929">
      <w:pPr>
        <w:spacing w:after="240"/>
        <w:jc w:val="center"/>
        <w:rPr>
          <w:rFonts w:ascii="AcadNusx" w:hAnsi="AcadNusx" w:cs="AcadNusx"/>
          <w:b/>
          <w:lang w:val="pt-BR"/>
        </w:rPr>
      </w:pPr>
    </w:p>
    <w:p w:rsidR="00F45929" w:rsidRPr="00E461AB" w:rsidRDefault="00F45929" w:rsidP="00F45929">
      <w:pPr>
        <w:spacing w:after="240"/>
        <w:jc w:val="both"/>
        <w:rPr>
          <w:rFonts w:ascii="AcadNusx" w:hAnsi="AcadNusx" w:cs="AcadNusx"/>
          <w:b/>
          <w:sz w:val="24"/>
          <w:szCs w:val="24"/>
          <w:lang w:val="pt-BR"/>
        </w:rPr>
      </w:pPr>
      <w:r w:rsidRPr="00E461AB">
        <w:rPr>
          <w:rFonts w:ascii="AcadNusx" w:hAnsi="AcadNusx" w:cs="AcadNusx"/>
          <w:b/>
          <w:sz w:val="24"/>
          <w:szCs w:val="24"/>
          <w:lang w:val="pt-BR"/>
        </w:rPr>
        <w:t xml:space="preserve">seqcia </w:t>
      </w:r>
      <w:r w:rsidRPr="00E461AB">
        <w:rPr>
          <w:b/>
          <w:sz w:val="24"/>
          <w:szCs w:val="24"/>
          <w:lang w:val="pt-BR"/>
        </w:rPr>
        <w:t>A</w:t>
      </w:r>
      <w:r w:rsidR="00C03D43">
        <w:rPr>
          <w:b/>
          <w:sz w:val="24"/>
          <w:szCs w:val="24"/>
          <w:lang w:val="pt-BR"/>
        </w:rPr>
        <w:t xml:space="preserve"> </w:t>
      </w:r>
      <w:r w:rsidRPr="00E461AB">
        <w:rPr>
          <w:rFonts w:ascii="AcadNusx" w:hAnsi="AcadNusx" w:cs="AcadNusx"/>
          <w:b/>
          <w:sz w:val="24"/>
          <w:szCs w:val="24"/>
          <w:lang w:val="pt-BR"/>
        </w:rPr>
        <w:t>soflis, satyeo da Tevzis meurneoba</w:t>
      </w:r>
    </w:p>
    <w:p w:rsidR="00F45929" w:rsidRPr="00E461AB" w:rsidRDefault="00F45929" w:rsidP="00F45929">
      <w:pPr>
        <w:spacing w:after="240"/>
        <w:jc w:val="both"/>
        <w:rPr>
          <w:rFonts w:ascii="AcadNusx" w:hAnsi="AcadNusx" w:cs="AcadNusx"/>
          <w:sz w:val="24"/>
          <w:szCs w:val="24"/>
          <w:lang w:val="pt-BR"/>
        </w:rPr>
      </w:pPr>
      <w:r w:rsidRPr="00E461AB">
        <w:rPr>
          <w:rFonts w:ascii="AcadNusx" w:hAnsi="AcadNusx" w:cs="AcadNusx"/>
          <w:sz w:val="24"/>
          <w:szCs w:val="24"/>
          <w:lang w:val="pt-BR"/>
        </w:rPr>
        <w:t>es seqcia Seicavs mcenareuli da cxoveluri bunebrivi resursebis gamoyenebas, rac moicavs marcvleulis moyvanas, cxovelebis movlasa da moSenebas, merqnis miRebasa da sxvadasxva mcenareebis moyvanas, cxovelebis moSenebas da cxoveluri warmoSobis produqtebis miRebas fermebSi an bunebriv garemoSi.</w:t>
      </w:r>
    </w:p>
    <w:p w:rsidR="00F45929" w:rsidRPr="00E461AB" w:rsidRDefault="00F45929" w:rsidP="00F45929">
      <w:pPr>
        <w:spacing w:after="240"/>
        <w:jc w:val="both"/>
        <w:rPr>
          <w:rFonts w:ascii="AcadNusx" w:hAnsi="AcadNusx" w:cs="AcadNusx"/>
          <w:sz w:val="24"/>
          <w:szCs w:val="24"/>
          <w:lang w:val="pt-BR"/>
        </w:rPr>
      </w:pPr>
    </w:p>
    <w:p w:rsidR="00F45929" w:rsidRPr="00E461AB" w:rsidRDefault="00F45929" w:rsidP="00F45929">
      <w:pPr>
        <w:spacing w:after="240"/>
        <w:jc w:val="both"/>
        <w:rPr>
          <w:rFonts w:ascii="AcadNusx" w:hAnsi="AcadNusx" w:cs="AcadNusx"/>
          <w:b/>
          <w:sz w:val="24"/>
          <w:szCs w:val="24"/>
          <w:lang w:val="en-GB"/>
        </w:rPr>
      </w:pPr>
      <w:r w:rsidRPr="00E461AB">
        <w:rPr>
          <w:rFonts w:ascii="AcadNusx" w:hAnsi="AcadNusx" w:cs="AcadNusx"/>
          <w:b/>
          <w:sz w:val="24"/>
          <w:szCs w:val="24"/>
          <w:lang w:val="en-GB"/>
        </w:rPr>
        <w:t xml:space="preserve">01 memcenareoba da mecxoveleoba, nadiroba da aRniSnul sferoebSi momsaxurebis gaweva </w:t>
      </w:r>
    </w:p>
    <w:p w:rsidR="00F45929" w:rsidRPr="00E461AB" w:rsidRDefault="00F45929" w:rsidP="00F45929">
      <w:pPr>
        <w:spacing w:after="240"/>
        <w:jc w:val="both"/>
        <w:rPr>
          <w:rFonts w:ascii="AcadNusx" w:hAnsi="AcadNusx" w:cs="AcadNusx"/>
          <w:sz w:val="24"/>
          <w:szCs w:val="24"/>
        </w:rPr>
      </w:pPr>
      <w:r w:rsidRPr="00E461AB">
        <w:rPr>
          <w:rFonts w:ascii="AcadNusx" w:hAnsi="AcadNusx" w:cs="AcadNusx"/>
          <w:sz w:val="24"/>
          <w:szCs w:val="24"/>
          <w:lang w:val="en-GB"/>
        </w:rPr>
        <w:t>es ganyofileba Seicavs saqmianobis</w:t>
      </w:r>
      <w:r w:rsidRPr="00E461AB">
        <w:rPr>
          <w:rFonts w:ascii="AcadNusx" w:hAnsi="AcadNusx" w:cs="AcadNusx"/>
          <w:sz w:val="24"/>
          <w:szCs w:val="24"/>
        </w:rPr>
        <w:t xml:space="preserve"> </w:t>
      </w:r>
      <w:r w:rsidRPr="00E461AB">
        <w:rPr>
          <w:rFonts w:ascii="AcadNusx" w:hAnsi="AcadNusx" w:cs="AcadNusx"/>
          <w:sz w:val="24"/>
          <w:szCs w:val="24"/>
          <w:lang w:val="en-GB"/>
        </w:rPr>
        <w:t>or</w:t>
      </w:r>
      <w:r w:rsidRPr="00E461AB">
        <w:rPr>
          <w:rFonts w:ascii="AcadNusx" w:hAnsi="AcadNusx" w:cs="AcadNusx"/>
          <w:sz w:val="24"/>
          <w:szCs w:val="24"/>
        </w:rPr>
        <w:t xml:space="preserve"> </w:t>
      </w:r>
      <w:r w:rsidRPr="00E461AB">
        <w:rPr>
          <w:rFonts w:ascii="AcadNusx" w:hAnsi="AcadNusx" w:cs="AcadNusx"/>
          <w:sz w:val="24"/>
          <w:szCs w:val="24"/>
          <w:lang w:val="en-GB"/>
        </w:rPr>
        <w:t>ZiriTad</w:t>
      </w:r>
      <w:r w:rsidRPr="00E461AB">
        <w:rPr>
          <w:rFonts w:ascii="AcadNusx" w:hAnsi="AcadNusx" w:cs="AcadNusx"/>
          <w:sz w:val="24"/>
          <w:szCs w:val="24"/>
        </w:rPr>
        <w:t xml:space="preserve"> </w:t>
      </w:r>
      <w:r w:rsidRPr="00E461AB">
        <w:rPr>
          <w:rFonts w:ascii="AcadNusx" w:hAnsi="AcadNusx" w:cs="AcadNusx"/>
          <w:sz w:val="24"/>
          <w:szCs w:val="24"/>
          <w:lang w:val="en-GB"/>
        </w:rPr>
        <w:t>saxeobas:</w:t>
      </w:r>
      <w:r w:rsidRPr="00E461AB">
        <w:rPr>
          <w:rFonts w:ascii="AcadNusx" w:hAnsi="AcadNusx" w:cs="AcadNusx"/>
          <w:sz w:val="24"/>
          <w:szCs w:val="24"/>
        </w:rPr>
        <w:t xml:space="preserve"> </w:t>
      </w:r>
      <w:r w:rsidRPr="00E461AB">
        <w:rPr>
          <w:rFonts w:ascii="AcadNusx" w:hAnsi="AcadNusx" w:cs="AcadNusx"/>
          <w:sz w:val="24"/>
          <w:szCs w:val="24"/>
          <w:lang w:val="en-GB"/>
        </w:rPr>
        <w:t>memcenareobis</w:t>
      </w:r>
      <w:r w:rsidRPr="00E461AB">
        <w:rPr>
          <w:rFonts w:ascii="AcadNusx" w:hAnsi="AcadNusx" w:cs="AcadNusx"/>
          <w:sz w:val="24"/>
          <w:szCs w:val="24"/>
        </w:rPr>
        <w:t xml:space="preserve"> </w:t>
      </w:r>
      <w:r w:rsidRPr="00E461AB">
        <w:rPr>
          <w:rFonts w:ascii="AcadNusx" w:hAnsi="AcadNusx" w:cs="AcadNusx"/>
          <w:sz w:val="24"/>
          <w:szCs w:val="24"/>
          <w:lang w:val="en-GB"/>
        </w:rPr>
        <w:t>produqtebis</w:t>
      </w:r>
      <w:r w:rsidRPr="00E461AB">
        <w:rPr>
          <w:rFonts w:ascii="AcadNusx" w:hAnsi="AcadNusx" w:cs="AcadNusx"/>
          <w:sz w:val="24"/>
          <w:szCs w:val="24"/>
        </w:rPr>
        <w:t xml:space="preserve"> </w:t>
      </w:r>
      <w:r w:rsidRPr="00E461AB">
        <w:rPr>
          <w:rFonts w:ascii="AcadNusx" w:hAnsi="AcadNusx" w:cs="AcadNusx"/>
          <w:sz w:val="24"/>
          <w:szCs w:val="24"/>
          <w:lang w:val="en-GB"/>
        </w:rPr>
        <w:t>warmoebas</w:t>
      </w:r>
      <w:r w:rsidRPr="00E461AB">
        <w:rPr>
          <w:rFonts w:ascii="AcadNusx" w:hAnsi="AcadNusx" w:cs="AcadNusx"/>
          <w:sz w:val="24"/>
          <w:szCs w:val="24"/>
        </w:rPr>
        <w:t xml:space="preserve"> </w:t>
      </w:r>
      <w:r w:rsidRPr="00E461AB">
        <w:rPr>
          <w:rFonts w:ascii="AcadNusx" w:hAnsi="AcadNusx" w:cs="AcadNusx"/>
          <w:sz w:val="24"/>
          <w:szCs w:val="24"/>
          <w:lang w:val="en-GB"/>
        </w:rPr>
        <w:t>da</w:t>
      </w:r>
      <w:r w:rsidRPr="00E461AB">
        <w:rPr>
          <w:rFonts w:ascii="AcadNusx" w:hAnsi="AcadNusx" w:cs="AcadNusx"/>
          <w:sz w:val="24"/>
          <w:szCs w:val="24"/>
        </w:rPr>
        <w:t xml:space="preserve"> </w:t>
      </w:r>
      <w:r w:rsidRPr="00E461AB">
        <w:rPr>
          <w:rFonts w:ascii="AcadNusx" w:hAnsi="AcadNusx" w:cs="AcadNusx"/>
          <w:sz w:val="24"/>
          <w:szCs w:val="24"/>
          <w:lang w:val="en-GB"/>
        </w:rPr>
        <w:t>cxoveluri warmoSobis</w:t>
      </w:r>
      <w:r w:rsidRPr="00E461AB">
        <w:rPr>
          <w:rFonts w:ascii="AcadNusx" w:hAnsi="AcadNusx" w:cs="AcadNusx"/>
          <w:sz w:val="24"/>
          <w:szCs w:val="24"/>
        </w:rPr>
        <w:t xml:space="preserve"> </w:t>
      </w:r>
      <w:r w:rsidRPr="00E461AB">
        <w:rPr>
          <w:rFonts w:ascii="AcadNusx" w:hAnsi="AcadNusx" w:cs="AcadNusx"/>
          <w:sz w:val="24"/>
          <w:szCs w:val="24"/>
          <w:lang w:val="en-GB"/>
        </w:rPr>
        <w:t>produqtebis</w:t>
      </w:r>
      <w:r w:rsidRPr="00E461AB">
        <w:rPr>
          <w:rFonts w:ascii="AcadNusx" w:hAnsi="AcadNusx" w:cs="AcadNusx"/>
          <w:sz w:val="24"/>
          <w:szCs w:val="24"/>
        </w:rPr>
        <w:t xml:space="preserve"> </w:t>
      </w:r>
      <w:r w:rsidRPr="00E461AB">
        <w:rPr>
          <w:rFonts w:ascii="AcadNusx" w:hAnsi="AcadNusx" w:cs="AcadNusx"/>
          <w:sz w:val="24"/>
          <w:szCs w:val="24"/>
          <w:lang w:val="en-GB"/>
        </w:rPr>
        <w:t>warmoebas</w:t>
      </w:r>
      <w:r w:rsidRPr="00E461AB">
        <w:rPr>
          <w:rFonts w:ascii="AcadNusx" w:hAnsi="AcadNusx" w:cs="AcadNusx"/>
          <w:sz w:val="24"/>
          <w:szCs w:val="24"/>
        </w:rPr>
        <w:t xml:space="preserve">, </w:t>
      </w:r>
      <w:r w:rsidRPr="00E461AB">
        <w:rPr>
          <w:rFonts w:ascii="AcadNusx" w:hAnsi="AcadNusx" w:cs="AcadNusx"/>
          <w:sz w:val="24"/>
          <w:szCs w:val="24"/>
          <w:lang w:val="en-GB"/>
        </w:rPr>
        <w:t>romelic aseve Seicavs miwaTmoqmedebis ZiriTad formebs</w:t>
      </w:r>
      <w:r w:rsidRPr="00E461AB">
        <w:rPr>
          <w:rFonts w:ascii="AcadNusx" w:hAnsi="AcadNusx" w:cs="AcadNusx"/>
          <w:sz w:val="24"/>
          <w:szCs w:val="24"/>
        </w:rPr>
        <w:t xml:space="preserve">, </w:t>
      </w:r>
      <w:r w:rsidRPr="00E461AB">
        <w:rPr>
          <w:rFonts w:ascii="AcadNusx" w:hAnsi="AcadNusx" w:cs="AcadNusx"/>
          <w:sz w:val="24"/>
          <w:szCs w:val="24"/>
          <w:lang w:val="en-GB"/>
        </w:rPr>
        <w:t>kultivirebuli</w:t>
      </w:r>
      <w:r w:rsidRPr="00E461AB">
        <w:rPr>
          <w:rFonts w:ascii="AcadNusx" w:hAnsi="AcadNusx" w:cs="AcadNusx"/>
          <w:sz w:val="24"/>
          <w:szCs w:val="24"/>
        </w:rPr>
        <w:t xml:space="preserve"> </w:t>
      </w:r>
      <w:r w:rsidRPr="00E461AB">
        <w:rPr>
          <w:rFonts w:ascii="AcadNusx" w:hAnsi="AcadNusx" w:cs="AcadNusx"/>
          <w:sz w:val="24"/>
          <w:szCs w:val="24"/>
          <w:lang w:val="en-GB"/>
        </w:rPr>
        <w:t>marcvleuli</w:t>
      </w:r>
      <w:r w:rsidRPr="00E461AB">
        <w:rPr>
          <w:rFonts w:ascii="AcadNusx" w:hAnsi="AcadNusx" w:cs="AcadNusx"/>
          <w:sz w:val="24"/>
          <w:szCs w:val="24"/>
        </w:rPr>
        <w:t xml:space="preserve"> </w:t>
      </w:r>
      <w:r w:rsidRPr="00E461AB">
        <w:rPr>
          <w:rFonts w:ascii="AcadNusx" w:hAnsi="AcadNusx" w:cs="AcadNusx"/>
          <w:sz w:val="24"/>
          <w:szCs w:val="24"/>
          <w:lang w:val="en-GB"/>
        </w:rPr>
        <w:t>kulturebis</w:t>
      </w:r>
      <w:r w:rsidRPr="00E461AB">
        <w:rPr>
          <w:rFonts w:ascii="AcadNusx" w:hAnsi="AcadNusx" w:cs="AcadNusx"/>
          <w:sz w:val="24"/>
          <w:szCs w:val="24"/>
        </w:rPr>
        <w:t xml:space="preserve"> </w:t>
      </w:r>
      <w:r w:rsidRPr="00E461AB">
        <w:rPr>
          <w:rFonts w:ascii="AcadNusx" w:hAnsi="AcadNusx" w:cs="AcadNusx"/>
          <w:sz w:val="24"/>
          <w:szCs w:val="24"/>
          <w:lang w:val="en-GB"/>
        </w:rPr>
        <w:t>moyvanas</w:t>
      </w:r>
      <w:r w:rsidRPr="00E461AB">
        <w:rPr>
          <w:rFonts w:ascii="AcadNusx" w:hAnsi="AcadNusx" w:cs="AcadNusx"/>
          <w:sz w:val="24"/>
          <w:szCs w:val="24"/>
        </w:rPr>
        <w:t>, saqonlis Sejvarebuli jiSebis moSenebas. mocemuli ganyofileba Seicavs sasoflo-sameurneo kulturebis moyvanas Ria mindvrebSi, saTburebSi da oranJereebSi.</w:t>
      </w:r>
    </w:p>
    <w:p w:rsidR="00F45929" w:rsidRPr="00E461AB" w:rsidRDefault="00F45929" w:rsidP="00F45929">
      <w:pPr>
        <w:spacing w:after="240"/>
        <w:jc w:val="both"/>
        <w:rPr>
          <w:rFonts w:ascii="AcadNusx" w:hAnsi="AcadNusx" w:cs="AcadNusx"/>
          <w:sz w:val="24"/>
          <w:szCs w:val="24"/>
        </w:rPr>
      </w:pPr>
      <w:r w:rsidRPr="00E461AB">
        <w:rPr>
          <w:rFonts w:ascii="AcadNusx" w:hAnsi="AcadNusx" w:cs="AcadNusx"/>
          <w:sz w:val="24"/>
          <w:szCs w:val="24"/>
        </w:rPr>
        <w:t xml:space="preserve">01.5 jgufis (Sereuli soflis meurneoba) klasificireba ar Seesabameba </w:t>
      </w:r>
      <w:r w:rsidRPr="00E461AB">
        <w:rPr>
          <w:rFonts w:ascii="AcadNusx" w:hAnsi="AcadNusx"/>
          <w:noProof/>
          <w:sz w:val="24"/>
          <w:szCs w:val="24"/>
        </w:rPr>
        <w:t>ZiriTadi ekono</w:t>
      </w:r>
      <w:r w:rsidRPr="00E461AB">
        <w:rPr>
          <w:rFonts w:ascii="AcadNusx" w:hAnsi="AcadNusx"/>
          <w:noProof/>
          <w:sz w:val="24"/>
          <w:szCs w:val="24"/>
        </w:rPr>
        <w:softHyphen/>
        <w:t>mikuri saqmianobis gansazRvris Cveulebriv principebs</w:t>
      </w:r>
      <w:r w:rsidRPr="00E461AB">
        <w:rPr>
          <w:rFonts w:ascii="AcadNusx" w:hAnsi="AcadNusx" w:cs="AcadNusx"/>
          <w:sz w:val="24"/>
          <w:szCs w:val="24"/>
        </w:rPr>
        <w:t xml:space="preserve">. </w:t>
      </w:r>
      <w:r w:rsidRPr="00E461AB">
        <w:rPr>
          <w:rFonts w:ascii="AcadNusx" w:hAnsi="AcadNusx"/>
          <w:noProof/>
          <w:sz w:val="24"/>
          <w:szCs w:val="24"/>
        </w:rPr>
        <w:t>es aixsneba imiT, rom soflis meurneobis mravali sawarmo awarmoebs rogorc mecxoveleobis, aseve memce</w:t>
      </w:r>
      <w:r w:rsidRPr="00E461AB">
        <w:rPr>
          <w:rFonts w:ascii="AcadNusx" w:hAnsi="AcadNusx"/>
          <w:noProof/>
          <w:sz w:val="24"/>
          <w:szCs w:val="24"/>
        </w:rPr>
        <w:softHyphen/>
        <w:t>na</w:t>
      </w:r>
      <w:r w:rsidRPr="00E461AB">
        <w:rPr>
          <w:rFonts w:ascii="AcadNusx" w:hAnsi="AcadNusx"/>
          <w:noProof/>
          <w:sz w:val="24"/>
          <w:szCs w:val="24"/>
        </w:rPr>
        <w:softHyphen/>
        <w:t>reobis produqcias (daaxloebiT Tanabar proporciebSi), amdenad aras</w:t>
      </w:r>
      <w:r w:rsidRPr="00E461AB">
        <w:rPr>
          <w:rFonts w:ascii="AcadNusx" w:hAnsi="AcadNusx"/>
          <w:noProof/>
          <w:sz w:val="24"/>
          <w:szCs w:val="24"/>
        </w:rPr>
        <w:softHyphen/>
        <w:t>wori iqneboda maTi mikuTvneba</w:t>
      </w:r>
      <w:r w:rsidRPr="00E461AB">
        <w:rPr>
          <w:rFonts w:ascii="Acad Nusx Geo" w:hAnsi="Acad Nusx Geo"/>
          <w:noProof/>
          <w:sz w:val="24"/>
          <w:szCs w:val="24"/>
        </w:rPr>
        <w:t xml:space="preserve"> </w:t>
      </w:r>
      <w:r w:rsidRPr="00E461AB">
        <w:rPr>
          <w:rFonts w:ascii="AcadNusx" w:hAnsi="AcadNusx" w:cs="AcadNusx"/>
          <w:sz w:val="24"/>
          <w:szCs w:val="24"/>
        </w:rPr>
        <w:t>ama Tu im dajgufebisadmi.</w:t>
      </w:r>
    </w:p>
    <w:p w:rsidR="00F45929" w:rsidRPr="00E461AB" w:rsidRDefault="00F45929" w:rsidP="00F45929">
      <w:pPr>
        <w:spacing w:after="240"/>
        <w:jc w:val="both"/>
        <w:rPr>
          <w:rFonts w:ascii="AcadNusx" w:hAnsi="AcadNusx" w:cs="AcadNusx"/>
          <w:sz w:val="24"/>
          <w:szCs w:val="24"/>
        </w:rPr>
      </w:pPr>
      <w:r w:rsidRPr="00E461AB">
        <w:rPr>
          <w:rFonts w:ascii="AcadNusx" w:hAnsi="AcadNusx" w:cs="AcadNusx"/>
          <w:sz w:val="24"/>
          <w:szCs w:val="24"/>
        </w:rPr>
        <w:t xml:space="preserve">aRniSnul ganyofilebaSi agreTve Sedis soflis meurneobasTan dakavSirebuli momsaxureba, nadiroba, nadiroba maxeebis meSveobiT da sxva msgavsi saqmianobis saxeobebi. </w:t>
      </w:r>
    </w:p>
    <w:p w:rsidR="00F45929" w:rsidRPr="00E461AB" w:rsidRDefault="00F45929" w:rsidP="00F45929">
      <w:pPr>
        <w:spacing w:after="240"/>
        <w:jc w:val="both"/>
        <w:rPr>
          <w:rFonts w:ascii="AcadNusx" w:hAnsi="AcadNusx" w:cs="AcadNusx"/>
          <w:sz w:val="24"/>
          <w:szCs w:val="24"/>
        </w:rPr>
      </w:pPr>
      <w:r w:rsidRPr="00E461AB">
        <w:rPr>
          <w:rFonts w:ascii="AcadNusx" w:hAnsi="AcadNusx" w:cs="AcadNusx"/>
          <w:sz w:val="24"/>
          <w:szCs w:val="24"/>
        </w:rPr>
        <w:t>aRniSnuli seqcia ar Seicavs soflis meurneobis produq</w:t>
      </w:r>
      <w:r w:rsidRPr="00E461AB">
        <w:rPr>
          <w:rFonts w:ascii="AcadNusx" w:hAnsi="AcadNusx" w:cs="AcadNusx"/>
          <w:sz w:val="24"/>
          <w:szCs w:val="24"/>
        </w:rPr>
        <w:softHyphen/>
        <w:t>ciis gadamuSavebas, romelic klasificirebulia me-10, me-11 (kvebis produqtebis da sasmelebis warmoeba) da me-12 ganyofilebebSi (Tambaqos nawarmis warmoeba), maTi pirveladi damuSavebis garda. Aaqvea moyvanili produqtebis momzadeba pirveladi bazrisTvis.</w:t>
      </w:r>
    </w:p>
    <w:p w:rsidR="00F45929" w:rsidRPr="00E461AB" w:rsidRDefault="00F45929" w:rsidP="00F45929">
      <w:pPr>
        <w:spacing w:after="240"/>
        <w:jc w:val="both"/>
        <w:rPr>
          <w:rFonts w:ascii="AcadNusx" w:hAnsi="AcadNusx" w:cs="AcadNusx"/>
          <w:sz w:val="24"/>
          <w:szCs w:val="24"/>
        </w:rPr>
      </w:pPr>
      <w:r w:rsidRPr="00E461AB">
        <w:rPr>
          <w:rFonts w:ascii="AcadNusx" w:hAnsi="AcadNusx" w:cs="AcadNusx"/>
          <w:sz w:val="24"/>
          <w:szCs w:val="24"/>
        </w:rPr>
        <w:t>am ganyofilebaSi ar Sedis mindvrebis proeqtireba da momzadeba</w:t>
      </w:r>
      <w:r w:rsidR="00C03D43">
        <w:rPr>
          <w:rFonts w:ascii="AcadNusx" w:hAnsi="AcadNusx" w:cs="AcadNusx"/>
          <w:sz w:val="24"/>
          <w:szCs w:val="24"/>
        </w:rPr>
        <w:t xml:space="preserve"> </w:t>
      </w:r>
      <w:r w:rsidRPr="00E461AB">
        <w:rPr>
          <w:rFonts w:ascii="AcadNusx" w:hAnsi="AcadNusx" w:cs="AcadNusx"/>
          <w:sz w:val="24"/>
          <w:szCs w:val="24"/>
        </w:rPr>
        <w:t>(magaliTad, miwis nakveTebis sasoflo-sameurneo terasireba, drenaJi, brinjis mindvrebis momzadeba da a.S.), romlebic klasifi</w:t>
      </w:r>
      <w:r w:rsidRPr="00E461AB">
        <w:rPr>
          <w:rFonts w:ascii="AcadNusx" w:hAnsi="AcadNusx" w:cs="AcadNusx"/>
          <w:sz w:val="24"/>
          <w:szCs w:val="24"/>
        </w:rPr>
        <w:softHyphen/>
        <w:t xml:space="preserve">cirebulia </w:t>
      </w:r>
      <w:r w:rsidRPr="00E461AB">
        <w:rPr>
          <w:sz w:val="24"/>
          <w:szCs w:val="24"/>
          <w:lang w:val="en-GB"/>
        </w:rPr>
        <w:t>F</w:t>
      </w:r>
      <w:r w:rsidRPr="00E461AB">
        <w:rPr>
          <w:sz w:val="24"/>
          <w:szCs w:val="24"/>
        </w:rPr>
        <w:t xml:space="preserve"> </w:t>
      </w:r>
      <w:r w:rsidRPr="00E461AB">
        <w:rPr>
          <w:rFonts w:ascii="AcadNusx" w:hAnsi="AcadNusx" w:cs="AcadNusx"/>
          <w:sz w:val="24"/>
          <w:szCs w:val="24"/>
        </w:rPr>
        <w:t>seqciaSi (mSenebloba), agreTve Semsyidveli da koope</w:t>
      </w:r>
      <w:r w:rsidRPr="00E461AB">
        <w:rPr>
          <w:rFonts w:ascii="AcadNusx" w:hAnsi="AcadNusx" w:cs="AcadNusx"/>
          <w:sz w:val="24"/>
          <w:szCs w:val="24"/>
        </w:rPr>
        <w:softHyphen/>
        <w:t>ratiuli asociaciebi, romlebic dakavebulia soflis meurneobis produqciis vaWro</w:t>
      </w:r>
      <w:r w:rsidRPr="00E461AB">
        <w:rPr>
          <w:rFonts w:ascii="AcadNusx" w:hAnsi="AcadNusx" w:cs="AcadNusx"/>
          <w:sz w:val="24"/>
          <w:szCs w:val="24"/>
        </w:rPr>
        <w:softHyphen/>
        <w:t xml:space="preserve">biT da klasificirebulia </w:t>
      </w:r>
      <w:r w:rsidRPr="00E461AB">
        <w:rPr>
          <w:sz w:val="24"/>
          <w:szCs w:val="24"/>
          <w:lang w:val="en-GB"/>
        </w:rPr>
        <w:t>G</w:t>
      </w:r>
      <w:r w:rsidRPr="00E461AB">
        <w:rPr>
          <w:sz w:val="24"/>
          <w:szCs w:val="24"/>
        </w:rPr>
        <w:t xml:space="preserve"> </w:t>
      </w:r>
      <w:r w:rsidRPr="00E461AB">
        <w:rPr>
          <w:rFonts w:ascii="AcadNusx" w:hAnsi="AcadNusx" w:cs="AcadNusx"/>
          <w:sz w:val="24"/>
          <w:szCs w:val="24"/>
        </w:rPr>
        <w:t>seqciaSi. aq ar Sedis lan</w:t>
      </w:r>
      <w:r w:rsidRPr="00E461AB">
        <w:rPr>
          <w:rFonts w:ascii="AcadNusx" w:hAnsi="AcadNusx" w:cs="AcadNusx"/>
          <w:sz w:val="24"/>
          <w:szCs w:val="24"/>
        </w:rPr>
        <w:softHyphen/>
        <w:t>dSaf</w:t>
      </w:r>
      <w:r w:rsidRPr="00E461AB">
        <w:rPr>
          <w:rFonts w:ascii="AcadNusx" w:hAnsi="AcadNusx" w:cs="AcadNusx"/>
          <w:sz w:val="24"/>
          <w:szCs w:val="24"/>
        </w:rPr>
        <w:softHyphen/>
        <w:t>tis dacva da movla, romelic klasificirebulia klasSi 81.30.</w:t>
      </w:r>
    </w:p>
    <w:p w:rsidR="00F45929" w:rsidRPr="00E461AB" w:rsidRDefault="00F45929" w:rsidP="00F45929">
      <w:pPr>
        <w:spacing w:after="240"/>
        <w:jc w:val="both"/>
        <w:rPr>
          <w:rFonts w:ascii="AcadNusx" w:hAnsi="AcadNusx" w:cs="AcadNusx"/>
          <w:sz w:val="24"/>
          <w:szCs w:val="24"/>
        </w:rPr>
      </w:pPr>
    </w:p>
    <w:p w:rsidR="00F45929" w:rsidRPr="00E461AB" w:rsidRDefault="00F45929" w:rsidP="00F45929">
      <w:pPr>
        <w:spacing w:after="240"/>
        <w:jc w:val="both"/>
        <w:rPr>
          <w:rFonts w:ascii="AcadNusx" w:hAnsi="AcadNusx" w:cs="AcadNusx"/>
          <w:sz w:val="24"/>
          <w:szCs w:val="24"/>
        </w:rPr>
      </w:pPr>
      <w:r w:rsidRPr="00E461AB">
        <w:rPr>
          <w:rFonts w:ascii="AcadNusx" w:hAnsi="AcadNusx" w:cs="AcadNusx"/>
          <w:b/>
          <w:sz w:val="24"/>
          <w:szCs w:val="24"/>
        </w:rPr>
        <w:t xml:space="preserve">01.1 </w:t>
      </w:r>
      <w:r w:rsidRPr="00E461AB">
        <w:rPr>
          <w:rFonts w:ascii="AcadNusx" w:hAnsi="AcadNusx" w:cs="AcadNusx"/>
          <w:b/>
          <w:sz w:val="24"/>
          <w:szCs w:val="24"/>
          <w:lang w:val="en-GB"/>
        </w:rPr>
        <w:t>erTwliani kulturebis moyvana</w:t>
      </w:r>
    </w:p>
    <w:p w:rsidR="00F45929" w:rsidRPr="00E461AB" w:rsidRDefault="00F45929" w:rsidP="00F45929">
      <w:pPr>
        <w:spacing w:after="240"/>
        <w:jc w:val="both"/>
        <w:rPr>
          <w:rFonts w:ascii="AcadNusx" w:hAnsi="AcadNusx"/>
          <w:sz w:val="24"/>
          <w:szCs w:val="24"/>
        </w:rPr>
      </w:pPr>
      <w:r w:rsidRPr="00E461AB">
        <w:rPr>
          <w:rFonts w:ascii="AcadNusx" w:hAnsi="AcadNusx"/>
          <w:sz w:val="24"/>
          <w:szCs w:val="24"/>
        </w:rPr>
        <w:t>aRniSnuli jgufi Seicavs erTwliani kulturebis moyvanas, anu mcenareebis, romlebic arseboben ara umetes ori vegetaciuri periodisa. aqve Sedis mcenareebis moyvana Teslebis miRebis mizniT.</w:t>
      </w:r>
    </w:p>
    <w:p w:rsidR="00F45929" w:rsidRPr="00E461AB" w:rsidRDefault="00F45929" w:rsidP="00F45929">
      <w:pPr>
        <w:spacing w:after="240"/>
        <w:jc w:val="both"/>
        <w:rPr>
          <w:rFonts w:ascii="AcadNusx" w:hAnsi="AcadNusx"/>
          <w:sz w:val="24"/>
          <w:szCs w:val="24"/>
        </w:rPr>
      </w:pPr>
    </w:p>
    <w:p w:rsidR="00F45929" w:rsidRPr="00E461AB" w:rsidRDefault="00F45929" w:rsidP="00F45929">
      <w:pPr>
        <w:spacing w:after="240"/>
        <w:jc w:val="both"/>
        <w:rPr>
          <w:sz w:val="24"/>
          <w:szCs w:val="24"/>
        </w:rPr>
      </w:pPr>
      <w:r w:rsidRPr="00E461AB">
        <w:rPr>
          <w:rFonts w:ascii="AcadNusx" w:hAnsi="AcadNusx" w:cs="AcadNusx"/>
          <w:b/>
          <w:sz w:val="24"/>
          <w:szCs w:val="24"/>
          <w:lang w:val="en-GB"/>
        </w:rPr>
        <w:t>01.11 marcvleuli kulturebis (brinjis garda), parkosani kulturebis da zeTovani Tesleulis moyvana</w:t>
      </w:r>
    </w:p>
    <w:p w:rsidR="00F45929" w:rsidRPr="00E461AB" w:rsidRDefault="00F45929" w:rsidP="00F45929">
      <w:pPr>
        <w:spacing w:after="240"/>
        <w:jc w:val="both"/>
        <w:rPr>
          <w:rFonts w:ascii="AcadNusx" w:hAnsi="AcadNusx"/>
          <w:sz w:val="24"/>
          <w:szCs w:val="24"/>
        </w:rPr>
      </w:pPr>
      <w:r w:rsidRPr="00E461AB">
        <w:rPr>
          <w:rFonts w:ascii="AcadNusx" w:hAnsi="AcadNusx"/>
          <w:sz w:val="24"/>
          <w:szCs w:val="24"/>
        </w:rPr>
        <w:t>es klasi Seicavs marcvleuli, parkosani kulturebis da zeTovani Teslebis moyvanas Ria mindvrebze. aRniSnuli kulturebis moyvana xSir SemTxvevaSi gaerTianebulia ama Tu im sasoflo-sameurneo qvedanayofebSi.</w:t>
      </w:r>
    </w:p>
    <w:p w:rsidR="00F45929" w:rsidRPr="00E461AB" w:rsidRDefault="00F45929" w:rsidP="00F45929">
      <w:pPr>
        <w:spacing w:after="240"/>
        <w:jc w:val="both"/>
        <w:rPr>
          <w:rFonts w:ascii="AcadNusx" w:hAnsi="AcadNusx"/>
          <w:sz w:val="24"/>
          <w:szCs w:val="24"/>
        </w:rPr>
      </w:pPr>
      <w:r w:rsidRPr="00E461AB">
        <w:rPr>
          <w:sz w:val="24"/>
          <w:szCs w:val="24"/>
        </w:rPr>
        <w:t xml:space="preserve">01.11.1 </w:t>
      </w:r>
      <w:r w:rsidRPr="00E461AB">
        <w:rPr>
          <w:rFonts w:ascii="AcadNusx" w:hAnsi="AcadNusx"/>
          <w:sz w:val="24"/>
          <w:szCs w:val="24"/>
        </w:rPr>
        <w:t>xorblis moyvana</w:t>
      </w:r>
    </w:p>
    <w:p w:rsidR="00F45929" w:rsidRPr="00E461AB" w:rsidRDefault="00F45929" w:rsidP="00F45929">
      <w:pPr>
        <w:spacing w:after="240"/>
        <w:jc w:val="both"/>
        <w:rPr>
          <w:rFonts w:ascii="AcadNusx" w:hAnsi="AcadNusx"/>
          <w:sz w:val="24"/>
          <w:szCs w:val="24"/>
        </w:rPr>
      </w:pPr>
      <w:r w:rsidRPr="00E461AB">
        <w:rPr>
          <w:rFonts w:ascii="AcadNusx" w:hAnsi="AcadNusx"/>
          <w:sz w:val="24"/>
          <w:szCs w:val="24"/>
        </w:rPr>
        <w:t>01.11.2 simindis moyvana</w:t>
      </w:r>
    </w:p>
    <w:p w:rsidR="00F45929" w:rsidRPr="00E461AB" w:rsidRDefault="00F45929" w:rsidP="00F45929">
      <w:pPr>
        <w:spacing w:after="240"/>
        <w:jc w:val="both"/>
        <w:rPr>
          <w:rFonts w:ascii="AcadNusx" w:hAnsi="AcadNusx"/>
          <w:sz w:val="24"/>
          <w:szCs w:val="24"/>
        </w:rPr>
      </w:pPr>
      <w:r w:rsidRPr="00E461AB">
        <w:rPr>
          <w:rFonts w:ascii="AcadNusx" w:hAnsi="AcadNusx"/>
          <w:sz w:val="24"/>
          <w:szCs w:val="24"/>
        </w:rPr>
        <w:t>es qveklasi ar Seicavs:</w:t>
      </w:r>
    </w:p>
    <w:p w:rsidR="00F45929" w:rsidRPr="00E461AB" w:rsidRDefault="00F45929" w:rsidP="00F45929">
      <w:pPr>
        <w:numPr>
          <w:ilvl w:val="0"/>
          <w:numId w:val="1"/>
        </w:numPr>
        <w:spacing w:after="0" w:line="240" w:lineRule="auto"/>
        <w:jc w:val="both"/>
        <w:rPr>
          <w:rFonts w:ascii="AcadNusx" w:hAnsi="AcadNusx"/>
          <w:sz w:val="24"/>
          <w:szCs w:val="24"/>
        </w:rPr>
      </w:pPr>
      <w:r w:rsidRPr="00E461AB">
        <w:rPr>
          <w:rFonts w:ascii="AcadNusx" w:hAnsi="AcadNusx"/>
          <w:sz w:val="24"/>
          <w:szCs w:val="24"/>
        </w:rPr>
        <w:t>tkbili (Saqris) simindis moyvanas, ix. 01.13.0</w:t>
      </w:r>
    </w:p>
    <w:p w:rsidR="00F45929" w:rsidRPr="00E461AB" w:rsidRDefault="00F45929" w:rsidP="00F45929">
      <w:pPr>
        <w:numPr>
          <w:ilvl w:val="0"/>
          <w:numId w:val="1"/>
        </w:numPr>
        <w:spacing w:after="0" w:line="240" w:lineRule="auto"/>
        <w:jc w:val="both"/>
        <w:rPr>
          <w:rFonts w:ascii="AcadNusx" w:hAnsi="AcadNusx"/>
          <w:sz w:val="24"/>
          <w:szCs w:val="24"/>
        </w:rPr>
      </w:pPr>
      <w:r w:rsidRPr="00E461AB">
        <w:rPr>
          <w:rFonts w:ascii="AcadNusx" w:hAnsi="AcadNusx"/>
          <w:sz w:val="24"/>
          <w:szCs w:val="24"/>
        </w:rPr>
        <w:t>simindis moyvanas cxovelebis gamosakvebad, ix. 01.19.0</w:t>
      </w:r>
    </w:p>
    <w:p w:rsidR="00F45929" w:rsidRPr="00E461AB" w:rsidRDefault="00F45929" w:rsidP="00F45929">
      <w:pPr>
        <w:spacing w:after="240"/>
        <w:rPr>
          <w:rFonts w:ascii="AcadNusx" w:hAnsi="AcadNusx"/>
          <w:sz w:val="24"/>
          <w:szCs w:val="24"/>
        </w:rPr>
      </w:pPr>
      <w:r w:rsidRPr="00E461AB">
        <w:rPr>
          <w:rFonts w:ascii="AcadNusx" w:hAnsi="AcadNusx"/>
          <w:sz w:val="24"/>
          <w:szCs w:val="24"/>
        </w:rPr>
        <w:t>01.11.3 lobios moyvana</w:t>
      </w:r>
    </w:p>
    <w:p w:rsidR="00F45929" w:rsidRPr="00E461AB" w:rsidRDefault="00F45929" w:rsidP="00F45929">
      <w:pPr>
        <w:spacing w:after="240"/>
        <w:rPr>
          <w:rFonts w:ascii="AcadNusx" w:hAnsi="AcadNusx"/>
          <w:sz w:val="24"/>
          <w:szCs w:val="24"/>
        </w:rPr>
      </w:pPr>
      <w:r w:rsidRPr="00E461AB">
        <w:rPr>
          <w:rFonts w:ascii="AcadNusx" w:hAnsi="AcadNusx"/>
          <w:sz w:val="24"/>
          <w:szCs w:val="24"/>
        </w:rPr>
        <w:t>01.11.4 mzesumziris Teslis moyvana</w:t>
      </w:r>
    </w:p>
    <w:p w:rsidR="00F45929" w:rsidRPr="00E461AB" w:rsidRDefault="00F45929" w:rsidP="00F45929">
      <w:pPr>
        <w:spacing w:after="240"/>
        <w:jc w:val="both"/>
        <w:rPr>
          <w:rFonts w:ascii="AcadNusx" w:hAnsi="AcadNusx"/>
          <w:sz w:val="24"/>
          <w:szCs w:val="24"/>
        </w:rPr>
      </w:pPr>
      <w:r w:rsidRPr="00E461AB">
        <w:rPr>
          <w:rFonts w:ascii="AcadNusx" w:hAnsi="AcadNusx"/>
          <w:sz w:val="24"/>
          <w:szCs w:val="24"/>
        </w:rPr>
        <w:t>01.11.9 sxva marcvleuli (brinjis garda), parkosani da zeTovani Tesleulis moyvana</w:t>
      </w:r>
    </w:p>
    <w:p w:rsidR="00F45929" w:rsidRPr="00E461AB" w:rsidRDefault="00F45929" w:rsidP="00F45929">
      <w:pPr>
        <w:spacing w:after="120"/>
        <w:jc w:val="both"/>
        <w:rPr>
          <w:rFonts w:ascii="AcadNusx" w:hAnsi="AcadNusx"/>
          <w:i/>
          <w:sz w:val="24"/>
          <w:szCs w:val="24"/>
        </w:rPr>
      </w:pPr>
      <w:r w:rsidRPr="00E461AB">
        <w:rPr>
          <w:rFonts w:ascii="AcadNusx" w:hAnsi="AcadNusx"/>
          <w:i/>
          <w:sz w:val="24"/>
          <w:szCs w:val="24"/>
        </w:rPr>
        <w:t>es qveklasi Seicavs:</w:t>
      </w:r>
    </w:p>
    <w:p w:rsidR="00F45929" w:rsidRPr="00E461AB" w:rsidRDefault="00F45929" w:rsidP="00F45929">
      <w:pPr>
        <w:numPr>
          <w:ilvl w:val="0"/>
          <w:numId w:val="1"/>
        </w:numPr>
        <w:spacing w:after="0" w:line="240" w:lineRule="auto"/>
        <w:jc w:val="both"/>
        <w:rPr>
          <w:rFonts w:ascii="AcadNusx" w:hAnsi="AcadNusx"/>
          <w:sz w:val="24"/>
          <w:szCs w:val="24"/>
        </w:rPr>
      </w:pPr>
      <w:r w:rsidRPr="00E461AB">
        <w:rPr>
          <w:rFonts w:ascii="AcadNusx" w:hAnsi="AcadNusx"/>
          <w:sz w:val="24"/>
          <w:szCs w:val="24"/>
        </w:rPr>
        <w:t>Mmarcvleuli kulturebis moyvanas, rogoricaa:</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sorgo</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qeri</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Wvavi</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Svria</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fetvi</w:t>
      </w:r>
    </w:p>
    <w:p w:rsidR="00F45929" w:rsidRPr="00E461AB" w:rsidRDefault="00F45929" w:rsidP="00F45929">
      <w:pPr>
        <w:numPr>
          <w:ilvl w:val="1"/>
          <w:numId w:val="2"/>
        </w:numPr>
        <w:spacing w:after="120" w:line="240" w:lineRule="auto"/>
        <w:jc w:val="both"/>
        <w:rPr>
          <w:rFonts w:ascii="AcadNusx" w:hAnsi="AcadNusx"/>
          <w:sz w:val="24"/>
          <w:szCs w:val="24"/>
        </w:rPr>
      </w:pPr>
      <w:r w:rsidRPr="00E461AB">
        <w:rPr>
          <w:rFonts w:ascii="AcadNusx" w:hAnsi="AcadNusx"/>
          <w:sz w:val="24"/>
          <w:szCs w:val="24"/>
        </w:rPr>
        <w:t>danarCeni marcvleuli kulturebi sxva dajgufebebSi CaurTveli</w:t>
      </w:r>
    </w:p>
    <w:p w:rsidR="00F45929" w:rsidRPr="00E461AB" w:rsidRDefault="00F45929" w:rsidP="00F45929">
      <w:pPr>
        <w:numPr>
          <w:ilvl w:val="2"/>
          <w:numId w:val="2"/>
        </w:numPr>
        <w:spacing w:after="0" w:line="240" w:lineRule="auto"/>
        <w:jc w:val="both"/>
        <w:rPr>
          <w:rFonts w:ascii="AcadNusx" w:hAnsi="AcadNusx"/>
          <w:sz w:val="24"/>
          <w:szCs w:val="24"/>
        </w:rPr>
      </w:pPr>
      <w:r w:rsidRPr="00E461AB">
        <w:rPr>
          <w:rFonts w:ascii="AcadNusx" w:hAnsi="AcadNusx"/>
          <w:sz w:val="24"/>
          <w:szCs w:val="24"/>
        </w:rPr>
        <w:t>parkosani kulturebis moyvanas, rogoricaa:</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cercvi</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cxenis cercvi</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lobio</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 xml:space="preserve">cercvela </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ospi</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xanWkola</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 xml:space="preserve">barda, muxudo kaianusi </w:t>
      </w:r>
    </w:p>
    <w:p w:rsidR="00F45929" w:rsidRPr="00E461AB" w:rsidRDefault="00F45929" w:rsidP="00F45929">
      <w:pPr>
        <w:numPr>
          <w:ilvl w:val="0"/>
          <w:numId w:val="3"/>
        </w:numPr>
        <w:spacing w:after="120" w:line="240" w:lineRule="auto"/>
        <w:jc w:val="both"/>
        <w:rPr>
          <w:rFonts w:ascii="AcadNusx" w:hAnsi="AcadNusx"/>
          <w:sz w:val="24"/>
          <w:szCs w:val="24"/>
        </w:rPr>
      </w:pPr>
      <w:r w:rsidRPr="00E461AB">
        <w:rPr>
          <w:rFonts w:ascii="AcadNusx" w:hAnsi="AcadNusx"/>
          <w:sz w:val="24"/>
          <w:szCs w:val="24"/>
        </w:rPr>
        <w:t>danarCeni parkosani kulturebi</w:t>
      </w:r>
    </w:p>
    <w:p w:rsidR="00F45929" w:rsidRPr="00E461AB" w:rsidRDefault="00F45929" w:rsidP="00F45929">
      <w:pPr>
        <w:numPr>
          <w:ilvl w:val="0"/>
          <w:numId w:val="1"/>
        </w:numPr>
        <w:spacing w:after="0" w:line="240" w:lineRule="auto"/>
        <w:jc w:val="both"/>
        <w:rPr>
          <w:rFonts w:ascii="AcadNusx" w:hAnsi="AcadNusx"/>
          <w:sz w:val="24"/>
          <w:szCs w:val="24"/>
        </w:rPr>
      </w:pPr>
      <w:r w:rsidRPr="00E461AB">
        <w:rPr>
          <w:rFonts w:ascii="AcadNusx" w:hAnsi="AcadNusx"/>
          <w:sz w:val="24"/>
          <w:szCs w:val="24"/>
        </w:rPr>
        <w:t>zeTovani Teslebis moyvanas, rogoricaa:</w:t>
      </w:r>
    </w:p>
    <w:p w:rsidR="00F45929" w:rsidRPr="00E461AB" w:rsidRDefault="00F45929" w:rsidP="00F45929">
      <w:pPr>
        <w:numPr>
          <w:ilvl w:val="0"/>
          <w:numId w:val="4"/>
        </w:numPr>
        <w:spacing w:after="0" w:line="240" w:lineRule="auto"/>
        <w:rPr>
          <w:rFonts w:ascii="AcadNusx" w:hAnsi="AcadNusx"/>
          <w:sz w:val="24"/>
          <w:szCs w:val="24"/>
        </w:rPr>
      </w:pPr>
      <w:r w:rsidRPr="00E461AB">
        <w:rPr>
          <w:rFonts w:ascii="AcadNusx" w:hAnsi="AcadNusx"/>
          <w:sz w:val="24"/>
          <w:szCs w:val="24"/>
        </w:rPr>
        <w:t>soias cercvi</w:t>
      </w:r>
    </w:p>
    <w:p w:rsidR="00F45929" w:rsidRPr="00E461AB" w:rsidRDefault="00F45929" w:rsidP="00F45929">
      <w:pPr>
        <w:numPr>
          <w:ilvl w:val="0"/>
          <w:numId w:val="4"/>
        </w:numPr>
        <w:spacing w:after="0" w:line="240" w:lineRule="auto"/>
        <w:rPr>
          <w:rFonts w:ascii="AcadNusx" w:hAnsi="AcadNusx"/>
          <w:sz w:val="24"/>
          <w:szCs w:val="24"/>
        </w:rPr>
      </w:pPr>
      <w:r w:rsidRPr="00E461AB">
        <w:rPr>
          <w:rFonts w:ascii="AcadNusx" w:hAnsi="AcadNusx"/>
          <w:sz w:val="24"/>
          <w:szCs w:val="24"/>
        </w:rPr>
        <w:t>miwis Txili</w:t>
      </w:r>
    </w:p>
    <w:p w:rsidR="00F45929" w:rsidRPr="00E461AB" w:rsidRDefault="00F45929" w:rsidP="00F45929">
      <w:pPr>
        <w:numPr>
          <w:ilvl w:val="0"/>
          <w:numId w:val="4"/>
        </w:numPr>
        <w:spacing w:after="0" w:line="240" w:lineRule="auto"/>
        <w:rPr>
          <w:rFonts w:ascii="AcadNusx" w:hAnsi="AcadNusx"/>
          <w:sz w:val="24"/>
          <w:szCs w:val="24"/>
        </w:rPr>
      </w:pPr>
      <w:r w:rsidRPr="00E461AB">
        <w:rPr>
          <w:rFonts w:ascii="AcadNusx" w:hAnsi="AcadNusx"/>
          <w:sz w:val="24"/>
          <w:szCs w:val="24"/>
        </w:rPr>
        <w:t>abusalaTini</w:t>
      </w:r>
    </w:p>
    <w:p w:rsidR="00F45929" w:rsidRPr="00E461AB" w:rsidRDefault="00F45929" w:rsidP="00F45929">
      <w:pPr>
        <w:numPr>
          <w:ilvl w:val="0"/>
          <w:numId w:val="4"/>
        </w:numPr>
        <w:spacing w:after="0" w:line="240" w:lineRule="auto"/>
        <w:rPr>
          <w:rFonts w:ascii="AcadNusx" w:hAnsi="AcadNusx"/>
          <w:sz w:val="24"/>
          <w:szCs w:val="24"/>
        </w:rPr>
      </w:pPr>
      <w:r w:rsidRPr="00E461AB">
        <w:rPr>
          <w:rFonts w:ascii="AcadNusx" w:hAnsi="AcadNusx"/>
          <w:sz w:val="24"/>
          <w:szCs w:val="24"/>
        </w:rPr>
        <w:t>selis Tesli</w:t>
      </w:r>
    </w:p>
    <w:p w:rsidR="00F45929" w:rsidRPr="00E461AB" w:rsidRDefault="00F45929" w:rsidP="00F45929">
      <w:pPr>
        <w:numPr>
          <w:ilvl w:val="0"/>
          <w:numId w:val="4"/>
        </w:numPr>
        <w:spacing w:after="0" w:line="240" w:lineRule="auto"/>
        <w:rPr>
          <w:rFonts w:ascii="AcadNusx" w:hAnsi="AcadNusx"/>
          <w:sz w:val="24"/>
          <w:szCs w:val="24"/>
        </w:rPr>
      </w:pPr>
      <w:r w:rsidRPr="00E461AB">
        <w:rPr>
          <w:rFonts w:ascii="AcadNusx" w:hAnsi="AcadNusx"/>
          <w:sz w:val="24"/>
          <w:szCs w:val="24"/>
        </w:rPr>
        <w:t>mdogvis Tesli</w:t>
      </w:r>
    </w:p>
    <w:p w:rsidR="00F45929" w:rsidRPr="00E461AB" w:rsidRDefault="00F45929" w:rsidP="00F45929">
      <w:pPr>
        <w:numPr>
          <w:ilvl w:val="0"/>
          <w:numId w:val="4"/>
        </w:numPr>
        <w:spacing w:after="0" w:line="240" w:lineRule="auto"/>
        <w:rPr>
          <w:rFonts w:ascii="AcadNusx" w:hAnsi="AcadNusx"/>
          <w:sz w:val="24"/>
          <w:szCs w:val="24"/>
        </w:rPr>
      </w:pPr>
      <w:r w:rsidRPr="00E461AB">
        <w:rPr>
          <w:rFonts w:ascii="AcadNusx" w:hAnsi="AcadNusx"/>
          <w:sz w:val="24"/>
          <w:szCs w:val="24"/>
        </w:rPr>
        <w:t>zeTisxilis Tesli</w:t>
      </w:r>
    </w:p>
    <w:p w:rsidR="00F45929" w:rsidRPr="00E461AB" w:rsidRDefault="00F45929" w:rsidP="00F45929">
      <w:pPr>
        <w:numPr>
          <w:ilvl w:val="0"/>
          <w:numId w:val="4"/>
        </w:numPr>
        <w:spacing w:after="0" w:line="240" w:lineRule="auto"/>
        <w:rPr>
          <w:rFonts w:ascii="AcadNusx" w:hAnsi="AcadNusx"/>
          <w:sz w:val="24"/>
          <w:szCs w:val="24"/>
        </w:rPr>
      </w:pPr>
      <w:r w:rsidRPr="00E461AB">
        <w:rPr>
          <w:rFonts w:ascii="AcadNusx" w:hAnsi="AcadNusx"/>
          <w:sz w:val="24"/>
          <w:szCs w:val="24"/>
        </w:rPr>
        <w:t>rafsis Tesli</w:t>
      </w:r>
    </w:p>
    <w:p w:rsidR="00F45929" w:rsidRPr="00E461AB" w:rsidRDefault="00F45929" w:rsidP="00F45929">
      <w:pPr>
        <w:numPr>
          <w:ilvl w:val="0"/>
          <w:numId w:val="4"/>
        </w:numPr>
        <w:spacing w:after="0" w:line="240" w:lineRule="auto"/>
        <w:rPr>
          <w:rFonts w:ascii="AcadNusx" w:hAnsi="AcadNusx"/>
          <w:sz w:val="24"/>
          <w:szCs w:val="24"/>
        </w:rPr>
      </w:pPr>
      <w:r w:rsidRPr="00E461AB">
        <w:rPr>
          <w:rFonts w:ascii="AcadNusx" w:hAnsi="AcadNusx"/>
          <w:sz w:val="24"/>
          <w:szCs w:val="24"/>
        </w:rPr>
        <w:t>alisarCulis Tesli</w:t>
      </w:r>
    </w:p>
    <w:p w:rsidR="00F45929" w:rsidRPr="00E461AB" w:rsidRDefault="00F45929" w:rsidP="00F45929">
      <w:pPr>
        <w:numPr>
          <w:ilvl w:val="0"/>
          <w:numId w:val="4"/>
        </w:numPr>
        <w:spacing w:after="0" w:line="240" w:lineRule="auto"/>
        <w:rPr>
          <w:rFonts w:ascii="AcadNusx" w:hAnsi="AcadNusx"/>
          <w:sz w:val="24"/>
          <w:szCs w:val="24"/>
        </w:rPr>
      </w:pPr>
      <w:r w:rsidRPr="00E461AB">
        <w:rPr>
          <w:rFonts w:ascii="AcadNusx" w:hAnsi="AcadNusx"/>
          <w:sz w:val="24"/>
          <w:szCs w:val="24"/>
        </w:rPr>
        <w:t>Sirbaxtis Tesli</w:t>
      </w:r>
    </w:p>
    <w:p w:rsidR="00F45929" w:rsidRPr="00E461AB" w:rsidRDefault="00F45929" w:rsidP="00F45929">
      <w:pPr>
        <w:numPr>
          <w:ilvl w:val="0"/>
          <w:numId w:val="4"/>
        </w:numPr>
        <w:spacing w:after="120" w:line="240" w:lineRule="auto"/>
        <w:jc w:val="both"/>
        <w:rPr>
          <w:rFonts w:ascii="AcadNusx" w:hAnsi="AcadNusx"/>
          <w:sz w:val="24"/>
          <w:szCs w:val="24"/>
        </w:rPr>
      </w:pPr>
      <w:r w:rsidRPr="00E461AB">
        <w:rPr>
          <w:rFonts w:ascii="AcadNusx" w:hAnsi="AcadNusx"/>
          <w:sz w:val="24"/>
          <w:szCs w:val="24"/>
        </w:rPr>
        <w:t>danarCeni zeTovani Teslebi</w:t>
      </w:r>
    </w:p>
    <w:p w:rsidR="00F45929" w:rsidRPr="00E461AB" w:rsidRDefault="00F45929" w:rsidP="00F45929">
      <w:pPr>
        <w:spacing w:after="120"/>
        <w:jc w:val="both"/>
        <w:rPr>
          <w:rFonts w:ascii="AcadNusx" w:hAnsi="AcadNusx"/>
          <w:i/>
          <w:sz w:val="24"/>
          <w:szCs w:val="24"/>
        </w:rPr>
      </w:pPr>
      <w:r w:rsidRPr="00E461AB">
        <w:rPr>
          <w:rFonts w:ascii="AcadNusx" w:hAnsi="AcadNusx"/>
          <w:i/>
          <w:sz w:val="24"/>
          <w:szCs w:val="24"/>
        </w:rPr>
        <w:t>es qveklasi ar Seicavs:</w:t>
      </w:r>
    </w:p>
    <w:p w:rsidR="00F45929" w:rsidRPr="00E461AB" w:rsidRDefault="00F45929" w:rsidP="00F45929">
      <w:pPr>
        <w:numPr>
          <w:ilvl w:val="0"/>
          <w:numId w:val="1"/>
        </w:numPr>
        <w:spacing w:after="0" w:line="240" w:lineRule="auto"/>
        <w:jc w:val="both"/>
        <w:rPr>
          <w:rFonts w:ascii="AcadNusx" w:hAnsi="AcadNusx"/>
          <w:sz w:val="24"/>
          <w:szCs w:val="24"/>
        </w:rPr>
      </w:pPr>
      <w:r w:rsidRPr="00E461AB">
        <w:rPr>
          <w:rFonts w:ascii="AcadNusx" w:hAnsi="AcadNusx"/>
          <w:sz w:val="24"/>
          <w:szCs w:val="24"/>
        </w:rPr>
        <w:t>brinjis moyvanas, ix. 01.12.0</w:t>
      </w:r>
    </w:p>
    <w:p w:rsidR="00F45929" w:rsidRPr="00E461AB" w:rsidRDefault="00F45929" w:rsidP="00F45929">
      <w:pPr>
        <w:numPr>
          <w:ilvl w:val="0"/>
          <w:numId w:val="1"/>
        </w:numPr>
        <w:spacing w:after="240" w:line="240" w:lineRule="auto"/>
        <w:jc w:val="both"/>
        <w:rPr>
          <w:rFonts w:ascii="AcadNusx" w:hAnsi="AcadNusx"/>
          <w:sz w:val="24"/>
          <w:szCs w:val="24"/>
        </w:rPr>
      </w:pPr>
      <w:r w:rsidRPr="00E461AB">
        <w:rPr>
          <w:rFonts w:ascii="AcadNusx" w:hAnsi="AcadNusx"/>
          <w:sz w:val="24"/>
          <w:szCs w:val="24"/>
        </w:rPr>
        <w:t>zeTovani nayofebis moyvanas, ix. 01.26.0</w:t>
      </w:r>
    </w:p>
    <w:p w:rsidR="00F45929" w:rsidRPr="00E461AB" w:rsidRDefault="00F45929" w:rsidP="00F45929">
      <w:pPr>
        <w:spacing w:after="240"/>
        <w:jc w:val="both"/>
        <w:rPr>
          <w:rFonts w:ascii="AcadNusx" w:hAnsi="AcadNusx"/>
          <w:sz w:val="24"/>
          <w:szCs w:val="24"/>
        </w:rPr>
      </w:pPr>
    </w:p>
    <w:p w:rsidR="00F45929" w:rsidRPr="00E461AB" w:rsidRDefault="00F45929" w:rsidP="00F45929">
      <w:pPr>
        <w:spacing w:after="240"/>
        <w:jc w:val="both"/>
        <w:rPr>
          <w:rFonts w:ascii="AcadNusx" w:hAnsi="AcadNusx" w:cs="AcadNusx"/>
          <w:b/>
          <w:sz w:val="24"/>
          <w:szCs w:val="24"/>
          <w:lang w:val="en-GB"/>
        </w:rPr>
      </w:pPr>
      <w:r w:rsidRPr="00E461AB">
        <w:rPr>
          <w:rFonts w:ascii="AcadNusx" w:hAnsi="AcadNusx" w:cs="AcadNusx"/>
          <w:b/>
          <w:sz w:val="24"/>
          <w:szCs w:val="24"/>
        </w:rPr>
        <w:t xml:space="preserve">01.12 </w:t>
      </w:r>
      <w:r w:rsidRPr="00E461AB">
        <w:rPr>
          <w:rFonts w:ascii="AcadNusx" w:hAnsi="AcadNusx" w:cs="AcadNusx"/>
          <w:b/>
          <w:sz w:val="24"/>
          <w:szCs w:val="24"/>
          <w:lang w:val="en-GB"/>
        </w:rPr>
        <w:t>brinjis moyvana</w:t>
      </w:r>
    </w:p>
    <w:p w:rsidR="00F45929" w:rsidRPr="00E461AB" w:rsidRDefault="00F45929" w:rsidP="00F45929">
      <w:pPr>
        <w:spacing w:after="240"/>
        <w:jc w:val="both"/>
        <w:rPr>
          <w:rFonts w:ascii="AcadNusx" w:hAnsi="AcadNusx" w:cs="AcadNusx"/>
          <w:b/>
          <w:sz w:val="24"/>
          <w:szCs w:val="24"/>
          <w:lang w:val="en-GB"/>
        </w:rPr>
      </w:pPr>
      <w:r w:rsidRPr="00E461AB">
        <w:rPr>
          <w:rFonts w:ascii="AcadNusx" w:hAnsi="AcadNusx" w:cs="AcadNusx"/>
          <w:b/>
          <w:sz w:val="24"/>
          <w:szCs w:val="24"/>
          <w:lang w:val="en-GB"/>
        </w:rPr>
        <w:t>01.12.0 brinjis moyvana</w:t>
      </w:r>
    </w:p>
    <w:p w:rsidR="00F45929" w:rsidRPr="00E461AB" w:rsidRDefault="00F45929" w:rsidP="00F45929">
      <w:pPr>
        <w:spacing w:after="240"/>
        <w:jc w:val="both"/>
        <w:rPr>
          <w:sz w:val="24"/>
          <w:szCs w:val="24"/>
        </w:rPr>
      </w:pPr>
    </w:p>
    <w:p w:rsidR="00F45929" w:rsidRPr="00E461AB" w:rsidRDefault="00F45929" w:rsidP="00F45929">
      <w:pPr>
        <w:spacing w:after="240"/>
        <w:jc w:val="both"/>
        <w:rPr>
          <w:sz w:val="24"/>
          <w:szCs w:val="24"/>
        </w:rPr>
      </w:pPr>
      <w:r w:rsidRPr="00E461AB">
        <w:rPr>
          <w:rFonts w:ascii="AcadNusx" w:hAnsi="AcadNusx" w:cs="AcadNusx"/>
          <w:b/>
          <w:sz w:val="24"/>
          <w:szCs w:val="24"/>
          <w:lang w:val="en-GB"/>
        </w:rPr>
        <w:t>01.13 bostneulis da baRCeulis, Zirnayofebis da bolqvnayofebis moyvana</w:t>
      </w:r>
    </w:p>
    <w:p w:rsidR="00F45929" w:rsidRPr="00E461AB" w:rsidRDefault="00F45929" w:rsidP="00F45929">
      <w:pPr>
        <w:spacing w:after="240"/>
        <w:rPr>
          <w:rFonts w:ascii="AcadNusx" w:hAnsi="AcadNusx"/>
          <w:sz w:val="24"/>
          <w:szCs w:val="24"/>
        </w:rPr>
      </w:pPr>
      <w:r w:rsidRPr="00E461AB">
        <w:rPr>
          <w:rFonts w:ascii="AcadNusx" w:hAnsi="AcadNusx"/>
          <w:b/>
          <w:sz w:val="24"/>
          <w:szCs w:val="24"/>
        </w:rPr>
        <w:t>01.13.0</w:t>
      </w:r>
      <w:r w:rsidRPr="00E461AB">
        <w:rPr>
          <w:rFonts w:ascii="AcadNusx" w:hAnsi="AcadNusx"/>
          <w:sz w:val="24"/>
          <w:szCs w:val="24"/>
        </w:rPr>
        <w:t xml:space="preserve"> </w:t>
      </w:r>
      <w:r w:rsidRPr="00E461AB">
        <w:rPr>
          <w:rFonts w:ascii="AcadNusx" w:hAnsi="AcadNusx" w:cs="AcadNusx"/>
          <w:b/>
          <w:sz w:val="24"/>
          <w:szCs w:val="24"/>
          <w:lang w:val="en-GB"/>
        </w:rPr>
        <w:t xml:space="preserve">bostneulis da baRCeulis, Zirnayofebis da bolqvnayofebis moyvana </w:t>
      </w:r>
    </w:p>
    <w:p w:rsidR="00F45929" w:rsidRPr="00E461AB" w:rsidRDefault="00F45929" w:rsidP="00F45929">
      <w:pPr>
        <w:spacing w:after="120"/>
        <w:jc w:val="both"/>
        <w:rPr>
          <w:i/>
          <w:sz w:val="24"/>
          <w:szCs w:val="24"/>
        </w:rPr>
      </w:pPr>
      <w:r w:rsidRPr="00E461AB">
        <w:rPr>
          <w:rFonts w:ascii="AcadNusx" w:hAnsi="AcadNusx"/>
          <w:i/>
          <w:sz w:val="24"/>
          <w:szCs w:val="24"/>
        </w:rPr>
        <w:t>es qveklasi Seicavs:</w:t>
      </w:r>
    </w:p>
    <w:p w:rsidR="00F45929" w:rsidRPr="00E461AB" w:rsidRDefault="00F45929" w:rsidP="00F45929">
      <w:pPr>
        <w:numPr>
          <w:ilvl w:val="0"/>
          <w:numId w:val="1"/>
        </w:numPr>
        <w:spacing w:after="0" w:line="240" w:lineRule="auto"/>
        <w:jc w:val="both"/>
        <w:rPr>
          <w:rFonts w:ascii="AcadNusx" w:hAnsi="AcadNusx"/>
          <w:sz w:val="24"/>
          <w:szCs w:val="24"/>
        </w:rPr>
      </w:pPr>
      <w:r w:rsidRPr="00E461AB">
        <w:rPr>
          <w:rFonts w:ascii="AcadNusx" w:hAnsi="AcadNusx"/>
          <w:sz w:val="24"/>
          <w:szCs w:val="24"/>
        </w:rPr>
        <w:t>foTlovani da Rerovani bostneulis moyvanas, rogoricaa:</w:t>
      </w:r>
    </w:p>
    <w:p w:rsidR="00F45929" w:rsidRPr="00E461AB" w:rsidRDefault="00F45929" w:rsidP="00F45929">
      <w:pPr>
        <w:numPr>
          <w:ilvl w:val="1"/>
          <w:numId w:val="5"/>
        </w:numPr>
        <w:spacing w:after="0" w:line="240" w:lineRule="auto"/>
        <w:rPr>
          <w:rFonts w:ascii="AcadNusx" w:hAnsi="AcadNusx"/>
          <w:sz w:val="24"/>
          <w:szCs w:val="24"/>
        </w:rPr>
      </w:pPr>
      <w:r w:rsidRPr="00E461AB">
        <w:rPr>
          <w:rFonts w:ascii="AcadNusx" w:hAnsi="AcadNusx"/>
          <w:sz w:val="24"/>
          <w:szCs w:val="24"/>
        </w:rPr>
        <w:t>artiSoki</w:t>
      </w:r>
    </w:p>
    <w:p w:rsidR="00F45929" w:rsidRPr="00E461AB" w:rsidRDefault="00F45929" w:rsidP="00F45929">
      <w:pPr>
        <w:numPr>
          <w:ilvl w:val="1"/>
          <w:numId w:val="5"/>
        </w:numPr>
        <w:spacing w:after="0" w:line="240" w:lineRule="auto"/>
        <w:rPr>
          <w:rFonts w:ascii="AcadNusx" w:hAnsi="AcadNusx"/>
          <w:sz w:val="24"/>
          <w:szCs w:val="24"/>
        </w:rPr>
      </w:pPr>
      <w:r w:rsidRPr="00E461AB">
        <w:rPr>
          <w:rFonts w:ascii="AcadNusx" w:hAnsi="AcadNusx"/>
          <w:sz w:val="24"/>
          <w:szCs w:val="24"/>
        </w:rPr>
        <w:t>satacuri</w:t>
      </w:r>
    </w:p>
    <w:p w:rsidR="00F45929" w:rsidRPr="00E461AB" w:rsidRDefault="00F45929" w:rsidP="00F45929">
      <w:pPr>
        <w:numPr>
          <w:ilvl w:val="1"/>
          <w:numId w:val="5"/>
        </w:numPr>
        <w:spacing w:after="0" w:line="240" w:lineRule="auto"/>
        <w:rPr>
          <w:rFonts w:ascii="AcadNusx" w:hAnsi="AcadNusx"/>
          <w:sz w:val="24"/>
          <w:szCs w:val="24"/>
        </w:rPr>
      </w:pPr>
      <w:r w:rsidRPr="00E461AB">
        <w:rPr>
          <w:rFonts w:ascii="AcadNusx" w:hAnsi="AcadNusx"/>
          <w:sz w:val="24"/>
          <w:szCs w:val="24"/>
        </w:rPr>
        <w:t>kombosto</w:t>
      </w:r>
    </w:p>
    <w:p w:rsidR="00F45929" w:rsidRPr="00E461AB" w:rsidRDefault="00F45929" w:rsidP="00F45929">
      <w:pPr>
        <w:numPr>
          <w:ilvl w:val="1"/>
          <w:numId w:val="5"/>
        </w:numPr>
        <w:spacing w:after="0" w:line="240" w:lineRule="auto"/>
        <w:rPr>
          <w:rFonts w:ascii="AcadNusx" w:hAnsi="AcadNusx"/>
          <w:sz w:val="24"/>
          <w:szCs w:val="24"/>
        </w:rPr>
      </w:pPr>
      <w:r w:rsidRPr="00E461AB">
        <w:rPr>
          <w:rFonts w:ascii="AcadNusx" w:hAnsi="AcadNusx"/>
          <w:sz w:val="24"/>
          <w:szCs w:val="24"/>
        </w:rPr>
        <w:t>yvavilovani kombosto da brokoli</w:t>
      </w:r>
    </w:p>
    <w:p w:rsidR="00F45929" w:rsidRPr="00E461AB" w:rsidRDefault="00F45929" w:rsidP="00F45929">
      <w:pPr>
        <w:numPr>
          <w:ilvl w:val="1"/>
          <w:numId w:val="5"/>
        </w:numPr>
        <w:spacing w:after="0" w:line="240" w:lineRule="auto"/>
        <w:rPr>
          <w:rFonts w:ascii="AcadNusx" w:hAnsi="AcadNusx"/>
          <w:sz w:val="24"/>
          <w:szCs w:val="24"/>
        </w:rPr>
      </w:pPr>
      <w:r w:rsidRPr="00E461AB">
        <w:rPr>
          <w:rFonts w:ascii="AcadNusx" w:hAnsi="AcadNusx"/>
          <w:sz w:val="24"/>
          <w:szCs w:val="24"/>
        </w:rPr>
        <w:t>salaTa da vardkaWaWa</w:t>
      </w:r>
    </w:p>
    <w:p w:rsidR="00F45929" w:rsidRPr="00E461AB" w:rsidRDefault="00F45929" w:rsidP="00F45929">
      <w:pPr>
        <w:numPr>
          <w:ilvl w:val="1"/>
          <w:numId w:val="5"/>
        </w:numPr>
        <w:spacing w:after="0" w:line="240" w:lineRule="auto"/>
        <w:rPr>
          <w:rFonts w:ascii="AcadNusx" w:hAnsi="AcadNusx"/>
          <w:sz w:val="24"/>
          <w:szCs w:val="24"/>
        </w:rPr>
      </w:pPr>
      <w:r w:rsidRPr="00E461AB">
        <w:rPr>
          <w:rFonts w:ascii="AcadNusx" w:hAnsi="AcadNusx"/>
          <w:sz w:val="24"/>
          <w:szCs w:val="24"/>
        </w:rPr>
        <w:t>ispanaxi</w:t>
      </w:r>
    </w:p>
    <w:p w:rsidR="00F45929" w:rsidRPr="00E461AB" w:rsidRDefault="00F45929" w:rsidP="00F45929">
      <w:pPr>
        <w:numPr>
          <w:ilvl w:val="1"/>
          <w:numId w:val="5"/>
        </w:numPr>
        <w:spacing w:after="120" w:line="240" w:lineRule="auto"/>
        <w:jc w:val="both"/>
        <w:rPr>
          <w:sz w:val="24"/>
          <w:szCs w:val="24"/>
        </w:rPr>
      </w:pPr>
      <w:r w:rsidRPr="00E461AB">
        <w:rPr>
          <w:rFonts w:ascii="AcadNusx" w:hAnsi="AcadNusx"/>
          <w:sz w:val="24"/>
          <w:szCs w:val="24"/>
        </w:rPr>
        <w:t>danarCeni foTlovani da Rerovani bostneulis saxeobebi</w:t>
      </w:r>
    </w:p>
    <w:p w:rsidR="00F45929" w:rsidRPr="00E461AB" w:rsidRDefault="00F45929" w:rsidP="00F45929">
      <w:pPr>
        <w:numPr>
          <w:ilvl w:val="0"/>
          <w:numId w:val="1"/>
        </w:numPr>
        <w:spacing w:after="0" w:line="240" w:lineRule="auto"/>
        <w:jc w:val="both"/>
        <w:rPr>
          <w:rFonts w:ascii="AcadNusx" w:hAnsi="AcadNusx"/>
          <w:sz w:val="24"/>
          <w:szCs w:val="24"/>
        </w:rPr>
      </w:pPr>
      <w:r w:rsidRPr="00E461AB">
        <w:rPr>
          <w:rFonts w:ascii="AcadNusx" w:hAnsi="AcadNusx"/>
          <w:sz w:val="24"/>
          <w:szCs w:val="24"/>
        </w:rPr>
        <w:t>baRCeuli kulturebisa da bostneulis moyvanas, rogoricaa:</w:t>
      </w:r>
    </w:p>
    <w:p w:rsidR="00F45929" w:rsidRPr="00E461AB" w:rsidRDefault="00F45929" w:rsidP="00F45929">
      <w:pPr>
        <w:numPr>
          <w:ilvl w:val="1"/>
          <w:numId w:val="5"/>
        </w:numPr>
        <w:spacing w:after="0" w:line="240" w:lineRule="auto"/>
        <w:rPr>
          <w:rFonts w:ascii="AcadNusx" w:hAnsi="AcadNusx"/>
          <w:sz w:val="24"/>
          <w:szCs w:val="24"/>
        </w:rPr>
      </w:pPr>
      <w:r w:rsidRPr="00E461AB">
        <w:rPr>
          <w:rFonts w:ascii="AcadNusx" w:hAnsi="AcadNusx"/>
          <w:sz w:val="24"/>
          <w:szCs w:val="24"/>
        </w:rPr>
        <w:t>kitri da korniSoni (neka kitri)</w:t>
      </w:r>
    </w:p>
    <w:p w:rsidR="00F45929" w:rsidRPr="00E461AB" w:rsidRDefault="00F45929" w:rsidP="00F45929">
      <w:pPr>
        <w:numPr>
          <w:ilvl w:val="1"/>
          <w:numId w:val="5"/>
        </w:numPr>
        <w:spacing w:after="0" w:line="240" w:lineRule="auto"/>
        <w:rPr>
          <w:rFonts w:ascii="AcadNusx" w:hAnsi="AcadNusx"/>
          <w:sz w:val="24"/>
          <w:szCs w:val="24"/>
        </w:rPr>
      </w:pPr>
      <w:r w:rsidRPr="00E461AB">
        <w:rPr>
          <w:rFonts w:ascii="AcadNusx" w:hAnsi="AcadNusx"/>
          <w:sz w:val="24"/>
          <w:szCs w:val="24"/>
        </w:rPr>
        <w:t>badrijani</w:t>
      </w:r>
    </w:p>
    <w:p w:rsidR="00F45929" w:rsidRPr="00E461AB" w:rsidRDefault="00F45929" w:rsidP="00F45929">
      <w:pPr>
        <w:numPr>
          <w:ilvl w:val="1"/>
          <w:numId w:val="5"/>
        </w:numPr>
        <w:spacing w:after="0" w:line="240" w:lineRule="auto"/>
        <w:rPr>
          <w:rFonts w:ascii="AcadNusx" w:hAnsi="AcadNusx"/>
          <w:sz w:val="24"/>
          <w:szCs w:val="24"/>
        </w:rPr>
      </w:pPr>
      <w:r w:rsidRPr="00E461AB">
        <w:rPr>
          <w:rFonts w:ascii="AcadNusx" w:hAnsi="AcadNusx"/>
          <w:sz w:val="24"/>
          <w:szCs w:val="24"/>
        </w:rPr>
        <w:t>pomidori</w:t>
      </w:r>
    </w:p>
    <w:p w:rsidR="00F45929" w:rsidRPr="00E461AB" w:rsidRDefault="00F45929" w:rsidP="00F45929">
      <w:pPr>
        <w:numPr>
          <w:ilvl w:val="1"/>
          <w:numId w:val="5"/>
        </w:numPr>
        <w:spacing w:after="0" w:line="240" w:lineRule="auto"/>
        <w:rPr>
          <w:rFonts w:ascii="AcadNusx" w:hAnsi="AcadNusx"/>
          <w:sz w:val="24"/>
          <w:szCs w:val="24"/>
        </w:rPr>
      </w:pPr>
      <w:r w:rsidRPr="00E461AB">
        <w:rPr>
          <w:rFonts w:ascii="AcadNusx" w:hAnsi="AcadNusx"/>
          <w:sz w:val="24"/>
          <w:szCs w:val="24"/>
        </w:rPr>
        <w:t>sazamTro</w:t>
      </w:r>
    </w:p>
    <w:p w:rsidR="00F45929" w:rsidRPr="00E461AB" w:rsidRDefault="00F45929" w:rsidP="00F45929">
      <w:pPr>
        <w:numPr>
          <w:ilvl w:val="1"/>
          <w:numId w:val="5"/>
        </w:numPr>
        <w:spacing w:after="0" w:line="240" w:lineRule="auto"/>
        <w:rPr>
          <w:rFonts w:ascii="AcadNusx" w:hAnsi="AcadNusx"/>
          <w:sz w:val="24"/>
          <w:szCs w:val="24"/>
        </w:rPr>
      </w:pPr>
      <w:r w:rsidRPr="00E461AB">
        <w:rPr>
          <w:rFonts w:ascii="AcadNusx" w:hAnsi="AcadNusx"/>
          <w:sz w:val="24"/>
          <w:szCs w:val="24"/>
        </w:rPr>
        <w:t>gogra</w:t>
      </w:r>
    </w:p>
    <w:p w:rsidR="00F45929" w:rsidRPr="00E461AB" w:rsidRDefault="00F45929" w:rsidP="00F45929">
      <w:pPr>
        <w:numPr>
          <w:ilvl w:val="1"/>
          <w:numId w:val="5"/>
        </w:numPr>
        <w:spacing w:after="0" w:line="240" w:lineRule="auto"/>
        <w:rPr>
          <w:rFonts w:ascii="AcadNusx" w:hAnsi="AcadNusx"/>
          <w:sz w:val="24"/>
          <w:szCs w:val="24"/>
        </w:rPr>
      </w:pPr>
      <w:r w:rsidRPr="00E461AB">
        <w:rPr>
          <w:rFonts w:ascii="AcadNusx" w:hAnsi="AcadNusx"/>
          <w:sz w:val="24"/>
          <w:szCs w:val="24"/>
        </w:rPr>
        <w:t>muskusis nesvi</w:t>
      </w:r>
    </w:p>
    <w:p w:rsidR="00F45929" w:rsidRPr="00E461AB" w:rsidRDefault="00F45929" w:rsidP="00F45929">
      <w:pPr>
        <w:numPr>
          <w:ilvl w:val="1"/>
          <w:numId w:val="5"/>
        </w:numPr>
        <w:spacing w:after="120" w:line="240" w:lineRule="auto"/>
        <w:jc w:val="both"/>
        <w:rPr>
          <w:sz w:val="24"/>
          <w:szCs w:val="24"/>
        </w:rPr>
      </w:pPr>
      <w:r w:rsidRPr="00E461AB">
        <w:rPr>
          <w:rFonts w:ascii="AcadNusx" w:hAnsi="AcadNusx"/>
          <w:sz w:val="24"/>
          <w:szCs w:val="24"/>
        </w:rPr>
        <w:t>baRCeuli kulturebis danarCeni saxeobebi</w:t>
      </w:r>
    </w:p>
    <w:p w:rsidR="00F45929" w:rsidRPr="00E461AB" w:rsidRDefault="00F45929" w:rsidP="00F45929">
      <w:pPr>
        <w:numPr>
          <w:ilvl w:val="0"/>
          <w:numId w:val="1"/>
        </w:numPr>
        <w:spacing w:after="0" w:line="240" w:lineRule="auto"/>
        <w:jc w:val="both"/>
        <w:rPr>
          <w:rFonts w:ascii="AcadNusx" w:hAnsi="AcadNusx"/>
          <w:sz w:val="24"/>
          <w:szCs w:val="24"/>
        </w:rPr>
      </w:pPr>
      <w:r w:rsidRPr="00E461AB">
        <w:rPr>
          <w:rFonts w:ascii="AcadNusx" w:hAnsi="AcadNusx"/>
          <w:sz w:val="24"/>
          <w:szCs w:val="24"/>
        </w:rPr>
        <w:t>bolqviani, Zirnayofiani da xaxvisebri bostneulis moyvanas, rogori</w:t>
      </w:r>
      <w:r w:rsidRPr="00E461AB">
        <w:rPr>
          <w:rFonts w:ascii="AcadNusx" w:hAnsi="AcadNusx"/>
          <w:sz w:val="24"/>
          <w:szCs w:val="24"/>
        </w:rPr>
        <w:softHyphen/>
        <w:t xml:space="preserve">caa: </w:t>
      </w:r>
    </w:p>
    <w:p w:rsidR="00F45929" w:rsidRPr="00E461AB" w:rsidRDefault="00F45929" w:rsidP="00F45929">
      <w:pPr>
        <w:numPr>
          <w:ilvl w:val="1"/>
          <w:numId w:val="5"/>
        </w:numPr>
        <w:spacing w:after="0" w:line="240" w:lineRule="auto"/>
        <w:rPr>
          <w:rFonts w:ascii="AcadNusx" w:hAnsi="AcadNusx"/>
          <w:sz w:val="24"/>
          <w:szCs w:val="24"/>
        </w:rPr>
      </w:pPr>
      <w:r w:rsidRPr="00E461AB">
        <w:rPr>
          <w:rFonts w:ascii="AcadNusx" w:hAnsi="AcadNusx"/>
          <w:sz w:val="24"/>
          <w:szCs w:val="24"/>
        </w:rPr>
        <w:t>stafilo</w:t>
      </w:r>
    </w:p>
    <w:p w:rsidR="00F45929" w:rsidRPr="00E461AB" w:rsidRDefault="00F45929" w:rsidP="00F45929">
      <w:pPr>
        <w:numPr>
          <w:ilvl w:val="1"/>
          <w:numId w:val="5"/>
        </w:numPr>
        <w:spacing w:after="0" w:line="240" w:lineRule="auto"/>
        <w:rPr>
          <w:rFonts w:ascii="AcadNusx" w:hAnsi="AcadNusx"/>
          <w:sz w:val="24"/>
          <w:szCs w:val="24"/>
        </w:rPr>
      </w:pPr>
      <w:r w:rsidRPr="00E461AB">
        <w:rPr>
          <w:rFonts w:ascii="AcadNusx" w:hAnsi="AcadNusx"/>
          <w:sz w:val="24"/>
          <w:szCs w:val="24"/>
        </w:rPr>
        <w:t>turnefsi</w:t>
      </w:r>
    </w:p>
    <w:p w:rsidR="00F45929" w:rsidRPr="00E461AB" w:rsidRDefault="00F45929" w:rsidP="00F45929">
      <w:pPr>
        <w:numPr>
          <w:ilvl w:val="1"/>
          <w:numId w:val="5"/>
        </w:numPr>
        <w:spacing w:after="0" w:line="240" w:lineRule="auto"/>
        <w:rPr>
          <w:rFonts w:ascii="AcadNusx" w:hAnsi="AcadNusx"/>
          <w:sz w:val="24"/>
          <w:szCs w:val="24"/>
        </w:rPr>
      </w:pPr>
      <w:r w:rsidRPr="00E461AB">
        <w:rPr>
          <w:rFonts w:ascii="AcadNusx" w:hAnsi="AcadNusx"/>
          <w:sz w:val="24"/>
          <w:szCs w:val="24"/>
        </w:rPr>
        <w:t>niori</w:t>
      </w:r>
    </w:p>
    <w:p w:rsidR="00F45929" w:rsidRPr="00E461AB" w:rsidRDefault="00F45929" w:rsidP="00F45929">
      <w:pPr>
        <w:numPr>
          <w:ilvl w:val="1"/>
          <w:numId w:val="5"/>
        </w:numPr>
        <w:spacing w:after="0" w:line="240" w:lineRule="auto"/>
        <w:rPr>
          <w:rFonts w:ascii="AcadNusx" w:hAnsi="AcadNusx"/>
          <w:sz w:val="24"/>
          <w:szCs w:val="24"/>
        </w:rPr>
      </w:pPr>
      <w:r w:rsidRPr="00E461AB">
        <w:rPr>
          <w:rFonts w:ascii="AcadNusx" w:hAnsi="AcadNusx"/>
          <w:sz w:val="24"/>
          <w:szCs w:val="24"/>
        </w:rPr>
        <w:t>xaxvi (Wkvalis CaTvliT)</w:t>
      </w:r>
    </w:p>
    <w:p w:rsidR="00F45929" w:rsidRPr="00E461AB" w:rsidRDefault="00F45929" w:rsidP="00F45929">
      <w:pPr>
        <w:numPr>
          <w:ilvl w:val="1"/>
          <w:numId w:val="5"/>
        </w:numPr>
        <w:spacing w:after="0" w:line="240" w:lineRule="auto"/>
        <w:rPr>
          <w:rFonts w:ascii="AcadNusx" w:hAnsi="AcadNusx"/>
          <w:sz w:val="24"/>
          <w:szCs w:val="24"/>
        </w:rPr>
      </w:pPr>
      <w:r w:rsidRPr="00E461AB">
        <w:rPr>
          <w:rFonts w:ascii="AcadNusx" w:hAnsi="AcadNusx"/>
          <w:sz w:val="24"/>
          <w:szCs w:val="24"/>
        </w:rPr>
        <w:t>prasi da danarCeni xaxvisebrni</w:t>
      </w:r>
    </w:p>
    <w:p w:rsidR="00F45929" w:rsidRPr="00E461AB" w:rsidRDefault="00F45929" w:rsidP="00F45929">
      <w:pPr>
        <w:numPr>
          <w:ilvl w:val="1"/>
          <w:numId w:val="5"/>
        </w:numPr>
        <w:spacing w:after="120" w:line="240" w:lineRule="auto"/>
        <w:rPr>
          <w:rFonts w:ascii="AcadNusx" w:hAnsi="AcadNusx"/>
          <w:sz w:val="24"/>
          <w:szCs w:val="24"/>
        </w:rPr>
      </w:pPr>
      <w:r w:rsidRPr="00E461AB">
        <w:rPr>
          <w:rFonts w:ascii="AcadNusx" w:hAnsi="AcadNusx"/>
          <w:sz w:val="24"/>
          <w:szCs w:val="24"/>
        </w:rPr>
        <w:t>danarCeni Zirnayofiani da bolqvisebri saxis bostneuli</w:t>
      </w:r>
    </w:p>
    <w:p w:rsidR="00F45929" w:rsidRPr="00E461AB" w:rsidRDefault="00F45929" w:rsidP="00F45929">
      <w:pPr>
        <w:numPr>
          <w:ilvl w:val="0"/>
          <w:numId w:val="1"/>
        </w:numPr>
        <w:spacing w:after="0" w:line="240" w:lineRule="auto"/>
        <w:jc w:val="both"/>
        <w:rPr>
          <w:rFonts w:ascii="AcadNusx" w:hAnsi="AcadNusx"/>
          <w:sz w:val="24"/>
          <w:szCs w:val="24"/>
        </w:rPr>
      </w:pPr>
      <w:r w:rsidRPr="00E461AB">
        <w:rPr>
          <w:rFonts w:ascii="AcadNusx" w:hAnsi="AcadNusx"/>
          <w:sz w:val="24"/>
          <w:szCs w:val="24"/>
        </w:rPr>
        <w:t>sokos da triufelis (Tirkmela sokos) moyvanas</w:t>
      </w:r>
    </w:p>
    <w:p w:rsidR="00F45929" w:rsidRPr="00E461AB" w:rsidRDefault="00F45929" w:rsidP="00F45929">
      <w:pPr>
        <w:numPr>
          <w:ilvl w:val="0"/>
          <w:numId w:val="1"/>
        </w:numPr>
        <w:spacing w:after="0" w:line="240" w:lineRule="auto"/>
        <w:jc w:val="both"/>
        <w:rPr>
          <w:rFonts w:ascii="AcadNusx" w:hAnsi="AcadNusx"/>
          <w:sz w:val="24"/>
          <w:szCs w:val="24"/>
        </w:rPr>
      </w:pPr>
      <w:r w:rsidRPr="00E461AB">
        <w:rPr>
          <w:rFonts w:ascii="AcadNusx" w:hAnsi="AcadNusx"/>
          <w:sz w:val="24"/>
          <w:szCs w:val="24"/>
        </w:rPr>
        <w:t>bostneulis Teslebis moyvanas, Saqris Warxlis Teslis CaTvliT, sxva saxeobis Warxlis Teslebis garda</w:t>
      </w:r>
    </w:p>
    <w:p w:rsidR="00F45929" w:rsidRPr="00E461AB" w:rsidRDefault="00F45929" w:rsidP="00F45929">
      <w:pPr>
        <w:numPr>
          <w:ilvl w:val="0"/>
          <w:numId w:val="1"/>
        </w:numPr>
        <w:spacing w:after="0" w:line="240" w:lineRule="auto"/>
        <w:jc w:val="both"/>
        <w:rPr>
          <w:rFonts w:ascii="AcadNusx" w:hAnsi="AcadNusx"/>
          <w:sz w:val="24"/>
          <w:szCs w:val="24"/>
        </w:rPr>
      </w:pPr>
      <w:r w:rsidRPr="00E461AB">
        <w:rPr>
          <w:rFonts w:ascii="AcadNusx" w:hAnsi="AcadNusx"/>
          <w:sz w:val="24"/>
          <w:szCs w:val="24"/>
        </w:rPr>
        <w:t>Saqris Warxlis moyvanas</w:t>
      </w:r>
    </w:p>
    <w:p w:rsidR="00F45929" w:rsidRPr="00E461AB" w:rsidRDefault="00F45929" w:rsidP="00F45929">
      <w:pPr>
        <w:numPr>
          <w:ilvl w:val="0"/>
          <w:numId w:val="1"/>
        </w:numPr>
        <w:spacing w:after="0" w:line="240" w:lineRule="auto"/>
        <w:jc w:val="both"/>
        <w:rPr>
          <w:rFonts w:ascii="AcadNusx" w:hAnsi="AcadNusx"/>
          <w:sz w:val="24"/>
          <w:szCs w:val="24"/>
        </w:rPr>
      </w:pPr>
      <w:r w:rsidRPr="00E461AB">
        <w:rPr>
          <w:rFonts w:ascii="AcadNusx" w:hAnsi="AcadNusx"/>
          <w:sz w:val="24"/>
          <w:szCs w:val="24"/>
        </w:rPr>
        <w:t>sxva bostneulis moyvanas</w:t>
      </w:r>
    </w:p>
    <w:p w:rsidR="00F45929" w:rsidRPr="00E461AB" w:rsidRDefault="00F45929" w:rsidP="00F45929">
      <w:pPr>
        <w:numPr>
          <w:ilvl w:val="0"/>
          <w:numId w:val="1"/>
        </w:numPr>
        <w:spacing w:after="0" w:line="240" w:lineRule="auto"/>
        <w:jc w:val="both"/>
        <w:rPr>
          <w:rFonts w:ascii="AcadNusx" w:hAnsi="AcadNusx"/>
          <w:sz w:val="24"/>
          <w:szCs w:val="24"/>
        </w:rPr>
      </w:pPr>
      <w:r w:rsidRPr="00E461AB">
        <w:rPr>
          <w:rFonts w:ascii="AcadNusx" w:hAnsi="AcadNusx"/>
          <w:sz w:val="24"/>
          <w:szCs w:val="24"/>
        </w:rPr>
        <w:t>Zirnayofiani da bolqviani saxis bostneulis moyvanas, rogoricaa:</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kartofili</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tkbili kartofili (batati)</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manihoti</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Cinuri kartofili</w:t>
      </w:r>
    </w:p>
    <w:p w:rsidR="00F45929" w:rsidRPr="00E461AB" w:rsidRDefault="00F45929" w:rsidP="00F45929">
      <w:pPr>
        <w:numPr>
          <w:ilvl w:val="1"/>
          <w:numId w:val="2"/>
        </w:numPr>
        <w:spacing w:after="120" w:line="240" w:lineRule="auto"/>
        <w:rPr>
          <w:rFonts w:ascii="AcadNusx" w:hAnsi="AcadNusx"/>
          <w:sz w:val="24"/>
          <w:szCs w:val="24"/>
        </w:rPr>
      </w:pPr>
      <w:r w:rsidRPr="00E461AB">
        <w:rPr>
          <w:rFonts w:ascii="AcadNusx" w:hAnsi="AcadNusx"/>
          <w:sz w:val="24"/>
          <w:szCs w:val="24"/>
        </w:rPr>
        <w:t>danarCeni Zirnayofiani da bolqviani saxis bostneuli</w:t>
      </w:r>
    </w:p>
    <w:p w:rsidR="00F45929" w:rsidRPr="00E461AB" w:rsidRDefault="00F45929" w:rsidP="00F45929">
      <w:pPr>
        <w:spacing w:after="120"/>
        <w:jc w:val="both"/>
        <w:rPr>
          <w:rFonts w:ascii="AcadNusx" w:hAnsi="AcadNusx"/>
          <w:i/>
          <w:sz w:val="24"/>
          <w:szCs w:val="24"/>
        </w:rPr>
      </w:pPr>
      <w:r w:rsidRPr="00E461AB">
        <w:rPr>
          <w:rFonts w:ascii="AcadNusx" w:hAnsi="AcadNusx"/>
          <w:i/>
          <w:sz w:val="24"/>
          <w:szCs w:val="24"/>
        </w:rPr>
        <w:t>es qveklasi ar Seicavs:</w:t>
      </w:r>
    </w:p>
    <w:p w:rsidR="00F45929" w:rsidRPr="00E461AB" w:rsidRDefault="00F45929" w:rsidP="00F45929">
      <w:pPr>
        <w:numPr>
          <w:ilvl w:val="0"/>
          <w:numId w:val="1"/>
        </w:numPr>
        <w:spacing w:after="0" w:line="240" w:lineRule="auto"/>
        <w:jc w:val="both"/>
        <w:rPr>
          <w:rFonts w:ascii="AcadNusx" w:hAnsi="AcadNusx"/>
          <w:sz w:val="24"/>
          <w:szCs w:val="24"/>
        </w:rPr>
      </w:pPr>
      <w:r w:rsidRPr="00E461AB">
        <w:rPr>
          <w:rFonts w:ascii="AcadNusx" w:hAnsi="AcadNusx"/>
          <w:sz w:val="24"/>
          <w:szCs w:val="24"/>
        </w:rPr>
        <w:t>wiwakis, pilpilis, sxva saxis sakazm-saneleblebis da aromatuli kulturebis moyvanas, ix. 01.28.0</w:t>
      </w:r>
    </w:p>
    <w:p w:rsidR="00F45929" w:rsidRPr="00E461AB" w:rsidRDefault="00F45929" w:rsidP="00F45929">
      <w:pPr>
        <w:numPr>
          <w:ilvl w:val="0"/>
          <w:numId w:val="1"/>
        </w:numPr>
        <w:spacing w:after="240" w:line="240" w:lineRule="auto"/>
        <w:jc w:val="both"/>
        <w:rPr>
          <w:rFonts w:ascii="AcadNusx" w:hAnsi="AcadNusx"/>
          <w:sz w:val="24"/>
          <w:szCs w:val="24"/>
        </w:rPr>
      </w:pPr>
      <w:r w:rsidRPr="00E461AB">
        <w:rPr>
          <w:rFonts w:ascii="AcadNusx" w:hAnsi="AcadNusx"/>
          <w:sz w:val="24"/>
          <w:szCs w:val="24"/>
        </w:rPr>
        <w:t xml:space="preserve">sokos miceliumis moyvanas, ix. 01.30.0 </w:t>
      </w:r>
    </w:p>
    <w:p w:rsidR="00F45929" w:rsidRPr="00E461AB" w:rsidRDefault="00F45929" w:rsidP="00F45929">
      <w:pPr>
        <w:spacing w:after="240"/>
        <w:ind w:left="284"/>
        <w:jc w:val="both"/>
        <w:rPr>
          <w:rFonts w:ascii="AcadNusx" w:hAnsi="AcadNusx"/>
          <w:sz w:val="24"/>
          <w:szCs w:val="24"/>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rPr>
        <w:t xml:space="preserve">01.14 </w:t>
      </w:r>
      <w:r w:rsidRPr="00E461AB">
        <w:rPr>
          <w:rFonts w:ascii="AcadNusx" w:hAnsi="AcadNusx" w:cs="AcadNusx"/>
          <w:b/>
          <w:sz w:val="24"/>
          <w:szCs w:val="24"/>
          <w:lang w:val="en-GB"/>
        </w:rPr>
        <w:t>Saqris lerwmis moyvana</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01.14.0 Saqris lerwmis moyvana</w:t>
      </w:r>
    </w:p>
    <w:p w:rsidR="00F45929" w:rsidRPr="00E461AB" w:rsidRDefault="00F45929" w:rsidP="00F45929">
      <w:pPr>
        <w:spacing w:after="120"/>
        <w:rPr>
          <w:rFonts w:ascii="AcadNusx" w:hAnsi="AcadNusx"/>
          <w:i/>
          <w:sz w:val="24"/>
          <w:szCs w:val="24"/>
        </w:rPr>
      </w:pPr>
      <w:r w:rsidRPr="00E461AB">
        <w:rPr>
          <w:rFonts w:ascii="AcadNusx" w:hAnsi="AcadNusx"/>
          <w:i/>
          <w:sz w:val="24"/>
          <w:szCs w:val="24"/>
        </w:rPr>
        <w:t>es qveklasi ar Seicavs:</w:t>
      </w:r>
    </w:p>
    <w:p w:rsidR="00F45929" w:rsidRPr="00E461AB" w:rsidRDefault="00F45929" w:rsidP="00F45929">
      <w:pPr>
        <w:numPr>
          <w:ilvl w:val="0"/>
          <w:numId w:val="1"/>
        </w:numPr>
        <w:spacing w:after="240" w:line="240" w:lineRule="auto"/>
        <w:jc w:val="both"/>
        <w:rPr>
          <w:rFonts w:ascii="AcadNusx" w:hAnsi="AcadNusx"/>
          <w:sz w:val="24"/>
          <w:szCs w:val="24"/>
        </w:rPr>
      </w:pPr>
      <w:r w:rsidRPr="00E461AB">
        <w:rPr>
          <w:rFonts w:ascii="AcadNusx" w:hAnsi="AcadNusx"/>
          <w:sz w:val="24"/>
          <w:szCs w:val="24"/>
        </w:rPr>
        <w:t>Saqris Warxlis moyvanas, ix. 01.13.0</w:t>
      </w:r>
    </w:p>
    <w:p w:rsidR="00F45929" w:rsidRPr="00E461AB" w:rsidRDefault="00F45929" w:rsidP="00F45929">
      <w:pPr>
        <w:spacing w:after="240"/>
        <w:rPr>
          <w:rFonts w:ascii="AcadNusx" w:hAnsi="AcadNusx" w:cs="AcadNusx"/>
          <w:b/>
          <w:sz w:val="24"/>
          <w:szCs w:val="24"/>
          <w:lang w:val="en-GB"/>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01.15 Tambaqos moyvana</w:t>
      </w:r>
    </w:p>
    <w:p w:rsidR="00F45929" w:rsidRPr="00E461AB" w:rsidRDefault="00F45929" w:rsidP="00F45929">
      <w:pPr>
        <w:spacing w:after="240"/>
        <w:rPr>
          <w:rFonts w:ascii="AcadNusx" w:hAnsi="AcadNusx"/>
          <w:b/>
          <w:sz w:val="24"/>
          <w:szCs w:val="24"/>
          <w:lang w:val="en-GB"/>
        </w:rPr>
      </w:pPr>
      <w:r w:rsidRPr="00E461AB">
        <w:rPr>
          <w:rFonts w:ascii="AcadNusx" w:hAnsi="AcadNusx" w:cs="AcadNusx"/>
          <w:b/>
          <w:sz w:val="24"/>
          <w:szCs w:val="24"/>
        </w:rPr>
        <w:t>01.15.0 Tambaqos moyvana</w:t>
      </w:r>
    </w:p>
    <w:p w:rsidR="00F45929" w:rsidRPr="00E461AB" w:rsidRDefault="00F45929" w:rsidP="00F45929">
      <w:pPr>
        <w:spacing w:after="120"/>
        <w:rPr>
          <w:rFonts w:ascii="AcadNusx" w:hAnsi="AcadNusx"/>
          <w:i/>
          <w:sz w:val="24"/>
          <w:szCs w:val="24"/>
        </w:rPr>
      </w:pPr>
      <w:r w:rsidRPr="00E461AB">
        <w:rPr>
          <w:rFonts w:ascii="AcadNusx" w:hAnsi="AcadNusx"/>
          <w:i/>
          <w:sz w:val="24"/>
          <w:szCs w:val="24"/>
        </w:rPr>
        <w:t>es qveklasi ar Seicavs:</w:t>
      </w:r>
    </w:p>
    <w:p w:rsidR="00F45929" w:rsidRPr="00E461AB" w:rsidRDefault="00F45929" w:rsidP="00F45929">
      <w:pPr>
        <w:numPr>
          <w:ilvl w:val="0"/>
          <w:numId w:val="1"/>
        </w:numPr>
        <w:spacing w:after="240" w:line="240" w:lineRule="auto"/>
        <w:jc w:val="both"/>
        <w:rPr>
          <w:rFonts w:ascii="AcadNusx" w:hAnsi="AcadNusx"/>
          <w:sz w:val="24"/>
          <w:szCs w:val="24"/>
        </w:rPr>
      </w:pPr>
      <w:r w:rsidRPr="00E461AB">
        <w:rPr>
          <w:rFonts w:ascii="AcadNusx" w:hAnsi="AcadNusx"/>
          <w:sz w:val="24"/>
          <w:szCs w:val="24"/>
        </w:rPr>
        <w:t>Tambaqos nawarmis</w:t>
      </w:r>
      <w:r w:rsidRPr="00E461AB">
        <w:rPr>
          <w:rFonts w:ascii="AcadNusx" w:hAnsi="AcadNusx"/>
          <w:color w:val="339966"/>
          <w:sz w:val="24"/>
          <w:szCs w:val="24"/>
        </w:rPr>
        <w:t xml:space="preserve"> </w:t>
      </w:r>
      <w:r w:rsidRPr="00E461AB">
        <w:rPr>
          <w:rFonts w:ascii="AcadNusx" w:hAnsi="AcadNusx"/>
          <w:sz w:val="24"/>
          <w:szCs w:val="24"/>
        </w:rPr>
        <w:t>warmoebas, ix. 12.00.0</w:t>
      </w:r>
    </w:p>
    <w:p w:rsidR="00F45929" w:rsidRPr="00E461AB" w:rsidRDefault="00F45929" w:rsidP="00F45929">
      <w:pPr>
        <w:spacing w:after="240"/>
        <w:rPr>
          <w:rFonts w:ascii="AcadNusx" w:hAnsi="AcadNusx" w:cs="AcadNusx"/>
          <w:b/>
          <w:sz w:val="24"/>
          <w:szCs w:val="24"/>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rPr>
        <w:t xml:space="preserve">01.16 </w:t>
      </w:r>
      <w:r w:rsidRPr="00E461AB">
        <w:rPr>
          <w:rFonts w:ascii="AcadNusx" w:hAnsi="AcadNusx" w:cs="AcadNusx"/>
          <w:b/>
          <w:sz w:val="24"/>
          <w:szCs w:val="24"/>
          <w:lang w:val="en-GB"/>
        </w:rPr>
        <w:t>boWkovani sarTavi kulturebis moyvana</w:t>
      </w:r>
    </w:p>
    <w:p w:rsidR="00F45929" w:rsidRPr="00E461AB" w:rsidRDefault="00F45929" w:rsidP="00F45929">
      <w:pPr>
        <w:spacing w:after="240"/>
        <w:rPr>
          <w:rFonts w:ascii="AcadNusx" w:hAnsi="AcadNusx"/>
          <w:b/>
          <w:sz w:val="24"/>
          <w:szCs w:val="24"/>
        </w:rPr>
      </w:pPr>
      <w:r w:rsidRPr="00E461AB">
        <w:rPr>
          <w:rFonts w:ascii="AcadNusx" w:hAnsi="AcadNusx" w:cs="AcadNusx"/>
          <w:b/>
          <w:sz w:val="24"/>
          <w:szCs w:val="24"/>
        </w:rPr>
        <w:t>01.16.0 boWkovani sarTavi kulturebis moyvana</w:t>
      </w:r>
    </w:p>
    <w:p w:rsidR="00F45929" w:rsidRPr="00E461AB" w:rsidRDefault="00F45929" w:rsidP="00F45929">
      <w:pPr>
        <w:spacing w:after="120"/>
        <w:rPr>
          <w:rFonts w:ascii="AcadNusx" w:hAnsi="AcadNusx"/>
          <w:i/>
          <w:sz w:val="24"/>
          <w:szCs w:val="24"/>
        </w:rPr>
      </w:pPr>
      <w:r w:rsidRPr="00E461AB">
        <w:rPr>
          <w:rFonts w:ascii="AcadNusx" w:hAnsi="AcadNusx"/>
          <w:i/>
          <w:sz w:val="24"/>
          <w:szCs w:val="24"/>
        </w:rPr>
        <w:t>es qveklasi Seicavs:</w:t>
      </w:r>
    </w:p>
    <w:p w:rsidR="00F45929" w:rsidRPr="00E461AB" w:rsidRDefault="00F45929" w:rsidP="00F45929">
      <w:pPr>
        <w:numPr>
          <w:ilvl w:val="0"/>
          <w:numId w:val="1"/>
        </w:numPr>
        <w:spacing w:after="0" w:line="240" w:lineRule="auto"/>
        <w:jc w:val="both"/>
        <w:rPr>
          <w:rFonts w:ascii="AcadNusx" w:hAnsi="AcadNusx"/>
          <w:sz w:val="24"/>
          <w:szCs w:val="24"/>
        </w:rPr>
      </w:pPr>
      <w:r w:rsidRPr="00E461AB">
        <w:rPr>
          <w:rFonts w:ascii="AcadNusx" w:hAnsi="AcadNusx"/>
          <w:sz w:val="24"/>
          <w:szCs w:val="24"/>
        </w:rPr>
        <w:t>bambis nedleulis moyvanas</w:t>
      </w:r>
    </w:p>
    <w:p w:rsidR="00F45929" w:rsidRPr="00E461AB" w:rsidRDefault="00F45929" w:rsidP="00F45929">
      <w:pPr>
        <w:numPr>
          <w:ilvl w:val="0"/>
          <w:numId w:val="1"/>
        </w:numPr>
        <w:spacing w:after="0" w:line="240" w:lineRule="auto"/>
        <w:jc w:val="both"/>
        <w:rPr>
          <w:rFonts w:ascii="AcadNusx" w:hAnsi="AcadNusx"/>
          <w:sz w:val="24"/>
          <w:szCs w:val="24"/>
        </w:rPr>
      </w:pPr>
      <w:r w:rsidRPr="00E461AB">
        <w:rPr>
          <w:rFonts w:ascii="AcadNusx" w:hAnsi="AcadNusx"/>
          <w:sz w:val="24"/>
          <w:szCs w:val="24"/>
        </w:rPr>
        <w:t>juTis, kenafis, teqstilis da danarCeni</w:t>
      </w:r>
      <w:r w:rsidR="00C03D43">
        <w:rPr>
          <w:rFonts w:ascii="AcadNusx" w:hAnsi="AcadNusx"/>
          <w:sz w:val="24"/>
          <w:szCs w:val="24"/>
        </w:rPr>
        <w:t xml:space="preserve"> </w:t>
      </w:r>
      <w:r w:rsidRPr="00E461AB">
        <w:rPr>
          <w:rFonts w:ascii="AcadNusx" w:hAnsi="AcadNusx"/>
          <w:sz w:val="24"/>
          <w:szCs w:val="24"/>
        </w:rPr>
        <w:t>boWkoebis moy</w:t>
      </w:r>
      <w:r w:rsidRPr="00E461AB">
        <w:rPr>
          <w:rFonts w:ascii="AcadNusx" w:hAnsi="AcadNusx"/>
          <w:sz w:val="24"/>
          <w:szCs w:val="24"/>
        </w:rPr>
        <w:softHyphen/>
        <w:t>va</w:t>
      </w:r>
      <w:r w:rsidRPr="00E461AB">
        <w:rPr>
          <w:rFonts w:ascii="AcadNusx" w:hAnsi="AcadNusx"/>
          <w:sz w:val="24"/>
          <w:szCs w:val="24"/>
        </w:rPr>
        <w:softHyphen/>
        <w:t>nas</w:t>
      </w:r>
    </w:p>
    <w:p w:rsidR="00F45929" w:rsidRPr="00E461AB" w:rsidRDefault="00F45929" w:rsidP="00F45929">
      <w:pPr>
        <w:numPr>
          <w:ilvl w:val="0"/>
          <w:numId w:val="1"/>
        </w:numPr>
        <w:spacing w:after="0" w:line="240" w:lineRule="auto"/>
        <w:jc w:val="both"/>
        <w:rPr>
          <w:rFonts w:ascii="AcadNusx" w:hAnsi="AcadNusx"/>
          <w:sz w:val="24"/>
          <w:szCs w:val="24"/>
        </w:rPr>
      </w:pPr>
      <w:r w:rsidRPr="00E461AB">
        <w:rPr>
          <w:rFonts w:ascii="AcadNusx" w:hAnsi="AcadNusx"/>
          <w:sz w:val="24"/>
          <w:szCs w:val="24"/>
        </w:rPr>
        <w:t>selis da kenafis moyvanas</w:t>
      </w:r>
    </w:p>
    <w:p w:rsidR="00F45929" w:rsidRPr="00E461AB" w:rsidRDefault="00F45929" w:rsidP="00F45929">
      <w:pPr>
        <w:numPr>
          <w:ilvl w:val="0"/>
          <w:numId w:val="1"/>
        </w:numPr>
        <w:spacing w:after="0" w:line="240" w:lineRule="auto"/>
        <w:jc w:val="both"/>
        <w:rPr>
          <w:rFonts w:ascii="AcadNusx" w:hAnsi="AcadNusx"/>
          <w:sz w:val="24"/>
          <w:szCs w:val="24"/>
        </w:rPr>
      </w:pPr>
      <w:r w:rsidRPr="00E461AB">
        <w:rPr>
          <w:rFonts w:ascii="AcadNusx" w:hAnsi="AcadNusx"/>
          <w:sz w:val="24"/>
          <w:szCs w:val="24"/>
        </w:rPr>
        <w:t>meqsikuri agavis, lafnis boW</w:t>
      </w:r>
      <w:r w:rsidRPr="00E461AB">
        <w:rPr>
          <w:rFonts w:ascii="AcadNusx" w:hAnsi="AcadNusx"/>
          <w:sz w:val="24"/>
          <w:szCs w:val="24"/>
        </w:rPr>
        <w:softHyphen/>
        <w:t>koebis da agavis danarCeni saxeobebis moyvanas</w:t>
      </w:r>
    </w:p>
    <w:p w:rsidR="00F45929" w:rsidRPr="00E461AB" w:rsidRDefault="00F45929" w:rsidP="00F45929">
      <w:pPr>
        <w:numPr>
          <w:ilvl w:val="0"/>
          <w:numId w:val="1"/>
        </w:numPr>
        <w:spacing w:after="0" w:line="240" w:lineRule="auto"/>
        <w:jc w:val="both"/>
        <w:rPr>
          <w:rFonts w:ascii="AcadNusx" w:hAnsi="AcadNusx"/>
          <w:sz w:val="24"/>
          <w:szCs w:val="24"/>
        </w:rPr>
      </w:pPr>
      <w:r w:rsidRPr="00E461AB">
        <w:rPr>
          <w:rFonts w:ascii="AcadNusx" w:hAnsi="AcadNusx"/>
          <w:sz w:val="24"/>
          <w:szCs w:val="24"/>
        </w:rPr>
        <w:t>manilis kenafis, Cinuri WinWris da bostneulis teqstilis sxva boWkoebis moyvanas</w:t>
      </w:r>
    </w:p>
    <w:p w:rsidR="00F45929" w:rsidRPr="00E461AB" w:rsidRDefault="00F45929" w:rsidP="00F45929">
      <w:pPr>
        <w:numPr>
          <w:ilvl w:val="0"/>
          <w:numId w:val="1"/>
        </w:numPr>
        <w:spacing w:after="120" w:line="240" w:lineRule="auto"/>
        <w:jc w:val="both"/>
        <w:rPr>
          <w:rFonts w:ascii="AcadNusx" w:hAnsi="AcadNusx"/>
          <w:sz w:val="24"/>
          <w:szCs w:val="24"/>
        </w:rPr>
      </w:pPr>
      <w:r w:rsidRPr="00E461AB">
        <w:rPr>
          <w:rFonts w:ascii="AcadNusx" w:hAnsi="AcadNusx"/>
          <w:sz w:val="24"/>
          <w:szCs w:val="24"/>
        </w:rPr>
        <w:t>danarCeni boWkovani kulturebis moyvanas</w:t>
      </w:r>
    </w:p>
    <w:p w:rsidR="00F45929" w:rsidRPr="00E461AB" w:rsidRDefault="00F45929" w:rsidP="00F45929">
      <w:pPr>
        <w:spacing w:after="240"/>
        <w:rPr>
          <w:rFonts w:ascii="AcadNusx" w:hAnsi="AcadNusx" w:cs="AcadNusx"/>
          <w:b/>
          <w:sz w:val="24"/>
          <w:szCs w:val="24"/>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rPr>
        <w:t xml:space="preserve">01.19 </w:t>
      </w:r>
      <w:r w:rsidRPr="00E461AB">
        <w:rPr>
          <w:rFonts w:ascii="AcadNusx" w:hAnsi="AcadNusx" w:cs="AcadNusx"/>
          <w:b/>
          <w:sz w:val="24"/>
          <w:szCs w:val="24"/>
          <w:lang w:val="en-GB"/>
        </w:rPr>
        <w:t>sxva erTwliani kulturebis moyvana</w:t>
      </w:r>
    </w:p>
    <w:p w:rsidR="00F45929" w:rsidRPr="00E461AB" w:rsidRDefault="00F45929" w:rsidP="00F45929">
      <w:pPr>
        <w:spacing w:after="240"/>
        <w:rPr>
          <w:rFonts w:ascii="AcadNusx" w:hAnsi="AcadNusx" w:cs="AcadNusx"/>
          <w:b/>
          <w:sz w:val="24"/>
          <w:szCs w:val="24"/>
        </w:rPr>
      </w:pPr>
      <w:r w:rsidRPr="00E461AB">
        <w:rPr>
          <w:rFonts w:ascii="AcadNusx" w:hAnsi="AcadNusx"/>
          <w:b/>
          <w:sz w:val="24"/>
          <w:szCs w:val="24"/>
        </w:rPr>
        <w:t>01.19.0 sxva erTwliani kulturebis moyvana</w:t>
      </w:r>
    </w:p>
    <w:p w:rsidR="00F45929" w:rsidRPr="00E461AB" w:rsidRDefault="00F45929" w:rsidP="00F45929">
      <w:pPr>
        <w:spacing w:after="120"/>
        <w:rPr>
          <w:rFonts w:ascii="AcadNusx" w:hAnsi="AcadNusx"/>
          <w:sz w:val="24"/>
          <w:szCs w:val="24"/>
        </w:rPr>
      </w:pPr>
      <w:r w:rsidRPr="00E461AB">
        <w:rPr>
          <w:rFonts w:ascii="AcadNusx" w:hAnsi="AcadNusx"/>
          <w:i/>
          <w:sz w:val="24"/>
          <w:szCs w:val="24"/>
        </w:rPr>
        <w:t>es qveklasi Seicavs:</w:t>
      </w:r>
      <w:r w:rsidRPr="00E461AB">
        <w:rPr>
          <w:rFonts w:ascii="AcadNusx" w:hAnsi="AcadNusx"/>
          <w:sz w:val="24"/>
          <w:szCs w:val="24"/>
        </w:rPr>
        <w:t xml:space="preserve"> </w:t>
      </w:r>
    </w:p>
    <w:p w:rsidR="00F45929" w:rsidRPr="00E461AB" w:rsidRDefault="00F45929" w:rsidP="00F45929">
      <w:pPr>
        <w:numPr>
          <w:ilvl w:val="0"/>
          <w:numId w:val="1"/>
        </w:numPr>
        <w:spacing w:after="0" w:line="240" w:lineRule="auto"/>
        <w:jc w:val="both"/>
        <w:rPr>
          <w:rFonts w:ascii="AcadNusx" w:hAnsi="AcadNusx"/>
          <w:sz w:val="24"/>
          <w:szCs w:val="24"/>
        </w:rPr>
      </w:pPr>
      <w:r w:rsidRPr="00E461AB">
        <w:rPr>
          <w:rFonts w:ascii="AcadNusx" w:hAnsi="AcadNusx"/>
          <w:sz w:val="24"/>
          <w:szCs w:val="24"/>
        </w:rPr>
        <w:t>Talgamuras, sakvebi Warxlis, sakvebi mwvanilis, samyuras, ion</w:t>
      </w:r>
      <w:r w:rsidRPr="00E461AB">
        <w:rPr>
          <w:rFonts w:ascii="AcadNusx" w:hAnsi="AcadNusx"/>
          <w:sz w:val="24"/>
          <w:szCs w:val="24"/>
        </w:rPr>
        <w:softHyphen/>
        <w:t>jas, esparcetis da sxva balaxiseulis, simindis moyvanas cxovelebis gamosakvebad, sakvebi kombostos da msgavsi sakvebi produqtebis moyvanas</w:t>
      </w:r>
    </w:p>
    <w:p w:rsidR="00F45929" w:rsidRPr="00E461AB" w:rsidRDefault="00F45929" w:rsidP="00F45929">
      <w:pPr>
        <w:numPr>
          <w:ilvl w:val="0"/>
          <w:numId w:val="1"/>
        </w:numPr>
        <w:spacing w:after="0" w:line="240" w:lineRule="auto"/>
        <w:jc w:val="both"/>
        <w:rPr>
          <w:rFonts w:ascii="AcadNusx" w:hAnsi="AcadNusx"/>
          <w:sz w:val="24"/>
          <w:szCs w:val="24"/>
        </w:rPr>
      </w:pPr>
      <w:r w:rsidRPr="00E461AB">
        <w:rPr>
          <w:rFonts w:ascii="AcadNusx" w:hAnsi="AcadNusx"/>
          <w:sz w:val="24"/>
          <w:szCs w:val="24"/>
        </w:rPr>
        <w:t>Warxlis Teslis moyvanas (Saqris Warxlis Teslis garda) da sakvebi mcenareebis Teslebis moyvanas</w:t>
      </w:r>
    </w:p>
    <w:p w:rsidR="00F45929" w:rsidRPr="00E461AB" w:rsidRDefault="00F45929" w:rsidP="00F45929">
      <w:pPr>
        <w:numPr>
          <w:ilvl w:val="0"/>
          <w:numId w:val="1"/>
        </w:numPr>
        <w:spacing w:after="0" w:line="240" w:lineRule="auto"/>
        <w:jc w:val="both"/>
        <w:rPr>
          <w:rFonts w:ascii="AcadNusx" w:hAnsi="AcadNusx"/>
          <w:sz w:val="24"/>
          <w:szCs w:val="24"/>
        </w:rPr>
      </w:pPr>
      <w:r w:rsidRPr="00E461AB">
        <w:rPr>
          <w:rFonts w:ascii="AcadNusx" w:hAnsi="AcadNusx"/>
          <w:sz w:val="24"/>
          <w:szCs w:val="24"/>
        </w:rPr>
        <w:t>yvavilebis moyvanas</w:t>
      </w:r>
    </w:p>
    <w:p w:rsidR="00F45929" w:rsidRPr="00E461AB" w:rsidRDefault="00F45929" w:rsidP="00F45929">
      <w:pPr>
        <w:numPr>
          <w:ilvl w:val="0"/>
          <w:numId w:val="1"/>
        </w:numPr>
        <w:spacing w:after="0" w:line="240" w:lineRule="auto"/>
        <w:jc w:val="both"/>
        <w:rPr>
          <w:rFonts w:ascii="AcadNusx" w:hAnsi="AcadNusx"/>
          <w:sz w:val="24"/>
          <w:szCs w:val="24"/>
        </w:rPr>
      </w:pPr>
      <w:r w:rsidRPr="00E461AB">
        <w:rPr>
          <w:rFonts w:ascii="AcadNusx" w:hAnsi="AcadNusx"/>
          <w:sz w:val="24"/>
          <w:szCs w:val="24"/>
        </w:rPr>
        <w:t>axladmoWrili yvavilebis da yvavilebis kokrebis warmoebas</w:t>
      </w:r>
    </w:p>
    <w:p w:rsidR="00F45929" w:rsidRPr="00E461AB" w:rsidRDefault="00F45929" w:rsidP="00F45929">
      <w:pPr>
        <w:numPr>
          <w:ilvl w:val="0"/>
          <w:numId w:val="1"/>
        </w:numPr>
        <w:spacing w:after="120" w:line="240" w:lineRule="auto"/>
        <w:jc w:val="both"/>
        <w:rPr>
          <w:rFonts w:ascii="AcadNusx" w:hAnsi="AcadNusx"/>
          <w:sz w:val="24"/>
          <w:szCs w:val="24"/>
        </w:rPr>
      </w:pPr>
      <w:r w:rsidRPr="00E461AB">
        <w:rPr>
          <w:rFonts w:ascii="AcadNusx" w:hAnsi="AcadNusx"/>
          <w:sz w:val="24"/>
          <w:szCs w:val="24"/>
        </w:rPr>
        <w:t>yvavilebis Teslebis moyvanas</w:t>
      </w:r>
    </w:p>
    <w:p w:rsidR="00F45929" w:rsidRPr="00E461AB" w:rsidRDefault="00F45929" w:rsidP="00F45929">
      <w:pPr>
        <w:spacing w:after="120"/>
        <w:rPr>
          <w:rFonts w:ascii="AcadNusx" w:hAnsi="AcadNusx"/>
          <w:i/>
          <w:sz w:val="24"/>
          <w:szCs w:val="24"/>
        </w:rPr>
      </w:pPr>
      <w:r w:rsidRPr="00E461AB">
        <w:rPr>
          <w:rFonts w:ascii="AcadNusx" w:hAnsi="AcadNusx"/>
          <w:i/>
          <w:sz w:val="24"/>
          <w:szCs w:val="24"/>
        </w:rPr>
        <w:t>es qveklasi ar Seicavs:</w:t>
      </w:r>
    </w:p>
    <w:p w:rsidR="00F45929" w:rsidRPr="00E461AB" w:rsidRDefault="00F45929" w:rsidP="00F45929">
      <w:pPr>
        <w:spacing w:after="240"/>
        <w:rPr>
          <w:rFonts w:ascii="AcadNusx" w:hAnsi="AcadNusx"/>
          <w:sz w:val="24"/>
          <w:szCs w:val="24"/>
        </w:rPr>
      </w:pPr>
      <w:r w:rsidRPr="00E461AB">
        <w:rPr>
          <w:rFonts w:ascii="AcadNusx" w:hAnsi="AcadNusx"/>
          <w:sz w:val="24"/>
          <w:szCs w:val="24"/>
        </w:rPr>
        <w:t>_ erTwliani sakazm-saneleblebis, aromatuli balaxebis, samkurnalo da farmacev</w:t>
      </w:r>
      <w:r w:rsidRPr="00E461AB">
        <w:rPr>
          <w:rFonts w:ascii="AcadNusx" w:hAnsi="AcadNusx"/>
          <w:sz w:val="24"/>
          <w:szCs w:val="24"/>
        </w:rPr>
        <w:softHyphen/>
        <w:t>tuli kulturebis moyvanas, ix. 01.28.0</w:t>
      </w:r>
    </w:p>
    <w:p w:rsidR="00F45929" w:rsidRPr="00E461AB" w:rsidRDefault="00F45929" w:rsidP="00F45929">
      <w:pPr>
        <w:spacing w:after="240"/>
        <w:rPr>
          <w:rFonts w:ascii="AcadNusx" w:hAnsi="AcadNusx"/>
          <w:b/>
          <w:sz w:val="24"/>
          <w:szCs w:val="24"/>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b/>
          <w:sz w:val="24"/>
          <w:szCs w:val="24"/>
        </w:rPr>
        <w:t xml:space="preserve">01.2 </w:t>
      </w:r>
      <w:r w:rsidRPr="00E461AB">
        <w:rPr>
          <w:rFonts w:ascii="AcadNusx" w:hAnsi="AcadNusx" w:cs="AcadNusx"/>
          <w:b/>
          <w:sz w:val="24"/>
          <w:szCs w:val="24"/>
          <w:lang w:val="en-GB"/>
        </w:rPr>
        <w:t>mravalwliani kulturebis moyvana</w:t>
      </w:r>
    </w:p>
    <w:p w:rsidR="00F45929" w:rsidRPr="00E461AB" w:rsidRDefault="00F45929" w:rsidP="00F45929">
      <w:pPr>
        <w:spacing w:after="240"/>
        <w:jc w:val="both"/>
        <w:rPr>
          <w:rFonts w:ascii="AcadNusx" w:hAnsi="AcadNusx"/>
          <w:color w:val="339966"/>
          <w:sz w:val="24"/>
          <w:szCs w:val="24"/>
        </w:rPr>
      </w:pPr>
      <w:r w:rsidRPr="00E461AB">
        <w:rPr>
          <w:rFonts w:ascii="AcadNusx" w:hAnsi="AcadNusx"/>
          <w:sz w:val="24"/>
          <w:szCs w:val="24"/>
        </w:rPr>
        <w:t>es jgufi Seicavs mravalwliani kulturebis moyvanas, romlebic uZlebs or savegetacio periodze mets uwyvetad, an xmeba yoveli sezonis Semdeg.Aaqve Sedis mcenareebis Teslebis moyvana da momzadeba.</w:t>
      </w:r>
    </w:p>
    <w:p w:rsidR="00F45929" w:rsidRPr="00E461AB" w:rsidRDefault="00F45929" w:rsidP="00F45929">
      <w:pPr>
        <w:spacing w:after="240"/>
        <w:rPr>
          <w:rFonts w:ascii="AcadNusx" w:hAnsi="AcadNusx"/>
          <w:b/>
          <w:sz w:val="24"/>
          <w:szCs w:val="24"/>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b/>
          <w:sz w:val="24"/>
          <w:szCs w:val="24"/>
        </w:rPr>
        <w:t xml:space="preserve">01.21 </w:t>
      </w:r>
      <w:r w:rsidRPr="00E461AB">
        <w:rPr>
          <w:rFonts w:ascii="AcadNusx" w:hAnsi="AcadNusx" w:cs="AcadNusx"/>
          <w:b/>
          <w:sz w:val="24"/>
          <w:szCs w:val="24"/>
          <w:lang w:val="en-GB"/>
        </w:rPr>
        <w:t>yurZnis moyvana</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rPr>
        <w:t>01.21.0 yurZnis moyvana</w:t>
      </w:r>
    </w:p>
    <w:p w:rsidR="00F45929" w:rsidRPr="00E461AB" w:rsidRDefault="00F45929" w:rsidP="00F45929">
      <w:pPr>
        <w:spacing w:after="120"/>
        <w:jc w:val="both"/>
        <w:rPr>
          <w:rFonts w:ascii="AcadNusx" w:hAnsi="AcadNusx"/>
          <w:sz w:val="24"/>
          <w:szCs w:val="24"/>
        </w:rPr>
      </w:pPr>
      <w:r w:rsidRPr="00E461AB">
        <w:rPr>
          <w:rFonts w:ascii="AcadNusx" w:hAnsi="AcadNusx"/>
          <w:i/>
          <w:sz w:val="24"/>
          <w:szCs w:val="24"/>
        </w:rPr>
        <w:t>es qveklasi Seicavs:</w:t>
      </w:r>
    </w:p>
    <w:p w:rsidR="00F45929" w:rsidRPr="00E461AB" w:rsidRDefault="00F45929" w:rsidP="00F45929">
      <w:pPr>
        <w:numPr>
          <w:ilvl w:val="0"/>
          <w:numId w:val="1"/>
        </w:numPr>
        <w:spacing w:after="120" w:line="240" w:lineRule="auto"/>
        <w:jc w:val="both"/>
        <w:rPr>
          <w:rFonts w:ascii="AcadNusx" w:hAnsi="AcadNusx"/>
          <w:sz w:val="24"/>
          <w:szCs w:val="24"/>
        </w:rPr>
      </w:pPr>
      <w:r w:rsidRPr="00E461AB">
        <w:rPr>
          <w:rFonts w:ascii="AcadNusx" w:hAnsi="AcadNusx"/>
          <w:sz w:val="24"/>
          <w:szCs w:val="24"/>
        </w:rPr>
        <w:t>Rvinis yurZnisa da sufris yurZnis moyvanas venaxebSi</w:t>
      </w:r>
    </w:p>
    <w:p w:rsidR="00F45929" w:rsidRPr="00E461AB" w:rsidRDefault="00F45929" w:rsidP="00F45929">
      <w:pPr>
        <w:spacing w:after="120"/>
        <w:jc w:val="both"/>
        <w:rPr>
          <w:rFonts w:ascii="AcadNusx" w:hAnsi="AcadNusx"/>
          <w:sz w:val="24"/>
          <w:szCs w:val="24"/>
        </w:rPr>
      </w:pPr>
      <w:r w:rsidRPr="00E461AB">
        <w:rPr>
          <w:rFonts w:ascii="AcadNusx" w:hAnsi="AcadNusx"/>
          <w:i/>
          <w:sz w:val="24"/>
          <w:szCs w:val="24"/>
        </w:rPr>
        <w:t>es qveklasi ar Seicavs:</w:t>
      </w:r>
    </w:p>
    <w:p w:rsidR="00F45929" w:rsidRPr="00E461AB" w:rsidRDefault="00F45929" w:rsidP="00F45929">
      <w:pPr>
        <w:numPr>
          <w:ilvl w:val="0"/>
          <w:numId w:val="1"/>
        </w:numPr>
        <w:spacing w:after="240" w:line="240" w:lineRule="auto"/>
        <w:jc w:val="both"/>
        <w:rPr>
          <w:rFonts w:ascii="AcadNusx" w:hAnsi="AcadNusx"/>
          <w:sz w:val="24"/>
          <w:szCs w:val="24"/>
        </w:rPr>
      </w:pPr>
      <w:r w:rsidRPr="00E461AB">
        <w:rPr>
          <w:rFonts w:ascii="AcadNusx" w:hAnsi="AcadNusx"/>
          <w:sz w:val="24"/>
          <w:szCs w:val="24"/>
        </w:rPr>
        <w:t>Rvinis warmoebas, ix. 11.02.0</w:t>
      </w:r>
    </w:p>
    <w:p w:rsidR="00F45929" w:rsidRPr="00E461AB" w:rsidRDefault="00F45929" w:rsidP="00F45929">
      <w:pPr>
        <w:spacing w:after="240"/>
        <w:ind w:left="284"/>
        <w:jc w:val="both"/>
        <w:rPr>
          <w:rFonts w:ascii="AcadNusx" w:hAnsi="AcadNusx"/>
          <w:sz w:val="24"/>
          <w:szCs w:val="24"/>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rPr>
        <w:t xml:space="preserve">01.22 </w:t>
      </w:r>
      <w:r w:rsidRPr="00E461AB">
        <w:rPr>
          <w:rFonts w:ascii="AcadNusx" w:hAnsi="AcadNusx" w:cs="AcadNusx"/>
          <w:b/>
          <w:sz w:val="24"/>
          <w:szCs w:val="24"/>
          <w:lang w:val="en-GB"/>
        </w:rPr>
        <w:t>tropikuli da subtropikuli xilis moyvana</w:t>
      </w:r>
    </w:p>
    <w:p w:rsidR="00F45929" w:rsidRPr="00E461AB" w:rsidRDefault="00F45929" w:rsidP="00F45929">
      <w:pPr>
        <w:spacing w:after="240"/>
        <w:rPr>
          <w:rFonts w:ascii="AcadNusx" w:hAnsi="AcadNusx"/>
          <w:b/>
          <w:sz w:val="24"/>
          <w:szCs w:val="24"/>
        </w:rPr>
      </w:pPr>
      <w:r w:rsidRPr="00E461AB">
        <w:rPr>
          <w:rFonts w:ascii="AcadNusx" w:hAnsi="AcadNusx" w:cs="AcadNusx"/>
          <w:b/>
          <w:sz w:val="24"/>
          <w:szCs w:val="24"/>
          <w:lang w:val="en-GB"/>
        </w:rPr>
        <w:t>01.22.0 tropikuli da subtropikuli xilis moyvana</w:t>
      </w:r>
    </w:p>
    <w:p w:rsidR="00F45929" w:rsidRPr="00E461AB" w:rsidRDefault="00F45929" w:rsidP="00F45929">
      <w:pPr>
        <w:spacing w:after="120"/>
        <w:rPr>
          <w:rFonts w:ascii="AcadNusx" w:hAnsi="AcadNusx"/>
          <w:i/>
          <w:sz w:val="24"/>
          <w:szCs w:val="24"/>
        </w:rPr>
      </w:pPr>
      <w:r w:rsidRPr="00E461AB">
        <w:rPr>
          <w:rFonts w:ascii="AcadNusx" w:hAnsi="AcadNusx"/>
          <w:i/>
          <w:sz w:val="24"/>
          <w:szCs w:val="24"/>
        </w:rPr>
        <w:t>es qveklasi Seicavs:</w:t>
      </w:r>
    </w:p>
    <w:p w:rsidR="00F45929" w:rsidRPr="00E461AB" w:rsidRDefault="00F45929" w:rsidP="00F45929">
      <w:pPr>
        <w:numPr>
          <w:ilvl w:val="0"/>
          <w:numId w:val="1"/>
        </w:numPr>
        <w:spacing w:after="0" w:line="240" w:lineRule="auto"/>
        <w:jc w:val="both"/>
        <w:rPr>
          <w:rFonts w:ascii="AcadNusx" w:hAnsi="AcadNusx"/>
          <w:sz w:val="24"/>
          <w:szCs w:val="24"/>
        </w:rPr>
      </w:pPr>
      <w:r w:rsidRPr="00E461AB">
        <w:rPr>
          <w:rFonts w:ascii="AcadNusx" w:hAnsi="AcadNusx"/>
          <w:sz w:val="24"/>
          <w:szCs w:val="24"/>
        </w:rPr>
        <w:t>tropikuli da subtropikuli xilis moyvanas, rogoricaa:</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avokado</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banani da bostneuli banani (</w:t>
      </w:r>
      <w:r w:rsidRPr="00E461AB">
        <w:rPr>
          <w:i/>
          <w:sz w:val="24"/>
          <w:szCs w:val="24"/>
        </w:rPr>
        <w:t>lat.</w:t>
      </w:r>
      <w:r w:rsidRPr="00E461AB">
        <w:rPr>
          <w:rFonts w:ascii="AcadNusx" w:hAnsi="AcadNusx"/>
          <w:sz w:val="24"/>
          <w:szCs w:val="24"/>
        </w:rPr>
        <w:t xml:space="preserve"> </w:t>
      </w:r>
      <w:r w:rsidRPr="00E461AB">
        <w:rPr>
          <w:i/>
          <w:sz w:val="24"/>
          <w:szCs w:val="24"/>
        </w:rPr>
        <w:t>Musa paradisiaca</w:t>
      </w:r>
      <w:r w:rsidRPr="00E461AB">
        <w:rPr>
          <w:rFonts w:ascii="AcadNusx" w:hAnsi="AcadNusx"/>
          <w:sz w:val="24"/>
          <w:szCs w:val="24"/>
        </w:rPr>
        <w:t>)</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finiki (unabi)</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leRvi</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broweuli</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xurma</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mango</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papaia</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ananasi</w:t>
      </w:r>
    </w:p>
    <w:p w:rsidR="00F45929" w:rsidRPr="00E461AB" w:rsidRDefault="00F45929" w:rsidP="00F45929">
      <w:pPr>
        <w:numPr>
          <w:ilvl w:val="1"/>
          <w:numId w:val="2"/>
        </w:numPr>
        <w:spacing w:after="240" w:line="240" w:lineRule="auto"/>
        <w:rPr>
          <w:rFonts w:ascii="AcadNusx" w:hAnsi="AcadNusx"/>
          <w:sz w:val="24"/>
          <w:szCs w:val="24"/>
        </w:rPr>
      </w:pPr>
      <w:r w:rsidRPr="00E461AB">
        <w:rPr>
          <w:rFonts w:ascii="AcadNusx" w:hAnsi="AcadNusx"/>
          <w:sz w:val="24"/>
          <w:szCs w:val="24"/>
        </w:rPr>
        <w:t>sxva tropikuli da subtropikuli xili</w:t>
      </w:r>
    </w:p>
    <w:p w:rsidR="00F45929" w:rsidRPr="00E461AB" w:rsidRDefault="00F45929" w:rsidP="00F45929">
      <w:pPr>
        <w:spacing w:after="240"/>
        <w:rPr>
          <w:rFonts w:ascii="AcadNusx" w:hAnsi="AcadNusx" w:cs="AcadNusx"/>
          <w:b/>
          <w:sz w:val="24"/>
          <w:szCs w:val="24"/>
          <w:lang w:val="en-GB"/>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01.23 citrusebis moyvana</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rPr>
        <w:t>01.23.0 citrusebis moyvana</w:t>
      </w:r>
    </w:p>
    <w:p w:rsidR="00F45929" w:rsidRPr="00E461AB" w:rsidRDefault="00F45929" w:rsidP="00F45929">
      <w:pPr>
        <w:spacing w:after="120"/>
        <w:rPr>
          <w:rFonts w:ascii="AcadNusx" w:hAnsi="AcadNusx"/>
          <w:i/>
          <w:sz w:val="24"/>
          <w:szCs w:val="24"/>
        </w:rPr>
      </w:pPr>
      <w:r w:rsidRPr="00E461AB">
        <w:rPr>
          <w:rFonts w:ascii="AcadNusx" w:hAnsi="AcadNusx"/>
          <w:i/>
          <w:sz w:val="24"/>
          <w:szCs w:val="24"/>
        </w:rPr>
        <w:t>es qveklasi Seicavs:</w:t>
      </w:r>
    </w:p>
    <w:p w:rsidR="00F45929" w:rsidRPr="00E461AB" w:rsidRDefault="00F45929" w:rsidP="00F45929">
      <w:pPr>
        <w:numPr>
          <w:ilvl w:val="0"/>
          <w:numId w:val="1"/>
        </w:numPr>
        <w:spacing w:after="0" w:line="240" w:lineRule="auto"/>
        <w:jc w:val="both"/>
        <w:rPr>
          <w:rFonts w:ascii="AcadNusx" w:hAnsi="AcadNusx"/>
          <w:sz w:val="24"/>
          <w:szCs w:val="24"/>
        </w:rPr>
      </w:pPr>
      <w:r w:rsidRPr="00E461AB">
        <w:rPr>
          <w:rFonts w:ascii="AcadNusx" w:hAnsi="AcadNusx"/>
          <w:sz w:val="24"/>
          <w:szCs w:val="24"/>
        </w:rPr>
        <w:t>citrusuli xilis moyvanas, rogoricaa:</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greipfruti da pomelo</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limoni da laima</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forToxali</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yvela saxis mandarini (Turinji, mandarini da klementini)</w:t>
      </w:r>
    </w:p>
    <w:p w:rsidR="00F45929" w:rsidRPr="00E461AB" w:rsidRDefault="00F45929" w:rsidP="00F45929">
      <w:pPr>
        <w:numPr>
          <w:ilvl w:val="1"/>
          <w:numId w:val="2"/>
        </w:numPr>
        <w:spacing w:after="240" w:line="240" w:lineRule="auto"/>
        <w:rPr>
          <w:rFonts w:ascii="AcadNusx" w:hAnsi="AcadNusx"/>
          <w:sz w:val="24"/>
          <w:szCs w:val="24"/>
          <w:lang w:val="en-GB"/>
        </w:rPr>
      </w:pPr>
      <w:r w:rsidRPr="00E461AB">
        <w:rPr>
          <w:rFonts w:ascii="AcadNusx" w:hAnsi="AcadNusx"/>
          <w:sz w:val="24"/>
          <w:szCs w:val="24"/>
        </w:rPr>
        <w:t>sxva</w:t>
      </w:r>
      <w:r w:rsidRPr="00E461AB">
        <w:rPr>
          <w:rFonts w:ascii="AcadNusx" w:hAnsi="AcadNusx"/>
          <w:sz w:val="24"/>
          <w:szCs w:val="24"/>
          <w:lang w:val="en-GB"/>
        </w:rPr>
        <w:t xml:space="preserve"> citrusebi</w:t>
      </w:r>
    </w:p>
    <w:p w:rsidR="00F45929" w:rsidRPr="00E461AB" w:rsidRDefault="00F45929" w:rsidP="00F45929">
      <w:pPr>
        <w:spacing w:after="240"/>
        <w:rPr>
          <w:rFonts w:ascii="AcadNusx" w:hAnsi="AcadNusx" w:cs="AcadNusx"/>
          <w:b/>
          <w:sz w:val="24"/>
          <w:szCs w:val="24"/>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rPr>
        <w:t xml:space="preserve">01.24 </w:t>
      </w:r>
      <w:r w:rsidRPr="00E461AB">
        <w:rPr>
          <w:rFonts w:ascii="AcadNusx" w:hAnsi="AcadNusx" w:cs="AcadNusx"/>
          <w:b/>
          <w:sz w:val="24"/>
          <w:szCs w:val="24"/>
          <w:lang w:val="en-GB"/>
        </w:rPr>
        <w:t>Teslovani da kurkovani nayofebis moyvana</w:t>
      </w:r>
    </w:p>
    <w:p w:rsidR="00F45929" w:rsidRPr="00E461AB" w:rsidRDefault="00F45929" w:rsidP="00F45929">
      <w:pPr>
        <w:spacing w:after="240"/>
        <w:rPr>
          <w:rFonts w:ascii="AcadNusx" w:hAnsi="AcadNusx"/>
          <w:b/>
          <w:sz w:val="24"/>
          <w:szCs w:val="24"/>
          <w:lang w:val="en-GB"/>
        </w:rPr>
      </w:pPr>
      <w:r w:rsidRPr="00E461AB">
        <w:rPr>
          <w:rFonts w:ascii="AcadNusx" w:hAnsi="AcadNusx" w:cs="AcadNusx"/>
          <w:b/>
          <w:sz w:val="24"/>
          <w:szCs w:val="24"/>
          <w:lang w:val="en-GB"/>
        </w:rPr>
        <w:t>01.24.0 Teslovani da kurkovani nayofebis moyvana</w:t>
      </w:r>
    </w:p>
    <w:p w:rsidR="00F45929" w:rsidRPr="00E461AB" w:rsidRDefault="00F45929" w:rsidP="00F45929">
      <w:pPr>
        <w:spacing w:after="120"/>
        <w:rPr>
          <w:rFonts w:ascii="AcadNusx" w:hAnsi="AcadNusx"/>
          <w:i/>
          <w:sz w:val="24"/>
          <w:szCs w:val="24"/>
        </w:rPr>
      </w:pPr>
      <w:r w:rsidRPr="00E461AB">
        <w:rPr>
          <w:rFonts w:ascii="AcadNusx" w:hAnsi="AcadNusx"/>
          <w:i/>
          <w:sz w:val="24"/>
          <w:szCs w:val="24"/>
        </w:rPr>
        <w:t>es qveklasi Seicavs:</w:t>
      </w:r>
    </w:p>
    <w:p w:rsidR="00F45929" w:rsidRPr="00E461AB" w:rsidRDefault="00F45929" w:rsidP="00F45929">
      <w:pPr>
        <w:numPr>
          <w:ilvl w:val="0"/>
          <w:numId w:val="1"/>
        </w:numPr>
        <w:spacing w:after="0" w:line="240" w:lineRule="auto"/>
        <w:jc w:val="both"/>
        <w:rPr>
          <w:rFonts w:ascii="AcadNusx" w:hAnsi="AcadNusx"/>
          <w:sz w:val="24"/>
          <w:szCs w:val="24"/>
        </w:rPr>
      </w:pPr>
      <w:r w:rsidRPr="00E461AB">
        <w:rPr>
          <w:rFonts w:ascii="AcadNusx" w:hAnsi="AcadNusx"/>
          <w:sz w:val="24"/>
          <w:szCs w:val="24"/>
        </w:rPr>
        <w:t>Teslovani da kurkovani nayofebis moyvanas, rogoricaa:</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vaSli</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gargari</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bali da alubali</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 xml:space="preserve">atami </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msxali da komSi</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qliavi da kvrinCxi, RoRnaSo</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tyemali</w:t>
      </w:r>
    </w:p>
    <w:p w:rsidR="00F45929" w:rsidRPr="00E461AB" w:rsidRDefault="00F45929" w:rsidP="00F45929">
      <w:pPr>
        <w:numPr>
          <w:ilvl w:val="1"/>
          <w:numId w:val="2"/>
        </w:numPr>
        <w:spacing w:after="240" w:line="240" w:lineRule="auto"/>
        <w:rPr>
          <w:rFonts w:ascii="AcadNusx" w:hAnsi="AcadNusx" w:cs="AcadNusx"/>
          <w:sz w:val="24"/>
          <w:szCs w:val="24"/>
          <w:lang w:val="en-GB"/>
        </w:rPr>
      </w:pPr>
      <w:r w:rsidRPr="00E461AB">
        <w:rPr>
          <w:rFonts w:ascii="AcadNusx" w:hAnsi="AcadNusx"/>
          <w:sz w:val="24"/>
          <w:szCs w:val="24"/>
        </w:rPr>
        <w:t xml:space="preserve">sxva </w:t>
      </w:r>
      <w:r w:rsidRPr="00E461AB">
        <w:rPr>
          <w:rFonts w:ascii="AcadNusx" w:hAnsi="AcadNusx" w:cs="AcadNusx"/>
          <w:sz w:val="24"/>
          <w:szCs w:val="24"/>
          <w:lang w:val="en-GB"/>
        </w:rPr>
        <w:t>Teslovani da kurkovani nayofebi</w:t>
      </w:r>
    </w:p>
    <w:p w:rsidR="00F45929" w:rsidRPr="00E461AB" w:rsidRDefault="00F45929" w:rsidP="00F45929">
      <w:pPr>
        <w:spacing w:after="240"/>
        <w:rPr>
          <w:rFonts w:ascii="AcadNusx" w:hAnsi="AcadNusx" w:cs="AcadNusx"/>
          <w:b/>
          <w:sz w:val="24"/>
          <w:szCs w:val="24"/>
          <w:lang w:val="en-GB"/>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01.25 sxva xexilis, buCqovani da kaklisebri nayofebis moyvana</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01.25.0 sxva xexilis, buCqovani da kaklisebri nayofebis moyvana</w:t>
      </w:r>
    </w:p>
    <w:p w:rsidR="00F45929" w:rsidRPr="00E461AB" w:rsidRDefault="00F45929" w:rsidP="00F45929">
      <w:pPr>
        <w:spacing w:after="120"/>
        <w:rPr>
          <w:rFonts w:ascii="AcadNusx" w:hAnsi="AcadNusx"/>
          <w:i/>
          <w:sz w:val="24"/>
          <w:szCs w:val="24"/>
        </w:rPr>
      </w:pPr>
      <w:r w:rsidRPr="00E461AB">
        <w:rPr>
          <w:rFonts w:ascii="AcadNusx" w:hAnsi="AcadNusx"/>
          <w:i/>
          <w:sz w:val="24"/>
          <w:szCs w:val="24"/>
        </w:rPr>
        <w:t>es qveklasi Seicavs:</w:t>
      </w:r>
    </w:p>
    <w:p w:rsidR="00F45929" w:rsidRPr="00E461AB" w:rsidRDefault="00F45929" w:rsidP="00F45929">
      <w:pPr>
        <w:numPr>
          <w:ilvl w:val="0"/>
          <w:numId w:val="1"/>
        </w:numPr>
        <w:spacing w:after="0" w:line="240" w:lineRule="auto"/>
        <w:jc w:val="both"/>
        <w:rPr>
          <w:rFonts w:ascii="AcadNusx" w:hAnsi="AcadNusx"/>
          <w:sz w:val="24"/>
          <w:szCs w:val="24"/>
        </w:rPr>
      </w:pPr>
      <w:r w:rsidRPr="00E461AB">
        <w:rPr>
          <w:rFonts w:ascii="AcadNusx" w:hAnsi="AcadNusx"/>
          <w:sz w:val="24"/>
          <w:szCs w:val="24"/>
        </w:rPr>
        <w:t>kenkrovnebis moyvanas, rogoricaa:</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mocvi, lurji mocvi</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mocxari</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xurtkmeli</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kivi</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Jolo</w:t>
      </w:r>
    </w:p>
    <w:p w:rsidR="00F45929" w:rsidRPr="00E461AB" w:rsidRDefault="00F45929" w:rsidP="00F45929">
      <w:pPr>
        <w:numPr>
          <w:ilvl w:val="1"/>
          <w:numId w:val="2"/>
        </w:numPr>
        <w:spacing w:after="120" w:line="240" w:lineRule="auto"/>
        <w:rPr>
          <w:rFonts w:ascii="AcadNusx" w:hAnsi="AcadNusx"/>
          <w:sz w:val="24"/>
          <w:szCs w:val="24"/>
        </w:rPr>
      </w:pPr>
      <w:r w:rsidRPr="00E461AB">
        <w:rPr>
          <w:rFonts w:ascii="AcadNusx" w:hAnsi="AcadNusx"/>
          <w:sz w:val="24"/>
          <w:szCs w:val="24"/>
        </w:rPr>
        <w:t>marwyvi</w:t>
      </w:r>
    </w:p>
    <w:p w:rsidR="00F45929" w:rsidRPr="00E461AB" w:rsidRDefault="00F45929" w:rsidP="00F45929">
      <w:pPr>
        <w:numPr>
          <w:ilvl w:val="1"/>
          <w:numId w:val="2"/>
        </w:numPr>
        <w:spacing w:after="120" w:line="240" w:lineRule="auto"/>
        <w:rPr>
          <w:rFonts w:ascii="AcadNusx" w:hAnsi="AcadNusx"/>
          <w:sz w:val="24"/>
          <w:szCs w:val="24"/>
        </w:rPr>
      </w:pPr>
      <w:r w:rsidRPr="00E461AB">
        <w:rPr>
          <w:rFonts w:ascii="AcadNusx" w:hAnsi="AcadNusx"/>
          <w:sz w:val="24"/>
          <w:szCs w:val="24"/>
        </w:rPr>
        <w:t>sxva kenkrovanebi</w:t>
      </w:r>
    </w:p>
    <w:p w:rsidR="00F45929" w:rsidRPr="00E461AB" w:rsidRDefault="00F45929" w:rsidP="00F45929">
      <w:pPr>
        <w:numPr>
          <w:ilvl w:val="0"/>
          <w:numId w:val="1"/>
        </w:numPr>
        <w:spacing w:after="0" w:line="240" w:lineRule="auto"/>
        <w:jc w:val="both"/>
        <w:rPr>
          <w:rFonts w:ascii="AcadNusx" w:hAnsi="AcadNusx"/>
          <w:sz w:val="24"/>
          <w:szCs w:val="24"/>
        </w:rPr>
      </w:pPr>
      <w:r w:rsidRPr="00E461AB">
        <w:rPr>
          <w:rFonts w:ascii="AcadNusx" w:hAnsi="AcadNusx"/>
          <w:sz w:val="24"/>
          <w:szCs w:val="24"/>
        </w:rPr>
        <w:t>nayofebis Teslebis moyvanas</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sz w:val="24"/>
          <w:szCs w:val="24"/>
        </w:rPr>
        <w:t>saWmeli</w:t>
      </w:r>
      <w:r w:rsidRPr="00E461AB">
        <w:rPr>
          <w:rFonts w:ascii="AcadNusx" w:hAnsi="AcadNusx" w:cs="AcadNusx"/>
          <w:sz w:val="24"/>
          <w:szCs w:val="24"/>
          <w:lang w:val="en-GB"/>
        </w:rPr>
        <w:t xml:space="preserve"> kaklis moyvanas, rogoricaa:</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nuSi</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qeSiu</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wabli</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Txili</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fsta</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Cveulebrivi kakali</w:t>
      </w:r>
    </w:p>
    <w:p w:rsidR="00F45929" w:rsidRPr="00E461AB" w:rsidRDefault="00F45929" w:rsidP="00F45929">
      <w:pPr>
        <w:numPr>
          <w:ilvl w:val="0"/>
          <w:numId w:val="1"/>
        </w:numPr>
        <w:spacing w:after="0" w:line="240" w:lineRule="auto"/>
        <w:jc w:val="both"/>
        <w:rPr>
          <w:rFonts w:ascii="AcadNusx" w:hAnsi="AcadNusx"/>
          <w:sz w:val="24"/>
          <w:szCs w:val="24"/>
        </w:rPr>
      </w:pPr>
      <w:r w:rsidRPr="00E461AB">
        <w:rPr>
          <w:rFonts w:ascii="AcadNusx" w:hAnsi="AcadNusx"/>
          <w:sz w:val="24"/>
          <w:szCs w:val="24"/>
        </w:rPr>
        <w:t>danarCeni xexilis da buCqebis nayofebis moyvanas:</w:t>
      </w:r>
    </w:p>
    <w:p w:rsidR="00F45929" w:rsidRPr="00E461AB" w:rsidRDefault="00F45929" w:rsidP="00F45929">
      <w:pPr>
        <w:numPr>
          <w:ilvl w:val="1"/>
          <w:numId w:val="2"/>
        </w:numPr>
        <w:spacing w:after="120" w:line="240" w:lineRule="auto"/>
        <w:rPr>
          <w:rFonts w:ascii="AcadNusx" w:hAnsi="AcadNusx"/>
          <w:sz w:val="24"/>
          <w:szCs w:val="24"/>
        </w:rPr>
      </w:pPr>
      <w:r w:rsidRPr="00E461AB">
        <w:rPr>
          <w:rFonts w:ascii="AcadNusx" w:hAnsi="AcadNusx"/>
          <w:sz w:val="24"/>
          <w:szCs w:val="24"/>
        </w:rPr>
        <w:t>keratis nayofebis</w:t>
      </w:r>
    </w:p>
    <w:p w:rsidR="00F45929" w:rsidRPr="00E461AB" w:rsidRDefault="00F45929" w:rsidP="00F45929">
      <w:pPr>
        <w:spacing w:after="120"/>
        <w:rPr>
          <w:rFonts w:ascii="AcadNusx" w:hAnsi="AcadNusx"/>
          <w:i/>
          <w:sz w:val="24"/>
          <w:szCs w:val="24"/>
        </w:rPr>
      </w:pPr>
      <w:r w:rsidRPr="00E461AB">
        <w:rPr>
          <w:rFonts w:ascii="AcadNusx" w:hAnsi="AcadNusx"/>
          <w:i/>
          <w:sz w:val="24"/>
          <w:szCs w:val="24"/>
        </w:rPr>
        <w:t>es qveklasi ar Seicavs:</w:t>
      </w:r>
    </w:p>
    <w:p w:rsidR="00F45929" w:rsidRPr="00E461AB" w:rsidRDefault="00F45929" w:rsidP="00F45929">
      <w:pPr>
        <w:numPr>
          <w:ilvl w:val="0"/>
          <w:numId w:val="1"/>
        </w:numPr>
        <w:spacing w:after="240" w:line="240" w:lineRule="auto"/>
        <w:jc w:val="both"/>
        <w:rPr>
          <w:rFonts w:ascii="AcadNusx" w:hAnsi="AcadNusx"/>
          <w:sz w:val="24"/>
          <w:szCs w:val="24"/>
        </w:rPr>
      </w:pPr>
      <w:r w:rsidRPr="00E461AB">
        <w:rPr>
          <w:rFonts w:ascii="AcadNusx" w:hAnsi="AcadNusx"/>
          <w:sz w:val="24"/>
          <w:szCs w:val="24"/>
        </w:rPr>
        <w:t>qoqosis kaklis moyvanas, ix. 01.26.0</w:t>
      </w:r>
    </w:p>
    <w:p w:rsidR="00F45929" w:rsidRPr="00E461AB" w:rsidRDefault="00F45929" w:rsidP="00F45929">
      <w:pPr>
        <w:spacing w:after="240"/>
        <w:ind w:left="284"/>
        <w:jc w:val="both"/>
        <w:rPr>
          <w:rFonts w:ascii="AcadNusx" w:hAnsi="AcadNusx"/>
          <w:sz w:val="24"/>
          <w:szCs w:val="24"/>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01.26 zeTovani nayofebis moyvana</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01.26.0 zeTovani nayofebis</w:t>
      </w:r>
      <w:r w:rsidRPr="00E461AB">
        <w:rPr>
          <w:rFonts w:ascii="AcadNusx" w:hAnsi="AcadNusx" w:cs="AcadNusx"/>
          <w:b/>
          <w:color w:val="339966"/>
          <w:sz w:val="24"/>
          <w:szCs w:val="24"/>
          <w:lang w:val="en-GB"/>
        </w:rPr>
        <w:t xml:space="preserve"> </w:t>
      </w:r>
      <w:r w:rsidRPr="00E461AB">
        <w:rPr>
          <w:rFonts w:ascii="AcadNusx" w:hAnsi="AcadNusx" w:cs="AcadNusx"/>
          <w:b/>
          <w:sz w:val="24"/>
          <w:szCs w:val="24"/>
          <w:lang w:val="en-GB"/>
        </w:rPr>
        <w:t>moyvana</w:t>
      </w:r>
    </w:p>
    <w:p w:rsidR="00F45929" w:rsidRPr="00E461AB" w:rsidRDefault="00F45929" w:rsidP="00F45929">
      <w:pPr>
        <w:spacing w:after="120"/>
        <w:rPr>
          <w:rFonts w:ascii="AcadNusx" w:hAnsi="AcadNusx"/>
          <w:i/>
          <w:sz w:val="24"/>
          <w:szCs w:val="24"/>
        </w:rPr>
      </w:pPr>
      <w:r w:rsidRPr="00E461AB">
        <w:rPr>
          <w:rFonts w:ascii="AcadNusx" w:hAnsi="AcadNusx"/>
          <w:i/>
          <w:sz w:val="24"/>
          <w:szCs w:val="24"/>
        </w:rPr>
        <w:t>es qveklasi Seicavs:</w:t>
      </w:r>
    </w:p>
    <w:p w:rsidR="00F45929" w:rsidRPr="00E461AB" w:rsidRDefault="00F45929" w:rsidP="00F45929">
      <w:pPr>
        <w:numPr>
          <w:ilvl w:val="0"/>
          <w:numId w:val="1"/>
        </w:numPr>
        <w:spacing w:after="0" w:line="240" w:lineRule="auto"/>
        <w:jc w:val="both"/>
        <w:rPr>
          <w:rFonts w:ascii="AcadNusx" w:hAnsi="AcadNusx"/>
          <w:sz w:val="24"/>
          <w:szCs w:val="24"/>
        </w:rPr>
      </w:pPr>
      <w:r w:rsidRPr="00E461AB">
        <w:rPr>
          <w:rFonts w:ascii="AcadNusx" w:hAnsi="AcadNusx"/>
          <w:sz w:val="24"/>
          <w:szCs w:val="24"/>
        </w:rPr>
        <w:t>zeTovani nayofebis moyvanas, rogoricaa:</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qoqosis kakali</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zeTisxili</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zeTisxilis palmis nayofi</w:t>
      </w:r>
    </w:p>
    <w:p w:rsidR="00F45929" w:rsidRPr="00E461AB" w:rsidRDefault="00F45929" w:rsidP="00F45929">
      <w:pPr>
        <w:numPr>
          <w:ilvl w:val="1"/>
          <w:numId w:val="2"/>
        </w:numPr>
        <w:spacing w:after="120" w:line="240" w:lineRule="auto"/>
        <w:rPr>
          <w:rFonts w:ascii="AcadNusx" w:hAnsi="AcadNusx" w:cs="AcadNusx"/>
          <w:sz w:val="24"/>
          <w:szCs w:val="24"/>
          <w:lang w:val="en-GB"/>
        </w:rPr>
      </w:pPr>
      <w:r w:rsidRPr="00E461AB">
        <w:rPr>
          <w:rFonts w:ascii="AcadNusx" w:hAnsi="AcadNusx" w:cs="AcadNusx"/>
          <w:sz w:val="24"/>
          <w:szCs w:val="24"/>
          <w:lang w:val="en-GB"/>
        </w:rPr>
        <w:t>zeTovani nayofebis sxva saxeobebi</w:t>
      </w:r>
    </w:p>
    <w:p w:rsidR="00F45929" w:rsidRPr="00E461AB" w:rsidRDefault="00F45929" w:rsidP="00F45929">
      <w:pPr>
        <w:spacing w:after="120"/>
        <w:rPr>
          <w:rFonts w:ascii="AcadNusx" w:hAnsi="AcadNusx"/>
          <w:i/>
          <w:sz w:val="24"/>
          <w:szCs w:val="24"/>
        </w:rPr>
      </w:pPr>
      <w:r w:rsidRPr="00E461AB">
        <w:rPr>
          <w:rFonts w:ascii="AcadNusx" w:hAnsi="AcadNusx"/>
          <w:i/>
          <w:sz w:val="24"/>
          <w:szCs w:val="24"/>
        </w:rPr>
        <w:t>es qveklasi ar Seicavs:</w:t>
      </w:r>
    </w:p>
    <w:p w:rsidR="00F45929" w:rsidRPr="00E461AB" w:rsidRDefault="00F45929" w:rsidP="00F45929">
      <w:pPr>
        <w:numPr>
          <w:ilvl w:val="0"/>
          <w:numId w:val="1"/>
        </w:numPr>
        <w:spacing w:after="240" w:line="240" w:lineRule="auto"/>
        <w:jc w:val="both"/>
        <w:rPr>
          <w:rFonts w:ascii="AcadNusx" w:hAnsi="AcadNusx"/>
          <w:sz w:val="24"/>
          <w:szCs w:val="24"/>
        </w:rPr>
      </w:pPr>
      <w:r w:rsidRPr="00E461AB">
        <w:rPr>
          <w:rFonts w:ascii="AcadNusx" w:hAnsi="AcadNusx"/>
          <w:sz w:val="24"/>
          <w:szCs w:val="24"/>
        </w:rPr>
        <w:t>soias cercvis, miwis Txilis da danarCeni zeTovani Teslebis moyvanas, ix. 01.11.0</w:t>
      </w:r>
    </w:p>
    <w:p w:rsidR="00F45929" w:rsidRPr="00E461AB" w:rsidRDefault="00F45929" w:rsidP="00F45929">
      <w:pPr>
        <w:spacing w:after="240"/>
        <w:rPr>
          <w:rFonts w:ascii="AcadNusx" w:hAnsi="AcadNusx" w:cs="AcadNusx"/>
          <w:b/>
          <w:sz w:val="24"/>
          <w:szCs w:val="24"/>
          <w:lang w:val="en-GB"/>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01.27 kulturebis moyvana sasmelebis warmoebisTvis</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01.27.0 kulturebis moyvana sasmelebis warmoebisaTvis</w:t>
      </w:r>
    </w:p>
    <w:p w:rsidR="00F45929" w:rsidRPr="00E461AB" w:rsidRDefault="00F45929" w:rsidP="00F45929">
      <w:pPr>
        <w:spacing w:after="120"/>
        <w:rPr>
          <w:rFonts w:ascii="AcadNusx" w:hAnsi="AcadNusx"/>
          <w:i/>
          <w:sz w:val="24"/>
          <w:szCs w:val="24"/>
        </w:rPr>
      </w:pPr>
      <w:bookmarkStart w:id="1" w:name="OLE_LINK1"/>
      <w:bookmarkStart w:id="2" w:name="OLE_LINK2"/>
      <w:r w:rsidRPr="00E461AB">
        <w:rPr>
          <w:rFonts w:ascii="AcadNusx" w:hAnsi="AcadNusx"/>
          <w:i/>
          <w:sz w:val="24"/>
          <w:szCs w:val="24"/>
        </w:rPr>
        <w:t>es qveklasi Seicavs:</w:t>
      </w:r>
    </w:p>
    <w:bookmarkEnd w:id="1"/>
    <w:bookmarkEnd w:id="2"/>
    <w:p w:rsidR="00F45929" w:rsidRPr="00E461AB" w:rsidRDefault="00F45929" w:rsidP="00F45929">
      <w:pPr>
        <w:numPr>
          <w:ilvl w:val="0"/>
          <w:numId w:val="1"/>
        </w:numPr>
        <w:spacing w:after="0" w:line="240" w:lineRule="auto"/>
        <w:jc w:val="both"/>
        <w:rPr>
          <w:rFonts w:ascii="AcadNusx" w:hAnsi="AcadNusx"/>
          <w:sz w:val="24"/>
          <w:szCs w:val="24"/>
        </w:rPr>
      </w:pPr>
      <w:r w:rsidRPr="00E461AB">
        <w:rPr>
          <w:rFonts w:ascii="AcadNusx" w:hAnsi="AcadNusx"/>
          <w:sz w:val="24"/>
          <w:szCs w:val="24"/>
        </w:rPr>
        <w:t>kulturebis moyvanas sasmelebis warmoebisTvis, rogoricaa:</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yava</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Cai</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mate</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kakao</w:t>
      </w:r>
    </w:p>
    <w:p w:rsidR="00F45929" w:rsidRPr="00E461AB" w:rsidRDefault="00F45929" w:rsidP="00F45929">
      <w:pPr>
        <w:numPr>
          <w:ilvl w:val="1"/>
          <w:numId w:val="2"/>
        </w:numPr>
        <w:spacing w:after="240" w:line="240" w:lineRule="auto"/>
        <w:rPr>
          <w:rFonts w:ascii="AcadNusx" w:hAnsi="AcadNusx" w:cs="AcadNusx"/>
          <w:sz w:val="24"/>
          <w:szCs w:val="24"/>
          <w:lang w:val="en-GB"/>
        </w:rPr>
      </w:pPr>
      <w:r w:rsidRPr="00E461AB">
        <w:rPr>
          <w:rFonts w:ascii="AcadNusx" w:hAnsi="AcadNusx"/>
          <w:sz w:val="24"/>
          <w:szCs w:val="24"/>
        </w:rPr>
        <w:t>sxva</w:t>
      </w:r>
      <w:r w:rsidRPr="00E461AB">
        <w:rPr>
          <w:rFonts w:ascii="AcadNusx" w:hAnsi="AcadNusx" w:cs="AcadNusx"/>
          <w:sz w:val="24"/>
          <w:szCs w:val="24"/>
          <w:lang w:val="en-GB"/>
        </w:rPr>
        <w:t xml:space="preserve"> kulturebi sasmelebis warmoebisTvis</w:t>
      </w:r>
    </w:p>
    <w:p w:rsidR="00F45929" w:rsidRPr="00E461AB" w:rsidRDefault="00F45929" w:rsidP="00F45929">
      <w:pPr>
        <w:spacing w:after="240"/>
        <w:ind w:left="907"/>
        <w:rPr>
          <w:rFonts w:ascii="AcadNusx" w:hAnsi="AcadNusx" w:cs="AcadNusx"/>
          <w:sz w:val="24"/>
          <w:szCs w:val="24"/>
          <w:lang w:val="en-GB"/>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01.28 saneleblebis, aromatuli, narkotikuli da farmacevtuli kulturebis moyvana</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01.28.0 saneleblebis, aromatuli, narkotikuli da farmacevtuli kulturebis moyvana</w:t>
      </w:r>
    </w:p>
    <w:p w:rsidR="00F45929" w:rsidRPr="00E461AB" w:rsidRDefault="00F45929" w:rsidP="00F45929">
      <w:pPr>
        <w:spacing w:after="120"/>
        <w:rPr>
          <w:rFonts w:ascii="AcadNusx" w:hAnsi="AcadNusx"/>
          <w:i/>
          <w:sz w:val="24"/>
          <w:szCs w:val="24"/>
        </w:rPr>
      </w:pPr>
      <w:r w:rsidRPr="00E461AB">
        <w:rPr>
          <w:rFonts w:ascii="AcadNusx" w:hAnsi="AcadNusx"/>
          <w:i/>
          <w:sz w:val="24"/>
          <w:szCs w:val="24"/>
        </w:rPr>
        <w:t>es qveklasi Seicavs:</w:t>
      </w:r>
    </w:p>
    <w:p w:rsidR="00F45929" w:rsidRPr="00E461AB" w:rsidRDefault="00F45929" w:rsidP="00F45929">
      <w:pPr>
        <w:numPr>
          <w:ilvl w:val="0"/>
          <w:numId w:val="1"/>
        </w:numPr>
        <w:spacing w:after="0" w:line="240" w:lineRule="auto"/>
        <w:jc w:val="both"/>
        <w:rPr>
          <w:rFonts w:ascii="AcadNusx" w:hAnsi="AcadNusx"/>
          <w:sz w:val="24"/>
          <w:szCs w:val="24"/>
        </w:rPr>
      </w:pPr>
      <w:r w:rsidRPr="00E461AB">
        <w:rPr>
          <w:rFonts w:ascii="AcadNusx" w:hAnsi="AcadNusx"/>
          <w:sz w:val="24"/>
          <w:szCs w:val="24"/>
        </w:rPr>
        <w:t>mravalwliani da erTwliani sakazm-saneleblebis, sunel-saneleblebis da aromatuli kulturebis moyvanas, rogoricaa:</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wiwaka (</w:t>
      </w:r>
      <w:r w:rsidRPr="00E461AB">
        <w:rPr>
          <w:rFonts w:ascii="KA_GRIGOLIA" w:hAnsi="KA_GRIGOLIA"/>
          <w:sz w:val="24"/>
          <w:szCs w:val="24"/>
        </w:rPr>
        <w:t>piper sop.)</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Cili da paprika (</w:t>
      </w:r>
      <w:r w:rsidRPr="00E461AB">
        <w:rPr>
          <w:rFonts w:ascii="KA_GRIGOLIA" w:hAnsi="KA_GRIGOLIA"/>
          <w:sz w:val="24"/>
          <w:szCs w:val="24"/>
        </w:rPr>
        <w:t>capsicum sop.</w:t>
      </w:r>
      <w:r w:rsidRPr="00E461AB">
        <w:rPr>
          <w:rFonts w:ascii="AcadNusx" w:hAnsi="AcadNusx"/>
          <w:sz w:val="24"/>
          <w:szCs w:val="24"/>
        </w:rPr>
        <w:t>)</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javzi, ili da javzis xmeli CenCosagan damzadebuli aromatuli sunelebi</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anisuli, rehani da didi kama</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dariCini</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mixaki</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koWa</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vanili</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svia</w:t>
      </w:r>
    </w:p>
    <w:p w:rsidR="00F45929" w:rsidRPr="00E461AB" w:rsidRDefault="00F45929" w:rsidP="00F45929">
      <w:pPr>
        <w:numPr>
          <w:ilvl w:val="1"/>
          <w:numId w:val="2"/>
        </w:numPr>
        <w:spacing w:after="120" w:line="240" w:lineRule="auto"/>
        <w:rPr>
          <w:rFonts w:ascii="AcadNusx" w:hAnsi="AcadNusx" w:cs="AcadNusx"/>
          <w:sz w:val="24"/>
          <w:szCs w:val="24"/>
          <w:lang w:val="en-GB"/>
        </w:rPr>
      </w:pPr>
      <w:r w:rsidRPr="00E461AB">
        <w:rPr>
          <w:rFonts w:ascii="AcadNusx" w:hAnsi="AcadNusx"/>
          <w:sz w:val="24"/>
          <w:szCs w:val="24"/>
        </w:rPr>
        <w:t xml:space="preserve">saneleblebis </w:t>
      </w:r>
      <w:r w:rsidRPr="00E461AB">
        <w:rPr>
          <w:rFonts w:ascii="AcadNusx" w:hAnsi="AcadNusx" w:cs="AcadNusx"/>
          <w:sz w:val="24"/>
          <w:szCs w:val="24"/>
          <w:lang w:val="en-GB"/>
        </w:rPr>
        <w:t>da aromatuli kulturebis danarCeni saxeobebi</w:t>
      </w:r>
    </w:p>
    <w:p w:rsidR="00F45929" w:rsidRPr="00E461AB" w:rsidRDefault="00F45929" w:rsidP="00F45929">
      <w:pPr>
        <w:numPr>
          <w:ilvl w:val="0"/>
          <w:numId w:val="1"/>
        </w:numPr>
        <w:spacing w:after="240" w:line="240" w:lineRule="auto"/>
        <w:jc w:val="both"/>
        <w:rPr>
          <w:rFonts w:ascii="AcadNusx" w:hAnsi="AcadNusx"/>
          <w:sz w:val="24"/>
          <w:szCs w:val="24"/>
        </w:rPr>
      </w:pPr>
      <w:r w:rsidRPr="00E461AB">
        <w:rPr>
          <w:rFonts w:ascii="AcadNusx" w:hAnsi="AcadNusx"/>
          <w:sz w:val="24"/>
          <w:szCs w:val="24"/>
        </w:rPr>
        <w:t>narkotikuli da farmacevtuli kulturebis moyvanas</w:t>
      </w:r>
    </w:p>
    <w:p w:rsidR="00F45929" w:rsidRPr="00E461AB" w:rsidRDefault="00F45929" w:rsidP="00F45929">
      <w:pPr>
        <w:spacing w:after="240"/>
        <w:ind w:left="284"/>
        <w:jc w:val="both"/>
        <w:rPr>
          <w:rFonts w:ascii="AcadNusx" w:hAnsi="AcadNusx"/>
          <w:sz w:val="24"/>
          <w:szCs w:val="24"/>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01.29 sxva mravalwliani kulturebis moyvana</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01.29.0 sxva mravalwliani kulturebis moyvana</w:t>
      </w:r>
    </w:p>
    <w:p w:rsidR="00F45929" w:rsidRPr="00E461AB" w:rsidRDefault="00F45929" w:rsidP="00F45929">
      <w:pPr>
        <w:spacing w:after="120"/>
        <w:rPr>
          <w:rFonts w:ascii="AcadNusx" w:hAnsi="AcadNusx"/>
          <w:i/>
          <w:sz w:val="24"/>
          <w:szCs w:val="24"/>
        </w:rPr>
      </w:pPr>
      <w:r w:rsidRPr="00E461AB">
        <w:rPr>
          <w:rFonts w:ascii="AcadNusx" w:hAnsi="AcadNusx"/>
          <w:i/>
          <w:sz w:val="24"/>
          <w:szCs w:val="24"/>
        </w:rPr>
        <w:t>es qveklasi Seicavs:</w:t>
      </w:r>
    </w:p>
    <w:p w:rsidR="00F45929" w:rsidRPr="00E461AB" w:rsidRDefault="00F45929" w:rsidP="00F45929">
      <w:pPr>
        <w:numPr>
          <w:ilvl w:val="0"/>
          <w:numId w:val="1"/>
        </w:numPr>
        <w:spacing w:after="0" w:line="240" w:lineRule="auto"/>
        <w:jc w:val="both"/>
        <w:rPr>
          <w:rFonts w:ascii="AcadNusx" w:hAnsi="AcadNusx"/>
          <w:sz w:val="24"/>
          <w:szCs w:val="24"/>
        </w:rPr>
      </w:pPr>
      <w:r w:rsidRPr="00E461AB">
        <w:rPr>
          <w:rFonts w:ascii="AcadNusx" w:hAnsi="AcadNusx"/>
          <w:sz w:val="24"/>
          <w:szCs w:val="24"/>
        </w:rPr>
        <w:t>braziliuri heveas (kauCukis xe) moyvanas lateqsis misaRebad</w:t>
      </w:r>
    </w:p>
    <w:p w:rsidR="00F45929" w:rsidRPr="00E461AB" w:rsidRDefault="00F45929" w:rsidP="00F45929">
      <w:pPr>
        <w:numPr>
          <w:ilvl w:val="0"/>
          <w:numId w:val="1"/>
        </w:numPr>
        <w:spacing w:after="0" w:line="240" w:lineRule="auto"/>
        <w:jc w:val="both"/>
        <w:rPr>
          <w:rFonts w:ascii="AcadNusx" w:hAnsi="AcadNusx"/>
          <w:sz w:val="24"/>
          <w:szCs w:val="24"/>
        </w:rPr>
      </w:pPr>
      <w:r w:rsidRPr="00E461AB">
        <w:rPr>
          <w:rFonts w:ascii="AcadNusx" w:hAnsi="AcadNusx"/>
          <w:sz w:val="24"/>
          <w:szCs w:val="24"/>
        </w:rPr>
        <w:t>saSobao xeebis (naZvis xeebis) moyvanas</w:t>
      </w:r>
    </w:p>
    <w:p w:rsidR="00F45929" w:rsidRPr="00E461AB" w:rsidRDefault="00F45929" w:rsidP="00F45929">
      <w:pPr>
        <w:numPr>
          <w:ilvl w:val="0"/>
          <w:numId w:val="1"/>
        </w:numPr>
        <w:spacing w:after="0" w:line="240" w:lineRule="auto"/>
        <w:jc w:val="both"/>
        <w:rPr>
          <w:rFonts w:ascii="AcadNusx" w:hAnsi="AcadNusx"/>
          <w:sz w:val="24"/>
          <w:szCs w:val="24"/>
        </w:rPr>
      </w:pPr>
      <w:r w:rsidRPr="00E461AB">
        <w:rPr>
          <w:rFonts w:ascii="AcadNusx" w:hAnsi="AcadNusx"/>
          <w:sz w:val="24"/>
          <w:szCs w:val="24"/>
        </w:rPr>
        <w:t>xeebis gaSenebas wvenebis misaRebad</w:t>
      </w:r>
    </w:p>
    <w:p w:rsidR="00F45929" w:rsidRPr="00E461AB" w:rsidRDefault="00F45929" w:rsidP="00F45929">
      <w:pPr>
        <w:numPr>
          <w:ilvl w:val="0"/>
          <w:numId w:val="1"/>
        </w:numPr>
        <w:spacing w:after="120" w:line="240" w:lineRule="auto"/>
        <w:jc w:val="both"/>
        <w:rPr>
          <w:rFonts w:ascii="AcadNusx" w:hAnsi="AcadNusx" w:cs="AcadNusx"/>
          <w:sz w:val="24"/>
          <w:szCs w:val="24"/>
          <w:lang w:val="en-GB"/>
        </w:rPr>
      </w:pPr>
      <w:r w:rsidRPr="00E461AB">
        <w:rPr>
          <w:rFonts w:ascii="AcadNusx" w:hAnsi="AcadNusx"/>
          <w:sz w:val="24"/>
          <w:szCs w:val="24"/>
        </w:rPr>
        <w:t>mcenareebis</w:t>
      </w:r>
      <w:r w:rsidRPr="00E461AB">
        <w:rPr>
          <w:rFonts w:ascii="AcadNusx" w:hAnsi="AcadNusx" w:cs="AcadNusx"/>
          <w:sz w:val="24"/>
          <w:szCs w:val="24"/>
          <w:lang w:val="en-GB"/>
        </w:rPr>
        <w:t xml:space="preserve"> moyvanas wv</w:t>
      </w:r>
      <w:r w:rsidR="00351F96" w:rsidRPr="00E461AB">
        <w:rPr>
          <w:rFonts w:ascii="AcadNusx" w:hAnsi="AcadNusx" w:cs="AcadNusx"/>
          <w:sz w:val="24"/>
          <w:szCs w:val="24"/>
          <w:lang w:val="en-GB"/>
        </w:rPr>
        <w:t>e</w:t>
      </w:r>
      <w:r w:rsidRPr="00E461AB">
        <w:rPr>
          <w:rFonts w:ascii="AcadNusx" w:hAnsi="AcadNusx" w:cs="AcadNusx"/>
          <w:sz w:val="24"/>
          <w:szCs w:val="24"/>
          <w:lang w:val="en-GB"/>
        </w:rPr>
        <w:t>nis</w:t>
      </w:r>
      <w:r w:rsidRPr="00E461AB">
        <w:rPr>
          <w:rFonts w:ascii="AcadNusx" w:hAnsi="AcadNusx" w:cs="AcadNusx"/>
          <w:sz w:val="24"/>
          <w:szCs w:val="24"/>
          <w:lang w:val="en-GB"/>
        </w:rPr>
        <w:softHyphen/>
        <w:t>Tvis</w:t>
      </w:r>
    </w:p>
    <w:p w:rsidR="00F45929" w:rsidRPr="00E461AB" w:rsidRDefault="00F45929" w:rsidP="00F45929">
      <w:pPr>
        <w:spacing w:after="120"/>
        <w:rPr>
          <w:rFonts w:ascii="AcadNusx" w:hAnsi="AcadNusx"/>
          <w:i/>
          <w:sz w:val="24"/>
          <w:szCs w:val="24"/>
        </w:rPr>
      </w:pPr>
      <w:r w:rsidRPr="00E461AB">
        <w:rPr>
          <w:rFonts w:ascii="AcadNusx" w:hAnsi="AcadNusx"/>
          <w:i/>
          <w:sz w:val="24"/>
          <w:szCs w:val="24"/>
        </w:rPr>
        <w:t>es qveklasi ar Seicavs:</w:t>
      </w:r>
    </w:p>
    <w:p w:rsidR="00F45929" w:rsidRPr="00E461AB" w:rsidRDefault="00F45929" w:rsidP="00F45929">
      <w:pPr>
        <w:numPr>
          <w:ilvl w:val="0"/>
          <w:numId w:val="1"/>
        </w:numPr>
        <w:spacing w:after="0" w:line="240" w:lineRule="auto"/>
        <w:jc w:val="both"/>
        <w:rPr>
          <w:rFonts w:ascii="AcadNusx" w:hAnsi="AcadNusx"/>
          <w:sz w:val="24"/>
          <w:szCs w:val="24"/>
        </w:rPr>
      </w:pPr>
      <w:r w:rsidRPr="00E461AB">
        <w:rPr>
          <w:rFonts w:ascii="AcadNusx" w:hAnsi="AcadNusx"/>
          <w:sz w:val="24"/>
          <w:szCs w:val="24"/>
        </w:rPr>
        <w:t>yvavilebis moyvanas, kokrebiani yvavilebis da yvavilebis Teslebis moyvanas, ix. 01.19.0</w:t>
      </w:r>
    </w:p>
    <w:p w:rsidR="00F45929" w:rsidRPr="00E461AB" w:rsidRDefault="00E60BF7" w:rsidP="00F45929">
      <w:pPr>
        <w:numPr>
          <w:ilvl w:val="0"/>
          <w:numId w:val="1"/>
        </w:numPr>
        <w:spacing w:after="240" w:line="240" w:lineRule="auto"/>
        <w:jc w:val="both"/>
        <w:rPr>
          <w:rFonts w:ascii="AcadNusx" w:hAnsi="AcadNusx"/>
          <w:sz w:val="24"/>
          <w:szCs w:val="24"/>
        </w:rPr>
      </w:pPr>
      <w:r w:rsidRPr="00E461AB">
        <w:rPr>
          <w:rFonts w:ascii="AcadNusx" w:hAnsi="AcadNusx"/>
          <w:sz w:val="24"/>
          <w:szCs w:val="24"/>
        </w:rPr>
        <w:t>bunebrivi wv</w:t>
      </w:r>
      <w:r w:rsidR="00C415AB" w:rsidRPr="00E461AB">
        <w:rPr>
          <w:rFonts w:ascii="AcadNusx" w:hAnsi="AcadNusx"/>
          <w:sz w:val="24"/>
          <w:szCs w:val="24"/>
        </w:rPr>
        <w:t>e</w:t>
      </w:r>
      <w:r w:rsidR="00F45929" w:rsidRPr="00E461AB">
        <w:rPr>
          <w:rFonts w:ascii="AcadNusx" w:hAnsi="AcadNusx"/>
          <w:sz w:val="24"/>
          <w:szCs w:val="24"/>
        </w:rPr>
        <w:t>nebis an fisebis Segrovebas veluri xeebidan, ix. 02.30.0</w:t>
      </w:r>
    </w:p>
    <w:p w:rsidR="00F45929" w:rsidRPr="00E461AB" w:rsidRDefault="00F45929" w:rsidP="00F45929">
      <w:pPr>
        <w:spacing w:after="240"/>
        <w:ind w:left="284"/>
        <w:jc w:val="both"/>
        <w:rPr>
          <w:rFonts w:ascii="AcadNusx" w:hAnsi="AcadNusx"/>
          <w:sz w:val="24"/>
          <w:szCs w:val="24"/>
        </w:rPr>
      </w:pPr>
    </w:p>
    <w:p w:rsidR="00F45929" w:rsidRPr="00E461AB" w:rsidRDefault="00F45929" w:rsidP="00F45929">
      <w:pPr>
        <w:spacing w:after="240"/>
        <w:rPr>
          <w:rFonts w:ascii="AcadNusx" w:hAnsi="AcadNusx" w:cs="AcadNusx"/>
          <w:b/>
          <w:sz w:val="24"/>
          <w:szCs w:val="24"/>
          <w:lang w:val="en-GB"/>
        </w:rPr>
      </w:pPr>
    </w:p>
    <w:p w:rsidR="00F45929" w:rsidRPr="00E461AB" w:rsidRDefault="00F45929" w:rsidP="00F45929">
      <w:pPr>
        <w:spacing w:after="240"/>
        <w:jc w:val="both"/>
        <w:rPr>
          <w:rFonts w:ascii="AcadNusx" w:hAnsi="AcadNusx" w:cs="AcadNusx"/>
          <w:b/>
          <w:sz w:val="24"/>
          <w:szCs w:val="24"/>
          <w:lang w:val="en-GB"/>
        </w:rPr>
      </w:pPr>
      <w:r w:rsidRPr="00E461AB">
        <w:rPr>
          <w:rFonts w:ascii="AcadNusx" w:hAnsi="AcadNusx" w:cs="AcadNusx"/>
          <w:b/>
          <w:sz w:val="24"/>
          <w:szCs w:val="24"/>
          <w:lang w:val="en-GB"/>
        </w:rPr>
        <w:t>01.3 sanergeebis produqciis warmoeba</w:t>
      </w:r>
    </w:p>
    <w:p w:rsidR="00F45929" w:rsidRPr="00E461AB" w:rsidRDefault="00F45929" w:rsidP="00F45929">
      <w:pPr>
        <w:spacing w:after="240"/>
        <w:jc w:val="both"/>
        <w:rPr>
          <w:rFonts w:ascii="AcadNusx" w:hAnsi="AcadNusx" w:cs="AcadNusx"/>
          <w:sz w:val="24"/>
          <w:szCs w:val="24"/>
          <w:lang w:val="en-GB"/>
        </w:rPr>
      </w:pPr>
      <w:r w:rsidRPr="00E461AB">
        <w:rPr>
          <w:rFonts w:ascii="AcadNusx" w:hAnsi="AcadNusx" w:cs="AcadNusx"/>
          <w:sz w:val="24"/>
          <w:szCs w:val="24"/>
          <w:lang w:val="en-GB"/>
        </w:rPr>
        <w:t>es klasi Seicavs CiTilebis moyvanas, sanerge masalebis da Teslebis momzadebis CaTvliT, mcenareebis gaSenebisaTvis an xeebis dasamynobad da nergebis dasargavad.</w:t>
      </w:r>
    </w:p>
    <w:p w:rsidR="00F45929" w:rsidRPr="00E461AB" w:rsidRDefault="00F45929" w:rsidP="00F45929">
      <w:pPr>
        <w:spacing w:after="240"/>
        <w:jc w:val="both"/>
        <w:rPr>
          <w:rFonts w:ascii="AcadNusx" w:hAnsi="AcadNusx" w:cs="AcadNusx"/>
          <w:b/>
          <w:sz w:val="24"/>
          <w:szCs w:val="24"/>
          <w:lang w:val="en-GB"/>
        </w:rPr>
      </w:pPr>
      <w:r w:rsidRPr="00E461AB">
        <w:rPr>
          <w:rFonts w:ascii="AcadNusx" w:hAnsi="AcadNusx" w:cs="AcadNusx"/>
          <w:b/>
          <w:sz w:val="24"/>
          <w:szCs w:val="24"/>
          <w:lang w:val="en-GB"/>
        </w:rPr>
        <w:t>01.30 sanergeebis produqciis warmoeba</w:t>
      </w:r>
    </w:p>
    <w:p w:rsidR="00F45929" w:rsidRPr="00E461AB" w:rsidRDefault="00F45929" w:rsidP="00F45929">
      <w:pPr>
        <w:spacing w:after="240"/>
        <w:jc w:val="both"/>
        <w:rPr>
          <w:rFonts w:ascii="AcadNusx" w:hAnsi="AcadNusx" w:cs="AcadNusx"/>
          <w:sz w:val="24"/>
          <w:szCs w:val="24"/>
          <w:lang w:val="en-GB"/>
        </w:rPr>
      </w:pPr>
      <w:r w:rsidRPr="00E461AB">
        <w:rPr>
          <w:rFonts w:ascii="AcadNusx" w:hAnsi="AcadNusx" w:cs="AcadNusx"/>
          <w:b/>
          <w:sz w:val="24"/>
          <w:szCs w:val="24"/>
          <w:lang w:val="en-GB"/>
        </w:rPr>
        <w:t>01.30.0 sanergeebis produqciis warmoeba</w:t>
      </w:r>
    </w:p>
    <w:p w:rsidR="00F45929" w:rsidRPr="00E461AB" w:rsidRDefault="00F45929" w:rsidP="00F45929">
      <w:pPr>
        <w:spacing w:after="120"/>
        <w:rPr>
          <w:rFonts w:ascii="AcadNusx" w:hAnsi="AcadNusx"/>
          <w:i/>
          <w:sz w:val="24"/>
          <w:szCs w:val="24"/>
        </w:rPr>
      </w:pPr>
      <w:r w:rsidRPr="00E461AB">
        <w:rPr>
          <w:rFonts w:ascii="AcadNusx" w:hAnsi="AcadNusx"/>
          <w:i/>
          <w:sz w:val="24"/>
          <w:szCs w:val="24"/>
        </w:rPr>
        <w:t>es qveklasi Seicavs:</w:t>
      </w:r>
    </w:p>
    <w:p w:rsidR="00F45929" w:rsidRPr="00E461AB" w:rsidRDefault="00F45929" w:rsidP="00F45929">
      <w:pPr>
        <w:numPr>
          <w:ilvl w:val="0"/>
          <w:numId w:val="1"/>
        </w:numPr>
        <w:spacing w:after="0" w:line="240" w:lineRule="auto"/>
        <w:jc w:val="both"/>
        <w:rPr>
          <w:rFonts w:ascii="AcadNusx" w:hAnsi="AcadNusx"/>
          <w:sz w:val="24"/>
          <w:szCs w:val="24"/>
        </w:rPr>
      </w:pPr>
      <w:r w:rsidRPr="00E461AB">
        <w:rPr>
          <w:rFonts w:ascii="AcadNusx" w:hAnsi="AcadNusx"/>
          <w:sz w:val="24"/>
          <w:szCs w:val="24"/>
        </w:rPr>
        <w:t>mcenareebis moyvanas plantaciebSi dasargavad</w:t>
      </w:r>
    </w:p>
    <w:p w:rsidR="00F45929" w:rsidRPr="00E461AB" w:rsidRDefault="00F45929" w:rsidP="00F45929">
      <w:pPr>
        <w:numPr>
          <w:ilvl w:val="0"/>
          <w:numId w:val="1"/>
        </w:numPr>
        <w:spacing w:after="0" w:line="240" w:lineRule="auto"/>
        <w:jc w:val="both"/>
        <w:rPr>
          <w:rFonts w:ascii="AcadNusx" w:hAnsi="AcadNusx"/>
          <w:sz w:val="24"/>
          <w:szCs w:val="24"/>
        </w:rPr>
      </w:pPr>
      <w:r w:rsidRPr="00E461AB">
        <w:rPr>
          <w:rFonts w:ascii="AcadNusx" w:hAnsi="AcadNusx"/>
          <w:sz w:val="24"/>
          <w:szCs w:val="24"/>
        </w:rPr>
        <w:t>mcenareebis moyvanas landSaftis galamazebisa an teritoriebis keTilmowyobisaTvis, busnos dagebisa da pikirebis CaTvliT</w:t>
      </w:r>
    </w:p>
    <w:p w:rsidR="00F45929" w:rsidRPr="00E461AB" w:rsidRDefault="00F45929" w:rsidP="00F45929">
      <w:pPr>
        <w:numPr>
          <w:ilvl w:val="0"/>
          <w:numId w:val="1"/>
        </w:numPr>
        <w:spacing w:after="0" w:line="240" w:lineRule="auto"/>
        <w:jc w:val="both"/>
        <w:rPr>
          <w:rFonts w:ascii="AcadNusx" w:hAnsi="AcadNusx"/>
          <w:sz w:val="24"/>
          <w:szCs w:val="24"/>
        </w:rPr>
      </w:pPr>
      <w:r w:rsidRPr="00E461AB">
        <w:rPr>
          <w:rFonts w:ascii="AcadNusx" w:hAnsi="AcadNusx"/>
          <w:sz w:val="24"/>
          <w:szCs w:val="24"/>
        </w:rPr>
        <w:t>mravalwliani mcenareebis moyvanas bolqvebis, tuberebis da fesvebi</w:t>
      </w:r>
      <w:r w:rsidRPr="00E461AB">
        <w:rPr>
          <w:rFonts w:ascii="AcadNusx" w:hAnsi="AcadNusx"/>
          <w:sz w:val="24"/>
          <w:szCs w:val="24"/>
        </w:rPr>
        <w:softHyphen/>
        <w:t>s misaRebad; kalmebis da ylortebis; sokos miceliumis moyvanas</w:t>
      </w:r>
    </w:p>
    <w:p w:rsidR="00F45929" w:rsidRPr="00E461AB" w:rsidRDefault="00F45929" w:rsidP="00F45929">
      <w:pPr>
        <w:numPr>
          <w:ilvl w:val="0"/>
          <w:numId w:val="1"/>
        </w:numPr>
        <w:spacing w:after="120" w:line="240" w:lineRule="auto"/>
        <w:jc w:val="both"/>
        <w:rPr>
          <w:rFonts w:ascii="AcadNusx" w:hAnsi="AcadNusx" w:cs="AcadNusx"/>
          <w:sz w:val="24"/>
          <w:szCs w:val="24"/>
          <w:lang w:val="en-GB"/>
        </w:rPr>
      </w:pPr>
      <w:r w:rsidRPr="00E461AB">
        <w:rPr>
          <w:rFonts w:ascii="AcadNusx" w:hAnsi="AcadNusx"/>
          <w:sz w:val="24"/>
          <w:szCs w:val="24"/>
        </w:rPr>
        <w:t>xeebis movlas da damuSavebas</w:t>
      </w:r>
      <w:r w:rsidRPr="00E461AB">
        <w:rPr>
          <w:rFonts w:ascii="AcadNusx" w:hAnsi="AcadNusx" w:cs="AcadNusx"/>
          <w:sz w:val="24"/>
          <w:szCs w:val="24"/>
          <w:lang w:val="en-GB"/>
        </w:rPr>
        <w:t>, tyis nargavebis movlis garda</w:t>
      </w:r>
    </w:p>
    <w:p w:rsidR="00F45929" w:rsidRPr="00E461AB" w:rsidRDefault="00F45929" w:rsidP="00F45929">
      <w:pPr>
        <w:spacing w:after="120"/>
        <w:rPr>
          <w:rFonts w:ascii="AcadNusx" w:hAnsi="AcadNusx"/>
          <w:i/>
          <w:sz w:val="24"/>
          <w:szCs w:val="24"/>
        </w:rPr>
      </w:pPr>
      <w:r w:rsidRPr="00E461AB">
        <w:rPr>
          <w:rFonts w:ascii="AcadNusx" w:hAnsi="AcadNusx"/>
          <w:i/>
          <w:sz w:val="24"/>
          <w:szCs w:val="24"/>
        </w:rPr>
        <w:t>es qveklasi ar Seicavs:</w:t>
      </w:r>
    </w:p>
    <w:p w:rsidR="00F45929" w:rsidRPr="00E461AB" w:rsidRDefault="00F45929" w:rsidP="00F45929">
      <w:pPr>
        <w:numPr>
          <w:ilvl w:val="0"/>
          <w:numId w:val="1"/>
        </w:numPr>
        <w:spacing w:after="0" w:line="240" w:lineRule="auto"/>
        <w:jc w:val="both"/>
        <w:rPr>
          <w:rFonts w:ascii="AcadNusx" w:hAnsi="AcadNusx"/>
          <w:sz w:val="24"/>
          <w:szCs w:val="24"/>
        </w:rPr>
      </w:pPr>
      <w:r w:rsidRPr="00E461AB">
        <w:rPr>
          <w:rFonts w:ascii="AcadNusx" w:hAnsi="AcadNusx"/>
          <w:sz w:val="24"/>
          <w:szCs w:val="24"/>
        </w:rPr>
        <w:t>mcenareebis moyvanas Teslebis miRebis mizniT, ix. 01.1, 01.2</w:t>
      </w:r>
    </w:p>
    <w:p w:rsidR="00F45929" w:rsidRPr="00E461AB" w:rsidRDefault="00F45929" w:rsidP="00F45929">
      <w:pPr>
        <w:numPr>
          <w:ilvl w:val="0"/>
          <w:numId w:val="1"/>
        </w:numPr>
        <w:spacing w:after="240" w:line="240" w:lineRule="auto"/>
        <w:jc w:val="both"/>
        <w:rPr>
          <w:rFonts w:ascii="AcadNusx" w:hAnsi="AcadNusx"/>
          <w:sz w:val="24"/>
          <w:szCs w:val="24"/>
        </w:rPr>
      </w:pPr>
      <w:r w:rsidRPr="00E461AB">
        <w:rPr>
          <w:rFonts w:ascii="AcadNusx" w:hAnsi="AcadNusx"/>
          <w:sz w:val="24"/>
          <w:szCs w:val="24"/>
        </w:rPr>
        <w:t>tyis nargavebis movlas, ix 02.10.0</w:t>
      </w:r>
    </w:p>
    <w:p w:rsidR="00F45929" w:rsidRPr="00E461AB" w:rsidRDefault="00F45929" w:rsidP="00F45929">
      <w:pPr>
        <w:spacing w:after="240"/>
        <w:rPr>
          <w:rFonts w:ascii="AcadNusx" w:hAnsi="AcadNusx" w:cs="AcadNusx"/>
          <w:b/>
          <w:sz w:val="24"/>
          <w:szCs w:val="24"/>
          <w:lang w:val="en-GB"/>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01.4 mecxoveleoba</w:t>
      </w:r>
    </w:p>
    <w:p w:rsidR="00F45929" w:rsidRPr="00E461AB" w:rsidRDefault="00F45929" w:rsidP="00F45929">
      <w:pPr>
        <w:spacing w:after="240"/>
        <w:rPr>
          <w:rFonts w:ascii="AcadNusx" w:hAnsi="AcadNusx" w:cs="AcadNusx"/>
          <w:sz w:val="24"/>
          <w:szCs w:val="24"/>
          <w:lang w:val="en-GB"/>
        </w:rPr>
      </w:pPr>
      <w:r w:rsidRPr="00E461AB">
        <w:rPr>
          <w:rFonts w:ascii="AcadNusx" w:hAnsi="AcadNusx" w:cs="AcadNusx"/>
          <w:sz w:val="24"/>
          <w:szCs w:val="24"/>
          <w:lang w:val="en-GB"/>
        </w:rPr>
        <w:t>es jgufi Seicavs yvela saxeobis cxovelebis gamozrdas (sasoflo-sameurneo) da moSenebas, wylis cxovelebis garda.</w:t>
      </w:r>
    </w:p>
    <w:p w:rsidR="00F45929" w:rsidRPr="00E461AB" w:rsidRDefault="00F45929" w:rsidP="00F45929">
      <w:pPr>
        <w:spacing w:after="120"/>
        <w:rPr>
          <w:rFonts w:ascii="AcadNusx" w:hAnsi="AcadNusx"/>
          <w:i/>
          <w:sz w:val="24"/>
          <w:szCs w:val="24"/>
        </w:rPr>
      </w:pPr>
      <w:r w:rsidRPr="00E461AB">
        <w:rPr>
          <w:rFonts w:ascii="AcadNusx" w:hAnsi="AcadNusx"/>
          <w:i/>
          <w:sz w:val="24"/>
          <w:szCs w:val="24"/>
        </w:rPr>
        <w:t>es klasi ar Seicavs:</w:t>
      </w:r>
    </w:p>
    <w:p w:rsidR="00F45929" w:rsidRPr="00E461AB" w:rsidRDefault="00F45929" w:rsidP="00F45929">
      <w:pPr>
        <w:numPr>
          <w:ilvl w:val="0"/>
          <w:numId w:val="1"/>
        </w:numPr>
        <w:spacing w:after="0" w:line="240" w:lineRule="auto"/>
        <w:jc w:val="both"/>
        <w:rPr>
          <w:rFonts w:ascii="AcadNusx" w:hAnsi="AcadNusx"/>
          <w:sz w:val="24"/>
          <w:szCs w:val="24"/>
        </w:rPr>
      </w:pPr>
      <w:r w:rsidRPr="00E461AB">
        <w:rPr>
          <w:rFonts w:ascii="AcadNusx" w:hAnsi="AcadNusx"/>
          <w:sz w:val="24"/>
          <w:szCs w:val="24"/>
        </w:rPr>
        <w:t xml:space="preserve">sasoflo-sameurneo </w:t>
      </w:r>
      <w:r w:rsidRPr="00E461AB">
        <w:rPr>
          <w:rFonts w:ascii="AcadNusx" w:hAnsi="AcadNusx"/>
          <w:color w:val="000000"/>
          <w:sz w:val="24"/>
          <w:szCs w:val="24"/>
        </w:rPr>
        <w:t>cxovelebis</w:t>
      </w:r>
      <w:r w:rsidRPr="00E461AB">
        <w:rPr>
          <w:rFonts w:ascii="AcadNusx" w:hAnsi="AcadNusx"/>
          <w:sz w:val="24"/>
          <w:szCs w:val="24"/>
        </w:rPr>
        <w:t xml:space="preserve"> Senaxvas da movlas, ix. 01.62</w:t>
      </w:r>
    </w:p>
    <w:p w:rsidR="00F45929" w:rsidRPr="00E461AB" w:rsidRDefault="00F45929" w:rsidP="00F45929">
      <w:pPr>
        <w:numPr>
          <w:ilvl w:val="0"/>
          <w:numId w:val="1"/>
        </w:numPr>
        <w:spacing w:after="240" w:line="240" w:lineRule="auto"/>
        <w:jc w:val="both"/>
        <w:rPr>
          <w:rFonts w:ascii="AcadNusx" w:hAnsi="AcadNusx"/>
          <w:sz w:val="24"/>
          <w:szCs w:val="24"/>
        </w:rPr>
      </w:pPr>
      <w:r w:rsidRPr="00E461AB">
        <w:rPr>
          <w:rFonts w:ascii="AcadNusx" w:hAnsi="AcadNusx"/>
          <w:sz w:val="24"/>
          <w:szCs w:val="24"/>
        </w:rPr>
        <w:t>bewveulis da tyavis damuSavebas pirutyvis kvlis adgilebze, ix. 10.11</w:t>
      </w:r>
    </w:p>
    <w:p w:rsidR="00F45929" w:rsidRPr="00E461AB" w:rsidRDefault="00F45929" w:rsidP="00F45929">
      <w:pPr>
        <w:spacing w:after="240"/>
        <w:rPr>
          <w:rFonts w:ascii="AcadNusx" w:hAnsi="AcadNusx" w:cs="AcadNusx"/>
          <w:b/>
          <w:sz w:val="24"/>
          <w:szCs w:val="24"/>
          <w:lang w:val="en-GB"/>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01.41 sarZeve jiSebis pirutyvis moSeneba</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01.41.0 sarZeve jiSebis pirutyvis moSeneba</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Seicavs:</w:t>
      </w:r>
    </w:p>
    <w:p w:rsidR="00F45929" w:rsidRPr="00E461AB" w:rsidRDefault="00F45929" w:rsidP="00F45929">
      <w:pPr>
        <w:numPr>
          <w:ilvl w:val="0"/>
          <w:numId w:val="1"/>
        </w:numPr>
        <w:spacing w:after="0" w:line="240" w:lineRule="auto"/>
        <w:jc w:val="both"/>
        <w:rPr>
          <w:rFonts w:ascii="AcadNusx" w:hAnsi="AcadNusx"/>
          <w:sz w:val="24"/>
          <w:szCs w:val="24"/>
        </w:rPr>
      </w:pPr>
      <w:r w:rsidRPr="00E461AB">
        <w:rPr>
          <w:rFonts w:ascii="AcadNusx" w:hAnsi="AcadNusx"/>
          <w:sz w:val="24"/>
          <w:szCs w:val="24"/>
        </w:rPr>
        <w:t>sarZeve jiSebis pirutyvis gamozrdas da moSenebas</w:t>
      </w:r>
    </w:p>
    <w:p w:rsidR="00F45929" w:rsidRPr="00E461AB" w:rsidRDefault="00F45929" w:rsidP="00F45929">
      <w:pPr>
        <w:numPr>
          <w:ilvl w:val="0"/>
          <w:numId w:val="1"/>
        </w:numPr>
        <w:spacing w:after="120" w:line="240" w:lineRule="auto"/>
        <w:jc w:val="both"/>
        <w:rPr>
          <w:rFonts w:ascii="AcadNusx" w:hAnsi="AcadNusx" w:cs="AcadNusx"/>
          <w:sz w:val="24"/>
          <w:szCs w:val="24"/>
          <w:lang w:val="en-GB"/>
        </w:rPr>
      </w:pPr>
      <w:r w:rsidRPr="00E461AB">
        <w:rPr>
          <w:rFonts w:ascii="AcadNusx" w:hAnsi="AcadNusx"/>
          <w:sz w:val="24"/>
          <w:szCs w:val="24"/>
        </w:rPr>
        <w:t>Zroxisa da</w:t>
      </w:r>
      <w:r w:rsidRPr="00E461AB">
        <w:rPr>
          <w:rFonts w:ascii="AcadNusx" w:hAnsi="AcadNusx" w:cs="AcadNusx"/>
          <w:sz w:val="24"/>
          <w:szCs w:val="24"/>
          <w:lang w:val="en-GB"/>
        </w:rPr>
        <w:t xml:space="preserve"> furkameCis umi rZis warmoebas</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ar Seicavs:</w:t>
      </w:r>
    </w:p>
    <w:p w:rsidR="00F45929" w:rsidRPr="00E461AB" w:rsidRDefault="00F45929" w:rsidP="00F45929">
      <w:pPr>
        <w:numPr>
          <w:ilvl w:val="0"/>
          <w:numId w:val="1"/>
        </w:numPr>
        <w:spacing w:after="240" w:line="240" w:lineRule="auto"/>
        <w:jc w:val="both"/>
        <w:rPr>
          <w:rFonts w:ascii="AcadNusx" w:hAnsi="AcadNusx" w:cs="AcadNusx"/>
          <w:sz w:val="24"/>
          <w:szCs w:val="24"/>
          <w:lang w:val="en-GB"/>
        </w:rPr>
      </w:pPr>
      <w:r w:rsidRPr="00E461AB">
        <w:rPr>
          <w:rFonts w:ascii="AcadNusx" w:hAnsi="AcadNusx" w:cs="AcadNusx"/>
          <w:sz w:val="24"/>
          <w:szCs w:val="24"/>
          <w:lang w:val="en-GB"/>
        </w:rPr>
        <w:t>rZis gadamuSavebas, ix. 10.51.0</w:t>
      </w:r>
    </w:p>
    <w:p w:rsidR="00F45929" w:rsidRPr="00E461AB" w:rsidRDefault="00F45929" w:rsidP="00F45929">
      <w:pPr>
        <w:spacing w:after="240"/>
        <w:rPr>
          <w:rFonts w:ascii="AcadNusx" w:hAnsi="AcadNusx" w:cs="AcadNusx"/>
          <w:b/>
          <w:sz w:val="24"/>
          <w:szCs w:val="24"/>
          <w:lang w:val="en-GB"/>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01.42 msxvilfexa rqosani pirutyvis sxva jiSebis da furkameCebis moSeneba</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01.42.0 msxvilfexa rqosani pirutyvis sxva jiSebisa da furkameCebis moSeneba</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Seicavs:</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msxvilfexa rqosani pirutyvis da furkameCebis </w:t>
      </w:r>
      <w:r w:rsidRPr="00E461AB">
        <w:rPr>
          <w:rFonts w:ascii="AcadNusx" w:hAnsi="AcadNusx"/>
          <w:sz w:val="24"/>
          <w:szCs w:val="24"/>
        </w:rPr>
        <w:t>gamozrdas da moSenebas</w:t>
      </w:r>
      <w:r w:rsidRPr="00E461AB">
        <w:rPr>
          <w:rFonts w:ascii="AcadNusx" w:hAnsi="AcadNusx" w:cs="AcadNusx"/>
          <w:sz w:val="24"/>
          <w:szCs w:val="24"/>
          <w:lang w:val="en-GB"/>
        </w:rPr>
        <w:t xml:space="preserve"> xorcis misaRebad</w:t>
      </w:r>
    </w:p>
    <w:p w:rsidR="00F45929" w:rsidRPr="00E461AB" w:rsidRDefault="00F45929" w:rsidP="00F45929">
      <w:pPr>
        <w:numPr>
          <w:ilvl w:val="0"/>
          <w:numId w:val="1"/>
        </w:numPr>
        <w:spacing w:after="240" w:line="240" w:lineRule="auto"/>
        <w:jc w:val="both"/>
        <w:rPr>
          <w:rFonts w:ascii="AcadNusx" w:hAnsi="AcadNusx" w:cs="AcadNusx"/>
          <w:sz w:val="24"/>
          <w:szCs w:val="24"/>
          <w:lang w:val="en-GB"/>
        </w:rPr>
      </w:pPr>
      <w:r w:rsidRPr="00E461AB">
        <w:rPr>
          <w:rFonts w:ascii="AcadNusx" w:hAnsi="AcadNusx" w:cs="AcadNusx"/>
          <w:sz w:val="24"/>
          <w:szCs w:val="24"/>
          <w:lang w:val="en-GB"/>
        </w:rPr>
        <w:t>buRis spermis miRebas</w:t>
      </w:r>
    </w:p>
    <w:p w:rsidR="00F45929" w:rsidRPr="00E461AB" w:rsidRDefault="00F45929" w:rsidP="00F45929">
      <w:pPr>
        <w:spacing w:after="240"/>
        <w:rPr>
          <w:rFonts w:ascii="AcadNusx" w:hAnsi="AcadNusx" w:cs="AcadNusx"/>
          <w:b/>
          <w:sz w:val="24"/>
          <w:szCs w:val="24"/>
          <w:lang w:val="en-GB"/>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01.43 cxenebis da sxva cxenisebrTa jiSebis moSeneba</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01.43.0 cxenebis da sxva cxenisebrTa jiSebis moSeneba</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Seicavs:</w:t>
      </w:r>
    </w:p>
    <w:p w:rsidR="00F45929" w:rsidRPr="00E461AB" w:rsidRDefault="00F45929" w:rsidP="00F45929">
      <w:pPr>
        <w:numPr>
          <w:ilvl w:val="0"/>
          <w:numId w:val="1"/>
        </w:numPr>
        <w:spacing w:after="120" w:line="240" w:lineRule="auto"/>
        <w:jc w:val="both"/>
        <w:rPr>
          <w:rFonts w:ascii="AcadNusx" w:hAnsi="AcadNusx" w:cs="AcadNusx"/>
          <w:i/>
          <w:sz w:val="24"/>
          <w:szCs w:val="24"/>
          <w:lang w:val="en-GB"/>
        </w:rPr>
      </w:pPr>
      <w:r w:rsidRPr="00E461AB">
        <w:rPr>
          <w:rFonts w:ascii="AcadNusx" w:hAnsi="AcadNusx" w:cs="AcadNusx"/>
          <w:sz w:val="24"/>
          <w:szCs w:val="24"/>
          <w:lang w:val="en-GB"/>
        </w:rPr>
        <w:t xml:space="preserve">cxenebis, virebis, jorebis da jorcxenebis </w:t>
      </w:r>
      <w:r w:rsidRPr="00E461AB">
        <w:rPr>
          <w:rFonts w:ascii="AcadNusx" w:hAnsi="AcadNusx"/>
          <w:sz w:val="24"/>
          <w:szCs w:val="24"/>
        </w:rPr>
        <w:t>gamozrdas da moSenebas</w:t>
      </w:r>
      <w:r w:rsidRPr="00E461AB">
        <w:rPr>
          <w:rFonts w:ascii="AcadNusx" w:hAnsi="AcadNusx" w:cs="AcadNusx"/>
          <w:i/>
          <w:sz w:val="24"/>
          <w:szCs w:val="24"/>
          <w:lang w:val="en-GB"/>
        </w:rPr>
        <w:t>es qveklasi ar Seicavs:</w:t>
      </w:r>
    </w:p>
    <w:p w:rsidR="00F45929" w:rsidRPr="00E461AB" w:rsidRDefault="00F45929" w:rsidP="00F45929">
      <w:pPr>
        <w:numPr>
          <w:ilvl w:val="0"/>
          <w:numId w:val="1"/>
        </w:numPr>
        <w:spacing w:after="240" w:line="240" w:lineRule="auto"/>
        <w:jc w:val="both"/>
        <w:rPr>
          <w:rFonts w:ascii="AcadNusx" w:hAnsi="AcadNusx" w:cs="AcadNusx"/>
          <w:sz w:val="24"/>
          <w:szCs w:val="24"/>
          <w:lang w:val="en-GB"/>
        </w:rPr>
      </w:pPr>
      <w:r w:rsidRPr="00E461AB">
        <w:rPr>
          <w:rFonts w:ascii="AcadNusx" w:hAnsi="AcadNusx" w:cs="AcadNusx"/>
          <w:sz w:val="24"/>
          <w:szCs w:val="24"/>
          <w:lang w:val="en-GB"/>
        </w:rPr>
        <w:t>doRis da maruli cxenebisaTvis sajiniboebis saqmianobas, ix. 93.19.0</w:t>
      </w:r>
    </w:p>
    <w:p w:rsidR="00F45929" w:rsidRPr="00E461AB" w:rsidRDefault="00F45929" w:rsidP="00F45929">
      <w:pPr>
        <w:spacing w:after="240"/>
        <w:rPr>
          <w:rFonts w:ascii="AcadNusx" w:hAnsi="AcadNusx" w:cs="AcadNusx"/>
          <w:b/>
          <w:sz w:val="24"/>
          <w:szCs w:val="24"/>
          <w:lang w:val="en-GB"/>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01.44 aqlemebis da aqlemisebrTa moSeneba</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01.44.0 aqlemebis da aqlemisebrTa moSeneba</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klasi Seicavs:</w:t>
      </w:r>
    </w:p>
    <w:p w:rsidR="00F45929" w:rsidRPr="00E461AB" w:rsidRDefault="00F45929" w:rsidP="00F45929">
      <w:pPr>
        <w:spacing w:after="240"/>
        <w:ind w:left="284"/>
        <w:jc w:val="both"/>
        <w:rPr>
          <w:rFonts w:ascii="AcadNusx" w:hAnsi="AcadNusx"/>
          <w:sz w:val="24"/>
          <w:szCs w:val="24"/>
        </w:rPr>
      </w:pPr>
      <w:r w:rsidRPr="00E461AB">
        <w:rPr>
          <w:rFonts w:ascii="AcadNusx" w:hAnsi="AcadNusx" w:cs="AcadNusx"/>
          <w:sz w:val="24"/>
          <w:szCs w:val="24"/>
          <w:lang w:val="en-GB"/>
        </w:rPr>
        <w:t xml:space="preserve">aqlemebis (erTkuziani aqlemebis) da aqlemisebrTa </w:t>
      </w:r>
      <w:r w:rsidRPr="00E461AB">
        <w:rPr>
          <w:rFonts w:ascii="AcadNusx" w:hAnsi="AcadNusx"/>
          <w:sz w:val="24"/>
          <w:szCs w:val="24"/>
        </w:rPr>
        <w:t>gamozrdas da moSenebas</w:t>
      </w:r>
    </w:p>
    <w:p w:rsidR="00F45929" w:rsidRPr="00E461AB" w:rsidRDefault="00F45929" w:rsidP="00F45929">
      <w:pPr>
        <w:spacing w:after="240"/>
        <w:ind w:left="284"/>
        <w:jc w:val="both"/>
        <w:rPr>
          <w:rFonts w:ascii="AcadNusx" w:hAnsi="AcadNusx" w:cs="AcadNusx"/>
          <w:b/>
          <w:sz w:val="24"/>
          <w:szCs w:val="24"/>
          <w:lang w:val="en-GB"/>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01.45 cxvrebis da Txebis moSeneba</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01.45.0 cxvrebis da Txebis moSeneba</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Seic</w:t>
      </w:r>
      <w:r w:rsidRPr="00E461AB">
        <w:rPr>
          <w:rFonts w:ascii="AcadNusx" w:hAnsi="AcadNusx" w:cs="AcadNusx"/>
          <w:b/>
          <w:i/>
          <w:sz w:val="24"/>
          <w:szCs w:val="24"/>
          <w:lang w:val="en-GB"/>
        </w:rPr>
        <w:t>a</w:t>
      </w:r>
      <w:r w:rsidRPr="00E461AB">
        <w:rPr>
          <w:rFonts w:ascii="AcadNusx" w:hAnsi="AcadNusx" w:cs="AcadNusx"/>
          <w:i/>
          <w:sz w:val="24"/>
          <w:szCs w:val="24"/>
          <w:lang w:val="en-GB"/>
        </w:rPr>
        <w:t>vs:</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cxvrebis da Txebis </w:t>
      </w:r>
      <w:r w:rsidRPr="00E461AB">
        <w:rPr>
          <w:rFonts w:ascii="AcadNusx" w:hAnsi="AcadNusx"/>
          <w:sz w:val="24"/>
          <w:szCs w:val="24"/>
        </w:rPr>
        <w:t>gamozrdas da moSenebas</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cxvrebis da Txebis umi rZis warmoebas</w:t>
      </w:r>
    </w:p>
    <w:p w:rsidR="00F45929" w:rsidRPr="00E461AB" w:rsidRDefault="00F45929" w:rsidP="00F45929">
      <w:pPr>
        <w:numPr>
          <w:ilvl w:val="0"/>
          <w:numId w:val="1"/>
        </w:numPr>
        <w:spacing w:after="120" w:line="240" w:lineRule="auto"/>
        <w:jc w:val="both"/>
        <w:rPr>
          <w:rFonts w:ascii="AcadNusx" w:hAnsi="AcadNusx" w:cs="AcadNusx"/>
          <w:sz w:val="24"/>
          <w:szCs w:val="24"/>
          <w:lang w:val="en-GB"/>
        </w:rPr>
      </w:pPr>
      <w:r w:rsidRPr="00E461AB">
        <w:rPr>
          <w:rFonts w:ascii="AcadNusx" w:hAnsi="AcadNusx" w:cs="AcadNusx"/>
          <w:sz w:val="24"/>
          <w:szCs w:val="24"/>
          <w:lang w:val="en-GB"/>
        </w:rPr>
        <w:t>matylis damzadebas</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ar Seicavs:</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cxvrebis kreWas gasamrjelos an xelSekrulebis</w:t>
      </w:r>
      <w:r w:rsidRPr="00E461AB">
        <w:rPr>
          <w:rFonts w:ascii="AcadNusx" w:hAnsi="AcadNusx" w:cs="AcadNusx"/>
          <w:color w:val="339966"/>
          <w:sz w:val="24"/>
          <w:szCs w:val="24"/>
          <w:lang w:val="en-GB"/>
        </w:rPr>
        <w:t xml:space="preserve"> </w:t>
      </w:r>
      <w:r w:rsidRPr="00E461AB">
        <w:rPr>
          <w:rFonts w:ascii="AcadNusx" w:hAnsi="AcadNusx" w:cs="AcadNusx"/>
          <w:sz w:val="24"/>
          <w:szCs w:val="24"/>
          <w:lang w:val="en-GB"/>
        </w:rPr>
        <w:t>safuZvelze, ix. 01.62.0</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dawewili matylis warmoebas, ix 10.11.0</w:t>
      </w:r>
    </w:p>
    <w:p w:rsidR="00F45929" w:rsidRPr="00E461AB" w:rsidRDefault="00F45929" w:rsidP="00F45929">
      <w:pPr>
        <w:numPr>
          <w:ilvl w:val="0"/>
          <w:numId w:val="1"/>
        </w:numPr>
        <w:spacing w:after="240" w:line="240" w:lineRule="auto"/>
        <w:jc w:val="both"/>
        <w:rPr>
          <w:rFonts w:ascii="AcadNusx" w:hAnsi="AcadNusx" w:cs="AcadNusx"/>
          <w:sz w:val="24"/>
          <w:szCs w:val="24"/>
          <w:lang w:val="en-GB"/>
        </w:rPr>
      </w:pPr>
      <w:r w:rsidRPr="00E461AB">
        <w:rPr>
          <w:rFonts w:ascii="AcadNusx" w:hAnsi="AcadNusx" w:cs="AcadNusx"/>
          <w:sz w:val="24"/>
          <w:szCs w:val="24"/>
          <w:lang w:val="en-GB"/>
        </w:rPr>
        <w:t>rZis gadamuSavebas, ix. 10.51.0</w:t>
      </w:r>
    </w:p>
    <w:p w:rsidR="00F45929" w:rsidRPr="00E461AB" w:rsidRDefault="00F45929" w:rsidP="00F45929">
      <w:pPr>
        <w:spacing w:after="240"/>
        <w:ind w:left="284"/>
        <w:jc w:val="both"/>
        <w:rPr>
          <w:rFonts w:ascii="AcadNusx" w:hAnsi="AcadNusx" w:cs="AcadNusx"/>
          <w:sz w:val="24"/>
          <w:szCs w:val="24"/>
          <w:lang w:val="en-GB"/>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01.46 Rorebis da goWebis moSeneba</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01.46.0 Rorebis da goWebis moSeneba</w:t>
      </w:r>
    </w:p>
    <w:p w:rsidR="00F45929" w:rsidRPr="00E461AB" w:rsidRDefault="00F45929" w:rsidP="00F45929">
      <w:pPr>
        <w:spacing w:after="240"/>
        <w:rPr>
          <w:rFonts w:ascii="AcadNusx" w:hAnsi="AcadNusx" w:cs="AcadNusx"/>
          <w:b/>
          <w:sz w:val="24"/>
          <w:szCs w:val="24"/>
          <w:lang w:val="en-GB"/>
        </w:rPr>
      </w:pPr>
    </w:p>
    <w:p w:rsidR="00F45929" w:rsidRPr="00E461AB" w:rsidRDefault="00F45929" w:rsidP="00F45929">
      <w:pPr>
        <w:spacing w:after="240"/>
        <w:rPr>
          <w:rFonts w:ascii="AcadNusx" w:hAnsi="AcadNusx" w:cs="AcadNusx"/>
          <w:b/>
          <w:color w:val="339966"/>
          <w:sz w:val="24"/>
          <w:szCs w:val="24"/>
          <w:lang w:val="en-GB"/>
        </w:rPr>
      </w:pPr>
      <w:r w:rsidRPr="00E461AB">
        <w:rPr>
          <w:rFonts w:ascii="AcadNusx" w:hAnsi="AcadNusx" w:cs="AcadNusx"/>
          <w:b/>
          <w:sz w:val="24"/>
          <w:szCs w:val="24"/>
          <w:lang w:val="en-GB"/>
        </w:rPr>
        <w:t>01.47 mefrinveleoba</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01.47.1 kvercxis warmoeba</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01.47.2 qaTmis moSeneba</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01.47.9 sxva saxis mefrinveleoba</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Seicavs:</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Sinauri frinvelis </w:t>
      </w:r>
      <w:r w:rsidRPr="00E461AB">
        <w:rPr>
          <w:rFonts w:ascii="AcadNusx" w:hAnsi="AcadNusx"/>
          <w:sz w:val="24"/>
          <w:szCs w:val="24"/>
        </w:rPr>
        <w:t>gamozrdas da moSenebas</w:t>
      </w:r>
      <w:r w:rsidRPr="00E461AB">
        <w:rPr>
          <w:rFonts w:ascii="AcadNusx" w:hAnsi="AcadNusx" w:cs="AcadNusx"/>
          <w:sz w:val="24"/>
          <w:szCs w:val="24"/>
          <w:lang w:val="en-GB"/>
        </w:rPr>
        <w:t>:</w:t>
      </w:r>
    </w:p>
    <w:p w:rsidR="00F45929" w:rsidRPr="00E461AB" w:rsidRDefault="00F45929" w:rsidP="00F45929">
      <w:pPr>
        <w:numPr>
          <w:ilvl w:val="1"/>
          <w:numId w:val="2"/>
        </w:numPr>
        <w:spacing w:after="120" w:line="240" w:lineRule="auto"/>
        <w:rPr>
          <w:rFonts w:ascii="AcadNusx" w:hAnsi="AcadNusx"/>
          <w:sz w:val="24"/>
          <w:szCs w:val="24"/>
        </w:rPr>
      </w:pPr>
      <w:r w:rsidRPr="00E461AB">
        <w:rPr>
          <w:rFonts w:ascii="AcadNusx" w:hAnsi="AcadNusx"/>
          <w:sz w:val="24"/>
          <w:szCs w:val="24"/>
        </w:rPr>
        <w:t>indaurebis, ixvebis, batebis da cicrebis</w:t>
      </w:r>
    </w:p>
    <w:p w:rsidR="00F45929" w:rsidRPr="00E461AB" w:rsidRDefault="00F45929" w:rsidP="00F45929">
      <w:pPr>
        <w:numPr>
          <w:ilvl w:val="0"/>
          <w:numId w:val="1"/>
        </w:numPr>
        <w:spacing w:after="120" w:line="240" w:lineRule="auto"/>
        <w:jc w:val="both"/>
        <w:rPr>
          <w:rFonts w:ascii="AcadNusx" w:hAnsi="AcadNusx" w:cs="AcadNusx"/>
          <w:sz w:val="24"/>
          <w:szCs w:val="24"/>
          <w:lang w:val="en-GB"/>
        </w:rPr>
      </w:pPr>
      <w:r w:rsidRPr="00E461AB">
        <w:rPr>
          <w:rFonts w:ascii="AcadNusx" w:hAnsi="AcadNusx" w:cs="AcadNusx"/>
          <w:sz w:val="24"/>
          <w:szCs w:val="24"/>
          <w:lang w:val="en-GB"/>
        </w:rPr>
        <w:t>sainkubatoro</w:t>
      </w:r>
      <w:r w:rsidRPr="00E461AB">
        <w:rPr>
          <w:rFonts w:ascii="AcadNusx" w:hAnsi="AcadNusx" w:cs="AcadNusx"/>
          <w:color w:val="339966"/>
          <w:sz w:val="24"/>
          <w:szCs w:val="24"/>
          <w:lang w:val="en-GB"/>
        </w:rPr>
        <w:t xml:space="preserve"> </w:t>
      </w:r>
      <w:r w:rsidRPr="00E461AB">
        <w:rPr>
          <w:rFonts w:ascii="AcadNusx" w:hAnsi="AcadNusx" w:cs="AcadNusx"/>
          <w:sz w:val="24"/>
          <w:szCs w:val="24"/>
          <w:lang w:val="en-GB"/>
        </w:rPr>
        <w:t>sadgurebis marTvas Sinauri frinvelis mosaSeneblad</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ar Seicavs:</w:t>
      </w:r>
    </w:p>
    <w:p w:rsidR="00F45929" w:rsidRPr="00E461AB" w:rsidRDefault="00F45929" w:rsidP="00F45929">
      <w:pPr>
        <w:numPr>
          <w:ilvl w:val="0"/>
          <w:numId w:val="1"/>
        </w:numPr>
        <w:spacing w:after="240" w:line="240" w:lineRule="auto"/>
        <w:jc w:val="both"/>
        <w:rPr>
          <w:rFonts w:ascii="AcadNusx" w:hAnsi="AcadNusx" w:cs="AcadNusx"/>
          <w:sz w:val="24"/>
          <w:szCs w:val="24"/>
          <w:lang w:val="en-GB"/>
        </w:rPr>
      </w:pPr>
      <w:r w:rsidRPr="00E461AB">
        <w:rPr>
          <w:rFonts w:ascii="AcadNusx" w:hAnsi="AcadNusx" w:cs="AcadNusx"/>
          <w:sz w:val="24"/>
          <w:szCs w:val="24"/>
          <w:lang w:val="en-GB"/>
        </w:rPr>
        <w:t>nakrtenis da bumbulis warmoebas, ix. 10.12.0</w:t>
      </w:r>
    </w:p>
    <w:p w:rsidR="00F45929" w:rsidRPr="00E461AB" w:rsidRDefault="00F45929" w:rsidP="00F45929">
      <w:pPr>
        <w:spacing w:after="240"/>
        <w:ind w:left="284"/>
        <w:jc w:val="both"/>
        <w:rPr>
          <w:rFonts w:ascii="AcadNusx" w:hAnsi="AcadNusx" w:cs="AcadNusx"/>
          <w:sz w:val="24"/>
          <w:szCs w:val="24"/>
          <w:lang w:val="en-GB"/>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01.49 sxva cxovelebis moSeneba</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01.49.1 mefutkreoba</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01.49.9 sxva cxovelebis moSeneba, sxva dajgufebebSi CaurTveli</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Seicavs:</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naxevrad moSinaurebuli da</w:t>
      </w:r>
      <w:r w:rsidRPr="00E461AB">
        <w:rPr>
          <w:rFonts w:ascii="AcadNusx" w:hAnsi="AcadNusx" w:cs="AcadNusx"/>
          <w:color w:val="339966"/>
          <w:sz w:val="24"/>
          <w:szCs w:val="24"/>
          <w:lang w:val="en-GB"/>
        </w:rPr>
        <w:t xml:space="preserve"> </w:t>
      </w:r>
      <w:r w:rsidRPr="00E461AB">
        <w:rPr>
          <w:rFonts w:ascii="AcadNusx" w:hAnsi="AcadNusx" w:cs="AcadNusx"/>
          <w:sz w:val="24"/>
          <w:szCs w:val="24"/>
          <w:lang w:val="en-GB"/>
        </w:rPr>
        <w:t xml:space="preserve">danarCeni cxovelebis </w:t>
      </w:r>
      <w:r w:rsidRPr="00E461AB">
        <w:rPr>
          <w:rFonts w:ascii="AcadNusx" w:hAnsi="AcadNusx"/>
          <w:sz w:val="24"/>
          <w:szCs w:val="24"/>
        </w:rPr>
        <w:t>gamozrdas da moSenebas</w:t>
      </w:r>
      <w:r w:rsidRPr="00E461AB">
        <w:rPr>
          <w:rFonts w:ascii="AcadNusx" w:hAnsi="AcadNusx" w:cs="AcadNusx"/>
          <w:sz w:val="24"/>
          <w:szCs w:val="24"/>
          <w:lang w:val="en-GB"/>
        </w:rPr>
        <w:t>:</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siraqlemebis da emus</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sxva frinvelis (Sinauri frinvelis garda)</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mwerebis</w:t>
      </w:r>
    </w:p>
    <w:p w:rsidR="00F45929" w:rsidRPr="00E461AB" w:rsidRDefault="00F45929" w:rsidP="00F45929">
      <w:pPr>
        <w:numPr>
          <w:ilvl w:val="1"/>
          <w:numId w:val="2"/>
        </w:numPr>
        <w:spacing w:after="120" w:line="240" w:lineRule="auto"/>
        <w:rPr>
          <w:rFonts w:ascii="AcadNusx" w:hAnsi="AcadNusx" w:cs="AcadNusx"/>
          <w:sz w:val="24"/>
          <w:szCs w:val="24"/>
          <w:lang w:val="en-GB"/>
        </w:rPr>
      </w:pPr>
      <w:r w:rsidRPr="00E461AB">
        <w:rPr>
          <w:rFonts w:ascii="AcadNusx" w:hAnsi="AcadNusx"/>
          <w:sz w:val="24"/>
          <w:szCs w:val="24"/>
        </w:rPr>
        <w:t>bocvrebis</w:t>
      </w:r>
      <w:r w:rsidRPr="00E461AB">
        <w:rPr>
          <w:rFonts w:ascii="AcadNusx" w:hAnsi="AcadNusx" w:cs="AcadNusx"/>
          <w:sz w:val="24"/>
          <w:szCs w:val="24"/>
          <w:lang w:val="en-GB"/>
        </w:rPr>
        <w:t xml:space="preserve"> da sxva Zvirfasbewviani nadiris</w:t>
      </w:r>
      <w:r w:rsidR="00C03D43">
        <w:rPr>
          <w:rFonts w:ascii="AcadNusx" w:hAnsi="AcadNusx" w:cs="AcadNusx"/>
          <w:color w:val="339966"/>
          <w:sz w:val="24"/>
          <w:szCs w:val="24"/>
          <w:lang w:val="en-GB"/>
        </w:rPr>
        <w:t xml:space="preserve">  </w:t>
      </w:r>
    </w:p>
    <w:p w:rsidR="00F45929" w:rsidRPr="00E461AB" w:rsidRDefault="00F45929" w:rsidP="00F45929">
      <w:pPr>
        <w:numPr>
          <w:ilvl w:val="0"/>
          <w:numId w:val="2"/>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bewviani tyavis, qvewarmavlebis da frinvelebis tyavis warmoebas, cxovelebis fermebSi moSenebis Sedegad.</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fermebis saqmianobas Wiebis,</w:t>
      </w:r>
      <w:r w:rsidR="00C03D43">
        <w:rPr>
          <w:rFonts w:ascii="AcadNusx" w:hAnsi="AcadNusx" w:cs="AcadNusx"/>
          <w:sz w:val="24"/>
          <w:szCs w:val="24"/>
          <w:lang w:val="en-GB"/>
        </w:rPr>
        <w:t xml:space="preserve"> </w:t>
      </w:r>
      <w:r w:rsidRPr="00E461AB">
        <w:rPr>
          <w:rFonts w:ascii="AcadNusx" w:hAnsi="AcadNusx" w:cs="AcadNusx"/>
          <w:sz w:val="24"/>
          <w:szCs w:val="24"/>
          <w:lang w:val="en-GB"/>
        </w:rPr>
        <w:t>lokokinebis,</w:t>
      </w:r>
      <w:r w:rsidR="00C03D43">
        <w:rPr>
          <w:rFonts w:ascii="AcadNusx" w:hAnsi="AcadNusx" w:cs="AcadNusx"/>
          <w:sz w:val="24"/>
          <w:szCs w:val="24"/>
          <w:lang w:val="en-GB"/>
        </w:rPr>
        <w:t xml:space="preserve"> </w:t>
      </w:r>
      <w:r w:rsidRPr="00E461AB">
        <w:rPr>
          <w:rFonts w:ascii="AcadNusx" w:hAnsi="AcadNusx" w:cs="AcadNusx"/>
          <w:sz w:val="24"/>
          <w:szCs w:val="24"/>
          <w:lang w:val="en-GB"/>
        </w:rPr>
        <w:t>moluskebis da misT. mosaSeneblad</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abreSumis Wiis moSenebas, abreSumis Wiis parkis warmoebas</w:t>
      </w:r>
    </w:p>
    <w:p w:rsidR="00F45929" w:rsidRPr="00E461AB" w:rsidRDefault="00F45929" w:rsidP="00F45929">
      <w:pPr>
        <w:jc w:val="both"/>
        <w:rPr>
          <w:rFonts w:ascii="AcadNusx" w:hAnsi="AcadNusx" w:cs="AcadNusx"/>
          <w:sz w:val="24"/>
          <w:szCs w:val="24"/>
          <w:lang w:val="en-GB"/>
        </w:rPr>
      </w:pP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Sinauri cxovelebis </w:t>
      </w:r>
      <w:r w:rsidRPr="00E461AB">
        <w:rPr>
          <w:rFonts w:ascii="AcadNusx" w:hAnsi="AcadNusx"/>
          <w:sz w:val="24"/>
          <w:szCs w:val="24"/>
        </w:rPr>
        <w:t>gamozrdas da moSenebas</w:t>
      </w:r>
      <w:r w:rsidRPr="00E461AB" w:rsidDel="00925508">
        <w:rPr>
          <w:rFonts w:ascii="AcadNusx" w:hAnsi="AcadNusx" w:cs="AcadNusx"/>
          <w:sz w:val="24"/>
          <w:szCs w:val="24"/>
          <w:lang w:val="en-GB"/>
        </w:rPr>
        <w:t xml:space="preserve"> </w:t>
      </w:r>
      <w:r w:rsidRPr="00E461AB">
        <w:rPr>
          <w:rFonts w:ascii="AcadNusx" w:hAnsi="AcadNusx" w:cs="AcadNusx"/>
          <w:sz w:val="24"/>
          <w:szCs w:val="24"/>
          <w:lang w:val="en-GB"/>
        </w:rPr>
        <w:t>(Tevzebis garda):</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katebis da ZaRlebis</w:t>
      </w:r>
    </w:p>
    <w:p w:rsidR="00F45929" w:rsidRPr="00E461AB" w:rsidRDefault="00F45929" w:rsidP="00F45929">
      <w:pPr>
        <w:numPr>
          <w:ilvl w:val="1"/>
          <w:numId w:val="2"/>
        </w:numPr>
        <w:spacing w:after="120" w:line="240" w:lineRule="auto"/>
        <w:rPr>
          <w:rFonts w:ascii="AcadNusx" w:hAnsi="AcadNusx" w:cs="AcadNusx"/>
          <w:sz w:val="24"/>
          <w:szCs w:val="24"/>
        </w:rPr>
      </w:pPr>
      <w:r w:rsidRPr="00E461AB">
        <w:rPr>
          <w:rFonts w:ascii="AcadNusx" w:hAnsi="AcadNusx"/>
          <w:sz w:val="24"/>
          <w:szCs w:val="24"/>
        </w:rPr>
        <w:t>frinvelebis,</w:t>
      </w:r>
      <w:r w:rsidR="00C03D43">
        <w:rPr>
          <w:rFonts w:ascii="AcadNusx" w:hAnsi="AcadNusx" w:cs="AcadNusx"/>
          <w:sz w:val="24"/>
          <w:szCs w:val="24"/>
          <w:lang w:val="en-GB"/>
        </w:rPr>
        <w:t xml:space="preserve"> </w:t>
      </w:r>
      <w:r w:rsidRPr="00E461AB">
        <w:rPr>
          <w:rFonts w:ascii="AcadNusx" w:hAnsi="AcadNusx"/>
          <w:sz w:val="24"/>
          <w:szCs w:val="24"/>
        </w:rPr>
        <w:t>rogoricaa grZelkuda TuTiyuSebi da misT.zazunebi da misT.</w:t>
      </w:r>
    </w:p>
    <w:p w:rsidR="00F45929" w:rsidRPr="00E461AB" w:rsidRDefault="00F45929" w:rsidP="00F45929">
      <w:pPr>
        <w:numPr>
          <w:ilvl w:val="0"/>
          <w:numId w:val="1"/>
        </w:numPr>
        <w:spacing w:after="120" w:line="240" w:lineRule="auto"/>
        <w:jc w:val="both"/>
        <w:rPr>
          <w:rFonts w:ascii="AcadNusx" w:hAnsi="AcadNusx" w:cs="AcadNusx"/>
          <w:sz w:val="24"/>
          <w:szCs w:val="24"/>
        </w:rPr>
      </w:pPr>
      <w:r w:rsidRPr="00E461AB">
        <w:rPr>
          <w:rFonts w:ascii="AcadNusx" w:hAnsi="AcadNusx" w:cs="AcadNusx"/>
          <w:sz w:val="24"/>
          <w:szCs w:val="24"/>
        </w:rPr>
        <w:t>sxva saxeobebis cxovelebis gamozrdas</w:t>
      </w:r>
    </w:p>
    <w:p w:rsidR="00F45929" w:rsidRPr="00E461AB" w:rsidRDefault="00F45929" w:rsidP="00F45929">
      <w:pPr>
        <w:spacing w:after="120"/>
        <w:ind w:left="624"/>
        <w:jc w:val="both"/>
        <w:rPr>
          <w:rFonts w:ascii="AcadNusx" w:hAnsi="AcadNusx" w:cs="AcadNusx"/>
          <w:sz w:val="24"/>
          <w:szCs w:val="24"/>
        </w:rPr>
      </w:pP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rPr>
        <w:t>es qvekl</w:t>
      </w:r>
      <w:r w:rsidRPr="00E461AB">
        <w:rPr>
          <w:rFonts w:ascii="AcadNusx" w:hAnsi="AcadNusx" w:cs="AcadNusx"/>
          <w:i/>
          <w:sz w:val="24"/>
          <w:szCs w:val="24"/>
          <w:lang w:val="en-GB"/>
        </w:rPr>
        <w:t>asi ar Seicavs:</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cxovelebis bewveulis da tyavis miRebas</w:t>
      </w:r>
      <w:r w:rsidRPr="00E461AB">
        <w:rPr>
          <w:rFonts w:ascii="AcadNusx" w:hAnsi="AcadNusx" w:cs="AcadNusx"/>
          <w:color w:val="339966"/>
          <w:sz w:val="24"/>
          <w:szCs w:val="24"/>
          <w:lang w:val="en-GB"/>
        </w:rPr>
        <w:t xml:space="preserve"> </w:t>
      </w:r>
      <w:r w:rsidRPr="00E461AB">
        <w:rPr>
          <w:rFonts w:ascii="AcadNusx" w:hAnsi="AcadNusx" w:cs="AcadNusx"/>
          <w:sz w:val="24"/>
          <w:szCs w:val="24"/>
          <w:lang w:val="en-GB"/>
        </w:rPr>
        <w:t>nadirobis da Weris Sedegad ix. 01.70.0</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bayayebis,</w:t>
      </w:r>
      <w:r w:rsidR="00C03D43">
        <w:rPr>
          <w:rFonts w:ascii="AcadNusx" w:hAnsi="AcadNusx" w:cs="AcadNusx"/>
          <w:sz w:val="24"/>
          <w:szCs w:val="24"/>
          <w:lang w:val="en-GB"/>
        </w:rPr>
        <w:t xml:space="preserve"> </w:t>
      </w:r>
      <w:r w:rsidRPr="00E461AB">
        <w:rPr>
          <w:rFonts w:ascii="AcadNusx" w:hAnsi="AcadNusx" w:cs="AcadNusx"/>
          <w:sz w:val="24"/>
          <w:szCs w:val="24"/>
          <w:lang w:val="en-GB"/>
        </w:rPr>
        <w:t>niangebis, zRvis lokokinebis fermebis saqmi</w:t>
      </w:r>
      <w:r w:rsidRPr="00E461AB">
        <w:rPr>
          <w:rFonts w:ascii="AcadNusx" w:hAnsi="AcadNusx" w:cs="AcadNusx"/>
          <w:sz w:val="24"/>
          <w:szCs w:val="24"/>
          <w:lang w:val="en-GB"/>
        </w:rPr>
        <w:softHyphen/>
        <w:t>anobas, ix. 03.21.0, 03.22.0</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Tevzis mosaSenebeli fermebis saqmianobas, ix. 03.21.0, 03.22.0</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Sinauri cxovelebis movlas da wvrTnas, ix. 96.09.0 </w:t>
      </w:r>
    </w:p>
    <w:p w:rsidR="00F45929" w:rsidRPr="00E461AB" w:rsidRDefault="00F45929" w:rsidP="00F45929">
      <w:pPr>
        <w:numPr>
          <w:ilvl w:val="0"/>
          <w:numId w:val="1"/>
        </w:numPr>
        <w:spacing w:after="24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Sinauri frinvelis </w:t>
      </w:r>
      <w:r w:rsidRPr="00E461AB">
        <w:rPr>
          <w:rFonts w:ascii="AcadNusx" w:hAnsi="AcadNusx"/>
          <w:sz w:val="24"/>
          <w:szCs w:val="24"/>
        </w:rPr>
        <w:t>gamozrdas da moSenebas</w:t>
      </w:r>
      <w:r w:rsidRPr="00E461AB">
        <w:rPr>
          <w:rFonts w:ascii="AcadNusx" w:hAnsi="AcadNusx" w:cs="AcadNusx"/>
          <w:sz w:val="24"/>
          <w:szCs w:val="24"/>
          <w:lang w:val="en-GB"/>
        </w:rPr>
        <w:t>, ix. 01.47.0</w:t>
      </w:r>
    </w:p>
    <w:p w:rsidR="00F45929" w:rsidRPr="00E461AB" w:rsidRDefault="00F45929" w:rsidP="00F45929">
      <w:pPr>
        <w:spacing w:after="240"/>
        <w:rPr>
          <w:rFonts w:ascii="AcadNusx" w:hAnsi="AcadNusx" w:cs="AcadNusx"/>
          <w:b/>
          <w:sz w:val="24"/>
          <w:szCs w:val="24"/>
          <w:lang w:val="en-GB"/>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01.5 Sereuli soflis meurneoba</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01.50</w:t>
      </w:r>
      <w:r w:rsidRPr="00E461AB">
        <w:rPr>
          <w:rFonts w:ascii="AcadNusx" w:hAnsi="AcadNusx" w:cs="AcadNusx"/>
          <w:sz w:val="24"/>
          <w:szCs w:val="24"/>
          <w:lang w:val="en-GB"/>
        </w:rPr>
        <w:t xml:space="preserve"> </w:t>
      </w:r>
      <w:r w:rsidRPr="00E461AB">
        <w:rPr>
          <w:rFonts w:ascii="AcadNusx" w:hAnsi="AcadNusx" w:cs="AcadNusx"/>
          <w:b/>
          <w:sz w:val="24"/>
          <w:szCs w:val="24"/>
          <w:lang w:val="en-GB"/>
        </w:rPr>
        <w:t>Sereuli</w:t>
      </w:r>
      <w:r w:rsidRPr="00E461AB">
        <w:rPr>
          <w:rFonts w:ascii="AcadNusx" w:hAnsi="AcadNusx" w:cs="AcadNusx"/>
          <w:b/>
          <w:color w:val="339966"/>
          <w:sz w:val="24"/>
          <w:szCs w:val="24"/>
          <w:lang w:val="en-GB"/>
        </w:rPr>
        <w:t xml:space="preserve"> </w:t>
      </w:r>
      <w:r w:rsidRPr="00E461AB">
        <w:rPr>
          <w:rFonts w:ascii="AcadNusx" w:hAnsi="AcadNusx" w:cs="AcadNusx"/>
          <w:b/>
          <w:sz w:val="24"/>
          <w:szCs w:val="24"/>
          <w:lang w:val="en-GB"/>
        </w:rPr>
        <w:t>soflis meurneoba</w:t>
      </w:r>
    </w:p>
    <w:p w:rsidR="00F45929" w:rsidRPr="00E461AB" w:rsidRDefault="00F45929" w:rsidP="00F45929">
      <w:pPr>
        <w:spacing w:after="240"/>
        <w:rPr>
          <w:rFonts w:ascii="AcadNusx" w:hAnsi="AcadNusx" w:cs="AcadNusx"/>
          <w:sz w:val="24"/>
          <w:szCs w:val="24"/>
          <w:lang w:val="en-GB"/>
        </w:rPr>
      </w:pPr>
      <w:r w:rsidRPr="00E461AB">
        <w:rPr>
          <w:rFonts w:ascii="AcadNusx" w:hAnsi="AcadNusx" w:cs="AcadNusx"/>
          <w:b/>
          <w:sz w:val="24"/>
          <w:szCs w:val="24"/>
          <w:lang w:val="en-GB"/>
        </w:rPr>
        <w:t>01.50.0 Sereuli soflis meurneoba</w:t>
      </w:r>
    </w:p>
    <w:p w:rsidR="00F45929" w:rsidRPr="00E461AB" w:rsidRDefault="00F45929" w:rsidP="00F45929">
      <w:pPr>
        <w:spacing w:after="240"/>
        <w:jc w:val="both"/>
        <w:rPr>
          <w:rFonts w:ascii="AcadNusx" w:hAnsi="AcadNusx" w:cs="AcadNusx"/>
          <w:sz w:val="24"/>
          <w:szCs w:val="24"/>
          <w:lang w:val="en-GB"/>
        </w:rPr>
      </w:pPr>
      <w:r w:rsidRPr="00E461AB">
        <w:rPr>
          <w:rFonts w:ascii="AcadNusx" w:hAnsi="AcadNusx" w:cs="AcadNusx"/>
          <w:sz w:val="24"/>
          <w:szCs w:val="24"/>
          <w:lang w:val="en-GB"/>
        </w:rPr>
        <w:t>es qveklasi Seicavs memcenareobis da mecxoveleobis Sereul warmo</w:t>
      </w:r>
      <w:r w:rsidRPr="00E461AB">
        <w:rPr>
          <w:rFonts w:ascii="AcadNusx" w:hAnsi="AcadNusx" w:cs="AcadNusx"/>
          <w:sz w:val="24"/>
          <w:szCs w:val="24"/>
          <w:lang w:val="en-GB"/>
        </w:rPr>
        <w:softHyphen/>
        <w:t>ebas specializaciis gareSe. mTliani sasoflo-sameurneo samuSaoebis moculoba ar warmoadgens ganmsazRvrel faqtors. Tu memcenareobis an mecxoveleobis produqciis xvedriTi wili mocemul meurneobaSi aRemateba 66 procents, aRniSnuli meurneoba ar miekuTvneba am klass, aramed Sesabamisad klasificirdeba rogorc memcenareoba an mecxoveleoba.</w:t>
      </w:r>
      <w:r w:rsidR="00C03D43">
        <w:rPr>
          <w:rFonts w:ascii="AcadNusx" w:hAnsi="AcadNusx" w:cs="AcadNusx"/>
          <w:sz w:val="24"/>
          <w:szCs w:val="24"/>
          <w:lang w:val="en-GB"/>
        </w:rPr>
        <w:t xml:space="preserve"> </w:t>
      </w:r>
      <w:r w:rsidRPr="00E461AB">
        <w:rPr>
          <w:rFonts w:ascii="AcadNusx" w:hAnsi="AcadNusx" w:cs="AcadNusx"/>
          <w:sz w:val="24"/>
          <w:szCs w:val="24"/>
          <w:lang w:val="en-GB"/>
        </w:rPr>
        <w:t xml:space="preserve"> </w:t>
      </w:r>
    </w:p>
    <w:p w:rsidR="00F45929" w:rsidRPr="00E461AB" w:rsidRDefault="00F45929" w:rsidP="00F45929">
      <w:pPr>
        <w:spacing w:after="240"/>
        <w:jc w:val="both"/>
        <w:rPr>
          <w:rFonts w:ascii="AcadNusx" w:hAnsi="AcadNusx" w:cs="AcadNusx"/>
          <w:i/>
          <w:sz w:val="24"/>
          <w:szCs w:val="24"/>
          <w:lang w:val="en-GB"/>
        </w:rPr>
      </w:pPr>
      <w:r w:rsidRPr="00E461AB">
        <w:rPr>
          <w:rFonts w:ascii="AcadNusx" w:hAnsi="AcadNusx" w:cs="AcadNusx"/>
          <w:i/>
          <w:sz w:val="24"/>
          <w:szCs w:val="24"/>
          <w:lang w:val="en-GB"/>
        </w:rPr>
        <w:t>es qveklasi ar Seicavs:</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Sereuli memcenareobis warmoebas, 01.1 da 01.2</w:t>
      </w:r>
    </w:p>
    <w:p w:rsidR="00F45929" w:rsidRPr="00E461AB" w:rsidRDefault="00F45929" w:rsidP="00F45929">
      <w:pPr>
        <w:numPr>
          <w:ilvl w:val="0"/>
          <w:numId w:val="1"/>
        </w:numPr>
        <w:spacing w:after="240" w:line="240" w:lineRule="auto"/>
        <w:jc w:val="both"/>
        <w:rPr>
          <w:rFonts w:ascii="AcadNusx" w:hAnsi="AcadNusx" w:cs="AcadNusx"/>
          <w:sz w:val="24"/>
          <w:szCs w:val="24"/>
          <w:lang w:val="en-GB"/>
        </w:rPr>
      </w:pPr>
      <w:r w:rsidRPr="00E461AB">
        <w:rPr>
          <w:rFonts w:ascii="AcadNusx" w:hAnsi="AcadNusx" w:cs="AcadNusx"/>
          <w:sz w:val="24"/>
          <w:szCs w:val="24"/>
          <w:lang w:val="en-GB"/>
        </w:rPr>
        <w:t>Sereuli mecxoveleobis warmoebas, ix 01.4</w:t>
      </w:r>
    </w:p>
    <w:p w:rsidR="00F45929" w:rsidRPr="00E461AB" w:rsidRDefault="00F45929" w:rsidP="00F45929">
      <w:pPr>
        <w:spacing w:after="240"/>
        <w:rPr>
          <w:rFonts w:ascii="AcadNusx" w:hAnsi="AcadNusx" w:cs="AcadNusx"/>
          <w:b/>
          <w:sz w:val="24"/>
          <w:szCs w:val="24"/>
          <w:lang w:val="en-GB"/>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 xml:space="preserve">01.6 soflis meurneobis damxmare da mosavlis aRebis Semdgomi saqmianobebi </w:t>
      </w:r>
    </w:p>
    <w:p w:rsidR="00F45929" w:rsidRPr="00E461AB" w:rsidRDefault="00F45929" w:rsidP="00F45929">
      <w:pPr>
        <w:spacing w:after="240"/>
        <w:jc w:val="both"/>
        <w:rPr>
          <w:rFonts w:ascii="AcadNusx" w:hAnsi="AcadNusx" w:cs="AcadNusx"/>
          <w:sz w:val="24"/>
          <w:szCs w:val="24"/>
          <w:lang w:val="en-GB"/>
        </w:rPr>
      </w:pPr>
      <w:r w:rsidRPr="00E461AB">
        <w:rPr>
          <w:rFonts w:ascii="AcadNusx" w:hAnsi="AcadNusx" w:cs="AcadNusx"/>
          <w:sz w:val="24"/>
          <w:szCs w:val="24"/>
          <w:lang w:val="en-GB"/>
        </w:rPr>
        <w:t xml:space="preserve">es jgufi Seicavs sasoflo-sameurneo warmoebasTan dakavSirebul saqmianobebs da agreTve soflis meurneobis msgavss saqmianobebs, romlebic ar xorcieldeba warmoebis miznebisaTvis (sasoflo-sameurneo produqciis aReba), gasamrjelos an xelSekrulebis safuZvelze. </w:t>
      </w:r>
    </w:p>
    <w:p w:rsidR="00F45929" w:rsidRPr="00E461AB" w:rsidRDefault="00F45929" w:rsidP="00F45929">
      <w:pPr>
        <w:spacing w:after="240"/>
        <w:jc w:val="both"/>
        <w:rPr>
          <w:rFonts w:ascii="AcadNusx" w:hAnsi="AcadNusx" w:cs="AcadNusx"/>
          <w:sz w:val="24"/>
          <w:szCs w:val="24"/>
          <w:lang w:val="en-GB"/>
        </w:rPr>
      </w:pPr>
      <w:r w:rsidRPr="00E461AB">
        <w:rPr>
          <w:rFonts w:ascii="AcadNusx" w:hAnsi="AcadNusx" w:cs="AcadNusx"/>
          <w:sz w:val="24"/>
          <w:szCs w:val="24"/>
          <w:lang w:val="en-GB"/>
        </w:rPr>
        <w:t>aRniSnuli jgufi agreTve Seicavs mosavlis aRebis Semdgom saqmianobas, romelic gamiznulia soflis meurneobis produqciis mosamzadeblad pirveladi bazrisTvis.</w:t>
      </w:r>
    </w:p>
    <w:p w:rsidR="00F45929" w:rsidRPr="00E461AB" w:rsidRDefault="00F45929" w:rsidP="00F45929">
      <w:pPr>
        <w:spacing w:after="240"/>
        <w:rPr>
          <w:rFonts w:ascii="AcadNusx" w:hAnsi="AcadNusx" w:cs="AcadNusx"/>
          <w:b/>
          <w:sz w:val="24"/>
          <w:szCs w:val="24"/>
          <w:lang w:val="en-GB"/>
        </w:rPr>
      </w:pPr>
    </w:p>
    <w:p w:rsidR="00F45929" w:rsidRPr="00E461AB" w:rsidRDefault="00F45929" w:rsidP="00F45929">
      <w:pPr>
        <w:spacing w:after="240"/>
        <w:rPr>
          <w:rFonts w:ascii="AcadNusx" w:hAnsi="AcadNusx" w:cs="AcadNusx"/>
          <w:b/>
          <w:color w:val="339966"/>
          <w:sz w:val="24"/>
          <w:szCs w:val="24"/>
          <w:lang w:val="en-GB"/>
        </w:rPr>
      </w:pPr>
      <w:r w:rsidRPr="00E461AB">
        <w:rPr>
          <w:rFonts w:ascii="AcadNusx" w:hAnsi="AcadNusx" w:cs="AcadNusx"/>
          <w:b/>
          <w:sz w:val="24"/>
          <w:szCs w:val="24"/>
          <w:lang w:val="en-GB"/>
        </w:rPr>
        <w:t>01.61 damxmare saqmianobis saxeebi sasoflo-sameurneo kulturebis moyvanis dargSi</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01.61.0 damxmare saqmianobis saxeebi sasoflo-sameurneo kulturebis moyvanis dargSi</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Seicavs:</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sasoflo-sameurneo saqmianobis saxeebs</w:t>
      </w:r>
      <w:r w:rsidRPr="00E461AB">
        <w:rPr>
          <w:rFonts w:ascii="AcadNusx" w:hAnsi="AcadNusx" w:cs="AcadNusx"/>
          <w:color w:val="339966"/>
          <w:sz w:val="24"/>
          <w:szCs w:val="24"/>
          <w:lang w:val="en-GB"/>
        </w:rPr>
        <w:t xml:space="preserve"> </w:t>
      </w:r>
      <w:r w:rsidRPr="00E461AB">
        <w:rPr>
          <w:rFonts w:ascii="AcadNusx" w:hAnsi="AcadNusx" w:cs="AcadNusx"/>
          <w:sz w:val="24"/>
          <w:szCs w:val="24"/>
          <w:lang w:val="en-GB"/>
        </w:rPr>
        <w:t>gasamrjelos an xelSekrulebis safuZvelze:</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mindvrebis momzadebas</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cs="AcadNusx"/>
          <w:sz w:val="24"/>
          <w:szCs w:val="24"/>
          <w:lang w:val="en-GB"/>
        </w:rPr>
        <w:t xml:space="preserve">sasoflo-sameurneo </w:t>
      </w:r>
      <w:r w:rsidRPr="00E461AB">
        <w:rPr>
          <w:rFonts w:ascii="AcadNusx" w:hAnsi="AcadNusx"/>
          <w:sz w:val="24"/>
          <w:szCs w:val="24"/>
        </w:rPr>
        <w:t>kulturebis danergvas</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kulturebis damuSavebas</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kulturebis Sewamvlas, maT Soris haeridan</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xexilisa da vazis gasxvlas</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brinjis Tesvas, Warxlis gamoxSirvas</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mosavlis aRebas</w:t>
      </w:r>
    </w:p>
    <w:p w:rsidR="00F45929" w:rsidRPr="00E461AB" w:rsidRDefault="00F45929" w:rsidP="00F45929">
      <w:pPr>
        <w:numPr>
          <w:ilvl w:val="1"/>
          <w:numId w:val="2"/>
        </w:numPr>
        <w:spacing w:after="120" w:line="240" w:lineRule="auto"/>
        <w:rPr>
          <w:rFonts w:ascii="AcadNusx" w:hAnsi="AcadNusx" w:cs="AcadNusx"/>
          <w:sz w:val="24"/>
          <w:szCs w:val="24"/>
          <w:lang w:val="en-GB"/>
        </w:rPr>
      </w:pPr>
      <w:r w:rsidRPr="00E461AB">
        <w:rPr>
          <w:rFonts w:ascii="AcadNusx" w:hAnsi="AcadNusx"/>
          <w:sz w:val="24"/>
          <w:szCs w:val="24"/>
        </w:rPr>
        <w:t>soflis meurneobis mavneblebTan (bocvrebis CaTvliT</w:t>
      </w:r>
      <w:r w:rsidRPr="00E461AB">
        <w:rPr>
          <w:rFonts w:ascii="AcadNusx" w:hAnsi="AcadNusx" w:cs="AcadNusx"/>
          <w:sz w:val="24"/>
          <w:szCs w:val="24"/>
          <w:lang w:val="en-GB"/>
        </w:rPr>
        <w:t>)</w:t>
      </w:r>
      <w:r w:rsidRPr="00E461AB">
        <w:rPr>
          <w:rFonts w:ascii="AcadNusx" w:hAnsi="AcadNusx"/>
          <w:sz w:val="24"/>
          <w:szCs w:val="24"/>
        </w:rPr>
        <w:t xml:space="preserve"> brZolas </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zomebis miRebas landSaftis movlisaTvis da salandSafto samuSaoebs garemos dacvisaTvis.</w:t>
      </w:r>
    </w:p>
    <w:p w:rsidR="00F45929" w:rsidRPr="00E461AB" w:rsidRDefault="00F45929" w:rsidP="00F45929">
      <w:pPr>
        <w:numPr>
          <w:ilvl w:val="0"/>
          <w:numId w:val="1"/>
        </w:numPr>
        <w:spacing w:after="120" w:line="240" w:lineRule="auto"/>
        <w:jc w:val="both"/>
        <w:rPr>
          <w:rFonts w:ascii="AcadNusx" w:hAnsi="AcadNusx" w:cs="AcadNusx"/>
          <w:sz w:val="24"/>
          <w:szCs w:val="24"/>
          <w:lang w:val="en-GB"/>
        </w:rPr>
      </w:pPr>
      <w:r w:rsidRPr="00E461AB">
        <w:rPr>
          <w:rFonts w:ascii="AcadNusx" w:hAnsi="AcadNusx" w:cs="AcadNusx"/>
          <w:sz w:val="24"/>
          <w:szCs w:val="24"/>
          <w:lang w:val="en-GB"/>
        </w:rPr>
        <w:t>sarwyavi sasoflo-sameurneo mowyobilobebis muSaobas</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agreTve Seicavs:</w:t>
      </w:r>
    </w:p>
    <w:p w:rsidR="00F45929" w:rsidRPr="00E461AB" w:rsidRDefault="00F45929" w:rsidP="00F45929">
      <w:pPr>
        <w:numPr>
          <w:ilvl w:val="0"/>
          <w:numId w:val="1"/>
        </w:numPr>
        <w:spacing w:after="120" w:line="240" w:lineRule="auto"/>
        <w:jc w:val="both"/>
        <w:rPr>
          <w:rFonts w:ascii="AcadNusx" w:hAnsi="AcadNusx" w:cs="AcadNusx"/>
          <w:sz w:val="24"/>
          <w:szCs w:val="24"/>
          <w:lang w:val="en-GB"/>
        </w:rPr>
      </w:pPr>
      <w:r w:rsidRPr="00E461AB">
        <w:rPr>
          <w:rFonts w:ascii="AcadNusx" w:hAnsi="AcadNusx" w:cs="AcadNusx"/>
          <w:sz w:val="24"/>
          <w:szCs w:val="24"/>
          <w:lang w:val="en-GB"/>
        </w:rPr>
        <w:t>momsaxurebis gawevas sasoflo-sameurneo teqnikiT, operatorebTan da teqnikur personalTan erTad</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ar Seicavs:</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sasoflo-sameurneo saqmianobas mosavlis aRebis Semdeg, ix. 01.63.0</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sasoflo-sameurneo miwebis amoSrobas, ix. 43.12.0</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landSaftur arqiteqturas, ix. 71.11.0</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sakonsultacio momsaxurebas agronomiis da soflis meurneobis ekonomikis dargSi, ix. 74.90.0</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landSaftur dagegmarebas da kulturebis dargvas, ix. 81.30.0</w:t>
      </w:r>
    </w:p>
    <w:p w:rsidR="00F45929" w:rsidRPr="00E461AB" w:rsidRDefault="00F45929" w:rsidP="00F45929">
      <w:pPr>
        <w:numPr>
          <w:ilvl w:val="0"/>
          <w:numId w:val="1"/>
        </w:numPr>
        <w:spacing w:after="240" w:line="240" w:lineRule="auto"/>
        <w:jc w:val="both"/>
        <w:rPr>
          <w:rFonts w:ascii="AcadNusx" w:hAnsi="AcadNusx" w:cs="AcadNusx"/>
          <w:sz w:val="24"/>
          <w:szCs w:val="24"/>
          <w:lang w:val="en-GB"/>
        </w:rPr>
      </w:pPr>
      <w:r w:rsidRPr="00E461AB">
        <w:rPr>
          <w:rFonts w:ascii="AcadNusx" w:hAnsi="AcadNusx" w:cs="AcadNusx"/>
          <w:sz w:val="24"/>
          <w:szCs w:val="24"/>
          <w:lang w:val="en-GB"/>
        </w:rPr>
        <w:t>sasoflo-sameurneo produqciis bazrobebis da gamofenebis mowyobas, ix. 82.30.0</w:t>
      </w:r>
    </w:p>
    <w:p w:rsidR="00F45929" w:rsidRPr="00E461AB" w:rsidRDefault="00F45929" w:rsidP="00F45929">
      <w:pPr>
        <w:spacing w:after="240"/>
        <w:rPr>
          <w:rFonts w:ascii="AcadNusx" w:hAnsi="AcadNusx" w:cs="AcadNusx"/>
          <w:b/>
          <w:sz w:val="24"/>
          <w:szCs w:val="24"/>
          <w:lang w:val="en-GB"/>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 xml:space="preserve">01.62 damxmare saqmianobis saxeebi cxovelebis moSenebisaTvis </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01.62.0 damxmare saqmianobis saxeebi cxovelebis moSenebisaTvis</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Seicavs:</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sasoflo-sameurneo saqmianobis saxeebs</w:t>
      </w:r>
      <w:r w:rsidRPr="00E461AB">
        <w:rPr>
          <w:rFonts w:ascii="AcadNusx" w:hAnsi="AcadNusx" w:cs="AcadNusx"/>
          <w:color w:val="339966"/>
          <w:sz w:val="24"/>
          <w:szCs w:val="24"/>
          <w:lang w:val="en-GB"/>
        </w:rPr>
        <w:t xml:space="preserve"> </w:t>
      </w:r>
      <w:r w:rsidRPr="00E461AB">
        <w:rPr>
          <w:rFonts w:ascii="AcadNusx" w:hAnsi="AcadNusx" w:cs="AcadNusx"/>
          <w:sz w:val="24"/>
          <w:szCs w:val="24"/>
          <w:lang w:val="en-GB"/>
        </w:rPr>
        <w:t>gasamrjelos an xelSekrulebis safuZvelze:</w:t>
      </w:r>
    </w:p>
    <w:p w:rsidR="00F45929" w:rsidRPr="00E461AB" w:rsidRDefault="00F45929" w:rsidP="00F45929">
      <w:pPr>
        <w:numPr>
          <w:ilvl w:val="1"/>
          <w:numId w:val="2"/>
        </w:numPr>
        <w:spacing w:after="0" w:line="240" w:lineRule="auto"/>
        <w:jc w:val="both"/>
        <w:rPr>
          <w:rFonts w:ascii="AcadNusx" w:hAnsi="AcadNusx"/>
          <w:sz w:val="24"/>
          <w:szCs w:val="24"/>
        </w:rPr>
      </w:pPr>
      <w:r w:rsidRPr="00E461AB">
        <w:rPr>
          <w:rFonts w:ascii="AcadNusx" w:hAnsi="AcadNusx"/>
          <w:sz w:val="24"/>
          <w:szCs w:val="24"/>
        </w:rPr>
        <w:t>cxovelebis moSenebis, zrdisa da produqtiulobis stimu</w:t>
      </w:r>
      <w:r w:rsidRPr="00E461AB">
        <w:rPr>
          <w:rFonts w:ascii="AcadNusx" w:hAnsi="AcadNusx"/>
          <w:sz w:val="24"/>
          <w:szCs w:val="24"/>
        </w:rPr>
        <w:softHyphen/>
        <w:t>li</w:t>
      </w:r>
      <w:r w:rsidRPr="00E461AB">
        <w:rPr>
          <w:rFonts w:ascii="AcadNusx" w:hAnsi="AcadNusx"/>
          <w:sz w:val="24"/>
          <w:szCs w:val="24"/>
        </w:rPr>
        <w:softHyphen/>
        <w:t>re</w:t>
      </w:r>
      <w:r w:rsidRPr="00E461AB">
        <w:rPr>
          <w:rFonts w:ascii="AcadNusx" w:hAnsi="AcadNusx"/>
          <w:sz w:val="24"/>
          <w:szCs w:val="24"/>
        </w:rPr>
        <w:softHyphen/>
        <w:t>basTan dakavSirebul saqmianobas</w:t>
      </w:r>
    </w:p>
    <w:p w:rsidR="00F45929" w:rsidRPr="00E461AB" w:rsidRDefault="00F45929" w:rsidP="00F45929">
      <w:pPr>
        <w:numPr>
          <w:ilvl w:val="1"/>
          <w:numId w:val="2"/>
        </w:numPr>
        <w:spacing w:after="0" w:line="240" w:lineRule="auto"/>
        <w:jc w:val="both"/>
        <w:rPr>
          <w:rFonts w:ascii="AcadNusx" w:hAnsi="AcadNusx"/>
          <w:sz w:val="24"/>
          <w:szCs w:val="24"/>
        </w:rPr>
      </w:pPr>
      <w:r w:rsidRPr="00E461AB">
        <w:rPr>
          <w:rFonts w:ascii="AcadNusx" w:hAnsi="AcadNusx"/>
          <w:sz w:val="24"/>
          <w:szCs w:val="24"/>
        </w:rPr>
        <w:t xml:space="preserve">naxiris mdgomareobis gamokvlevas, saqonlis gadarekvas, saqonlis Zovebas, Sinauri frinvelis dakodvas, saqaTmeebis wmendas da a.S. </w:t>
      </w:r>
    </w:p>
    <w:p w:rsidR="00F45929" w:rsidRPr="00E461AB" w:rsidRDefault="00F45929" w:rsidP="00F45929">
      <w:pPr>
        <w:numPr>
          <w:ilvl w:val="1"/>
          <w:numId w:val="2"/>
        </w:numPr>
        <w:spacing w:after="0" w:line="240" w:lineRule="auto"/>
        <w:jc w:val="both"/>
        <w:rPr>
          <w:rFonts w:ascii="AcadNusx" w:hAnsi="AcadNusx"/>
          <w:sz w:val="24"/>
          <w:szCs w:val="24"/>
        </w:rPr>
      </w:pPr>
      <w:r w:rsidRPr="00E461AB">
        <w:rPr>
          <w:rFonts w:ascii="AcadNusx" w:hAnsi="AcadNusx"/>
          <w:sz w:val="24"/>
          <w:szCs w:val="24"/>
        </w:rPr>
        <w:t>xelovnur ganayofierebasTan dakavSirebul saqmianobas</w:t>
      </w:r>
    </w:p>
    <w:p w:rsidR="00F45929" w:rsidRPr="00E461AB" w:rsidRDefault="00F45929" w:rsidP="00F45929">
      <w:pPr>
        <w:numPr>
          <w:ilvl w:val="1"/>
          <w:numId w:val="2"/>
        </w:numPr>
        <w:spacing w:after="0" w:line="240" w:lineRule="auto"/>
        <w:jc w:val="both"/>
        <w:rPr>
          <w:rFonts w:ascii="AcadNusx" w:hAnsi="AcadNusx"/>
          <w:sz w:val="24"/>
          <w:szCs w:val="24"/>
        </w:rPr>
      </w:pPr>
      <w:r w:rsidRPr="00E461AB">
        <w:rPr>
          <w:rFonts w:ascii="AcadNusx" w:hAnsi="AcadNusx"/>
          <w:sz w:val="24"/>
          <w:szCs w:val="24"/>
        </w:rPr>
        <w:t>sajinibo</w:t>
      </w:r>
      <w:r w:rsidRPr="00E461AB">
        <w:rPr>
          <w:rFonts w:ascii="Sylfaen" w:hAnsi="Sylfaen"/>
          <w:sz w:val="24"/>
          <w:szCs w:val="24"/>
          <w:lang w:val="ka-GE"/>
        </w:rPr>
        <w:t xml:space="preserve"> </w:t>
      </w:r>
      <w:r w:rsidRPr="00E461AB">
        <w:rPr>
          <w:rFonts w:ascii="AcadNusx" w:hAnsi="AcadNusx"/>
          <w:sz w:val="24"/>
          <w:szCs w:val="24"/>
        </w:rPr>
        <w:t xml:space="preserve">cxenebis moSenebas </w:t>
      </w:r>
    </w:p>
    <w:p w:rsidR="00F45929" w:rsidRPr="00E461AB" w:rsidRDefault="00F45929" w:rsidP="00F45929">
      <w:pPr>
        <w:numPr>
          <w:ilvl w:val="1"/>
          <w:numId w:val="2"/>
        </w:numPr>
        <w:spacing w:after="0" w:line="240" w:lineRule="auto"/>
        <w:jc w:val="both"/>
        <w:rPr>
          <w:rFonts w:ascii="AcadNusx" w:hAnsi="AcadNusx"/>
          <w:sz w:val="24"/>
          <w:szCs w:val="24"/>
        </w:rPr>
      </w:pPr>
      <w:r w:rsidRPr="00E461AB">
        <w:rPr>
          <w:rFonts w:ascii="AcadNusx" w:hAnsi="AcadNusx"/>
          <w:sz w:val="24"/>
          <w:szCs w:val="24"/>
        </w:rPr>
        <w:t>cxvrebis kreWas</w:t>
      </w:r>
    </w:p>
    <w:p w:rsidR="00F45929" w:rsidRPr="00E461AB" w:rsidRDefault="00F45929" w:rsidP="00F45929">
      <w:pPr>
        <w:numPr>
          <w:ilvl w:val="1"/>
          <w:numId w:val="2"/>
        </w:numPr>
        <w:spacing w:after="120" w:line="240" w:lineRule="auto"/>
        <w:jc w:val="both"/>
        <w:rPr>
          <w:rFonts w:ascii="AcadNusx" w:hAnsi="AcadNusx" w:cs="AcadNusx"/>
          <w:sz w:val="24"/>
          <w:szCs w:val="24"/>
          <w:lang w:val="en-GB"/>
        </w:rPr>
      </w:pPr>
      <w:r w:rsidRPr="00E461AB">
        <w:rPr>
          <w:rFonts w:ascii="AcadNusx" w:hAnsi="AcadNusx"/>
          <w:sz w:val="24"/>
          <w:szCs w:val="24"/>
        </w:rPr>
        <w:t>sasoflo-sameurneo</w:t>
      </w:r>
      <w:r w:rsidRPr="00E461AB">
        <w:rPr>
          <w:rFonts w:ascii="AcadNusx" w:hAnsi="AcadNusx" w:cs="AcadNusx"/>
          <w:sz w:val="24"/>
          <w:szCs w:val="24"/>
          <w:lang w:val="en-GB"/>
        </w:rPr>
        <w:t xml:space="preserve"> cxovelebis Senaxvasa da movlas</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agreTve Seicavs:</w:t>
      </w:r>
    </w:p>
    <w:p w:rsidR="00F45929" w:rsidRPr="00E461AB" w:rsidRDefault="00F45929" w:rsidP="00F45929">
      <w:pPr>
        <w:numPr>
          <w:ilvl w:val="0"/>
          <w:numId w:val="1"/>
        </w:numPr>
        <w:spacing w:after="120" w:line="240" w:lineRule="auto"/>
        <w:jc w:val="both"/>
        <w:rPr>
          <w:rFonts w:ascii="AcadNusx" w:hAnsi="AcadNusx" w:cs="AcadNusx"/>
          <w:sz w:val="24"/>
          <w:szCs w:val="24"/>
          <w:lang w:val="en-GB"/>
        </w:rPr>
      </w:pPr>
      <w:r w:rsidRPr="00E461AB">
        <w:rPr>
          <w:rFonts w:ascii="AcadNusx" w:hAnsi="AcadNusx" w:cs="AcadNusx"/>
          <w:sz w:val="24"/>
          <w:szCs w:val="24"/>
          <w:lang w:val="en-GB"/>
        </w:rPr>
        <w:t>cxenebisTvis nalis dakvras</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klasi ar Seicavs:</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sadgomebiT uzrunvelyofas mxolod cxovelebis mosavlelad, ix. 68.20.0</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veterinarul momsaxurebas, ix. 75.00.0</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cxovelebis vaqcinacias, ix. 75.00.0</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cxovelebis (mag. jogis) ijaras, ix. 77.39.0</w:t>
      </w:r>
    </w:p>
    <w:p w:rsidR="00F45929" w:rsidRPr="00E461AB" w:rsidRDefault="00F45929" w:rsidP="00F45929">
      <w:pPr>
        <w:numPr>
          <w:ilvl w:val="0"/>
          <w:numId w:val="1"/>
        </w:numPr>
        <w:spacing w:after="240" w:line="240" w:lineRule="auto"/>
        <w:jc w:val="both"/>
        <w:rPr>
          <w:rFonts w:ascii="AcadNusx" w:hAnsi="AcadNusx" w:cs="AcadNusx"/>
          <w:sz w:val="24"/>
          <w:szCs w:val="24"/>
          <w:lang w:val="en-GB"/>
        </w:rPr>
      </w:pPr>
      <w:r w:rsidRPr="00E461AB">
        <w:rPr>
          <w:rFonts w:ascii="AcadNusx" w:hAnsi="AcadNusx" w:cs="AcadNusx"/>
          <w:sz w:val="24"/>
          <w:szCs w:val="24"/>
          <w:lang w:val="en-GB"/>
        </w:rPr>
        <w:t>Sinauri cxovelebis movlas da Senaxvas, ix. 96.09.0</w:t>
      </w:r>
    </w:p>
    <w:p w:rsidR="00F45929" w:rsidRPr="00E461AB" w:rsidRDefault="00F45929" w:rsidP="00F45929">
      <w:pPr>
        <w:spacing w:after="240"/>
        <w:rPr>
          <w:rFonts w:ascii="AcadNusx" w:hAnsi="AcadNusx" w:cs="AcadNusx"/>
          <w:b/>
          <w:sz w:val="24"/>
          <w:szCs w:val="24"/>
          <w:lang w:val="en-GB"/>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01.63 sasoflo-sameurneo saqmianobebi mosavlis aRebis Semdeg</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klasi Seicavs:</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sasoflo-sameurneo kulturebis momzadebas pirveladi bazrisTvis: gasufTavebas, gawmendas, SemoWras, daxarisxebas, damuSavebas</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bambis nedleulis Teslisagan gamoclas </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Tambaqos foTlebis momzadebas, mag. gaSrobas</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kakao-cercvis momzadebas, mag. gawmendas </w:t>
      </w:r>
    </w:p>
    <w:p w:rsidR="00F45929" w:rsidRPr="00E461AB" w:rsidRDefault="00F45929" w:rsidP="00F45929">
      <w:pPr>
        <w:numPr>
          <w:ilvl w:val="0"/>
          <w:numId w:val="1"/>
        </w:numPr>
        <w:spacing w:after="120" w:line="240" w:lineRule="auto"/>
        <w:jc w:val="both"/>
        <w:rPr>
          <w:rFonts w:ascii="AcadNusx" w:hAnsi="AcadNusx" w:cs="AcadNusx"/>
          <w:color w:val="339966"/>
          <w:sz w:val="24"/>
          <w:szCs w:val="24"/>
          <w:lang w:val="en-GB"/>
        </w:rPr>
      </w:pPr>
      <w:r w:rsidRPr="00E461AB">
        <w:rPr>
          <w:rFonts w:ascii="AcadNusx" w:hAnsi="AcadNusx" w:cs="AcadNusx"/>
          <w:sz w:val="24"/>
          <w:szCs w:val="24"/>
          <w:lang w:val="en-GB"/>
        </w:rPr>
        <w:t>xilis gasanTvlas</w:t>
      </w:r>
    </w:p>
    <w:p w:rsidR="00F45929" w:rsidRPr="00E461AB" w:rsidRDefault="00F45929" w:rsidP="00F45929">
      <w:pPr>
        <w:spacing w:after="120"/>
        <w:ind w:left="624"/>
        <w:jc w:val="both"/>
        <w:rPr>
          <w:rFonts w:ascii="AcadNusx" w:hAnsi="AcadNusx" w:cs="AcadNusx"/>
          <w:color w:val="339966"/>
          <w:sz w:val="24"/>
          <w:szCs w:val="24"/>
          <w:lang w:val="en-GB"/>
        </w:rPr>
      </w:pP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klasi ar Seicavs:</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sasoflo-sameurneo produqciis momzadebas mwarmoeblis mier, ix. 01.1, 01.2 an 01.3 jgufebis Sesabamisi klasebi</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sasoflo-sameurneo saqmianobas mosavlis aRebis Semdeg, romelic aucilebelia Teslis xarisxis gaumjobesebisTvis, ix. 01.64</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Tambaqos kalmebis mocilebas da Tambaqos meorad Srobas, ix. 12.00.0</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rPr>
        <w:t xml:space="preserve">savaWro agentebisa </w:t>
      </w:r>
      <w:r w:rsidRPr="00E461AB">
        <w:rPr>
          <w:rFonts w:ascii="AcadNusx" w:hAnsi="AcadNusx" w:cs="AcadNusx"/>
          <w:sz w:val="24"/>
          <w:szCs w:val="24"/>
          <w:lang w:val="en-GB"/>
        </w:rPr>
        <w:t>da kooperatiuli asociaciebis</w:t>
      </w:r>
      <w:r w:rsidRPr="00E461AB" w:rsidDel="00AF39E1">
        <w:rPr>
          <w:rFonts w:ascii="AcadNusx" w:hAnsi="AcadNusx" w:cs="AcadNusx"/>
          <w:sz w:val="24"/>
          <w:szCs w:val="24"/>
          <w:lang w:val="en-GB"/>
        </w:rPr>
        <w:t xml:space="preserve"> </w:t>
      </w:r>
      <w:r w:rsidRPr="00E461AB">
        <w:rPr>
          <w:rFonts w:ascii="AcadNusx" w:hAnsi="AcadNusx" w:cs="AcadNusx"/>
          <w:sz w:val="24"/>
          <w:szCs w:val="24"/>
          <w:lang w:val="en-GB"/>
        </w:rPr>
        <w:t>marketingul saqmianobas, ix. 46</w:t>
      </w:r>
    </w:p>
    <w:p w:rsidR="00F45929" w:rsidRPr="00E461AB" w:rsidRDefault="00F45929" w:rsidP="00F45929">
      <w:pPr>
        <w:numPr>
          <w:ilvl w:val="0"/>
          <w:numId w:val="1"/>
        </w:numPr>
        <w:spacing w:after="240" w:line="240" w:lineRule="auto"/>
        <w:jc w:val="both"/>
        <w:rPr>
          <w:rFonts w:ascii="AcadNusx" w:hAnsi="AcadNusx" w:cs="AcadNusx"/>
          <w:sz w:val="24"/>
          <w:szCs w:val="24"/>
          <w:lang w:val="en-GB"/>
        </w:rPr>
      </w:pPr>
      <w:r w:rsidRPr="00E461AB">
        <w:rPr>
          <w:rFonts w:ascii="AcadNusx" w:hAnsi="AcadNusx" w:cs="AcadNusx"/>
          <w:sz w:val="24"/>
          <w:szCs w:val="24"/>
          <w:lang w:val="en-GB"/>
        </w:rPr>
        <w:t>sasoflo-sameurneo nedleuliT sabiTumo vaWrobas, ix. 46.2</w:t>
      </w:r>
    </w:p>
    <w:p w:rsidR="00F45929" w:rsidRPr="00E461AB" w:rsidRDefault="00F45929" w:rsidP="00F45929">
      <w:pPr>
        <w:spacing w:after="240"/>
        <w:ind w:left="284"/>
        <w:jc w:val="both"/>
        <w:rPr>
          <w:rFonts w:ascii="AcadNusx" w:hAnsi="AcadNusx" w:cs="AcadNusx"/>
          <w:sz w:val="24"/>
          <w:szCs w:val="24"/>
          <w:lang w:val="en-GB"/>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01.63.0 sasoflo-sameurneo saqmianoba mosavlis aRebis Semdeg</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01.64 Teslebis damuSaveba da momzadeba gasamravleblad</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01.64.0 Teslebis damuSaveba da momzadeba gasamravleblad</w:t>
      </w:r>
    </w:p>
    <w:p w:rsidR="00F45929" w:rsidRPr="00E461AB" w:rsidRDefault="00F45929" w:rsidP="00F45929">
      <w:pPr>
        <w:spacing w:after="240"/>
        <w:jc w:val="both"/>
        <w:rPr>
          <w:rFonts w:ascii="AcadNusx" w:hAnsi="AcadNusx" w:cs="AcadNusx"/>
          <w:sz w:val="24"/>
          <w:szCs w:val="24"/>
          <w:lang w:val="en-GB"/>
        </w:rPr>
      </w:pPr>
      <w:r w:rsidRPr="00E461AB">
        <w:rPr>
          <w:rFonts w:ascii="AcadNusx" w:hAnsi="AcadNusx" w:cs="AcadNusx"/>
          <w:sz w:val="24"/>
          <w:szCs w:val="24"/>
          <w:lang w:val="en-GB"/>
        </w:rPr>
        <w:t>es qveklasi Seicavs yvela saxis sasoflo-sameurneo saqmianobebs mosavlis aRebis Semdeg, romlebic gamiznulia arasaTesle masalebis, arasakmarisi zomis Teslis, meqanikurad an mwerebis mier dazianebuli da mousvleli Teslis mocilebis gziT Teslis xarisxis gaumjobesebaze, agreTve Teslis Sesanaxad vargis donemde tenianobis Semcirebaze.</w:t>
      </w:r>
    </w:p>
    <w:p w:rsidR="00F45929" w:rsidRPr="00E461AB" w:rsidRDefault="00F45929" w:rsidP="00F45929">
      <w:pPr>
        <w:spacing w:after="240"/>
        <w:jc w:val="both"/>
        <w:rPr>
          <w:rFonts w:ascii="AcadNusx" w:hAnsi="AcadNusx" w:cs="AcadNusx"/>
          <w:sz w:val="24"/>
          <w:szCs w:val="24"/>
          <w:lang w:val="en-GB"/>
        </w:rPr>
      </w:pPr>
      <w:r w:rsidRPr="00E461AB">
        <w:rPr>
          <w:rFonts w:ascii="AcadNusx" w:hAnsi="AcadNusx" w:cs="AcadNusx"/>
          <w:sz w:val="24"/>
          <w:szCs w:val="24"/>
          <w:lang w:val="en-GB"/>
        </w:rPr>
        <w:t>mocemul saqmianobaSi Sedis Teslebis Sroba, gawmenda, daxarisxeba da damuSaveba sarealizaciod. es klasi agreTve Seicavs genetikurad modificirebuli Teslebis damuSavebas.</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ar Seicavs:</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Teslebis moyvanas, ix. 01.1, 01.2</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Teslebis damuSavebas zeTebis miRebis mizniT, ix. 10.41.0</w:t>
      </w:r>
    </w:p>
    <w:p w:rsidR="00F45929" w:rsidRPr="00E461AB" w:rsidRDefault="00F45929" w:rsidP="00F45929">
      <w:pPr>
        <w:numPr>
          <w:ilvl w:val="0"/>
          <w:numId w:val="1"/>
        </w:numPr>
        <w:spacing w:after="240" w:line="240" w:lineRule="auto"/>
        <w:jc w:val="both"/>
        <w:rPr>
          <w:rFonts w:ascii="AcadNusx" w:hAnsi="AcadNusx" w:cs="AcadNusx"/>
          <w:sz w:val="24"/>
          <w:szCs w:val="24"/>
          <w:lang w:val="en-GB"/>
        </w:rPr>
      </w:pPr>
      <w:r w:rsidRPr="00E461AB">
        <w:rPr>
          <w:rFonts w:ascii="AcadNusx" w:hAnsi="AcadNusx" w:cs="AcadNusx"/>
          <w:sz w:val="24"/>
          <w:szCs w:val="24"/>
          <w:lang w:val="en-GB"/>
        </w:rPr>
        <w:t>gamokvlevebs Teslebis axali formebis miRebis an modifi</w:t>
      </w:r>
      <w:r w:rsidRPr="00E461AB">
        <w:rPr>
          <w:rFonts w:ascii="AcadNusx" w:hAnsi="AcadNusx" w:cs="AcadNusx"/>
          <w:sz w:val="24"/>
          <w:szCs w:val="24"/>
          <w:lang w:val="en-GB"/>
        </w:rPr>
        <w:softHyphen/>
        <w:t>kaciis mizniT, ix. 72.11.0</w:t>
      </w:r>
    </w:p>
    <w:p w:rsidR="00F45929" w:rsidRPr="00E461AB" w:rsidRDefault="00F45929" w:rsidP="00F45929">
      <w:pPr>
        <w:spacing w:after="240"/>
        <w:rPr>
          <w:rFonts w:ascii="AcadNusx" w:hAnsi="AcadNusx" w:cs="AcadNusx"/>
          <w:b/>
          <w:sz w:val="24"/>
          <w:szCs w:val="24"/>
          <w:lang w:val="en-GB"/>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 xml:space="preserve">01.7 nadiroba, Wera da </w:t>
      </w:r>
      <w:r w:rsidRPr="00804C43">
        <w:rPr>
          <w:rFonts w:ascii="AcadNusx" w:hAnsi="AcadNusx" w:cs="AcadNusx"/>
          <w:b/>
          <w:sz w:val="24"/>
          <w:szCs w:val="24"/>
          <w:lang w:val="en-GB"/>
        </w:rPr>
        <w:t>ma</w:t>
      </w:r>
      <w:r w:rsidR="00804C43" w:rsidRPr="00804C43">
        <w:rPr>
          <w:rFonts w:ascii="AcadNusx" w:hAnsi="AcadNusx" w:cs="AcadNusx"/>
          <w:b/>
          <w:sz w:val="24"/>
          <w:szCs w:val="24"/>
          <w:lang w:val="en-GB"/>
        </w:rPr>
        <w:t>T</w:t>
      </w:r>
      <w:r w:rsidRPr="00804C43">
        <w:rPr>
          <w:rFonts w:ascii="AcadNusx" w:hAnsi="AcadNusx" w:cs="AcadNusx"/>
          <w:b/>
          <w:sz w:val="24"/>
          <w:szCs w:val="24"/>
          <w:lang w:val="en-GB"/>
        </w:rPr>
        <w:t>Tan</w:t>
      </w:r>
      <w:r w:rsidRPr="00E461AB">
        <w:rPr>
          <w:rFonts w:ascii="AcadNusx" w:hAnsi="AcadNusx" w:cs="AcadNusx"/>
          <w:b/>
          <w:sz w:val="24"/>
          <w:szCs w:val="24"/>
          <w:lang w:val="en-GB"/>
        </w:rPr>
        <w:t xml:space="preserve"> dakavSirebuli momsaxureba</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 xml:space="preserve">01.70 nadiroba, Wera da </w:t>
      </w:r>
      <w:r w:rsidR="00804C43" w:rsidRPr="00804C43">
        <w:rPr>
          <w:rFonts w:ascii="AcadNusx" w:hAnsi="AcadNusx" w:cs="AcadNusx"/>
          <w:b/>
          <w:sz w:val="24"/>
          <w:szCs w:val="24"/>
          <w:lang w:val="en-GB"/>
        </w:rPr>
        <w:t>maTTan</w:t>
      </w:r>
      <w:r w:rsidR="00804C43" w:rsidRPr="00E461AB">
        <w:rPr>
          <w:rFonts w:ascii="AcadNusx" w:hAnsi="AcadNusx" w:cs="AcadNusx"/>
          <w:b/>
          <w:sz w:val="24"/>
          <w:szCs w:val="24"/>
          <w:lang w:val="en-GB"/>
        </w:rPr>
        <w:t xml:space="preserve"> </w:t>
      </w:r>
      <w:r w:rsidRPr="00E461AB">
        <w:rPr>
          <w:rFonts w:ascii="AcadNusx" w:hAnsi="AcadNusx" w:cs="AcadNusx"/>
          <w:b/>
          <w:sz w:val="24"/>
          <w:szCs w:val="24"/>
          <w:lang w:val="en-GB"/>
        </w:rPr>
        <w:t>dakavSirebuli momsaxureba</w:t>
      </w:r>
      <w:r w:rsidRPr="00E461AB" w:rsidDel="00D85A36">
        <w:rPr>
          <w:rFonts w:ascii="AcadNusx" w:hAnsi="AcadNusx" w:cs="AcadNusx"/>
          <w:b/>
          <w:sz w:val="24"/>
          <w:szCs w:val="24"/>
          <w:lang w:val="en-GB"/>
        </w:rPr>
        <w:t xml:space="preserve"> </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 xml:space="preserve">01.70.0 nadiroba, Wera da </w:t>
      </w:r>
      <w:r w:rsidR="00804C43" w:rsidRPr="00804C43">
        <w:rPr>
          <w:rFonts w:ascii="AcadNusx" w:hAnsi="AcadNusx" w:cs="AcadNusx"/>
          <w:b/>
          <w:sz w:val="24"/>
          <w:szCs w:val="24"/>
          <w:lang w:val="en-GB"/>
        </w:rPr>
        <w:t>maTTan</w:t>
      </w:r>
      <w:r w:rsidR="00804C43" w:rsidRPr="00E461AB">
        <w:rPr>
          <w:rFonts w:ascii="AcadNusx" w:hAnsi="AcadNusx" w:cs="AcadNusx"/>
          <w:b/>
          <w:sz w:val="24"/>
          <w:szCs w:val="24"/>
          <w:lang w:val="en-GB"/>
        </w:rPr>
        <w:t xml:space="preserve"> </w:t>
      </w:r>
      <w:r w:rsidRPr="00E461AB">
        <w:rPr>
          <w:rFonts w:ascii="AcadNusx" w:hAnsi="AcadNusx" w:cs="AcadNusx"/>
          <w:b/>
          <w:sz w:val="24"/>
          <w:szCs w:val="24"/>
          <w:lang w:val="en-GB"/>
        </w:rPr>
        <w:t>dakavSirebuli momsaxureba</w:t>
      </w:r>
    </w:p>
    <w:p w:rsidR="00F45929" w:rsidRPr="00E461AB" w:rsidRDefault="00F45929" w:rsidP="00F45929">
      <w:pPr>
        <w:spacing w:after="240"/>
        <w:rPr>
          <w:rFonts w:ascii="AcadNusx" w:hAnsi="AcadNusx" w:cs="AcadNusx"/>
          <w:i/>
          <w:sz w:val="24"/>
          <w:szCs w:val="24"/>
          <w:lang w:val="en-GB"/>
        </w:rPr>
      </w:pPr>
      <w:r w:rsidRPr="00E461AB">
        <w:rPr>
          <w:rFonts w:ascii="AcadNusx" w:hAnsi="AcadNusx" w:cs="AcadNusx"/>
          <w:i/>
          <w:sz w:val="24"/>
          <w:szCs w:val="24"/>
          <w:lang w:val="en-GB"/>
        </w:rPr>
        <w:t>es qveklasi Seicavs:</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nadirobas da Weras komerciuli mizniT</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nadirobas da Weras sakvebis, bewve</w:t>
      </w:r>
      <w:r w:rsidRPr="00E461AB">
        <w:rPr>
          <w:rFonts w:ascii="AcadNusx" w:hAnsi="AcadNusx" w:cs="AcadNusx"/>
          <w:sz w:val="24"/>
          <w:szCs w:val="24"/>
          <w:lang w:val="en-GB"/>
        </w:rPr>
        <w:softHyphen/>
        <w:t>ulis da tyavis misaRebad, kvleviT samuSaoebSi gamosayeneblad, zooparkebSi an saSinao pirobebSi sayolad</w:t>
      </w:r>
    </w:p>
    <w:p w:rsidR="00F45929" w:rsidRPr="00E461AB" w:rsidRDefault="00F45929" w:rsidP="00F45929">
      <w:pPr>
        <w:numPr>
          <w:ilvl w:val="0"/>
          <w:numId w:val="1"/>
        </w:numPr>
        <w:spacing w:after="120" w:line="240" w:lineRule="auto"/>
        <w:jc w:val="both"/>
        <w:rPr>
          <w:rFonts w:ascii="AcadNusx" w:hAnsi="AcadNusx" w:cs="AcadNusx"/>
          <w:sz w:val="24"/>
          <w:szCs w:val="24"/>
          <w:lang w:val="en-GB"/>
        </w:rPr>
      </w:pPr>
      <w:r w:rsidRPr="00E461AB">
        <w:rPr>
          <w:rFonts w:ascii="AcadNusx" w:hAnsi="AcadNusx" w:cs="AcadNusx"/>
          <w:sz w:val="24"/>
          <w:szCs w:val="24"/>
          <w:lang w:val="en-GB"/>
        </w:rPr>
        <w:t>bewveulis, frinvelis da qvewarmavlebis tyavebis warmoebas nadirobis an Weris Sedegad</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agreTve Seicavs:</w:t>
      </w:r>
    </w:p>
    <w:p w:rsidR="00F45929" w:rsidRPr="00E461AB" w:rsidRDefault="00F45929" w:rsidP="00F45929">
      <w:pPr>
        <w:numPr>
          <w:ilvl w:val="0"/>
          <w:numId w:val="1"/>
        </w:numPr>
        <w:spacing w:after="120" w:line="240" w:lineRule="auto"/>
        <w:jc w:val="both"/>
        <w:rPr>
          <w:rFonts w:ascii="AcadNusx" w:hAnsi="AcadNusx" w:cs="AcadNusx"/>
          <w:sz w:val="24"/>
          <w:szCs w:val="24"/>
          <w:lang w:val="en-GB"/>
        </w:rPr>
      </w:pPr>
      <w:r w:rsidRPr="00E461AB">
        <w:rPr>
          <w:rFonts w:ascii="AcadNusx" w:hAnsi="AcadNusx" w:cs="AcadNusx"/>
          <w:sz w:val="24"/>
          <w:szCs w:val="24"/>
          <w:lang w:val="en-GB"/>
        </w:rPr>
        <w:t>zRvis ZuZumwovrebis, rogorebicaa lomveSapebi da selapebi</w:t>
      </w:r>
      <w:r w:rsidRPr="00E461AB" w:rsidDel="00166EDB">
        <w:rPr>
          <w:rFonts w:ascii="AcadNusx" w:hAnsi="AcadNusx" w:cs="AcadNusx"/>
          <w:sz w:val="24"/>
          <w:szCs w:val="24"/>
          <w:lang w:val="en-GB"/>
        </w:rPr>
        <w:t xml:space="preserve"> </w:t>
      </w:r>
      <w:r w:rsidRPr="00E461AB">
        <w:rPr>
          <w:rFonts w:ascii="AcadNusx" w:hAnsi="AcadNusx" w:cs="AcadNusx"/>
          <w:sz w:val="24"/>
          <w:szCs w:val="24"/>
          <w:lang w:val="en-GB"/>
        </w:rPr>
        <w:t>saxmeleTo Weras</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ar Seicavs:</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bewviani tyavis, qvewarmavlebis da frinvelebis tyavis warmoebas, cxovelebis fermebSi moSenebis Sedegad. ix. 01.49.2</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nadiris moSenebas fermebSi, ix. 01.4</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veSapebis Weras, ix. 03.11.0</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tyavis warmoebas sasaklaoebze, ix. 10.11.0</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sportul-samoyvarulo nadirobas da dasvenebasTan dakavSirebul saqmianobebs, ix. 93.19.0</w:t>
      </w:r>
    </w:p>
    <w:p w:rsidR="00F45929" w:rsidRPr="00E461AB" w:rsidRDefault="00F45929" w:rsidP="00F45929">
      <w:pPr>
        <w:numPr>
          <w:ilvl w:val="0"/>
          <w:numId w:val="1"/>
        </w:numPr>
        <w:spacing w:after="240" w:line="240" w:lineRule="auto"/>
        <w:jc w:val="both"/>
        <w:rPr>
          <w:rFonts w:ascii="AcadNusx" w:hAnsi="AcadNusx" w:cs="AcadNusx"/>
          <w:sz w:val="24"/>
          <w:szCs w:val="24"/>
          <w:lang w:val="en-GB"/>
        </w:rPr>
      </w:pPr>
      <w:r w:rsidRPr="00E461AB">
        <w:rPr>
          <w:rFonts w:ascii="AcadNusx" w:hAnsi="AcadNusx" w:cs="AcadNusx"/>
          <w:sz w:val="24"/>
          <w:szCs w:val="24"/>
          <w:lang w:val="en-GB"/>
        </w:rPr>
        <w:t>nadirobis da Weris ganviTarebasTan dakavSirebul saqmianobebs, ix. 94.99.0</w:t>
      </w:r>
    </w:p>
    <w:p w:rsidR="00F45929" w:rsidRPr="00E461AB" w:rsidRDefault="00F45929" w:rsidP="00F45929">
      <w:pPr>
        <w:spacing w:after="240"/>
        <w:rPr>
          <w:rFonts w:ascii="AcadNusx" w:hAnsi="AcadNusx" w:cs="AcadNusx"/>
          <w:b/>
          <w:sz w:val="24"/>
          <w:szCs w:val="24"/>
          <w:lang w:val="en-GB"/>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02 metyeveoba da xe-tyis damzadeba</w:t>
      </w:r>
    </w:p>
    <w:p w:rsidR="00F45929" w:rsidRPr="00E461AB" w:rsidRDefault="00F45929" w:rsidP="00F45929">
      <w:pPr>
        <w:spacing w:after="240"/>
        <w:jc w:val="both"/>
        <w:rPr>
          <w:rFonts w:ascii="AcadNusx" w:hAnsi="AcadNusx" w:cs="AcadNusx"/>
          <w:sz w:val="24"/>
          <w:szCs w:val="24"/>
          <w:lang w:val="en-GB"/>
        </w:rPr>
      </w:pPr>
      <w:r w:rsidRPr="00E461AB">
        <w:rPr>
          <w:rFonts w:ascii="AcadNusx" w:hAnsi="AcadNusx" w:cs="AcadNusx"/>
          <w:sz w:val="24"/>
          <w:szCs w:val="24"/>
          <w:lang w:val="en-GB"/>
        </w:rPr>
        <w:t>es ganyofileba Seicavs mrgvali xe-tyis masalis damzadebas, agreTve tyis veluri</w:t>
      </w:r>
      <w:r w:rsidR="00C03D43">
        <w:rPr>
          <w:rFonts w:ascii="AcadNusx" w:hAnsi="AcadNusx" w:cs="AcadNusx"/>
          <w:sz w:val="24"/>
          <w:szCs w:val="24"/>
          <w:lang w:val="en-GB"/>
        </w:rPr>
        <w:t xml:space="preserve"> </w:t>
      </w:r>
      <w:r w:rsidRPr="00E461AB">
        <w:rPr>
          <w:rFonts w:ascii="AcadNusx" w:hAnsi="AcadNusx" w:cs="AcadNusx"/>
          <w:sz w:val="24"/>
          <w:szCs w:val="24"/>
          <w:lang w:val="en-GB"/>
        </w:rPr>
        <w:t xml:space="preserve">produqtebis mopovebas da Segrovebas (xe-tyis masalebis garda). xe-tyis masalebis damzadebis garda metyeveoba iZleva produqtebs, romlebic eqvemdebareba umniSvnelo damuSavebas, rogoricaa SeSa, xis naxSiri da xe-tyis mrgvali masala, romelic gamoiyeneba daumuSavebeli saxiT (boZebis, sabalanso merqanis da a.S.). aRniSnuli saqmianobis saxeebi SeiZleba ganxorcielebul iqnas bunebriv an xelovnulad gaSenebul tyeebSi. </w:t>
      </w:r>
    </w:p>
    <w:p w:rsidR="00F45929" w:rsidRPr="00E461AB" w:rsidRDefault="00F45929" w:rsidP="00F45929">
      <w:pPr>
        <w:spacing w:after="240"/>
        <w:jc w:val="both"/>
        <w:rPr>
          <w:rFonts w:ascii="AcadNusx" w:hAnsi="AcadNusx" w:cs="AcadNusx"/>
          <w:sz w:val="24"/>
          <w:szCs w:val="24"/>
          <w:lang w:val="en-GB"/>
        </w:rPr>
      </w:pPr>
      <w:r w:rsidRPr="00E461AB">
        <w:rPr>
          <w:rFonts w:ascii="AcadNusx" w:hAnsi="AcadNusx" w:cs="AcadNusx"/>
          <w:sz w:val="24"/>
          <w:szCs w:val="24"/>
          <w:lang w:val="en-GB"/>
        </w:rPr>
        <w:t>es ganyofileba ar Seicavs xe-tyis Semdgom damuSavebas saxerxi an sarandi instrumentebis meSveobiT, ix. ganyofileba 16.</w:t>
      </w:r>
    </w:p>
    <w:p w:rsidR="00F45929" w:rsidRPr="00E461AB" w:rsidRDefault="00F45929" w:rsidP="00F45929">
      <w:pPr>
        <w:spacing w:after="240"/>
        <w:rPr>
          <w:rFonts w:ascii="AcadNusx" w:hAnsi="AcadNusx" w:cs="AcadNusx"/>
          <w:b/>
          <w:sz w:val="24"/>
          <w:szCs w:val="24"/>
          <w:lang w:val="en-GB"/>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02.1 metyeveoba da sxva satyeo-sameurneo</w:t>
      </w:r>
      <w:r w:rsidRPr="00E461AB">
        <w:rPr>
          <w:rFonts w:ascii="AcadNusx" w:hAnsi="AcadNusx" w:cs="AcadNusx"/>
          <w:b/>
          <w:color w:val="339966"/>
          <w:sz w:val="24"/>
          <w:szCs w:val="24"/>
          <w:lang w:val="en-GB"/>
        </w:rPr>
        <w:t xml:space="preserve"> </w:t>
      </w:r>
      <w:r w:rsidRPr="00E461AB">
        <w:rPr>
          <w:rFonts w:ascii="AcadNusx" w:hAnsi="AcadNusx" w:cs="AcadNusx"/>
          <w:b/>
          <w:sz w:val="24"/>
          <w:szCs w:val="24"/>
          <w:lang w:val="en-GB"/>
        </w:rPr>
        <w:t>saqmianoba</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02.10 metyeveoba da sxva satyeo-sameurneo</w:t>
      </w:r>
      <w:r w:rsidRPr="00E461AB">
        <w:rPr>
          <w:rFonts w:ascii="AcadNusx" w:hAnsi="AcadNusx" w:cs="AcadNusx"/>
          <w:b/>
          <w:color w:val="339966"/>
          <w:sz w:val="24"/>
          <w:szCs w:val="24"/>
          <w:lang w:val="en-GB"/>
        </w:rPr>
        <w:t xml:space="preserve"> </w:t>
      </w:r>
      <w:r w:rsidRPr="00E461AB">
        <w:rPr>
          <w:rFonts w:ascii="AcadNusx" w:hAnsi="AcadNusx" w:cs="AcadNusx"/>
          <w:b/>
          <w:sz w:val="24"/>
          <w:szCs w:val="24"/>
          <w:lang w:val="en-GB"/>
        </w:rPr>
        <w:t>saqmianoba</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02.10.0 metyeveoba da sxva satyeo-sameurneo</w:t>
      </w:r>
      <w:r w:rsidRPr="00E461AB">
        <w:rPr>
          <w:rFonts w:ascii="AcadNusx" w:hAnsi="AcadNusx" w:cs="AcadNusx"/>
          <w:b/>
          <w:color w:val="339966"/>
          <w:sz w:val="24"/>
          <w:szCs w:val="24"/>
          <w:lang w:val="en-GB"/>
        </w:rPr>
        <w:t xml:space="preserve"> </w:t>
      </w:r>
      <w:r w:rsidRPr="00E461AB">
        <w:rPr>
          <w:rFonts w:ascii="AcadNusx" w:hAnsi="AcadNusx" w:cs="AcadNusx"/>
          <w:b/>
          <w:sz w:val="24"/>
          <w:szCs w:val="24"/>
          <w:lang w:val="en-GB"/>
        </w:rPr>
        <w:t>saqmianoba</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 xml:space="preserve">es qveklasi Seicavs: </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saSeni xe-tyis gaSenebas: dargvas, ga</w:t>
      </w:r>
      <w:r w:rsidRPr="00E461AB">
        <w:rPr>
          <w:rFonts w:ascii="AcadNusx" w:hAnsi="AcadNusx" w:cs="AcadNusx"/>
          <w:sz w:val="24"/>
          <w:szCs w:val="24"/>
          <w:lang w:val="en-GB"/>
        </w:rPr>
        <w:softHyphen/>
        <w:t>dar</w:t>
      </w:r>
      <w:r w:rsidRPr="00E461AB">
        <w:rPr>
          <w:rFonts w:ascii="AcadNusx" w:hAnsi="AcadNusx" w:cs="AcadNusx"/>
          <w:sz w:val="24"/>
          <w:szCs w:val="24"/>
          <w:lang w:val="en-GB"/>
        </w:rPr>
        <w:softHyphen/>
        <w:t>gvas, tyeebisa da tyesakafebis gamoxSirvas da dacvas</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amonayari Simalis moyvanas, sabalanso merqnis da SeSis miRebas</w:t>
      </w:r>
    </w:p>
    <w:p w:rsidR="00F45929" w:rsidRPr="00E461AB" w:rsidRDefault="00F45929" w:rsidP="00F45929">
      <w:pPr>
        <w:numPr>
          <w:ilvl w:val="0"/>
          <w:numId w:val="1"/>
        </w:numPr>
        <w:spacing w:after="120" w:line="240" w:lineRule="auto"/>
        <w:jc w:val="both"/>
        <w:rPr>
          <w:rFonts w:ascii="AcadNusx" w:hAnsi="AcadNusx" w:cs="AcadNusx"/>
          <w:sz w:val="24"/>
          <w:szCs w:val="24"/>
          <w:lang w:val="en-GB"/>
        </w:rPr>
      </w:pPr>
      <w:r w:rsidRPr="00E461AB">
        <w:rPr>
          <w:rFonts w:ascii="AcadNusx" w:hAnsi="AcadNusx" w:cs="AcadNusx"/>
          <w:sz w:val="24"/>
          <w:szCs w:val="24"/>
          <w:lang w:val="en-GB"/>
        </w:rPr>
        <w:t>tyis sanergeebis funqcionirebas</w:t>
      </w:r>
    </w:p>
    <w:p w:rsidR="00F45929" w:rsidRPr="00E461AB" w:rsidRDefault="00F45929" w:rsidP="00F45929">
      <w:pPr>
        <w:spacing w:after="120"/>
        <w:rPr>
          <w:rFonts w:ascii="AcadNusx" w:hAnsi="AcadNusx" w:cs="AcadNusx"/>
          <w:sz w:val="24"/>
          <w:szCs w:val="24"/>
          <w:lang w:val="en-GB"/>
        </w:rPr>
      </w:pPr>
      <w:r w:rsidRPr="00E461AB">
        <w:rPr>
          <w:rFonts w:ascii="AcadNusx" w:hAnsi="AcadNusx" w:cs="AcadNusx"/>
          <w:sz w:val="24"/>
          <w:szCs w:val="24"/>
          <w:lang w:val="en-GB"/>
        </w:rPr>
        <w:t>es samuSaoebi SesaZloa ganxorcieldes uSualod bunebriv an xelovnurad gaSenebul tyeebSi</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ar Seicavs:</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saaxalwlo naZvisxeebis gaSenebas, ix. 01.29.0</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sanergeebis funqcionirebas, tyis sanergeebis garda, ix. 01.30.0</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sokos da tyis sxva veluri produqtebis Segrovebas (xe-tyis masalebis garda), ix. 02.30.0</w:t>
      </w:r>
    </w:p>
    <w:p w:rsidR="00F45929" w:rsidRPr="00E461AB" w:rsidRDefault="00F45929" w:rsidP="00F45929">
      <w:pPr>
        <w:numPr>
          <w:ilvl w:val="0"/>
          <w:numId w:val="1"/>
        </w:numPr>
        <w:spacing w:after="240" w:line="240" w:lineRule="auto"/>
        <w:jc w:val="both"/>
        <w:rPr>
          <w:rFonts w:ascii="AcadNusx" w:hAnsi="AcadNusx" w:cs="AcadNusx"/>
          <w:sz w:val="24"/>
          <w:szCs w:val="24"/>
          <w:lang w:val="en-GB"/>
        </w:rPr>
      </w:pPr>
      <w:r w:rsidRPr="00E461AB">
        <w:rPr>
          <w:rFonts w:ascii="AcadNusx" w:hAnsi="AcadNusx" w:cs="AcadNusx"/>
          <w:sz w:val="24"/>
          <w:szCs w:val="24"/>
          <w:lang w:val="en-GB"/>
        </w:rPr>
        <w:t>xis nafotebis, naxerxis da burbuSelas warmoebas, ix. 16.10.0</w:t>
      </w:r>
    </w:p>
    <w:p w:rsidR="00F45929" w:rsidRPr="00E461AB" w:rsidRDefault="00F45929" w:rsidP="00F45929">
      <w:pPr>
        <w:spacing w:after="240"/>
        <w:rPr>
          <w:rFonts w:ascii="AcadNusx" w:hAnsi="AcadNusx" w:cs="AcadNusx"/>
          <w:sz w:val="24"/>
          <w:szCs w:val="24"/>
          <w:lang w:val="en-GB"/>
        </w:rPr>
      </w:pPr>
    </w:p>
    <w:p w:rsidR="00F45929" w:rsidRPr="00E461AB" w:rsidRDefault="00F45929" w:rsidP="00F45929">
      <w:pPr>
        <w:spacing w:after="240"/>
        <w:rPr>
          <w:rFonts w:ascii="AcadNusx" w:hAnsi="AcadNusx" w:cs="AcadNusx"/>
          <w:b/>
          <w:sz w:val="24"/>
          <w:szCs w:val="24"/>
        </w:rPr>
      </w:pPr>
      <w:r w:rsidRPr="00E461AB">
        <w:rPr>
          <w:rFonts w:ascii="AcadNusx" w:hAnsi="AcadNusx" w:cs="AcadNusx"/>
          <w:b/>
          <w:sz w:val="24"/>
          <w:szCs w:val="24"/>
          <w:lang w:val="en-GB"/>
        </w:rPr>
        <w:t>02.2 xe-tyis damzadeba</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02.20 xe-tyis damzadeba</w:t>
      </w:r>
    </w:p>
    <w:p w:rsidR="00F45929" w:rsidRPr="00E461AB" w:rsidRDefault="00F45929" w:rsidP="00F45929">
      <w:pPr>
        <w:spacing w:after="240"/>
        <w:rPr>
          <w:rFonts w:ascii="AcadNusx" w:hAnsi="AcadNusx" w:cs="AcadNusx"/>
          <w:b/>
          <w:sz w:val="24"/>
          <w:szCs w:val="24"/>
        </w:rPr>
      </w:pPr>
      <w:r w:rsidRPr="00E461AB">
        <w:rPr>
          <w:rFonts w:ascii="AcadNusx" w:hAnsi="AcadNusx" w:cs="AcadNusx"/>
          <w:b/>
          <w:sz w:val="24"/>
          <w:szCs w:val="24"/>
          <w:lang w:val="en-GB"/>
        </w:rPr>
        <w:t>02.20.0 xe-tyis damzadeba</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Seicavs:</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xe-tyis mrgvali masalis warmoebas xe-tyis damamuSavebeli mrewvelobisaTvis</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xe-tyis mrgvali masalis warmoebas, romelic gamoiyeneba</w:t>
      </w:r>
      <w:r w:rsidR="00C03D43">
        <w:rPr>
          <w:rFonts w:ascii="AcadNusx" w:hAnsi="AcadNusx" w:cs="AcadNusx"/>
          <w:sz w:val="24"/>
          <w:szCs w:val="24"/>
          <w:lang w:val="en-GB"/>
        </w:rPr>
        <w:t xml:space="preserve"> </w:t>
      </w:r>
      <w:r w:rsidRPr="00E461AB">
        <w:rPr>
          <w:rFonts w:ascii="AcadNusx" w:hAnsi="AcadNusx" w:cs="AcadNusx"/>
          <w:sz w:val="24"/>
          <w:szCs w:val="24"/>
          <w:lang w:val="en-GB"/>
        </w:rPr>
        <w:t xml:space="preserve">daumuSavebeli saxiT, rogoricaa lartyulebi, Robeebi, latnebi da misT. </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saSeSe merqnis Segrovebas da damzadebas saTbobad</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merqnis narCenebis Segrovebas da gadamuSavebas saTbobad xe-tyis masalebis damzadebis Semdeg</w:t>
      </w:r>
    </w:p>
    <w:p w:rsidR="00F45929" w:rsidRPr="00E461AB" w:rsidRDefault="00F45929" w:rsidP="00F45929">
      <w:pPr>
        <w:numPr>
          <w:ilvl w:val="0"/>
          <w:numId w:val="1"/>
        </w:numPr>
        <w:spacing w:after="120" w:line="240" w:lineRule="auto"/>
        <w:jc w:val="both"/>
        <w:rPr>
          <w:rFonts w:ascii="AcadNusx" w:hAnsi="AcadNusx" w:cs="AcadNusx"/>
          <w:sz w:val="24"/>
          <w:szCs w:val="24"/>
          <w:lang w:val="en-GB"/>
        </w:rPr>
      </w:pPr>
      <w:r w:rsidRPr="00E461AB">
        <w:rPr>
          <w:rFonts w:ascii="AcadNusx" w:hAnsi="AcadNusx" w:cs="AcadNusx"/>
          <w:sz w:val="24"/>
          <w:szCs w:val="24"/>
          <w:lang w:val="en-GB"/>
        </w:rPr>
        <w:t>xis naxSiris warmoebas tyeSi (tradiciuli meTodebiT)</w:t>
      </w:r>
    </w:p>
    <w:p w:rsidR="00F45929" w:rsidRPr="00E461AB" w:rsidRDefault="00F45929" w:rsidP="00F45929">
      <w:pPr>
        <w:spacing w:after="120"/>
        <w:rPr>
          <w:rFonts w:ascii="AcadNusx" w:hAnsi="AcadNusx" w:cs="AcadNusx"/>
          <w:sz w:val="24"/>
          <w:szCs w:val="24"/>
          <w:lang w:val="en-GB"/>
        </w:rPr>
      </w:pPr>
      <w:r w:rsidRPr="00E461AB">
        <w:rPr>
          <w:rFonts w:ascii="AcadNusx" w:hAnsi="AcadNusx" w:cs="AcadNusx"/>
          <w:sz w:val="24"/>
          <w:szCs w:val="24"/>
          <w:lang w:val="en-GB"/>
        </w:rPr>
        <w:t>aRniSnuli saqmianobis Sedegad SeiZleba miRebul iqnas mori an SeSa</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ar Seicavs:</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saaxalwlo naZvisxeebis gaSenebas, ix. 01.29.0</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saSeni tyis gaSenebas: dargvas, ga</w:t>
      </w:r>
      <w:r w:rsidRPr="00E461AB">
        <w:rPr>
          <w:rFonts w:ascii="AcadNusx" w:hAnsi="AcadNusx" w:cs="AcadNusx"/>
          <w:sz w:val="24"/>
          <w:szCs w:val="24"/>
          <w:lang w:val="en-GB"/>
        </w:rPr>
        <w:softHyphen/>
        <w:t>dar</w:t>
      </w:r>
      <w:r w:rsidRPr="00E461AB">
        <w:rPr>
          <w:rFonts w:ascii="AcadNusx" w:hAnsi="AcadNusx" w:cs="AcadNusx"/>
          <w:sz w:val="24"/>
          <w:szCs w:val="24"/>
          <w:lang w:val="en-GB"/>
        </w:rPr>
        <w:softHyphen/>
        <w:t>gvas, tyeebis da tyesakafebis gamoxSirvasa da dacvas, ix. 02.10.0</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tyis sxva veluri produqtebis Segrovebas (xe-tyis masalebis garda), ix. 02.30.0</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xis nafotebis, naxerxis da burbuSelas warmoebas, ix. 16.10.0</w:t>
      </w:r>
    </w:p>
    <w:p w:rsidR="00F45929" w:rsidRPr="00E461AB" w:rsidRDefault="00F45929" w:rsidP="00F45929">
      <w:pPr>
        <w:numPr>
          <w:ilvl w:val="0"/>
          <w:numId w:val="1"/>
        </w:numPr>
        <w:spacing w:after="240" w:line="240" w:lineRule="auto"/>
        <w:jc w:val="both"/>
        <w:rPr>
          <w:rFonts w:ascii="AcadNusx" w:hAnsi="AcadNusx" w:cs="AcadNusx"/>
          <w:sz w:val="24"/>
          <w:szCs w:val="24"/>
          <w:lang w:val="en-GB"/>
        </w:rPr>
      </w:pPr>
      <w:r w:rsidRPr="00E461AB">
        <w:rPr>
          <w:rFonts w:ascii="AcadNusx" w:hAnsi="AcadNusx" w:cs="AcadNusx"/>
          <w:sz w:val="24"/>
          <w:szCs w:val="24"/>
          <w:lang w:val="en-GB"/>
        </w:rPr>
        <w:t>xis naxSiris warmoebas merqnis distilirebiT, ix. 20.14.0</w:t>
      </w:r>
    </w:p>
    <w:p w:rsidR="00F45929" w:rsidRPr="00E461AB" w:rsidRDefault="00F45929" w:rsidP="00F45929">
      <w:pPr>
        <w:spacing w:after="240"/>
        <w:rPr>
          <w:rFonts w:ascii="AcadNusx" w:hAnsi="AcadNusx" w:cs="AcadNusx"/>
          <w:b/>
          <w:sz w:val="24"/>
          <w:szCs w:val="24"/>
          <w:lang w:val="en-GB"/>
        </w:rPr>
      </w:pPr>
    </w:p>
    <w:p w:rsidR="00F45929" w:rsidRPr="00E461AB" w:rsidRDefault="00F45929" w:rsidP="00F45929">
      <w:pPr>
        <w:spacing w:after="240"/>
        <w:rPr>
          <w:rFonts w:ascii="AcadNusx" w:hAnsi="AcadNusx" w:cs="AcadNusx"/>
          <w:b/>
          <w:sz w:val="24"/>
          <w:szCs w:val="24"/>
        </w:rPr>
      </w:pPr>
      <w:r w:rsidRPr="00E461AB">
        <w:rPr>
          <w:rFonts w:ascii="AcadNusx" w:hAnsi="AcadNusx" w:cs="AcadNusx"/>
          <w:b/>
          <w:sz w:val="24"/>
          <w:szCs w:val="24"/>
          <w:lang w:val="en-GB"/>
        </w:rPr>
        <w:t xml:space="preserve">02.3 tyis veluri produqtebis </w:t>
      </w:r>
      <w:r w:rsidRPr="00E461AB">
        <w:rPr>
          <w:rFonts w:ascii="AcadNusx" w:hAnsi="AcadNusx" w:cs="AcadNusx"/>
          <w:b/>
          <w:sz w:val="24"/>
          <w:szCs w:val="24"/>
        </w:rPr>
        <w:t>Segroveba (xe-tyis masalis garda)</w:t>
      </w:r>
    </w:p>
    <w:p w:rsidR="00F45929" w:rsidRPr="00E461AB" w:rsidRDefault="00F45929" w:rsidP="00F45929">
      <w:pPr>
        <w:spacing w:after="240"/>
        <w:rPr>
          <w:rFonts w:ascii="AcadNusx" w:hAnsi="AcadNusx" w:cs="AcadNusx"/>
          <w:b/>
          <w:sz w:val="24"/>
          <w:szCs w:val="24"/>
        </w:rPr>
      </w:pPr>
      <w:r w:rsidRPr="00E461AB">
        <w:rPr>
          <w:rFonts w:ascii="AcadNusx" w:hAnsi="AcadNusx"/>
          <w:b/>
          <w:sz w:val="24"/>
          <w:szCs w:val="24"/>
          <w:lang w:val="en-GB"/>
        </w:rPr>
        <w:t xml:space="preserve">02.30 </w:t>
      </w:r>
      <w:r w:rsidRPr="00E461AB">
        <w:rPr>
          <w:rFonts w:ascii="AcadNusx" w:hAnsi="AcadNusx" w:cs="AcadNusx"/>
          <w:b/>
          <w:sz w:val="24"/>
          <w:szCs w:val="24"/>
          <w:lang w:val="en-GB"/>
        </w:rPr>
        <w:t xml:space="preserve">tyis veluri produqtebis </w:t>
      </w:r>
      <w:r w:rsidRPr="00E461AB">
        <w:rPr>
          <w:rFonts w:ascii="AcadNusx" w:hAnsi="AcadNusx" w:cs="AcadNusx"/>
          <w:b/>
          <w:sz w:val="24"/>
          <w:szCs w:val="24"/>
        </w:rPr>
        <w:t>Segroveba (xe-tyis masalis garda)</w:t>
      </w:r>
    </w:p>
    <w:p w:rsidR="00F45929" w:rsidRPr="00E461AB" w:rsidRDefault="00F45929" w:rsidP="00F45929">
      <w:pPr>
        <w:spacing w:after="240"/>
        <w:rPr>
          <w:rFonts w:ascii="AcadNusx" w:hAnsi="AcadNusx"/>
          <w:b/>
          <w:sz w:val="24"/>
          <w:szCs w:val="24"/>
          <w:lang w:val="en-GB"/>
        </w:rPr>
      </w:pPr>
      <w:r w:rsidRPr="00E461AB">
        <w:rPr>
          <w:rFonts w:ascii="AcadNusx" w:hAnsi="AcadNusx"/>
          <w:b/>
          <w:sz w:val="24"/>
          <w:szCs w:val="24"/>
          <w:lang w:val="en-GB"/>
        </w:rPr>
        <w:t xml:space="preserve">02.30.0 </w:t>
      </w:r>
      <w:r w:rsidRPr="00E461AB">
        <w:rPr>
          <w:rFonts w:ascii="AcadNusx" w:hAnsi="AcadNusx" w:cs="AcadNusx"/>
          <w:b/>
          <w:sz w:val="24"/>
          <w:szCs w:val="24"/>
          <w:lang w:val="en-GB"/>
        </w:rPr>
        <w:t xml:space="preserve">tyis veluri produqtebis </w:t>
      </w:r>
      <w:r w:rsidRPr="00E461AB">
        <w:rPr>
          <w:rFonts w:ascii="AcadNusx" w:hAnsi="AcadNusx" w:cs="AcadNusx"/>
          <w:b/>
          <w:sz w:val="24"/>
          <w:szCs w:val="24"/>
        </w:rPr>
        <w:t>Segroveba (xe-tyis masalis garda)</w:t>
      </w:r>
    </w:p>
    <w:p w:rsidR="00F45929" w:rsidRPr="00E461AB" w:rsidRDefault="00F45929" w:rsidP="00F45929">
      <w:pPr>
        <w:spacing w:after="240"/>
        <w:rPr>
          <w:rFonts w:ascii="AcadNusx" w:hAnsi="AcadNusx"/>
          <w:sz w:val="24"/>
          <w:szCs w:val="24"/>
          <w:lang w:val="en-GB"/>
        </w:rPr>
      </w:pPr>
      <w:r w:rsidRPr="00E461AB">
        <w:rPr>
          <w:rFonts w:ascii="AcadNusx" w:hAnsi="AcadNusx" w:cs="AcadNusx"/>
          <w:i/>
          <w:sz w:val="24"/>
          <w:szCs w:val="24"/>
          <w:lang w:val="en-GB"/>
        </w:rPr>
        <w:t>es qveklasi Seicavs:</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veluri produqtebis Segrovebas </w:t>
      </w:r>
      <w:r w:rsidRPr="00E461AB">
        <w:rPr>
          <w:rFonts w:ascii="AcadNusx" w:hAnsi="AcadNusx" w:cs="AcadNusx"/>
          <w:b/>
          <w:sz w:val="24"/>
          <w:szCs w:val="24"/>
        </w:rPr>
        <w:t>(xe-tyis masalis garda)</w:t>
      </w:r>
      <w:r w:rsidRPr="00E461AB">
        <w:rPr>
          <w:rFonts w:ascii="AcadNusx" w:hAnsi="AcadNusx" w:cs="AcadNusx"/>
          <w:sz w:val="24"/>
          <w:szCs w:val="24"/>
          <w:lang w:val="en-GB"/>
        </w:rPr>
        <w:t>, rogoricaa:</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sokoebi da triufelebi (Tirkmela soko)</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kenkra</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cs="AcadNusx"/>
          <w:sz w:val="24"/>
          <w:szCs w:val="24"/>
          <w:lang w:val="en-GB"/>
        </w:rPr>
        <w:t>kaklisebri nayofebi</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balatebi da sxva kauCukisebri fisebi</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korpis xis qerqi</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bunebrivi laqi da fisebi</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balzamebi</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mcenareuli xao</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zostera (zRvis balaxi)</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rko, cxeniswabla</w:t>
      </w:r>
    </w:p>
    <w:p w:rsidR="00F45929" w:rsidRPr="00E461AB" w:rsidRDefault="00F45929" w:rsidP="00F45929">
      <w:pPr>
        <w:numPr>
          <w:ilvl w:val="1"/>
          <w:numId w:val="2"/>
        </w:numPr>
        <w:spacing w:after="120" w:line="240" w:lineRule="auto"/>
        <w:rPr>
          <w:rFonts w:ascii="AcadNusx" w:hAnsi="AcadNusx"/>
          <w:sz w:val="24"/>
          <w:szCs w:val="24"/>
          <w:lang w:val="en-GB"/>
        </w:rPr>
      </w:pPr>
      <w:r w:rsidRPr="00E461AB">
        <w:rPr>
          <w:rFonts w:ascii="AcadNusx" w:hAnsi="AcadNusx"/>
          <w:sz w:val="24"/>
          <w:szCs w:val="24"/>
        </w:rPr>
        <w:t>xavsi</w:t>
      </w:r>
      <w:r w:rsidRPr="00E461AB">
        <w:rPr>
          <w:rFonts w:ascii="AcadNusx" w:hAnsi="AcadNusx"/>
          <w:sz w:val="24"/>
          <w:szCs w:val="24"/>
          <w:lang w:val="en-GB"/>
        </w:rPr>
        <w:t xml:space="preserve"> da liqeni</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ar Seicavs:</w:t>
      </w:r>
    </w:p>
    <w:p w:rsidR="00F45929" w:rsidRPr="00E461AB" w:rsidRDefault="00F45929" w:rsidP="00F45929">
      <w:pPr>
        <w:numPr>
          <w:ilvl w:val="0"/>
          <w:numId w:val="6"/>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mocemuli produqtebidan nebismieris warmoebas (korpis xis gaSenebis garda). ix. ganyofileba 01</w:t>
      </w:r>
    </w:p>
    <w:p w:rsidR="00F45929" w:rsidRPr="00E461AB" w:rsidRDefault="00F45929" w:rsidP="00F45929">
      <w:pPr>
        <w:numPr>
          <w:ilvl w:val="0"/>
          <w:numId w:val="6"/>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sokoebis da triufelebis (Tirkmela sokos) moyvanas, ix. 01.13.0</w:t>
      </w:r>
    </w:p>
    <w:p w:rsidR="00F45929" w:rsidRPr="00E461AB" w:rsidRDefault="00F45929" w:rsidP="00F45929">
      <w:pPr>
        <w:numPr>
          <w:ilvl w:val="0"/>
          <w:numId w:val="6"/>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kenkrovanebis an kaklisebi nayofebis moyvanas, ix. 01.25.0</w:t>
      </w:r>
    </w:p>
    <w:p w:rsidR="00F45929" w:rsidRPr="00E461AB" w:rsidRDefault="00F45929" w:rsidP="00F45929">
      <w:pPr>
        <w:numPr>
          <w:ilvl w:val="0"/>
          <w:numId w:val="6"/>
        </w:numPr>
        <w:spacing w:after="240" w:line="240" w:lineRule="auto"/>
        <w:jc w:val="both"/>
        <w:rPr>
          <w:rFonts w:ascii="AcadNusx" w:hAnsi="AcadNusx"/>
          <w:sz w:val="24"/>
          <w:szCs w:val="24"/>
          <w:lang w:val="en-GB"/>
        </w:rPr>
      </w:pPr>
      <w:r w:rsidRPr="00E461AB">
        <w:rPr>
          <w:rFonts w:ascii="AcadNusx" w:hAnsi="AcadNusx" w:cs="AcadNusx"/>
          <w:sz w:val="24"/>
          <w:szCs w:val="24"/>
          <w:lang w:val="en-GB"/>
        </w:rPr>
        <w:t>SeSis Segrovebas, ix. 02.20.0</w:t>
      </w:r>
    </w:p>
    <w:p w:rsidR="00F45929" w:rsidRPr="00E461AB" w:rsidRDefault="00F45929" w:rsidP="00F45929">
      <w:pPr>
        <w:numPr>
          <w:ilvl w:val="0"/>
          <w:numId w:val="6"/>
        </w:numPr>
        <w:spacing w:after="240" w:line="240" w:lineRule="auto"/>
        <w:jc w:val="both"/>
        <w:rPr>
          <w:rFonts w:ascii="AcadNusx" w:hAnsi="AcadNusx"/>
          <w:sz w:val="24"/>
          <w:szCs w:val="24"/>
          <w:lang w:val="en-GB"/>
        </w:rPr>
      </w:pPr>
      <w:r w:rsidRPr="00E461AB">
        <w:rPr>
          <w:rFonts w:ascii="AcadNusx" w:hAnsi="AcadNusx" w:cs="AcadNusx"/>
          <w:sz w:val="24"/>
          <w:szCs w:val="24"/>
          <w:lang w:val="en-GB"/>
        </w:rPr>
        <w:t>nafotebis warmoebas, ix 16.10.0</w:t>
      </w:r>
    </w:p>
    <w:p w:rsidR="00F45929" w:rsidRPr="00E461AB" w:rsidRDefault="00F45929" w:rsidP="00F45929">
      <w:pPr>
        <w:spacing w:after="240"/>
        <w:rPr>
          <w:rFonts w:ascii="AcadNusx" w:hAnsi="AcadNusx"/>
          <w:b/>
          <w:sz w:val="24"/>
          <w:szCs w:val="24"/>
          <w:lang w:val="en-GB"/>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b/>
          <w:sz w:val="24"/>
          <w:szCs w:val="24"/>
          <w:lang w:val="en-GB"/>
        </w:rPr>
        <w:t xml:space="preserve">02.4 </w:t>
      </w:r>
      <w:r w:rsidRPr="00E461AB">
        <w:rPr>
          <w:rFonts w:ascii="AcadNusx" w:hAnsi="AcadNusx" w:cs="AcadNusx"/>
          <w:b/>
          <w:sz w:val="24"/>
          <w:szCs w:val="24"/>
          <w:lang w:val="en-GB"/>
        </w:rPr>
        <w:t>damxmare</w:t>
      </w:r>
      <w:r w:rsidRPr="00E461AB">
        <w:rPr>
          <w:rFonts w:ascii="AcadNusx" w:hAnsi="AcadNusx" w:cs="AcadNusx"/>
          <w:b/>
          <w:color w:val="339966"/>
          <w:sz w:val="24"/>
          <w:szCs w:val="24"/>
          <w:lang w:val="en-GB"/>
        </w:rPr>
        <w:t xml:space="preserve"> </w:t>
      </w:r>
      <w:r w:rsidRPr="00E461AB">
        <w:rPr>
          <w:rFonts w:ascii="AcadNusx" w:hAnsi="AcadNusx" w:cs="AcadNusx"/>
          <w:b/>
          <w:sz w:val="24"/>
          <w:szCs w:val="24"/>
          <w:lang w:val="en-GB"/>
        </w:rPr>
        <w:t>momsaxureba metyeveobaSi</w:t>
      </w:r>
    </w:p>
    <w:p w:rsidR="00F45929" w:rsidRPr="00E461AB" w:rsidRDefault="00F45929" w:rsidP="00F45929">
      <w:pPr>
        <w:spacing w:after="240"/>
        <w:rPr>
          <w:rFonts w:ascii="AcadNusx" w:hAnsi="AcadNusx" w:cs="AcadNusx"/>
          <w:b/>
          <w:sz w:val="24"/>
          <w:szCs w:val="24"/>
          <w:lang w:val="en-GB"/>
        </w:rPr>
      </w:pPr>
      <w:r w:rsidRPr="00E461AB">
        <w:rPr>
          <w:rFonts w:ascii="AcadNusx" w:hAnsi="AcadNusx"/>
          <w:b/>
          <w:sz w:val="24"/>
          <w:szCs w:val="24"/>
          <w:lang w:val="en-GB"/>
        </w:rPr>
        <w:t xml:space="preserve">02.40 </w:t>
      </w:r>
      <w:r w:rsidRPr="00E461AB">
        <w:rPr>
          <w:rFonts w:ascii="AcadNusx" w:hAnsi="AcadNusx" w:cs="AcadNusx"/>
          <w:b/>
          <w:sz w:val="24"/>
          <w:szCs w:val="24"/>
          <w:lang w:val="en-GB"/>
        </w:rPr>
        <w:t>damxmare momsaxureba metyeveobaSi</w:t>
      </w:r>
    </w:p>
    <w:p w:rsidR="00F45929" w:rsidRPr="00E461AB" w:rsidRDefault="00F45929" w:rsidP="00F45929">
      <w:pPr>
        <w:spacing w:after="240"/>
        <w:jc w:val="both"/>
        <w:rPr>
          <w:rFonts w:ascii="AcadNusx" w:hAnsi="AcadNusx"/>
          <w:sz w:val="24"/>
          <w:szCs w:val="24"/>
          <w:lang w:val="en-GB"/>
        </w:rPr>
      </w:pPr>
      <w:r w:rsidRPr="00E461AB">
        <w:rPr>
          <w:rFonts w:ascii="AcadNusx" w:hAnsi="AcadNusx"/>
          <w:sz w:val="24"/>
          <w:szCs w:val="24"/>
          <w:lang w:val="en-GB"/>
        </w:rPr>
        <w:t>es klasi Seicavs satyeo samuSaoebis nawilis Sesrulebas gasamrjelos an xelSekrulebis safuZvelze</w:t>
      </w:r>
    </w:p>
    <w:p w:rsidR="00F45929" w:rsidRPr="00E461AB" w:rsidRDefault="00F45929" w:rsidP="00F45929">
      <w:pPr>
        <w:spacing w:after="240"/>
        <w:rPr>
          <w:rFonts w:ascii="AcadNusx" w:hAnsi="AcadNusx"/>
          <w:sz w:val="24"/>
          <w:szCs w:val="24"/>
          <w:lang w:val="en-GB"/>
        </w:rPr>
      </w:pPr>
      <w:r w:rsidRPr="00E461AB">
        <w:rPr>
          <w:rFonts w:ascii="AcadNusx" w:hAnsi="AcadNusx"/>
          <w:b/>
          <w:sz w:val="24"/>
          <w:szCs w:val="24"/>
          <w:lang w:val="en-GB"/>
        </w:rPr>
        <w:t>02.40.0</w:t>
      </w:r>
      <w:r w:rsidRPr="00E461AB">
        <w:rPr>
          <w:rFonts w:ascii="AcadNusx" w:hAnsi="AcadNusx"/>
          <w:sz w:val="24"/>
          <w:szCs w:val="24"/>
          <w:lang w:val="en-GB"/>
        </w:rPr>
        <w:t xml:space="preserve"> </w:t>
      </w:r>
      <w:r w:rsidRPr="00E461AB">
        <w:rPr>
          <w:rFonts w:ascii="AcadNusx" w:hAnsi="AcadNusx" w:cs="AcadNusx"/>
          <w:sz w:val="24"/>
          <w:szCs w:val="24"/>
          <w:lang w:val="en-GB"/>
        </w:rPr>
        <w:t>damxmare momsaxureba metyeveobaSi</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Seicavs:</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momsaxurebis gawevas metyeveobaSi:</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tyis taqsacias (danixvra)</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metyeveobis marTvis sakonsultacio momsaxurebas</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saSeni tyis Sefasebas</w:t>
      </w:r>
    </w:p>
    <w:p w:rsidR="00F45929" w:rsidRPr="00E461AB" w:rsidRDefault="00F45929" w:rsidP="00F45929">
      <w:pPr>
        <w:numPr>
          <w:ilvl w:val="1"/>
          <w:numId w:val="2"/>
        </w:numPr>
        <w:spacing w:after="0" w:line="240" w:lineRule="auto"/>
        <w:rPr>
          <w:rFonts w:ascii="AcadNusx" w:hAnsi="AcadNusx"/>
          <w:sz w:val="24"/>
          <w:szCs w:val="24"/>
        </w:rPr>
      </w:pPr>
      <w:r w:rsidRPr="00E461AB">
        <w:rPr>
          <w:rFonts w:ascii="AcadNusx" w:hAnsi="AcadNusx"/>
          <w:sz w:val="24"/>
          <w:szCs w:val="24"/>
        </w:rPr>
        <w:t>tyis xanZarTan brZolasa da xanZarsawinaaRmdego dacvas</w:t>
      </w:r>
      <w:r w:rsidR="00C03D43">
        <w:rPr>
          <w:rFonts w:ascii="AcadNusx" w:hAnsi="AcadNusx"/>
          <w:sz w:val="24"/>
          <w:szCs w:val="24"/>
        </w:rPr>
        <w:t xml:space="preserve"> </w:t>
      </w:r>
    </w:p>
    <w:p w:rsidR="00F45929" w:rsidRPr="00E461AB" w:rsidRDefault="00F45929" w:rsidP="00F45929">
      <w:pPr>
        <w:numPr>
          <w:ilvl w:val="1"/>
          <w:numId w:val="2"/>
        </w:numPr>
        <w:spacing w:after="120" w:line="240" w:lineRule="auto"/>
        <w:rPr>
          <w:rFonts w:ascii="AcadNusx" w:hAnsi="AcadNusx"/>
          <w:sz w:val="24"/>
          <w:szCs w:val="24"/>
          <w:lang w:val="en-GB"/>
        </w:rPr>
      </w:pPr>
      <w:r w:rsidRPr="00E461AB">
        <w:rPr>
          <w:rFonts w:ascii="AcadNusx" w:hAnsi="AcadNusx"/>
          <w:sz w:val="24"/>
          <w:szCs w:val="24"/>
          <w:lang w:val="en-GB"/>
        </w:rPr>
        <w:t>tyis mavneblebTan brZolas</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xe-tyis damzadebasTan dakavSirebul momsaxurebas:</w:t>
      </w:r>
    </w:p>
    <w:p w:rsidR="00F45929" w:rsidRPr="00E461AB" w:rsidRDefault="00F45929" w:rsidP="00F45929">
      <w:pPr>
        <w:numPr>
          <w:ilvl w:val="1"/>
          <w:numId w:val="2"/>
        </w:numPr>
        <w:spacing w:after="120" w:line="240" w:lineRule="auto"/>
        <w:rPr>
          <w:rFonts w:ascii="AcadNusx" w:hAnsi="AcadNusx"/>
          <w:sz w:val="24"/>
          <w:szCs w:val="24"/>
        </w:rPr>
      </w:pPr>
      <w:r w:rsidRPr="00E461AB">
        <w:rPr>
          <w:rFonts w:ascii="AcadNusx" w:hAnsi="AcadNusx"/>
          <w:sz w:val="24"/>
          <w:szCs w:val="24"/>
        </w:rPr>
        <w:t>daumuSavebeli xe-tyis transportirebas tyis farglebSi</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ar Seicavs:</w:t>
      </w:r>
    </w:p>
    <w:p w:rsidR="00F45929" w:rsidRPr="00E461AB" w:rsidRDefault="00F45929" w:rsidP="00F45929">
      <w:pPr>
        <w:numPr>
          <w:ilvl w:val="0"/>
          <w:numId w:val="1"/>
        </w:numPr>
        <w:spacing w:after="120" w:line="240" w:lineRule="auto"/>
        <w:jc w:val="both"/>
        <w:rPr>
          <w:rFonts w:ascii="AcadNusx" w:hAnsi="AcadNusx" w:cs="AcadNusx"/>
          <w:sz w:val="24"/>
          <w:szCs w:val="24"/>
          <w:lang w:val="en-GB"/>
        </w:rPr>
      </w:pPr>
      <w:r w:rsidRPr="00E461AB">
        <w:rPr>
          <w:rFonts w:ascii="AcadNusx" w:hAnsi="AcadNusx" w:cs="AcadNusx"/>
          <w:sz w:val="24"/>
          <w:szCs w:val="24"/>
          <w:lang w:val="en-GB"/>
        </w:rPr>
        <w:t>tyis sanergeebis funqcionirebas, ix. 02.10.0</w:t>
      </w:r>
    </w:p>
    <w:p w:rsidR="00F45929" w:rsidRPr="00E461AB" w:rsidRDefault="00F45929" w:rsidP="00F45929">
      <w:pPr>
        <w:numPr>
          <w:ilvl w:val="0"/>
          <w:numId w:val="1"/>
        </w:numPr>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satyeo miwebis amoSrobas, ix. 43.12.0</w:t>
      </w:r>
    </w:p>
    <w:p w:rsidR="00F45929" w:rsidRPr="00E461AB" w:rsidRDefault="00F45929" w:rsidP="00F45929">
      <w:pPr>
        <w:numPr>
          <w:ilvl w:val="0"/>
          <w:numId w:val="1"/>
        </w:numPr>
        <w:spacing w:after="240" w:line="240" w:lineRule="auto"/>
        <w:jc w:val="both"/>
        <w:rPr>
          <w:rFonts w:ascii="AcadNusx" w:hAnsi="AcadNusx" w:cs="AcadNusx"/>
          <w:sz w:val="24"/>
          <w:szCs w:val="24"/>
          <w:lang w:val="en-GB"/>
        </w:rPr>
      </w:pPr>
      <w:r w:rsidRPr="00E461AB">
        <w:rPr>
          <w:rFonts w:ascii="AcadNusx" w:hAnsi="AcadNusx" w:cs="AcadNusx"/>
          <w:sz w:val="24"/>
          <w:szCs w:val="24"/>
          <w:lang w:val="en-GB"/>
        </w:rPr>
        <w:t>samSeneblo moednebis momzadebas, ix 43.12.0</w:t>
      </w:r>
    </w:p>
    <w:p w:rsidR="00F45929" w:rsidRPr="00E461AB" w:rsidRDefault="00F45929" w:rsidP="00F45929">
      <w:pPr>
        <w:spacing w:after="240"/>
        <w:ind w:left="284"/>
        <w:jc w:val="both"/>
        <w:rPr>
          <w:rFonts w:ascii="AcadNusx" w:hAnsi="AcadNusx" w:cs="AcadNusx"/>
          <w:sz w:val="24"/>
          <w:szCs w:val="24"/>
          <w:lang w:val="en-GB"/>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b/>
          <w:sz w:val="24"/>
          <w:szCs w:val="24"/>
          <w:lang w:val="en-GB"/>
        </w:rPr>
        <w:t xml:space="preserve">03 </w:t>
      </w:r>
      <w:r w:rsidRPr="00E461AB">
        <w:rPr>
          <w:rFonts w:ascii="AcadNusx" w:hAnsi="AcadNusx" w:cs="AcadNusx"/>
          <w:b/>
          <w:sz w:val="24"/>
          <w:szCs w:val="24"/>
          <w:lang w:val="en-GB"/>
        </w:rPr>
        <w:t>TevzWera da akvakultura</w:t>
      </w:r>
    </w:p>
    <w:p w:rsidR="00F45929" w:rsidRPr="00E461AB" w:rsidRDefault="00F45929" w:rsidP="00F45929">
      <w:pPr>
        <w:spacing w:after="240"/>
        <w:jc w:val="both"/>
        <w:rPr>
          <w:rFonts w:ascii="AcadNusx" w:hAnsi="AcadNusx"/>
          <w:sz w:val="24"/>
          <w:szCs w:val="24"/>
          <w:lang w:val="en-GB"/>
        </w:rPr>
      </w:pPr>
      <w:r w:rsidRPr="00E461AB">
        <w:rPr>
          <w:rFonts w:ascii="AcadNusx" w:hAnsi="AcadNusx"/>
          <w:sz w:val="24"/>
          <w:szCs w:val="24"/>
          <w:lang w:val="en-GB"/>
        </w:rPr>
        <w:t>es ganyofileba Seicavs Tevzisa da akvakulturis mobinadreebis Weras, romelSic Sedis sanapiro zolebis, mariliani da mtknari wylis resursebis gamoyeneba Tevzis, kibosnairebis, moluskebis da sxva zRvis organizmebisa da produqtebis (mag. wyalmcenareebis, margalitis, Rrublebis da a.S.) Werisa da Segrovebis mizniT.</w:t>
      </w:r>
    </w:p>
    <w:p w:rsidR="00F45929" w:rsidRPr="00E461AB" w:rsidRDefault="00F45929" w:rsidP="00F45929">
      <w:pPr>
        <w:spacing w:after="240"/>
        <w:jc w:val="both"/>
        <w:rPr>
          <w:rFonts w:ascii="AcadNusx" w:hAnsi="AcadNusx"/>
          <w:sz w:val="24"/>
          <w:szCs w:val="24"/>
          <w:lang w:val="en-GB"/>
        </w:rPr>
      </w:pPr>
      <w:r w:rsidRPr="00E461AB">
        <w:rPr>
          <w:rFonts w:ascii="AcadNusx" w:hAnsi="AcadNusx"/>
          <w:sz w:val="24"/>
          <w:szCs w:val="24"/>
          <w:lang w:val="en-GB"/>
        </w:rPr>
        <w:t xml:space="preserve">aqve Sedis is saxeobebi, romlebic normalurad integrirdeba sakuTar garemoSi (magaliTad, margalitovanas damynoba margalitis misaRebad). es ganyofileba agreTve Seicavs zRvis da mtknari wylis TevzWerasTan da akvakulturasTan dakavSirebul momsaxurebas. </w:t>
      </w:r>
    </w:p>
    <w:p w:rsidR="00F45929" w:rsidRPr="00E461AB" w:rsidRDefault="00F45929" w:rsidP="00F45929">
      <w:pPr>
        <w:spacing w:after="240"/>
        <w:jc w:val="both"/>
        <w:rPr>
          <w:rFonts w:ascii="AcadNusx" w:hAnsi="AcadNusx"/>
          <w:sz w:val="24"/>
          <w:szCs w:val="24"/>
          <w:lang w:val="en-GB"/>
        </w:rPr>
      </w:pPr>
      <w:r w:rsidRPr="00E461AB">
        <w:rPr>
          <w:rFonts w:ascii="AcadNusx" w:hAnsi="AcadNusx"/>
          <w:sz w:val="24"/>
          <w:szCs w:val="24"/>
          <w:lang w:val="en-GB"/>
        </w:rPr>
        <w:t xml:space="preserve">es ganyofileba ar Seicavs gemebis da navebis mSeneblobas da remonts (30.1, 33.15) da agreTve saqmianobebs, romlebic dakavSirebulia sportul-samoyvarulo TevzWerasTan (93.19). </w:t>
      </w:r>
    </w:p>
    <w:p w:rsidR="00F45929" w:rsidRPr="00E461AB" w:rsidRDefault="00F45929" w:rsidP="00F45929">
      <w:pPr>
        <w:spacing w:after="240"/>
        <w:jc w:val="both"/>
        <w:rPr>
          <w:rFonts w:ascii="AcadNusx" w:hAnsi="AcadNusx"/>
          <w:sz w:val="24"/>
          <w:szCs w:val="24"/>
          <w:lang w:val="en-GB"/>
        </w:rPr>
      </w:pPr>
      <w:r w:rsidRPr="00E461AB">
        <w:rPr>
          <w:rFonts w:ascii="AcadNusx" w:hAnsi="AcadNusx"/>
          <w:sz w:val="24"/>
          <w:szCs w:val="24"/>
          <w:lang w:val="en-GB"/>
        </w:rPr>
        <w:t>es ganyofileba agreTve ar Seicavs Tevzis, kibosnairebis da moluskebis gadamuSavebas, rogorc qarxnebSi, aseve Tevzis gadamamuSavebel gemebze, ix. (10.20)</w:t>
      </w:r>
    </w:p>
    <w:p w:rsidR="00F45929" w:rsidRPr="00E461AB" w:rsidRDefault="00F45929" w:rsidP="00F45929">
      <w:pPr>
        <w:spacing w:after="240"/>
        <w:jc w:val="both"/>
        <w:rPr>
          <w:rFonts w:ascii="AcadNusx" w:hAnsi="AcadNusx"/>
          <w:sz w:val="24"/>
          <w:szCs w:val="24"/>
          <w:lang w:val="en-GB"/>
        </w:rPr>
      </w:pPr>
    </w:p>
    <w:p w:rsidR="00F45929" w:rsidRPr="00E461AB" w:rsidRDefault="00F45929" w:rsidP="00F45929">
      <w:pPr>
        <w:spacing w:after="240"/>
        <w:rPr>
          <w:rFonts w:ascii="AcadNusx" w:hAnsi="AcadNusx" w:cs="AcadNusx"/>
          <w:b/>
          <w:sz w:val="24"/>
          <w:szCs w:val="24"/>
        </w:rPr>
      </w:pPr>
      <w:r w:rsidRPr="00E461AB">
        <w:rPr>
          <w:rFonts w:ascii="AcadNusx" w:hAnsi="AcadNusx"/>
          <w:b/>
          <w:sz w:val="24"/>
          <w:szCs w:val="24"/>
          <w:lang w:val="en-GB"/>
        </w:rPr>
        <w:t xml:space="preserve">03.1 </w:t>
      </w:r>
      <w:r w:rsidRPr="00E461AB">
        <w:rPr>
          <w:rFonts w:ascii="AcadNusx" w:hAnsi="AcadNusx" w:cs="AcadNusx"/>
          <w:b/>
          <w:sz w:val="24"/>
          <w:szCs w:val="24"/>
          <w:lang w:val="en-GB"/>
        </w:rPr>
        <w:t>TevzWera</w:t>
      </w:r>
    </w:p>
    <w:p w:rsidR="00F45929" w:rsidRPr="00E461AB" w:rsidRDefault="00F45929" w:rsidP="00F45929">
      <w:pPr>
        <w:spacing w:after="240"/>
        <w:jc w:val="both"/>
        <w:rPr>
          <w:rFonts w:ascii="AcadNusx" w:hAnsi="AcadNusx"/>
          <w:sz w:val="24"/>
          <w:szCs w:val="24"/>
          <w:lang w:val="en-GB"/>
        </w:rPr>
      </w:pPr>
      <w:r w:rsidRPr="00E461AB">
        <w:rPr>
          <w:rFonts w:ascii="AcadNusx" w:hAnsi="AcadNusx"/>
          <w:sz w:val="24"/>
          <w:szCs w:val="24"/>
          <w:lang w:val="en-GB"/>
        </w:rPr>
        <w:t>es jgufi Seicavs “Weras”, anu nadirobis da Segrovebis saqmianobebs, romlebic mimarTulia wylis cocxali organizmebis (ZiriTadad Tevzebis, moluskebis da kibosnairebis) Werasa da Segrovebaze, okeanis, sanapiro an Sida wylebis mcenareebis CaTvliT, adamianis mier sakvebad moxmarebis an sxva miznebisaTvis,</w:t>
      </w:r>
      <w:r w:rsidR="00C03D43">
        <w:rPr>
          <w:rFonts w:ascii="AcadNusx" w:hAnsi="AcadNusx"/>
          <w:sz w:val="24"/>
          <w:szCs w:val="24"/>
          <w:lang w:val="en-GB"/>
        </w:rPr>
        <w:t xml:space="preserve"> </w:t>
      </w:r>
      <w:r w:rsidRPr="00E461AB">
        <w:rPr>
          <w:rFonts w:ascii="AcadNusx" w:hAnsi="AcadNusx"/>
          <w:sz w:val="24"/>
          <w:szCs w:val="24"/>
          <w:lang w:val="en-GB"/>
        </w:rPr>
        <w:t>xeliT an TevzsaWeri sakuTnoebis saSualebiT, rogoricaa badeebi, ankesebi, TevzsaWerebi da maxeebi. saqmianobis msgavsi saxeobebi SeiZleba xorcieldebodes sanapiro zolze an napirze (magaliTad, moluskebis Segroveba, rogoricaa midiebi da xamanwkebi) badeebiT,</w:t>
      </w:r>
      <w:r w:rsidR="00C03D43">
        <w:rPr>
          <w:rFonts w:ascii="AcadNusx" w:hAnsi="AcadNusx"/>
          <w:sz w:val="24"/>
          <w:szCs w:val="24"/>
          <w:lang w:val="en-GB"/>
        </w:rPr>
        <w:t xml:space="preserve"> </w:t>
      </w:r>
      <w:r w:rsidRPr="00E461AB">
        <w:rPr>
          <w:rFonts w:ascii="AcadNusx" w:hAnsi="AcadNusx"/>
          <w:sz w:val="24"/>
          <w:szCs w:val="24"/>
          <w:lang w:val="en-GB"/>
        </w:rPr>
        <w:t>navebiT napirTan axlos, sanapiro wylebSi an Ria zRvaSi. es saqmianobebi agreTve Seicavs TevzWeras wyalsacavebSi.</w:t>
      </w:r>
    </w:p>
    <w:p w:rsidR="00F45929" w:rsidRPr="00E461AB" w:rsidRDefault="00F45929" w:rsidP="00F45929">
      <w:pPr>
        <w:spacing w:after="240"/>
        <w:rPr>
          <w:rFonts w:ascii="AcadNusx" w:hAnsi="AcadNusx"/>
          <w:b/>
          <w:sz w:val="24"/>
          <w:szCs w:val="24"/>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b/>
          <w:sz w:val="24"/>
          <w:szCs w:val="24"/>
        </w:rPr>
        <w:t>03.11 sa</w:t>
      </w:r>
      <w:r w:rsidRPr="00E461AB">
        <w:rPr>
          <w:rFonts w:ascii="AcadNusx" w:hAnsi="AcadNusx" w:cs="AcadNusx"/>
          <w:b/>
          <w:sz w:val="24"/>
          <w:szCs w:val="24"/>
          <w:lang w:val="en-GB"/>
        </w:rPr>
        <w:t>zRvao TevzWera</w:t>
      </w:r>
    </w:p>
    <w:p w:rsidR="00F45929" w:rsidRPr="00E461AB" w:rsidRDefault="00F45929" w:rsidP="00F45929">
      <w:pPr>
        <w:spacing w:after="240"/>
        <w:rPr>
          <w:rFonts w:ascii="AcadNusx" w:hAnsi="AcadNusx" w:cs="AcadNusx"/>
          <w:b/>
          <w:sz w:val="24"/>
          <w:szCs w:val="24"/>
        </w:rPr>
      </w:pPr>
      <w:r w:rsidRPr="00E461AB">
        <w:rPr>
          <w:rFonts w:ascii="AcadNusx" w:hAnsi="AcadNusx" w:cs="AcadNusx"/>
          <w:b/>
          <w:sz w:val="24"/>
          <w:szCs w:val="24"/>
        </w:rPr>
        <w:t xml:space="preserve">03.11.0 </w:t>
      </w:r>
      <w:r w:rsidRPr="00E461AB">
        <w:rPr>
          <w:rFonts w:ascii="AcadNusx" w:hAnsi="AcadNusx"/>
          <w:b/>
          <w:sz w:val="24"/>
          <w:szCs w:val="24"/>
        </w:rPr>
        <w:t>sa</w:t>
      </w:r>
      <w:r w:rsidRPr="00E461AB">
        <w:rPr>
          <w:rFonts w:ascii="AcadNusx" w:hAnsi="AcadNusx" w:cs="AcadNusx"/>
          <w:b/>
          <w:sz w:val="24"/>
          <w:szCs w:val="24"/>
          <w:lang w:val="en-GB"/>
        </w:rPr>
        <w:t>zRvao TevzWera</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Seicavs:</w:t>
      </w:r>
    </w:p>
    <w:p w:rsidR="00F45929" w:rsidRPr="00E461AB" w:rsidRDefault="00F45929" w:rsidP="00F45929">
      <w:pPr>
        <w:numPr>
          <w:ilvl w:val="0"/>
          <w:numId w:val="1"/>
        </w:numPr>
        <w:spacing w:after="0" w:line="240" w:lineRule="auto"/>
        <w:jc w:val="both"/>
        <w:rPr>
          <w:rFonts w:ascii="AcadNusx" w:hAnsi="AcadNusx"/>
          <w:sz w:val="24"/>
          <w:szCs w:val="24"/>
          <w:lang w:val="en-GB"/>
        </w:rPr>
      </w:pPr>
      <w:r w:rsidRPr="00E461AB">
        <w:rPr>
          <w:rFonts w:ascii="AcadNusx" w:hAnsi="AcadNusx"/>
          <w:sz w:val="24"/>
          <w:szCs w:val="24"/>
          <w:lang w:val="en-GB"/>
        </w:rPr>
        <w:t xml:space="preserve">TevzWeras okeanes da sanapiro wylebSi komerciul safuZvelze </w:t>
      </w:r>
    </w:p>
    <w:p w:rsidR="00F45929" w:rsidRPr="00E461AB" w:rsidRDefault="00F45929" w:rsidP="00F45929">
      <w:pPr>
        <w:numPr>
          <w:ilvl w:val="0"/>
          <w:numId w:val="1"/>
        </w:numPr>
        <w:spacing w:after="0" w:line="240" w:lineRule="auto"/>
        <w:jc w:val="both"/>
        <w:rPr>
          <w:rFonts w:ascii="AcadNusx" w:hAnsi="AcadNusx"/>
          <w:sz w:val="24"/>
          <w:szCs w:val="24"/>
          <w:lang w:val="en-GB"/>
        </w:rPr>
      </w:pPr>
      <w:r w:rsidRPr="00E461AB">
        <w:rPr>
          <w:rFonts w:ascii="AcadNusx" w:hAnsi="AcadNusx"/>
          <w:sz w:val="24"/>
          <w:szCs w:val="24"/>
          <w:lang w:val="en-GB"/>
        </w:rPr>
        <w:t xml:space="preserve">zRvis kibosnairebis da moluskebis Weras </w:t>
      </w:r>
    </w:p>
    <w:p w:rsidR="00F45929" w:rsidRPr="00E461AB" w:rsidRDefault="00F45929" w:rsidP="00F45929">
      <w:pPr>
        <w:numPr>
          <w:ilvl w:val="0"/>
          <w:numId w:val="1"/>
        </w:numPr>
        <w:spacing w:after="0" w:line="240" w:lineRule="auto"/>
        <w:jc w:val="both"/>
        <w:rPr>
          <w:rFonts w:ascii="AcadNusx" w:hAnsi="AcadNusx"/>
          <w:sz w:val="24"/>
          <w:szCs w:val="24"/>
          <w:lang w:val="en-GB"/>
        </w:rPr>
      </w:pPr>
      <w:r w:rsidRPr="00E461AB">
        <w:rPr>
          <w:rFonts w:ascii="AcadNusx" w:hAnsi="AcadNusx"/>
          <w:sz w:val="24"/>
          <w:szCs w:val="24"/>
          <w:lang w:val="en-GB"/>
        </w:rPr>
        <w:t>veSapebis Weras</w:t>
      </w:r>
    </w:p>
    <w:p w:rsidR="00F45929" w:rsidRPr="00E461AB" w:rsidRDefault="00F45929" w:rsidP="00F45929">
      <w:pPr>
        <w:numPr>
          <w:ilvl w:val="0"/>
          <w:numId w:val="1"/>
        </w:numPr>
        <w:spacing w:after="120" w:line="240" w:lineRule="auto"/>
        <w:jc w:val="both"/>
        <w:rPr>
          <w:rFonts w:ascii="AcadNusx" w:hAnsi="AcadNusx"/>
          <w:sz w:val="24"/>
          <w:szCs w:val="24"/>
        </w:rPr>
      </w:pPr>
      <w:r w:rsidRPr="00E461AB">
        <w:rPr>
          <w:rFonts w:ascii="AcadNusx" w:hAnsi="AcadNusx"/>
          <w:sz w:val="24"/>
          <w:szCs w:val="24"/>
          <w:lang w:val="en-GB"/>
        </w:rPr>
        <w:t>zRvis cxovelebis Weras: kuebis, meduzebis, zRvis zRarbebis</w:t>
      </w:r>
      <w:r w:rsidRPr="00E461AB">
        <w:rPr>
          <w:rFonts w:ascii="AcadNusx" w:hAnsi="AcadNusx"/>
          <w:sz w:val="24"/>
          <w:szCs w:val="24"/>
        </w:rPr>
        <w:t xml:space="preserve"> da misT.</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agreTve Seicavs:</w:t>
      </w:r>
    </w:p>
    <w:p w:rsidR="00F45929" w:rsidRPr="00E461AB" w:rsidRDefault="00F45929" w:rsidP="00F45929">
      <w:pPr>
        <w:numPr>
          <w:ilvl w:val="0"/>
          <w:numId w:val="1"/>
        </w:numPr>
        <w:spacing w:after="0" w:line="240" w:lineRule="auto"/>
        <w:jc w:val="both"/>
        <w:rPr>
          <w:rFonts w:ascii="AcadNusx" w:hAnsi="AcadNusx"/>
          <w:sz w:val="24"/>
          <w:szCs w:val="24"/>
          <w:lang w:val="en-GB"/>
        </w:rPr>
      </w:pPr>
      <w:r w:rsidRPr="00E461AB">
        <w:rPr>
          <w:rFonts w:ascii="AcadNusx" w:hAnsi="AcadNusx"/>
          <w:sz w:val="24"/>
          <w:szCs w:val="24"/>
          <w:lang w:val="en-GB"/>
        </w:rPr>
        <w:t xml:space="preserve">sazRvao TevzWeras gemidan, Tevzis gadamuSavebas, damzadebas da konservirebas. </w:t>
      </w:r>
    </w:p>
    <w:p w:rsidR="00F45929" w:rsidRPr="00E461AB" w:rsidRDefault="00F45929" w:rsidP="00F45929">
      <w:pPr>
        <w:numPr>
          <w:ilvl w:val="0"/>
          <w:numId w:val="1"/>
        </w:numPr>
        <w:spacing w:after="120" w:line="240" w:lineRule="auto"/>
        <w:jc w:val="both"/>
        <w:rPr>
          <w:rFonts w:ascii="AcadNusx" w:hAnsi="AcadNusx"/>
          <w:sz w:val="24"/>
          <w:szCs w:val="24"/>
        </w:rPr>
      </w:pPr>
      <w:r w:rsidRPr="00E461AB">
        <w:rPr>
          <w:rFonts w:ascii="AcadNusx" w:hAnsi="AcadNusx"/>
          <w:sz w:val="24"/>
          <w:szCs w:val="24"/>
          <w:lang w:val="en-GB"/>
        </w:rPr>
        <w:t>zRvis sxva organizmebis da masalebis Segrovebas: zRvis bunebrivi margalitis</w:t>
      </w:r>
      <w:r w:rsidRPr="00E461AB">
        <w:rPr>
          <w:rFonts w:ascii="AcadNusx" w:hAnsi="AcadNusx"/>
          <w:sz w:val="24"/>
          <w:szCs w:val="24"/>
        </w:rPr>
        <w:t>, Rrublebis, marjnis da wylis mcenareebis</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ar Seicavs:</w:t>
      </w:r>
    </w:p>
    <w:p w:rsidR="00F45929" w:rsidRPr="00E461AB" w:rsidRDefault="00F45929" w:rsidP="00F45929">
      <w:pPr>
        <w:numPr>
          <w:ilvl w:val="0"/>
          <w:numId w:val="1"/>
        </w:numPr>
        <w:spacing w:after="0" w:line="240" w:lineRule="auto"/>
        <w:jc w:val="both"/>
        <w:rPr>
          <w:rFonts w:ascii="AcadNusx" w:hAnsi="AcadNusx"/>
          <w:sz w:val="24"/>
          <w:szCs w:val="24"/>
          <w:lang w:val="en-GB"/>
        </w:rPr>
      </w:pPr>
      <w:r w:rsidRPr="00E461AB">
        <w:rPr>
          <w:rFonts w:ascii="AcadNusx" w:hAnsi="AcadNusx"/>
          <w:sz w:val="24"/>
          <w:szCs w:val="24"/>
          <w:lang w:val="en-GB"/>
        </w:rPr>
        <w:t>zRvis ZuZumwovrebis Weras, garda veSapebisa, magaliTad, lomve</w:t>
      </w:r>
      <w:r w:rsidRPr="00E461AB">
        <w:rPr>
          <w:rFonts w:ascii="AcadNusx" w:hAnsi="AcadNusx"/>
          <w:sz w:val="24"/>
          <w:szCs w:val="24"/>
          <w:lang w:val="en-GB"/>
        </w:rPr>
        <w:softHyphen/>
        <w:t>Sa</w:t>
      </w:r>
      <w:r w:rsidRPr="00E461AB">
        <w:rPr>
          <w:rFonts w:ascii="AcadNusx" w:hAnsi="AcadNusx"/>
          <w:sz w:val="24"/>
          <w:szCs w:val="24"/>
          <w:lang w:val="en-GB"/>
        </w:rPr>
        <w:softHyphen/>
        <w:t>pebis, selapebis, ix. 01.70.0</w:t>
      </w:r>
    </w:p>
    <w:p w:rsidR="00F45929" w:rsidRPr="00E461AB" w:rsidRDefault="00F45929" w:rsidP="00F45929">
      <w:pPr>
        <w:numPr>
          <w:ilvl w:val="0"/>
          <w:numId w:val="1"/>
        </w:numPr>
        <w:spacing w:after="0" w:line="240" w:lineRule="auto"/>
        <w:jc w:val="both"/>
        <w:rPr>
          <w:rFonts w:ascii="AcadNusx" w:hAnsi="AcadNusx"/>
          <w:sz w:val="24"/>
          <w:szCs w:val="24"/>
          <w:lang w:val="en-GB"/>
        </w:rPr>
      </w:pPr>
      <w:r w:rsidRPr="00E461AB">
        <w:rPr>
          <w:rFonts w:ascii="AcadNusx" w:hAnsi="AcadNusx"/>
          <w:sz w:val="24"/>
          <w:szCs w:val="24"/>
          <w:lang w:val="en-GB"/>
        </w:rPr>
        <w:t>veSapebis gadamuSavebas Tevzis gadamamuSavebel gemebze, ix. 10.11.0</w:t>
      </w:r>
    </w:p>
    <w:p w:rsidR="00F45929" w:rsidRPr="00E461AB" w:rsidRDefault="00F45929" w:rsidP="00F45929">
      <w:pPr>
        <w:numPr>
          <w:ilvl w:val="0"/>
          <w:numId w:val="1"/>
        </w:numPr>
        <w:spacing w:after="0" w:line="240" w:lineRule="auto"/>
        <w:jc w:val="both"/>
        <w:rPr>
          <w:rFonts w:ascii="AcadNusx" w:hAnsi="AcadNusx"/>
          <w:sz w:val="24"/>
          <w:szCs w:val="24"/>
          <w:lang w:val="en-GB"/>
        </w:rPr>
      </w:pPr>
      <w:r w:rsidRPr="00E461AB">
        <w:rPr>
          <w:rFonts w:ascii="AcadNusx" w:hAnsi="AcadNusx"/>
          <w:sz w:val="24"/>
          <w:szCs w:val="24"/>
          <w:lang w:val="en-GB"/>
        </w:rPr>
        <w:t>Tevzis, kibosnairebis da moluskebis gadamuSavebas Tevzis gadamamuSavebel gemebze, an xmeleTze ganlagebul qarxnebSi, ix. 10.20.0</w:t>
      </w:r>
    </w:p>
    <w:p w:rsidR="00F45929" w:rsidRPr="00E461AB" w:rsidRDefault="00F45929" w:rsidP="00F45929">
      <w:pPr>
        <w:numPr>
          <w:ilvl w:val="0"/>
          <w:numId w:val="1"/>
        </w:numPr>
        <w:spacing w:after="0" w:line="240" w:lineRule="auto"/>
        <w:jc w:val="both"/>
        <w:rPr>
          <w:rFonts w:ascii="AcadNusx" w:hAnsi="AcadNusx"/>
          <w:sz w:val="24"/>
          <w:szCs w:val="24"/>
          <w:lang w:val="en-GB"/>
        </w:rPr>
      </w:pPr>
      <w:r w:rsidRPr="00E461AB">
        <w:rPr>
          <w:rFonts w:ascii="AcadNusx" w:hAnsi="AcadNusx"/>
          <w:sz w:val="24"/>
          <w:szCs w:val="24"/>
          <w:lang w:val="en-GB"/>
        </w:rPr>
        <w:t>saseirno navebis gaqiravebas ekipaJiT sazRvao da sanapiro gadazid</w:t>
      </w:r>
      <w:r w:rsidRPr="00E461AB">
        <w:rPr>
          <w:rFonts w:ascii="AcadNusx" w:hAnsi="AcadNusx"/>
          <w:sz w:val="24"/>
          <w:szCs w:val="24"/>
          <w:lang w:val="en-GB"/>
        </w:rPr>
        <w:softHyphen/>
        <w:t>vebisaTvis (mag. TevzWerisaTvis), ix. 50.10.0</w:t>
      </w:r>
    </w:p>
    <w:p w:rsidR="00F45929" w:rsidRPr="00E461AB" w:rsidRDefault="00F45929" w:rsidP="00F45929">
      <w:pPr>
        <w:numPr>
          <w:ilvl w:val="0"/>
          <w:numId w:val="1"/>
        </w:numPr>
        <w:spacing w:after="0" w:line="240" w:lineRule="auto"/>
        <w:jc w:val="both"/>
        <w:rPr>
          <w:rFonts w:ascii="AcadNusx" w:hAnsi="AcadNusx"/>
          <w:sz w:val="24"/>
          <w:szCs w:val="24"/>
          <w:lang w:val="en-GB"/>
        </w:rPr>
      </w:pPr>
      <w:r w:rsidRPr="00E461AB">
        <w:rPr>
          <w:rFonts w:ascii="AcadNusx" w:hAnsi="AcadNusx"/>
          <w:sz w:val="24"/>
          <w:szCs w:val="24"/>
          <w:lang w:val="en-GB"/>
        </w:rPr>
        <w:t>TevzWeris inspeqtirebas, dacvas da zedamxedvelobas, ix. 84.24.0</w:t>
      </w:r>
    </w:p>
    <w:p w:rsidR="00F45929" w:rsidRPr="00E461AB" w:rsidRDefault="00F45929" w:rsidP="00F45929">
      <w:pPr>
        <w:numPr>
          <w:ilvl w:val="0"/>
          <w:numId w:val="1"/>
        </w:numPr>
        <w:spacing w:after="0" w:line="240" w:lineRule="auto"/>
        <w:jc w:val="both"/>
        <w:rPr>
          <w:rFonts w:ascii="AcadNusx" w:hAnsi="AcadNusx"/>
          <w:sz w:val="24"/>
          <w:szCs w:val="24"/>
          <w:lang w:val="en-GB"/>
        </w:rPr>
      </w:pPr>
      <w:r w:rsidRPr="00E461AB">
        <w:rPr>
          <w:rFonts w:ascii="AcadNusx" w:hAnsi="AcadNusx"/>
          <w:sz w:val="24"/>
          <w:szCs w:val="24"/>
          <w:lang w:val="en-GB"/>
        </w:rPr>
        <w:t>sportul da sarekreacio TevzWeras da maTTan dakavSirebul momsaxurebas, ix. 93.19.0</w:t>
      </w:r>
    </w:p>
    <w:p w:rsidR="00F45929" w:rsidRPr="00E461AB" w:rsidRDefault="00F45929" w:rsidP="00F45929">
      <w:pPr>
        <w:numPr>
          <w:ilvl w:val="0"/>
          <w:numId w:val="1"/>
        </w:numPr>
        <w:spacing w:after="240" w:line="240" w:lineRule="auto"/>
        <w:jc w:val="both"/>
        <w:rPr>
          <w:rFonts w:ascii="AcadNusx" w:hAnsi="AcadNusx"/>
          <w:sz w:val="24"/>
          <w:szCs w:val="24"/>
        </w:rPr>
      </w:pPr>
      <w:r w:rsidRPr="00E461AB">
        <w:rPr>
          <w:rFonts w:ascii="AcadNusx" w:hAnsi="AcadNusx"/>
          <w:sz w:val="24"/>
          <w:szCs w:val="24"/>
          <w:lang w:val="en-GB"/>
        </w:rPr>
        <w:t>sportuli</w:t>
      </w:r>
      <w:r w:rsidRPr="00E461AB">
        <w:rPr>
          <w:rFonts w:ascii="AcadNusx" w:hAnsi="AcadNusx"/>
          <w:sz w:val="24"/>
          <w:szCs w:val="24"/>
        </w:rPr>
        <w:t xml:space="preserve"> TevzWeris organizebas, ix. 93.19.0</w:t>
      </w:r>
    </w:p>
    <w:p w:rsidR="00F45929" w:rsidRPr="00E461AB" w:rsidRDefault="00F45929" w:rsidP="00F45929">
      <w:pPr>
        <w:spacing w:after="240"/>
        <w:ind w:left="284"/>
        <w:jc w:val="both"/>
        <w:rPr>
          <w:rFonts w:ascii="AcadNusx" w:hAnsi="AcadNusx"/>
          <w:sz w:val="24"/>
          <w:szCs w:val="24"/>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03.12 TevzWera mtknar wylebSi</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03.12.0 TevzWera mtknar wylebSi</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Seicavs:</w:t>
      </w:r>
    </w:p>
    <w:p w:rsidR="00F45929" w:rsidRPr="00E461AB" w:rsidRDefault="00F45929" w:rsidP="00F45929">
      <w:pPr>
        <w:numPr>
          <w:ilvl w:val="0"/>
          <w:numId w:val="1"/>
        </w:numPr>
        <w:spacing w:after="0" w:line="240" w:lineRule="auto"/>
        <w:jc w:val="both"/>
        <w:rPr>
          <w:rFonts w:ascii="AcadNusx" w:hAnsi="AcadNusx"/>
          <w:sz w:val="24"/>
          <w:szCs w:val="24"/>
          <w:lang w:val="en-GB"/>
        </w:rPr>
      </w:pPr>
      <w:r w:rsidRPr="00E461AB">
        <w:rPr>
          <w:rFonts w:ascii="AcadNusx" w:hAnsi="AcadNusx"/>
          <w:sz w:val="24"/>
          <w:szCs w:val="24"/>
          <w:lang w:val="en-GB"/>
        </w:rPr>
        <w:t>TevzWeras Sida wylebSi komerciul safuZvelze</w:t>
      </w:r>
    </w:p>
    <w:p w:rsidR="00F45929" w:rsidRPr="00E461AB" w:rsidRDefault="00F45929" w:rsidP="00F45929">
      <w:pPr>
        <w:numPr>
          <w:ilvl w:val="0"/>
          <w:numId w:val="1"/>
        </w:numPr>
        <w:spacing w:after="0" w:line="240" w:lineRule="auto"/>
        <w:jc w:val="both"/>
        <w:rPr>
          <w:rFonts w:ascii="AcadNusx" w:hAnsi="AcadNusx"/>
          <w:sz w:val="24"/>
          <w:szCs w:val="24"/>
          <w:lang w:val="en-GB"/>
        </w:rPr>
      </w:pPr>
      <w:r w:rsidRPr="00E461AB">
        <w:rPr>
          <w:rFonts w:ascii="AcadNusx" w:hAnsi="AcadNusx"/>
          <w:sz w:val="24"/>
          <w:szCs w:val="24"/>
          <w:lang w:val="en-GB"/>
        </w:rPr>
        <w:t>moluskebis da kibosnairebis Weras mtknar wylebSi</w:t>
      </w:r>
    </w:p>
    <w:p w:rsidR="00F45929" w:rsidRPr="00E461AB" w:rsidRDefault="00F45929" w:rsidP="00F45929">
      <w:pPr>
        <w:numPr>
          <w:ilvl w:val="0"/>
          <w:numId w:val="1"/>
        </w:numPr>
        <w:spacing w:after="120" w:line="240" w:lineRule="auto"/>
        <w:jc w:val="both"/>
        <w:rPr>
          <w:rFonts w:ascii="AcadNusx" w:hAnsi="AcadNusx"/>
          <w:sz w:val="24"/>
          <w:szCs w:val="24"/>
          <w:lang w:val="en-GB"/>
        </w:rPr>
      </w:pPr>
      <w:r w:rsidRPr="00E461AB">
        <w:rPr>
          <w:rFonts w:ascii="AcadNusx" w:hAnsi="AcadNusx"/>
          <w:sz w:val="24"/>
          <w:szCs w:val="24"/>
          <w:lang w:val="en-GB"/>
        </w:rPr>
        <w:t>mtknari wylis cxovelebis Weras</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agreTve Seicavs:</w:t>
      </w:r>
    </w:p>
    <w:p w:rsidR="00F45929" w:rsidRPr="00E461AB" w:rsidRDefault="00F45929" w:rsidP="00F45929">
      <w:pPr>
        <w:numPr>
          <w:ilvl w:val="0"/>
          <w:numId w:val="1"/>
        </w:numPr>
        <w:spacing w:after="120" w:line="240" w:lineRule="auto"/>
        <w:jc w:val="both"/>
        <w:rPr>
          <w:rFonts w:ascii="AcadNusx" w:hAnsi="AcadNusx"/>
          <w:sz w:val="24"/>
          <w:szCs w:val="24"/>
          <w:lang w:val="en-GB"/>
        </w:rPr>
      </w:pPr>
      <w:r w:rsidRPr="00E461AB">
        <w:rPr>
          <w:rFonts w:ascii="AcadNusx" w:hAnsi="AcadNusx"/>
          <w:sz w:val="24"/>
          <w:szCs w:val="24"/>
          <w:lang w:val="en-GB"/>
        </w:rPr>
        <w:t>mtknari wylis produqtebis Segrovebas</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ar Seicavs:</w:t>
      </w:r>
    </w:p>
    <w:p w:rsidR="00F45929" w:rsidRPr="00E461AB" w:rsidRDefault="00F45929" w:rsidP="00F45929">
      <w:pPr>
        <w:numPr>
          <w:ilvl w:val="0"/>
          <w:numId w:val="1"/>
        </w:numPr>
        <w:spacing w:after="0" w:line="240" w:lineRule="auto"/>
        <w:jc w:val="both"/>
        <w:rPr>
          <w:rFonts w:ascii="AcadNusx" w:hAnsi="AcadNusx"/>
          <w:sz w:val="24"/>
          <w:szCs w:val="24"/>
          <w:lang w:val="en-GB"/>
        </w:rPr>
      </w:pPr>
      <w:r w:rsidRPr="00E461AB">
        <w:rPr>
          <w:rFonts w:ascii="AcadNusx" w:hAnsi="AcadNusx"/>
          <w:sz w:val="24"/>
          <w:szCs w:val="24"/>
          <w:lang w:val="en-GB"/>
        </w:rPr>
        <w:t>Tevzis, kibosnairebis da moluskebis gadamuSavebas, ix. 10.20.0</w:t>
      </w:r>
    </w:p>
    <w:p w:rsidR="00F45929" w:rsidRPr="00E461AB" w:rsidRDefault="00F45929" w:rsidP="00F45929">
      <w:pPr>
        <w:numPr>
          <w:ilvl w:val="0"/>
          <w:numId w:val="1"/>
        </w:numPr>
        <w:spacing w:after="0" w:line="240" w:lineRule="auto"/>
        <w:jc w:val="both"/>
        <w:rPr>
          <w:rFonts w:ascii="AcadNusx" w:hAnsi="AcadNusx"/>
          <w:sz w:val="24"/>
          <w:szCs w:val="24"/>
          <w:lang w:val="en-GB"/>
        </w:rPr>
      </w:pPr>
      <w:r w:rsidRPr="00E461AB">
        <w:rPr>
          <w:rFonts w:ascii="AcadNusx" w:hAnsi="AcadNusx"/>
          <w:sz w:val="24"/>
          <w:szCs w:val="24"/>
          <w:lang w:val="en-GB"/>
        </w:rPr>
        <w:t>TevzWeris inspetirebas, dacvas da zedamxdvelobas, ix. 84.24.0</w:t>
      </w:r>
    </w:p>
    <w:p w:rsidR="00F45929" w:rsidRPr="00E461AB" w:rsidRDefault="00F45929" w:rsidP="00F45929">
      <w:pPr>
        <w:numPr>
          <w:ilvl w:val="0"/>
          <w:numId w:val="1"/>
        </w:numPr>
        <w:spacing w:after="0" w:line="240" w:lineRule="auto"/>
        <w:jc w:val="both"/>
        <w:rPr>
          <w:rFonts w:ascii="AcadNusx" w:hAnsi="AcadNusx"/>
          <w:sz w:val="24"/>
          <w:szCs w:val="24"/>
          <w:lang w:val="en-GB"/>
        </w:rPr>
      </w:pPr>
      <w:r w:rsidRPr="00E461AB">
        <w:rPr>
          <w:rFonts w:ascii="AcadNusx" w:hAnsi="AcadNusx"/>
          <w:sz w:val="24"/>
          <w:szCs w:val="24"/>
          <w:lang w:val="en-GB"/>
        </w:rPr>
        <w:t>sportul da sarekreacio TevzWeras da</w:t>
      </w:r>
      <w:r w:rsidRPr="00E461AB">
        <w:rPr>
          <w:rFonts w:ascii="AcadNusx" w:hAnsi="AcadNusx"/>
          <w:color w:val="339966"/>
          <w:sz w:val="24"/>
          <w:szCs w:val="24"/>
          <w:lang w:val="en-GB"/>
        </w:rPr>
        <w:t xml:space="preserve"> </w:t>
      </w:r>
      <w:r w:rsidRPr="00E461AB">
        <w:rPr>
          <w:rFonts w:ascii="AcadNusx" w:hAnsi="AcadNusx"/>
          <w:sz w:val="24"/>
          <w:szCs w:val="24"/>
          <w:lang w:val="en-GB"/>
        </w:rPr>
        <w:t>maTTan</w:t>
      </w:r>
      <w:r w:rsidRPr="00E461AB">
        <w:rPr>
          <w:rFonts w:ascii="AcadNusx" w:hAnsi="AcadNusx"/>
          <w:color w:val="339966"/>
          <w:sz w:val="24"/>
          <w:szCs w:val="24"/>
          <w:lang w:val="en-GB"/>
        </w:rPr>
        <w:t xml:space="preserve"> </w:t>
      </w:r>
      <w:r w:rsidRPr="00E461AB">
        <w:rPr>
          <w:rFonts w:ascii="AcadNusx" w:hAnsi="AcadNusx"/>
          <w:sz w:val="24"/>
          <w:szCs w:val="24"/>
          <w:lang w:val="en-GB"/>
        </w:rPr>
        <w:t>dakavSirebul</w:t>
      </w:r>
      <w:r w:rsidRPr="00E461AB">
        <w:rPr>
          <w:rFonts w:ascii="AcadNusx" w:hAnsi="AcadNusx"/>
          <w:color w:val="339966"/>
          <w:sz w:val="24"/>
          <w:szCs w:val="24"/>
          <w:lang w:val="en-GB"/>
        </w:rPr>
        <w:t xml:space="preserve"> </w:t>
      </w:r>
      <w:r w:rsidRPr="00E461AB">
        <w:rPr>
          <w:rFonts w:ascii="AcadNusx" w:hAnsi="AcadNusx"/>
          <w:sz w:val="24"/>
          <w:szCs w:val="24"/>
          <w:lang w:val="en-GB"/>
        </w:rPr>
        <w:t>momsaxurebas, ix. 93.19.0</w:t>
      </w:r>
    </w:p>
    <w:p w:rsidR="00F45929" w:rsidRPr="00E461AB" w:rsidRDefault="00F45929" w:rsidP="00F45929">
      <w:pPr>
        <w:numPr>
          <w:ilvl w:val="0"/>
          <w:numId w:val="1"/>
        </w:numPr>
        <w:spacing w:after="240" w:line="240" w:lineRule="auto"/>
        <w:jc w:val="both"/>
        <w:rPr>
          <w:rFonts w:ascii="AcadNusx" w:hAnsi="AcadNusx"/>
          <w:sz w:val="24"/>
          <w:szCs w:val="24"/>
        </w:rPr>
      </w:pPr>
      <w:r w:rsidRPr="00E461AB">
        <w:rPr>
          <w:rFonts w:ascii="AcadNusx" w:hAnsi="AcadNusx"/>
          <w:sz w:val="24"/>
          <w:szCs w:val="24"/>
          <w:lang w:val="en-GB"/>
        </w:rPr>
        <w:t>sportuli</w:t>
      </w:r>
      <w:r w:rsidRPr="00E461AB">
        <w:rPr>
          <w:rFonts w:ascii="AcadNusx" w:hAnsi="AcadNusx"/>
          <w:sz w:val="24"/>
          <w:szCs w:val="24"/>
        </w:rPr>
        <w:t xml:space="preserve"> TevzWeris organizebas, ix. 93.19.0</w:t>
      </w:r>
    </w:p>
    <w:p w:rsidR="00F45929" w:rsidRPr="00E461AB" w:rsidRDefault="00F45929" w:rsidP="00F45929">
      <w:pPr>
        <w:spacing w:after="240"/>
        <w:rPr>
          <w:rFonts w:ascii="AcadNusx" w:hAnsi="AcadNusx" w:cs="AcadNusx"/>
          <w:b/>
          <w:sz w:val="24"/>
          <w:szCs w:val="24"/>
          <w:lang w:val="en-GB"/>
        </w:rPr>
      </w:pPr>
    </w:p>
    <w:p w:rsidR="00F45929" w:rsidRPr="00E461AB" w:rsidRDefault="00F45929" w:rsidP="00F45929">
      <w:pPr>
        <w:spacing w:after="240"/>
        <w:rPr>
          <w:rFonts w:ascii="AcadNusx" w:hAnsi="AcadNusx" w:cs="AcadNusx"/>
          <w:b/>
          <w:sz w:val="24"/>
          <w:szCs w:val="24"/>
        </w:rPr>
      </w:pPr>
      <w:r w:rsidRPr="00E461AB">
        <w:rPr>
          <w:rFonts w:ascii="AcadNusx" w:hAnsi="AcadNusx"/>
          <w:b/>
          <w:sz w:val="24"/>
          <w:szCs w:val="24"/>
        </w:rPr>
        <w:t xml:space="preserve">03.2 </w:t>
      </w:r>
      <w:r w:rsidRPr="00E461AB">
        <w:rPr>
          <w:rFonts w:ascii="AcadNusx" w:hAnsi="AcadNusx" w:cs="AcadNusx"/>
          <w:b/>
          <w:sz w:val="24"/>
          <w:szCs w:val="24"/>
          <w:lang w:val="en-GB"/>
        </w:rPr>
        <w:t>akvakultura</w:t>
      </w:r>
    </w:p>
    <w:p w:rsidR="00F45929" w:rsidRPr="00E461AB" w:rsidRDefault="00F45929" w:rsidP="00F45929">
      <w:pPr>
        <w:spacing w:after="240"/>
        <w:jc w:val="both"/>
        <w:rPr>
          <w:rFonts w:ascii="AcadNusx" w:hAnsi="AcadNusx"/>
          <w:sz w:val="24"/>
          <w:szCs w:val="24"/>
        </w:rPr>
      </w:pPr>
      <w:r w:rsidRPr="00E461AB">
        <w:rPr>
          <w:rFonts w:ascii="AcadNusx" w:hAnsi="AcadNusx"/>
          <w:sz w:val="24"/>
          <w:szCs w:val="24"/>
        </w:rPr>
        <w:t>es jgufi Seicavs “akvakulturas” (wylis fermerobas), anu sawarmoo process, romelic Seicavs zRvis organizmebisa da kulturebis (Tevzebis, moluskebis, kibosnairebis, mcenareebis, niangebis, aligatorebisa da amfibiebis)</w:t>
      </w:r>
      <w:r w:rsidR="00C03D43">
        <w:rPr>
          <w:rFonts w:ascii="AcadNusx" w:hAnsi="AcadNusx"/>
          <w:sz w:val="24"/>
          <w:szCs w:val="24"/>
        </w:rPr>
        <w:t xml:space="preserve"> </w:t>
      </w:r>
      <w:r w:rsidRPr="00E461AB">
        <w:rPr>
          <w:rFonts w:ascii="AcadNusx" w:hAnsi="AcadNusx"/>
          <w:sz w:val="24"/>
          <w:szCs w:val="24"/>
        </w:rPr>
        <w:t>moSenebas an fermerobas (mosavlis aRebis CaTvliT), im meTodebis gamoyenebiT, romelic SemuSavebulia organizmebis gasamravleblad bunebrivi matebis amaRlebis mizniT (regularuli gadacema magrovebelSi, gamokveba da mtaceblebisagan dacva).</w:t>
      </w:r>
    </w:p>
    <w:p w:rsidR="00F45929" w:rsidRPr="00E461AB" w:rsidRDefault="00F45929" w:rsidP="00F45929">
      <w:pPr>
        <w:spacing w:after="240"/>
        <w:jc w:val="both"/>
        <w:rPr>
          <w:rFonts w:ascii="AcadNusx" w:hAnsi="AcadNusx"/>
          <w:sz w:val="24"/>
          <w:szCs w:val="24"/>
        </w:rPr>
      </w:pPr>
      <w:r w:rsidRPr="00E461AB">
        <w:rPr>
          <w:rFonts w:ascii="AcadNusx" w:hAnsi="AcadNusx"/>
          <w:sz w:val="24"/>
          <w:szCs w:val="24"/>
        </w:rPr>
        <w:t>fermeruli saqmianoba mimarTulia organizmebis gamozrdaze mozardeul an/da zrdasrul donemde arabunebriv pirobebSi. garda amisa, “akvakultura” Seicavs zogierTi organizmebis indivi</w:t>
      </w:r>
      <w:r w:rsidRPr="00E461AB">
        <w:rPr>
          <w:rFonts w:ascii="AcadNusx" w:hAnsi="AcadNusx"/>
          <w:sz w:val="24"/>
          <w:szCs w:val="24"/>
        </w:rPr>
        <w:softHyphen/>
        <w:t>du</w:t>
      </w:r>
      <w:r w:rsidRPr="00E461AB">
        <w:rPr>
          <w:rFonts w:ascii="AcadNusx" w:hAnsi="AcadNusx"/>
          <w:sz w:val="24"/>
          <w:szCs w:val="24"/>
        </w:rPr>
        <w:softHyphen/>
        <w:t>alur, korporatiul an saxelmwifo mflobelobas gamozrdis stadiaze, STamomavlobis miRebis CaTvliT.</w:t>
      </w:r>
      <w:r w:rsidR="00C03D43">
        <w:rPr>
          <w:rFonts w:ascii="AcadNusx" w:hAnsi="AcadNusx"/>
          <w:sz w:val="24"/>
          <w:szCs w:val="24"/>
        </w:rPr>
        <w:t xml:space="preserve"> </w:t>
      </w:r>
    </w:p>
    <w:p w:rsidR="00F45929" w:rsidRPr="00E461AB" w:rsidRDefault="00F45929" w:rsidP="00F45929">
      <w:pPr>
        <w:spacing w:after="240"/>
        <w:jc w:val="both"/>
        <w:rPr>
          <w:rFonts w:ascii="AcadNusx" w:hAnsi="AcadNusx" w:cs="AcadNusx"/>
          <w:b/>
          <w:sz w:val="24"/>
          <w:szCs w:val="24"/>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rPr>
        <w:t>03.21 sa</w:t>
      </w:r>
      <w:r w:rsidRPr="00E461AB">
        <w:rPr>
          <w:rFonts w:ascii="AcadNusx" w:hAnsi="AcadNusx" w:cs="AcadNusx"/>
          <w:b/>
          <w:sz w:val="24"/>
          <w:szCs w:val="24"/>
          <w:lang w:val="en-GB"/>
        </w:rPr>
        <w:t>zRvao akvakultura</w:t>
      </w:r>
    </w:p>
    <w:p w:rsidR="00F45929" w:rsidRPr="00E461AB" w:rsidRDefault="00F45929" w:rsidP="00F45929">
      <w:pPr>
        <w:spacing w:after="240"/>
        <w:rPr>
          <w:rFonts w:ascii="AcadNusx" w:hAnsi="AcadNusx" w:cs="AcadNusx"/>
          <w:b/>
          <w:sz w:val="24"/>
          <w:szCs w:val="24"/>
        </w:rPr>
      </w:pPr>
      <w:r w:rsidRPr="00E461AB">
        <w:rPr>
          <w:rFonts w:ascii="AcadNusx" w:hAnsi="AcadNusx" w:cs="AcadNusx"/>
          <w:b/>
          <w:sz w:val="24"/>
          <w:szCs w:val="24"/>
        </w:rPr>
        <w:t>03.21.0 sazRvao akvakultura</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Seicavs:</w:t>
      </w:r>
    </w:p>
    <w:p w:rsidR="00F45929" w:rsidRPr="00E461AB" w:rsidRDefault="00F45929" w:rsidP="00F45929">
      <w:pPr>
        <w:numPr>
          <w:ilvl w:val="0"/>
          <w:numId w:val="1"/>
        </w:numPr>
        <w:spacing w:after="0" w:line="240" w:lineRule="auto"/>
        <w:jc w:val="both"/>
        <w:rPr>
          <w:rFonts w:ascii="AcadNusx" w:hAnsi="AcadNusx"/>
          <w:sz w:val="24"/>
          <w:szCs w:val="24"/>
          <w:lang w:val="en-GB"/>
        </w:rPr>
      </w:pPr>
      <w:r w:rsidRPr="00E461AB">
        <w:rPr>
          <w:rFonts w:ascii="AcadNusx" w:hAnsi="AcadNusx"/>
          <w:sz w:val="24"/>
          <w:szCs w:val="24"/>
          <w:lang w:val="en-GB"/>
        </w:rPr>
        <w:t>Tevzis moSenebas zRvis wyalSi, dekoratiuli Tevzebis moSenebis CaTvliT</w:t>
      </w:r>
    </w:p>
    <w:p w:rsidR="00F45929" w:rsidRPr="00E461AB" w:rsidRDefault="00F45929" w:rsidP="00F45929">
      <w:pPr>
        <w:numPr>
          <w:ilvl w:val="0"/>
          <w:numId w:val="1"/>
        </w:numPr>
        <w:spacing w:after="0" w:line="240" w:lineRule="auto"/>
        <w:jc w:val="both"/>
        <w:rPr>
          <w:rFonts w:ascii="AcadNusx" w:hAnsi="AcadNusx"/>
          <w:sz w:val="24"/>
          <w:szCs w:val="24"/>
          <w:lang w:val="en-GB"/>
        </w:rPr>
      </w:pPr>
      <w:r w:rsidRPr="00E461AB">
        <w:rPr>
          <w:rFonts w:ascii="AcadNusx" w:hAnsi="AcadNusx"/>
          <w:sz w:val="24"/>
          <w:szCs w:val="24"/>
          <w:lang w:val="en-GB"/>
        </w:rPr>
        <w:t>moluskebis (xamanwkebis, midiebisa da a.S.), asTakvebis, krevetebis da Tevzebis lifsitebisa da qviriTis warmoebas wiTeli wyalmcenareebisa da sxva sakvebi wyalmcenareebis moyvanas</w:t>
      </w:r>
    </w:p>
    <w:p w:rsidR="00F45929" w:rsidRPr="00E461AB" w:rsidRDefault="00F45929" w:rsidP="00F45929">
      <w:pPr>
        <w:numPr>
          <w:ilvl w:val="0"/>
          <w:numId w:val="1"/>
        </w:numPr>
        <w:spacing w:after="120" w:line="240" w:lineRule="auto"/>
        <w:jc w:val="both"/>
        <w:rPr>
          <w:rFonts w:ascii="AcadNusx" w:hAnsi="AcadNusx" w:cs="AcadNusx"/>
          <w:sz w:val="24"/>
          <w:szCs w:val="24"/>
        </w:rPr>
      </w:pPr>
      <w:r w:rsidRPr="00E461AB">
        <w:rPr>
          <w:rFonts w:ascii="AcadNusx" w:hAnsi="AcadNusx"/>
          <w:sz w:val="24"/>
          <w:szCs w:val="24"/>
          <w:lang w:val="en-GB"/>
        </w:rPr>
        <w:t>kibosnairebis, orsagduliani moluskebis, danarCeni moluskebisa da wylis sxva cxovelebis</w:t>
      </w:r>
      <w:r w:rsidRPr="00E461AB">
        <w:rPr>
          <w:rFonts w:ascii="AcadNusx" w:hAnsi="AcadNusx" w:cs="AcadNusx"/>
          <w:sz w:val="24"/>
          <w:szCs w:val="24"/>
          <w:lang w:val="en-GB"/>
        </w:rPr>
        <w:t xml:space="preserve"> moSenebas zRvis wyalSi</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 xml:space="preserve">es qveklasi agreTve Seicavs: </w:t>
      </w:r>
    </w:p>
    <w:p w:rsidR="00F45929" w:rsidRPr="00E461AB" w:rsidRDefault="00F45929" w:rsidP="00F45929">
      <w:pPr>
        <w:numPr>
          <w:ilvl w:val="0"/>
          <w:numId w:val="1"/>
        </w:numPr>
        <w:spacing w:after="0" w:line="240" w:lineRule="auto"/>
        <w:jc w:val="both"/>
        <w:rPr>
          <w:rFonts w:ascii="AcadNusx" w:hAnsi="AcadNusx"/>
          <w:sz w:val="24"/>
          <w:szCs w:val="24"/>
          <w:lang w:val="en-GB"/>
        </w:rPr>
      </w:pPr>
      <w:r w:rsidRPr="00E461AB">
        <w:rPr>
          <w:rFonts w:ascii="AcadNusx" w:hAnsi="AcadNusx"/>
          <w:sz w:val="24"/>
          <w:szCs w:val="24"/>
          <w:lang w:val="en-GB"/>
        </w:rPr>
        <w:t>akvakulturas momlaSe wyalSi</w:t>
      </w:r>
    </w:p>
    <w:p w:rsidR="00F45929" w:rsidRPr="00E461AB" w:rsidRDefault="00F45929" w:rsidP="00F45929">
      <w:pPr>
        <w:numPr>
          <w:ilvl w:val="0"/>
          <w:numId w:val="1"/>
        </w:numPr>
        <w:spacing w:after="0" w:line="240" w:lineRule="auto"/>
        <w:jc w:val="both"/>
        <w:rPr>
          <w:rFonts w:ascii="AcadNusx" w:hAnsi="AcadNusx"/>
          <w:sz w:val="24"/>
          <w:szCs w:val="24"/>
          <w:lang w:val="en-GB"/>
        </w:rPr>
      </w:pPr>
      <w:r w:rsidRPr="00E461AB">
        <w:rPr>
          <w:rFonts w:ascii="AcadNusx" w:hAnsi="AcadNusx"/>
          <w:sz w:val="24"/>
          <w:szCs w:val="24"/>
          <w:lang w:val="en-GB"/>
        </w:rPr>
        <w:t>akvakulturas mariliani wylis sacavebsa da rezervuarebSi</w:t>
      </w:r>
    </w:p>
    <w:p w:rsidR="00F45929" w:rsidRPr="00E461AB" w:rsidRDefault="00F45929" w:rsidP="00F45929">
      <w:pPr>
        <w:numPr>
          <w:ilvl w:val="0"/>
          <w:numId w:val="1"/>
        </w:numPr>
        <w:spacing w:after="0" w:line="240" w:lineRule="auto"/>
        <w:jc w:val="both"/>
        <w:rPr>
          <w:rFonts w:ascii="AcadNusx" w:hAnsi="AcadNusx"/>
          <w:sz w:val="24"/>
          <w:szCs w:val="24"/>
          <w:lang w:val="en-GB"/>
        </w:rPr>
      </w:pPr>
      <w:r w:rsidRPr="00E461AB">
        <w:rPr>
          <w:rFonts w:ascii="AcadNusx" w:hAnsi="AcadNusx"/>
          <w:sz w:val="24"/>
          <w:szCs w:val="24"/>
          <w:lang w:val="en-GB"/>
        </w:rPr>
        <w:t>zRvis Tevzebis mosaSenebeli inkubatorebis saqmianobas</w:t>
      </w:r>
    </w:p>
    <w:p w:rsidR="00F45929" w:rsidRPr="00E461AB" w:rsidRDefault="00F45929" w:rsidP="00F45929">
      <w:pPr>
        <w:numPr>
          <w:ilvl w:val="0"/>
          <w:numId w:val="1"/>
        </w:numPr>
        <w:spacing w:after="120" w:line="240" w:lineRule="auto"/>
        <w:jc w:val="both"/>
        <w:rPr>
          <w:rFonts w:ascii="AcadNusx" w:hAnsi="AcadNusx" w:cs="AcadNusx"/>
          <w:sz w:val="24"/>
          <w:szCs w:val="24"/>
        </w:rPr>
      </w:pPr>
      <w:r w:rsidRPr="00E461AB">
        <w:rPr>
          <w:rFonts w:ascii="AcadNusx" w:hAnsi="AcadNusx"/>
          <w:sz w:val="24"/>
          <w:szCs w:val="24"/>
          <w:lang w:val="en-GB"/>
        </w:rPr>
        <w:t xml:space="preserve">zRvis Wiebis </w:t>
      </w:r>
      <w:r w:rsidRPr="00E461AB">
        <w:rPr>
          <w:rFonts w:ascii="AcadNusx" w:hAnsi="AcadNusx" w:cs="AcadNusx"/>
          <w:sz w:val="24"/>
          <w:szCs w:val="24"/>
        </w:rPr>
        <w:t>mosaSenebeli fermebis saqmianobas</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ar Seicavs:</w:t>
      </w:r>
    </w:p>
    <w:p w:rsidR="00F45929" w:rsidRPr="00E461AB" w:rsidRDefault="00F45929" w:rsidP="00F45929">
      <w:pPr>
        <w:numPr>
          <w:ilvl w:val="0"/>
          <w:numId w:val="1"/>
        </w:numPr>
        <w:spacing w:after="0" w:line="240" w:lineRule="auto"/>
        <w:jc w:val="both"/>
        <w:rPr>
          <w:rFonts w:ascii="AcadNusx" w:hAnsi="AcadNusx"/>
          <w:sz w:val="24"/>
          <w:szCs w:val="24"/>
          <w:lang w:val="en-GB"/>
        </w:rPr>
      </w:pPr>
      <w:r w:rsidRPr="00E461AB">
        <w:rPr>
          <w:rFonts w:ascii="AcadNusx" w:hAnsi="AcadNusx"/>
          <w:sz w:val="24"/>
          <w:szCs w:val="24"/>
          <w:lang w:val="en-GB"/>
        </w:rPr>
        <w:t>bayayebis moSenebas, ix. 03.22.0</w:t>
      </w:r>
    </w:p>
    <w:p w:rsidR="00F45929" w:rsidRPr="00E461AB" w:rsidRDefault="00F45929" w:rsidP="00F45929">
      <w:pPr>
        <w:numPr>
          <w:ilvl w:val="0"/>
          <w:numId w:val="1"/>
        </w:numPr>
        <w:spacing w:after="240" w:line="240" w:lineRule="auto"/>
        <w:jc w:val="both"/>
        <w:rPr>
          <w:rFonts w:ascii="AcadNusx" w:hAnsi="AcadNusx"/>
          <w:sz w:val="24"/>
          <w:szCs w:val="24"/>
          <w:lang w:val="en-GB"/>
        </w:rPr>
      </w:pPr>
      <w:r w:rsidRPr="00E461AB">
        <w:rPr>
          <w:rFonts w:ascii="AcadNusx" w:hAnsi="AcadNusx"/>
          <w:sz w:val="24"/>
          <w:szCs w:val="24"/>
          <w:lang w:val="en-GB"/>
        </w:rPr>
        <w:t>sportuli</w:t>
      </w:r>
      <w:r w:rsidRPr="00E461AB">
        <w:rPr>
          <w:rFonts w:ascii="AcadNusx" w:hAnsi="AcadNusx"/>
          <w:sz w:val="24"/>
          <w:szCs w:val="24"/>
        </w:rPr>
        <w:t xml:space="preserve"> TevzWeris organizebas</w:t>
      </w:r>
      <w:r w:rsidRPr="00E461AB">
        <w:rPr>
          <w:rFonts w:ascii="AcadNusx" w:hAnsi="AcadNusx"/>
          <w:sz w:val="24"/>
          <w:szCs w:val="24"/>
          <w:lang w:val="en-GB"/>
        </w:rPr>
        <w:t>, ix. 93.19.0</w:t>
      </w:r>
    </w:p>
    <w:p w:rsidR="00F45929" w:rsidRPr="00E461AB" w:rsidRDefault="00F45929" w:rsidP="00F45929">
      <w:pPr>
        <w:spacing w:after="240"/>
        <w:rPr>
          <w:rFonts w:ascii="AcadNusx" w:hAnsi="AcadNusx" w:cs="AcadNusx"/>
          <w:b/>
          <w:sz w:val="24"/>
          <w:szCs w:val="24"/>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rPr>
        <w:t xml:space="preserve">03.22 </w:t>
      </w:r>
      <w:r w:rsidRPr="00E461AB">
        <w:rPr>
          <w:rFonts w:ascii="AcadNusx" w:hAnsi="AcadNusx" w:cs="AcadNusx"/>
          <w:b/>
          <w:sz w:val="24"/>
          <w:szCs w:val="24"/>
          <w:lang w:val="en-GB"/>
        </w:rPr>
        <w:t>mtknari wylebis akvakultura</w:t>
      </w:r>
    </w:p>
    <w:p w:rsidR="00F45929" w:rsidRPr="00E461AB" w:rsidRDefault="00F45929" w:rsidP="00F45929">
      <w:pPr>
        <w:spacing w:after="240"/>
        <w:rPr>
          <w:rFonts w:ascii="AcadNusx" w:hAnsi="AcadNusx" w:cs="AcadNusx"/>
          <w:b/>
          <w:sz w:val="24"/>
          <w:szCs w:val="24"/>
        </w:rPr>
      </w:pPr>
      <w:r w:rsidRPr="00E461AB">
        <w:rPr>
          <w:rFonts w:ascii="AcadNusx" w:hAnsi="AcadNusx"/>
          <w:b/>
          <w:sz w:val="24"/>
          <w:szCs w:val="24"/>
        </w:rPr>
        <w:t>03.22.0 mtknari wylebis akvakultura</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Seicavs:</w:t>
      </w:r>
    </w:p>
    <w:p w:rsidR="00F45929" w:rsidRPr="00E461AB" w:rsidRDefault="00F45929" w:rsidP="00F45929">
      <w:pPr>
        <w:numPr>
          <w:ilvl w:val="0"/>
          <w:numId w:val="1"/>
        </w:numPr>
        <w:spacing w:after="0" w:line="240" w:lineRule="auto"/>
        <w:jc w:val="both"/>
        <w:rPr>
          <w:rFonts w:ascii="AcadNusx" w:hAnsi="AcadNusx"/>
          <w:sz w:val="24"/>
          <w:szCs w:val="24"/>
          <w:lang w:val="en-GB"/>
        </w:rPr>
      </w:pPr>
      <w:r w:rsidRPr="00E461AB">
        <w:rPr>
          <w:rFonts w:ascii="AcadNusx" w:hAnsi="AcadNusx"/>
          <w:sz w:val="24"/>
          <w:szCs w:val="24"/>
          <w:lang w:val="en-GB"/>
        </w:rPr>
        <w:t>Tevzebis moSenebas mtknar wyalSi, dekoratiuli Tevzebis CaTvliT</w:t>
      </w:r>
    </w:p>
    <w:p w:rsidR="00F45929" w:rsidRPr="00E461AB" w:rsidRDefault="00F45929" w:rsidP="00F45929">
      <w:pPr>
        <w:numPr>
          <w:ilvl w:val="0"/>
          <w:numId w:val="1"/>
        </w:numPr>
        <w:spacing w:after="0" w:line="240" w:lineRule="auto"/>
        <w:jc w:val="both"/>
        <w:rPr>
          <w:rFonts w:ascii="AcadNusx" w:hAnsi="AcadNusx"/>
          <w:sz w:val="24"/>
          <w:szCs w:val="24"/>
          <w:lang w:val="en-GB"/>
        </w:rPr>
      </w:pPr>
      <w:r w:rsidRPr="00E461AB">
        <w:rPr>
          <w:rFonts w:ascii="AcadNusx" w:hAnsi="AcadNusx"/>
          <w:sz w:val="24"/>
          <w:szCs w:val="24"/>
          <w:lang w:val="en-GB"/>
        </w:rPr>
        <w:t>mtknari wylis kibosnairebis, orsagduliani moluskebis, sxva mo</w:t>
      </w:r>
      <w:r w:rsidRPr="00E461AB">
        <w:rPr>
          <w:rFonts w:ascii="AcadNusx" w:hAnsi="AcadNusx"/>
          <w:sz w:val="24"/>
          <w:szCs w:val="24"/>
          <w:lang w:val="en-GB"/>
        </w:rPr>
        <w:softHyphen/>
        <w:t>lus</w:t>
      </w:r>
      <w:r w:rsidRPr="00E461AB">
        <w:rPr>
          <w:rFonts w:ascii="AcadNusx" w:hAnsi="AcadNusx"/>
          <w:sz w:val="24"/>
          <w:szCs w:val="24"/>
          <w:lang w:val="en-GB"/>
        </w:rPr>
        <w:softHyphen/>
        <w:t>kebisa da wylis cxovelebis moSenebas</w:t>
      </w:r>
    </w:p>
    <w:p w:rsidR="00F45929" w:rsidRPr="00E461AB" w:rsidRDefault="00F45929" w:rsidP="00F45929">
      <w:pPr>
        <w:numPr>
          <w:ilvl w:val="0"/>
          <w:numId w:val="1"/>
        </w:numPr>
        <w:spacing w:after="0" w:line="240" w:lineRule="auto"/>
        <w:jc w:val="both"/>
        <w:rPr>
          <w:rFonts w:ascii="AcadNusx" w:hAnsi="AcadNusx"/>
          <w:sz w:val="24"/>
          <w:szCs w:val="24"/>
          <w:lang w:val="en-GB"/>
        </w:rPr>
      </w:pPr>
      <w:r w:rsidRPr="00E461AB">
        <w:rPr>
          <w:rFonts w:ascii="AcadNusx" w:hAnsi="AcadNusx"/>
          <w:sz w:val="24"/>
          <w:szCs w:val="24"/>
          <w:lang w:val="en-GB"/>
        </w:rPr>
        <w:t>mtknari wylis Tevzebis mosaSenebeli inkubatorebis saqmianobas</w:t>
      </w:r>
    </w:p>
    <w:p w:rsidR="00F45929" w:rsidRPr="00E461AB" w:rsidRDefault="00F45929" w:rsidP="00F45929">
      <w:pPr>
        <w:numPr>
          <w:ilvl w:val="0"/>
          <w:numId w:val="1"/>
        </w:numPr>
        <w:spacing w:after="120" w:line="240" w:lineRule="auto"/>
        <w:jc w:val="both"/>
        <w:rPr>
          <w:rFonts w:ascii="AcadNusx" w:hAnsi="AcadNusx" w:cs="AcadNusx"/>
          <w:sz w:val="24"/>
          <w:szCs w:val="24"/>
        </w:rPr>
      </w:pPr>
      <w:r w:rsidRPr="00E461AB">
        <w:rPr>
          <w:rFonts w:ascii="AcadNusx" w:hAnsi="AcadNusx"/>
          <w:sz w:val="24"/>
          <w:szCs w:val="24"/>
          <w:lang w:val="en-GB"/>
        </w:rPr>
        <w:t>bayayebis</w:t>
      </w:r>
      <w:r w:rsidRPr="00E461AB">
        <w:rPr>
          <w:rFonts w:ascii="AcadNusx" w:hAnsi="AcadNusx" w:cs="AcadNusx"/>
          <w:sz w:val="24"/>
          <w:szCs w:val="24"/>
        </w:rPr>
        <w:t xml:space="preserve"> moSenebas</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ar Seicavs:</w:t>
      </w:r>
    </w:p>
    <w:p w:rsidR="00F45929" w:rsidRPr="00E461AB" w:rsidRDefault="00F45929" w:rsidP="00F45929">
      <w:pPr>
        <w:numPr>
          <w:ilvl w:val="0"/>
          <w:numId w:val="1"/>
        </w:numPr>
        <w:spacing w:after="0" w:line="240" w:lineRule="auto"/>
        <w:jc w:val="both"/>
        <w:rPr>
          <w:rFonts w:ascii="AcadNusx" w:hAnsi="AcadNusx"/>
          <w:sz w:val="24"/>
          <w:szCs w:val="24"/>
          <w:lang w:val="en-GB"/>
        </w:rPr>
      </w:pPr>
      <w:r w:rsidRPr="00E461AB">
        <w:rPr>
          <w:rFonts w:ascii="AcadNusx" w:hAnsi="AcadNusx"/>
          <w:sz w:val="24"/>
          <w:szCs w:val="24"/>
          <w:lang w:val="en-GB"/>
        </w:rPr>
        <w:t>akvakulturas mariliani wylis sacavebsa da rezervuarebSi ix. 03.21.0</w:t>
      </w:r>
    </w:p>
    <w:p w:rsidR="00F45929" w:rsidRPr="00E461AB" w:rsidRDefault="00F45929" w:rsidP="00F45929">
      <w:pPr>
        <w:numPr>
          <w:ilvl w:val="0"/>
          <w:numId w:val="1"/>
        </w:numPr>
        <w:spacing w:after="240" w:line="240" w:lineRule="auto"/>
        <w:jc w:val="both"/>
        <w:rPr>
          <w:rFonts w:ascii="AcadNusx" w:hAnsi="AcadNusx" w:cs="AcadNusx"/>
          <w:sz w:val="24"/>
          <w:szCs w:val="24"/>
        </w:rPr>
      </w:pPr>
      <w:r w:rsidRPr="00E461AB">
        <w:rPr>
          <w:rFonts w:ascii="AcadNusx" w:hAnsi="AcadNusx"/>
          <w:sz w:val="24"/>
          <w:szCs w:val="24"/>
          <w:lang w:val="en-GB"/>
        </w:rPr>
        <w:t>sportuli</w:t>
      </w:r>
      <w:r w:rsidRPr="00E461AB">
        <w:rPr>
          <w:rFonts w:ascii="AcadNusx" w:hAnsi="AcadNusx" w:cs="AcadNusx"/>
          <w:sz w:val="24"/>
          <w:szCs w:val="24"/>
        </w:rPr>
        <w:t xml:space="preserve"> TevzWeris organizebas, ix. 93.19.0</w:t>
      </w:r>
    </w:p>
    <w:p w:rsidR="00F45929" w:rsidRPr="00E461AB" w:rsidRDefault="00F45929" w:rsidP="00F45929">
      <w:pPr>
        <w:spacing w:after="240"/>
        <w:jc w:val="both"/>
        <w:rPr>
          <w:rFonts w:ascii="AcadNusx" w:hAnsi="AcadNusx" w:cs="AcadNusx"/>
          <w:sz w:val="24"/>
          <w:szCs w:val="24"/>
        </w:rPr>
      </w:pPr>
    </w:p>
    <w:p w:rsidR="00F45929" w:rsidRPr="00E461AB" w:rsidRDefault="00F45929" w:rsidP="00F45929">
      <w:pPr>
        <w:spacing w:after="240"/>
        <w:rPr>
          <w:rFonts w:ascii="Sylfaen" w:hAnsi="Sylfaen"/>
          <w:sz w:val="24"/>
          <w:szCs w:val="24"/>
        </w:rPr>
      </w:pPr>
      <w:r w:rsidRPr="00E461AB">
        <w:rPr>
          <w:rFonts w:ascii="AcadNusx" w:hAnsi="AcadNusx" w:cs="AcadNusx"/>
          <w:b/>
          <w:sz w:val="24"/>
          <w:szCs w:val="24"/>
          <w:lang w:val="en-GB"/>
        </w:rPr>
        <w:t xml:space="preserve">seqcia </w:t>
      </w:r>
      <w:r w:rsidR="00E461AB" w:rsidRPr="00E461AB">
        <w:rPr>
          <w:rFonts w:ascii="Times New Roman" w:hAnsi="Times New Roman" w:cs="Times New Roman"/>
          <w:b/>
          <w:sz w:val="24"/>
          <w:szCs w:val="24"/>
          <w:lang w:val="en-GB"/>
        </w:rPr>
        <w:t>B</w:t>
      </w:r>
      <w:r w:rsidRPr="00E461AB">
        <w:rPr>
          <w:rFonts w:ascii="AcadNusx" w:hAnsi="AcadNusx" w:cs="AcadNusx"/>
          <w:b/>
          <w:sz w:val="24"/>
          <w:szCs w:val="24"/>
          <w:lang w:val="en-GB"/>
        </w:rPr>
        <w:t xml:space="preserve"> – samTomopovebiTi mrewveloba da karierebis</w:t>
      </w:r>
      <w:r w:rsidRPr="00E461AB">
        <w:rPr>
          <w:rFonts w:ascii="AcadNusx" w:hAnsi="AcadNusx" w:cs="AcadNusx"/>
          <w:b/>
          <w:color w:val="339966"/>
          <w:sz w:val="24"/>
          <w:szCs w:val="24"/>
          <w:lang w:val="en-GB"/>
        </w:rPr>
        <w:t xml:space="preserve"> </w:t>
      </w:r>
      <w:r w:rsidRPr="00E461AB">
        <w:rPr>
          <w:rFonts w:ascii="AcadNusx" w:hAnsi="AcadNusx" w:cs="AcadNusx"/>
          <w:b/>
          <w:sz w:val="24"/>
          <w:szCs w:val="24"/>
          <w:lang w:val="en-GB"/>
        </w:rPr>
        <w:t>damuSaveba</w:t>
      </w:r>
    </w:p>
    <w:p w:rsidR="00F45929" w:rsidRPr="00E461AB" w:rsidRDefault="00F45929" w:rsidP="00F45929">
      <w:pPr>
        <w:spacing w:after="240"/>
        <w:jc w:val="both"/>
        <w:rPr>
          <w:rFonts w:ascii="AcadNusx" w:hAnsi="AcadNusx"/>
          <w:sz w:val="24"/>
          <w:szCs w:val="24"/>
        </w:rPr>
      </w:pPr>
      <w:r w:rsidRPr="00E461AB">
        <w:rPr>
          <w:rFonts w:ascii="AcadNusx" w:hAnsi="AcadNusx"/>
          <w:sz w:val="24"/>
          <w:szCs w:val="24"/>
        </w:rPr>
        <w:t>es seqcia Seicavs sasargeblo wiaRiseulis mopovebas, romelic bunebaSi gvxvdeba myari qanebis saxiT (naxSiri da madani), Txevad (navTobi) an airisebr (bunebrivi airi) mdgomareobaSi. sasargeblo wiaRiseulis mopoveba SeiZleba ganxorcielebul iqnas sxvadasxva meTodiT, rogoricaa wiaRiseulis miwisqveSa an Ria damuSaveba, WaburRilebis eqspluatacia, zRvis fskeris damuSaveba da a.S.</w:t>
      </w:r>
    </w:p>
    <w:p w:rsidR="00F45929" w:rsidRPr="00E461AB" w:rsidRDefault="00F45929" w:rsidP="00F45929">
      <w:pPr>
        <w:spacing w:after="240"/>
        <w:jc w:val="both"/>
        <w:rPr>
          <w:rFonts w:ascii="AcadNusx" w:hAnsi="AcadNusx"/>
          <w:sz w:val="24"/>
          <w:szCs w:val="24"/>
        </w:rPr>
      </w:pPr>
      <w:r w:rsidRPr="00E461AB">
        <w:rPr>
          <w:rFonts w:ascii="AcadNusx" w:hAnsi="AcadNusx"/>
          <w:sz w:val="24"/>
          <w:szCs w:val="24"/>
        </w:rPr>
        <w:t>es seqcia Seicavs damatebiT saqmianobebs nedleulis sarealizaciod momzadebis mizniT, magaliTad, msxvrevas, daqucmacebas, gasufTavebas, qanebis amoRebas sangrevidan, Srobas, daxarisxebas, madnis gamdidrebas, bunebrivi airis gaTxevadebas da myari saTbobis aglomeracias. am saqmianobebs Cveulebriv axorcieleben igive erTeulebi, romlebic moipoveben sasargeblo wiaRiseuls da/an axlos mdebare sxva sawarmoebi.</w:t>
      </w:r>
    </w:p>
    <w:p w:rsidR="00F45929" w:rsidRPr="00E461AB" w:rsidRDefault="00F45929" w:rsidP="00F45929">
      <w:pPr>
        <w:spacing w:after="240"/>
        <w:jc w:val="both"/>
        <w:rPr>
          <w:rFonts w:ascii="AcadNusx" w:hAnsi="AcadNusx"/>
          <w:sz w:val="24"/>
          <w:szCs w:val="24"/>
        </w:rPr>
      </w:pPr>
      <w:r w:rsidRPr="00E461AB">
        <w:rPr>
          <w:rFonts w:ascii="AcadNusx" w:hAnsi="AcadNusx"/>
          <w:noProof/>
          <w:sz w:val="24"/>
          <w:szCs w:val="24"/>
        </w:rPr>
        <w:t>sasargeblo wiaRiseulis mopoveba klasificirdeba ganyofilebebSi, jgu</w:t>
      </w:r>
      <w:r w:rsidRPr="00E461AB">
        <w:rPr>
          <w:rFonts w:ascii="AcadNusx" w:hAnsi="AcadNusx"/>
          <w:noProof/>
          <w:sz w:val="24"/>
          <w:szCs w:val="24"/>
        </w:rPr>
        <w:softHyphen/>
        <w:t>febsa da klasebSi mosapovebeli mineraluri nedleulis ZiriTadi saxeobis mixedviT.</w:t>
      </w:r>
      <w:r w:rsidRPr="00E461AB">
        <w:rPr>
          <w:rFonts w:ascii="Acad Nusx Geo" w:hAnsi="Acad Nusx Geo"/>
          <w:noProof/>
          <w:sz w:val="24"/>
          <w:szCs w:val="24"/>
        </w:rPr>
        <w:t xml:space="preserve"> </w:t>
      </w:r>
      <w:r w:rsidRPr="00E461AB">
        <w:rPr>
          <w:rFonts w:ascii="AcadNusx" w:hAnsi="AcadNusx"/>
          <w:noProof/>
          <w:sz w:val="24"/>
          <w:szCs w:val="24"/>
        </w:rPr>
        <w:t>ganyofilebebi 05, 06 Seicavs saTbob-energetikuli sasargeblo wiaRi</w:t>
      </w:r>
      <w:r w:rsidRPr="00E461AB">
        <w:rPr>
          <w:rFonts w:ascii="AcadNusx" w:hAnsi="AcadNusx"/>
          <w:noProof/>
          <w:sz w:val="24"/>
          <w:szCs w:val="24"/>
        </w:rPr>
        <w:softHyphen/>
        <w:t>seulis (naxSiri, ligniti, navTobi, airi) mopovebas; ganyofilebebi 07, 08 Seicavs liTonis madnebis, sxvadasxva mineralebis da misT. mopovebas.</w:t>
      </w:r>
    </w:p>
    <w:p w:rsidR="00F45929" w:rsidRPr="00E461AB" w:rsidRDefault="00F45929" w:rsidP="00F45929">
      <w:pPr>
        <w:spacing w:after="240"/>
        <w:jc w:val="both"/>
        <w:rPr>
          <w:rFonts w:ascii="AcadNusx" w:hAnsi="AcadNusx"/>
          <w:sz w:val="24"/>
          <w:szCs w:val="24"/>
        </w:rPr>
      </w:pPr>
      <w:r w:rsidRPr="00E461AB">
        <w:rPr>
          <w:rFonts w:ascii="AcadNusx" w:hAnsi="AcadNusx"/>
          <w:sz w:val="24"/>
          <w:szCs w:val="24"/>
        </w:rPr>
        <w:t>am seqciaSi Sesuli zogierTi teqnikuri operacia, gansakuTrebiT iseTi, romelic dakavSirebulia Txevadi naxSirwyalbadebis mopovebasTan, SeiZleba ganxorcielebul iqnas specialuri qvedanayofebis mier mesame pirebisaTvis, samrewvelo momsaxurebis gawevis saxiT da asaxulia ganyofilebaSi 09.</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seqcia ar Seicavs:</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 xml:space="preserve">mopovebuli masalebis gadamuSavebas, ix. seqcia </w:t>
      </w:r>
      <w:r w:rsidRPr="00E461AB">
        <w:rPr>
          <w:sz w:val="24"/>
          <w:szCs w:val="24"/>
          <w:lang w:val="en-GB"/>
        </w:rPr>
        <w:t>C</w:t>
      </w:r>
      <w:r w:rsidRPr="00E461AB">
        <w:rPr>
          <w:rFonts w:ascii="AcadNusx" w:hAnsi="AcadNusx"/>
          <w:sz w:val="24"/>
          <w:szCs w:val="24"/>
          <w:lang w:val="en-GB"/>
        </w:rPr>
        <w:t xml:space="preserve"> (damamuSavebeli mrewveloba)</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 xml:space="preserve">mopovebuli masalebis gamoyenebas Semdgomi damuSavebis gareSe mSeneblobaSi, ix. seqcia </w:t>
      </w:r>
      <w:r w:rsidRPr="00E461AB">
        <w:rPr>
          <w:sz w:val="24"/>
          <w:szCs w:val="24"/>
          <w:lang w:val="en-GB"/>
        </w:rPr>
        <w:t xml:space="preserve">F </w:t>
      </w:r>
      <w:r w:rsidRPr="00E461AB">
        <w:rPr>
          <w:rFonts w:ascii="AcadNusx" w:hAnsi="AcadNusx"/>
          <w:sz w:val="24"/>
          <w:szCs w:val="24"/>
          <w:lang w:val="en-GB"/>
        </w:rPr>
        <w:t>(mSenebloba)</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bunebrivi da mineraluri wylebis boTlebSi Camosxmas bunebrivi wyaroebidan da WaburRilebidan, ix. 11.07.0</w:t>
      </w:r>
    </w:p>
    <w:p w:rsidR="00F45929" w:rsidRPr="00E461AB" w:rsidRDefault="00F45929" w:rsidP="00F45929">
      <w:pPr>
        <w:numPr>
          <w:ilvl w:val="0"/>
          <w:numId w:val="1"/>
        </w:numPr>
        <w:tabs>
          <w:tab w:val="clear" w:pos="284"/>
          <w:tab w:val="num" w:pos="734"/>
        </w:tabs>
        <w:spacing w:after="240" w:line="240" w:lineRule="auto"/>
        <w:ind w:left="734"/>
        <w:jc w:val="both"/>
        <w:rPr>
          <w:rFonts w:ascii="AcadNusx" w:hAnsi="AcadNusx"/>
          <w:sz w:val="24"/>
          <w:szCs w:val="24"/>
        </w:rPr>
      </w:pPr>
      <w:r w:rsidRPr="00E461AB">
        <w:rPr>
          <w:rFonts w:ascii="AcadNusx" w:hAnsi="AcadNusx"/>
          <w:sz w:val="24"/>
          <w:szCs w:val="24"/>
          <w:lang w:val="en-GB"/>
        </w:rPr>
        <w:t xml:space="preserve">niadagis, mTis qanebisa da mineralebis </w:t>
      </w:r>
      <w:r w:rsidR="003657C0" w:rsidRPr="00E461AB">
        <w:rPr>
          <w:rFonts w:ascii="AcadNusx" w:hAnsi="AcadNusx"/>
          <w:sz w:val="24"/>
          <w:szCs w:val="24"/>
          <w:lang w:val="en-GB"/>
        </w:rPr>
        <w:t>m</w:t>
      </w:r>
      <w:r w:rsidRPr="00E461AB">
        <w:rPr>
          <w:rFonts w:ascii="AcadNusx" w:hAnsi="AcadNusx"/>
          <w:sz w:val="24"/>
          <w:szCs w:val="24"/>
          <w:lang w:val="en-GB"/>
        </w:rPr>
        <w:t>sxvrevas, daqucmacebas da sxva saxis damuSavebas, romelic araa dakavSirebuli samTomopovebiT mrewvelobasTan da karierebis</w:t>
      </w:r>
      <w:r w:rsidRPr="00E461AB">
        <w:rPr>
          <w:rFonts w:ascii="AcadNusx" w:hAnsi="AcadNusx"/>
          <w:sz w:val="24"/>
          <w:szCs w:val="24"/>
        </w:rPr>
        <w:t xml:space="preserve"> damuSavebasTan, ix. 23.9</w:t>
      </w:r>
    </w:p>
    <w:p w:rsidR="00F45929" w:rsidRPr="00E461AB" w:rsidRDefault="00F45929" w:rsidP="00F45929">
      <w:pPr>
        <w:spacing w:after="240"/>
        <w:rPr>
          <w:rFonts w:ascii="AcadNusx" w:hAnsi="AcadNusx"/>
          <w:b/>
          <w:sz w:val="24"/>
          <w:szCs w:val="24"/>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b/>
          <w:sz w:val="24"/>
          <w:szCs w:val="24"/>
        </w:rPr>
        <w:t xml:space="preserve">05 </w:t>
      </w:r>
      <w:r w:rsidRPr="00E461AB">
        <w:rPr>
          <w:rFonts w:ascii="AcadNusx" w:hAnsi="AcadNusx" w:cs="AcadNusx"/>
          <w:b/>
          <w:sz w:val="24"/>
          <w:szCs w:val="24"/>
          <w:lang w:val="en-GB"/>
        </w:rPr>
        <w:t>naxSiris da lignitis mopoveba</w:t>
      </w:r>
    </w:p>
    <w:p w:rsidR="00F45929" w:rsidRPr="00E461AB" w:rsidRDefault="00F45929" w:rsidP="00F45929">
      <w:pPr>
        <w:spacing w:after="240"/>
        <w:jc w:val="both"/>
        <w:rPr>
          <w:rFonts w:ascii="AcadNusx" w:hAnsi="AcadNusx" w:cs="AcadNusx"/>
          <w:sz w:val="24"/>
          <w:szCs w:val="24"/>
          <w:lang w:val="en-GB"/>
        </w:rPr>
      </w:pPr>
      <w:r w:rsidRPr="00E461AB">
        <w:rPr>
          <w:rFonts w:ascii="AcadNusx" w:hAnsi="AcadNusx" w:cs="AcadNusx"/>
          <w:sz w:val="24"/>
          <w:szCs w:val="24"/>
          <w:lang w:val="en-GB"/>
        </w:rPr>
        <w:t xml:space="preserve">es ganyofileba Seicavs myari sawvavi masalebis miwisqveSa da Ria wesiT mopovebas da samuSaoebs (mag. Ddaxarisxebas, qanebis amoRebas sangrevidan, wnexvas da transportirebisaTvis aucilebel sxva RonisZiebebs) sarealizaciod vargisi produqciis misaRebad. </w:t>
      </w:r>
    </w:p>
    <w:p w:rsidR="00F45929" w:rsidRPr="00E461AB" w:rsidRDefault="00F45929" w:rsidP="00F45929">
      <w:pPr>
        <w:spacing w:after="240"/>
        <w:jc w:val="both"/>
        <w:rPr>
          <w:rFonts w:ascii="AcadNusx" w:hAnsi="AcadNusx" w:cs="AcadNusx"/>
          <w:sz w:val="24"/>
          <w:szCs w:val="24"/>
          <w:lang w:val="en-GB"/>
        </w:rPr>
      </w:pPr>
      <w:r w:rsidRPr="00E461AB">
        <w:rPr>
          <w:rFonts w:ascii="AcadNusx" w:hAnsi="AcadNusx" w:cs="AcadNusx"/>
          <w:sz w:val="24"/>
          <w:szCs w:val="24"/>
          <w:lang w:val="en-GB"/>
        </w:rPr>
        <w:t>es ganyofileba ar Seicavs koqsvas (ix. 19.10), naxSiris da lignitis mopovebis Tanmxleb momsaxurebas (ix. 09.90.0) da briketebis warmoebas (ix. 19.20.0).</w:t>
      </w:r>
    </w:p>
    <w:p w:rsidR="00F45929" w:rsidRPr="00E461AB" w:rsidRDefault="00F45929" w:rsidP="00F45929">
      <w:pPr>
        <w:spacing w:after="240"/>
        <w:rPr>
          <w:rFonts w:ascii="AcadNusx" w:hAnsi="AcadNusx" w:cs="AcadNusx"/>
          <w:b/>
          <w:sz w:val="24"/>
          <w:szCs w:val="24"/>
          <w:lang w:val="en-GB"/>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05.1 qvanaxSiris mopoveba</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05.10 qvanaxSiris mopoveba</w:t>
      </w:r>
    </w:p>
    <w:p w:rsidR="00F45929" w:rsidRPr="00E461AB" w:rsidRDefault="00F45929" w:rsidP="00F45929">
      <w:pPr>
        <w:spacing w:after="240"/>
        <w:rPr>
          <w:rFonts w:ascii="AcadNusx" w:hAnsi="AcadNusx" w:cs="AcadNusx"/>
          <w:b/>
          <w:sz w:val="24"/>
          <w:szCs w:val="24"/>
          <w:lang w:val="en-GB"/>
        </w:rPr>
      </w:pPr>
      <w:r w:rsidRPr="00E461AB">
        <w:rPr>
          <w:rFonts w:ascii="AcadNusx" w:hAnsi="AcadNusx"/>
          <w:b/>
          <w:sz w:val="24"/>
          <w:szCs w:val="24"/>
          <w:lang w:val="en-GB"/>
        </w:rPr>
        <w:t>05.10.0 qvanaxSiris mopoveba</w:t>
      </w:r>
      <w:r w:rsidRPr="00E461AB">
        <w:rPr>
          <w:rFonts w:ascii="AcadNusx" w:hAnsi="AcadNusx" w:cs="AcadNusx"/>
          <w:b/>
          <w:sz w:val="24"/>
          <w:szCs w:val="24"/>
          <w:lang w:val="en-GB"/>
        </w:rPr>
        <w:t xml:space="preserve"> </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Seicavs:</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qvanaxSiris mopovebas: miwisqveSa an Ria wesiT mopovebas dnobis meTodebiT mopovebis CaTvliT</w:t>
      </w:r>
    </w:p>
    <w:p w:rsidR="00F45929" w:rsidRPr="00E461AB" w:rsidRDefault="00F45929" w:rsidP="00F45929">
      <w:pPr>
        <w:numPr>
          <w:ilvl w:val="0"/>
          <w:numId w:val="1"/>
        </w:numPr>
        <w:tabs>
          <w:tab w:val="clear" w:pos="284"/>
          <w:tab w:val="num" w:pos="734"/>
        </w:tabs>
        <w:spacing w:after="120" w:line="240" w:lineRule="auto"/>
        <w:ind w:left="734"/>
        <w:jc w:val="both"/>
        <w:rPr>
          <w:rFonts w:ascii="AcadNusx" w:hAnsi="AcadNusx" w:cs="AcadNusx"/>
          <w:sz w:val="24"/>
          <w:szCs w:val="24"/>
          <w:lang w:val="en-GB"/>
        </w:rPr>
      </w:pPr>
      <w:r w:rsidRPr="00E461AB">
        <w:rPr>
          <w:rFonts w:ascii="AcadNusx" w:hAnsi="AcadNusx"/>
          <w:sz w:val="24"/>
          <w:szCs w:val="24"/>
          <w:lang w:val="en-GB"/>
        </w:rPr>
        <w:t xml:space="preserve">qvanaxSiris gamorecxvas, dakalibrebas, daxarisxebas, daqucmacebas, </w:t>
      </w:r>
      <w:r w:rsidRPr="00E461AB">
        <w:rPr>
          <w:rFonts w:ascii="AcadNusx" w:hAnsi="AcadNusx" w:cs="AcadNusx"/>
          <w:sz w:val="24"/>
          <w:szCs w:val="24"/>
          <w:lang w:val="en-GB"/>
        </w:rPr>
        <w:t xml:space="preserve">wnexvas </w:t>
      </w:r>
      <w:r w:rsidRPr="00E461AB">
        <w:rPr>
          <w:rFonts w:ascii="AcadNusx" w:hAnsi="AcadNusx"/>
          <w:sz w:val="24"/>
          <w:szCs w:val="24"/>
          <w:lang w:val="en-GB"/>
        </w:rPr>
        <w:t>da a.S., misi klasificirebis, xarisxis gaumjobesebis, transportirebis</w:t>
      </w:r>
      <w:r w:rsidRPr="00E461AB">
        <w:rPr>
          <w:rFonts w:ascii="AcadNusx" w:hAnsi="AcadNusx" w:cs="AcadNusx"/>
          <w:sz w:val="24"/>
          <w:szCs w:val="24"/>
          <w:lang w:val="en-GB"/>
        </w:rPr>
        <w:t xml:space="preserve"> an Senaxvis gaadvilebis mizniT.</w:t>
      </w:r>
    </w:p>
    <w:p w:rsidR="00F45929" w:rsidRPr="00E461AB" w:rsidRDefault="00F45929" w:rsidP="00F45929">
      <w:pPr>
        <w:spacing w:after="120"/>
        <w:jc w:val="both"/>
        <w:rPr>
          <w:rFonts w:ascii="AcadNusx" w:hAnsi="AcadNusx" w:cs="AcadNusx"/>
          <w:sz w:val="24"/>
          <w:szCs w:val="24"/>
          <w:lang w:val="en-GB"/>
        </w:rPr>
      </w:pP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agreTve Seicavs:</w:t>
      </w:r>
    </w:p>
    <w:p w:rsidR="00F45929" w:rsidRPr="00E461AB" w:rsidRDefault="00F45929" w:rsidP="00F45929">
      <w:pPr>
        <w:numPr>
          <w:ilvl w:val="0"/>
          <w:numId w:val="1"/>
        </w:numPr>
        <w:tabs>
          <w:tab w:val="clear" w:pos="284"/>
          <w:tab w:val="num" w:pos="734"/>
        </w:tabs>
        <w:spacing w:after="120" w:line="240" w:lineRule="auto"/>
        <w:ind w:left="734"/>
        <w:jc w:val="both"/>
        <w:rPr>
          <w:rFonts w:ascii="AcadNusx" w:hAnsi="AcadNusx"/>
          <w:sz w:val="24"/>
          <w:szCs w:val="24"/>
          <w:lang w:val="en-GB"/>
        </w:rPr>
      </w:pPr>
      <w:r w:rsidRPr="00E461AB">
        <w:rPr>
          <w:rFonts w:ascii="AcadNusx" w:hAnsi="AcadNusx"/>
          <w:sz w:val="24"/>
          <w:szCs w:val="24"/>
          <w:lang w:val="en-GB"/>
        </w:rPr>
        <w:t>qvanaxSiris amoRebas nayaridan</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ar Seicavs:</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lignitis mopovebas, ix. 05.20.0</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torfis mopovebas, ix. 08.92.0</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qvanaxSiris mopovebis damxmare saqmianobebs, ix. 09.90.0</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sacdel burRvas naxSiris mopovebisaTvis, ix. 09.90.0</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myari sawvavis warmoebas koqsis RumlebSi, ix. 19.10.0</w:t>
      </w:r>
    </w:p>
    <w:p w:rsidR="00F45929" w:rsidRPr="00E461AB" w:rsidRDefault="00F45929" w:rsidP="00F45929">
      <w:pPr>
        <w:spacing w:after="120"/>
        <w:jc w:val="both"/>
        <w:rPr>
          <w:rFonts w:ascii="AcadNusx" w:hAnsi="AcadNusx"/>
          <w:sz w:val="24"/>
          <w:szCs w:val="24"/>
          <w:lang w:val="en-GB"/>
        </w:rPr>
      </w:pPr>
      <w:r w:rsidRPr="00E461AB">
        <w:rPr>
          <w:rFonts w:ascii="AcadNusx" w:hAnsi="AcadNusx"/>
          <w:sz w:val="24"/>
          <w:szCs w:val="24"/>
          <w:lang w:val="en-GB"/>
        </w:rPr>
        <w:t>qvanaxSiris briketebis warmoebas, ix. 19.20.0</w:t>
      </w:r>
    </w:p>
    <w:p w:rsidR="00F45929" w:rsidRPr="00E461AB" w:rsidRDefault="00F45929" w:rsidP="00F45929">
      <w:pPr>
        <w:numPr>
          <w:ilvl w:val="0"/>
          <w:numId w:val="1"/>
        </w:numPr>
        <w:tabs>
          <w:tab w:val="clear" w:pos="284"/>
          <w:tab w:val="num" w:pos="734"/>
        </w:tabs>
        <w:spacing w:after="240" w:line="240" w:lineRule="auto"/>
        <w:ind w:left="734"/>
        <w:jc w:val="both"/>
        <w:rPr>
          <w:rFonts w:ascii="AcadNusx" w:hAnsi="AcadNusx" w:cs="AcadNusx"/>
          <w:sz w:val="24"/>
          <w:szCs w:val="24"/>
          <w:lang w:val="en-GB"/>
        </w:rPr>
      </w:pPr>
      <w:r w:rsidRPr="00E461AB">
        <w:rPr>
          <w:rFonts w:ascii="AcadNusx" w:hAnsi="AcadNusx"/>
          <w:sz w:val="24"/>
          <w:szCs w:val="24"/>
          <w:lang w:val="en-GB"/>
        </w:rPr>
        <w:t xml:space="preserve">samuSaoebs, romlebic mimarTulia naxSiris mopovebis pirobebis SemuSavebasa da momzadebaze. </w:t>
      </w:r>
      <w:r w:rsidRPr="00E461AB">
        <w:rPr>
          <w:rFonts w:ascii="AcadNusx" w:hAnsi="AcadNusx" w:cs="AcadNusx"/>
          <w:sz w:val="24"/>
          <w:szCs w:val="24"/>
          <w:lang w:val="en-GB"/>
        </w:rPr>
        <w:t>ix. 43.12.0</w:t>
      </w:r>
    </w:p>
    <w:p w:rsidR="00F45929" w:rsidRPr="00E461AB" w:rsidRDefault="00F45929" w:rsidP="00F45929">
      <w:pPr>
        <w:ind w:left="110"/>
        <w:jc w:val="both"/>
        <w:rPr>
          <w:rFonts w:ascii="AcadNusx" w:hAnsi="AcadNusx"/>
          <w:sz w:val="24"/>
          <w:szCs w:val="24"/>
          <w:lang w:val="en-GB"/>
        </w:rPr>
      </w:pPr>
    </w:p>
    <w:p w:rsidR="00F45929" w:rsidRPr="00E461AB" w:rsidRDefault="00F45929" w:rsidP="00F45929">
      <w:pPr>
        <w:spacing w:after="240"/>
        <w:rPr>
          <w:rFonts w:ascii="AcadNusx" w:hAnsi="AcadNusx" w:cs="AcadNusx"/>
          <w:b/>
          <w:color w:val="339966"/>
          <w:sz w:val="24"/>
          <w:szCs w:val="24"/>
          <w:lang w:val="en-GB"/>
        </w:rPr>
      </w:pPr>
      <w:r w:rsidRPr="00E461AB">
        <w:rPr>
          <w:rFonts w:ascii="AcadNusx" w:hAnsi="AcadNusx" w:cs="AcadNusx"/>
          <w:b/>
          <w:sz w:val="24"/>
          <w:szCs w:val="24"/>
          <w:lang w:val="en-GB"/>
        </w:rPr>
        <w:t>05.2 lignitis mopoveba</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05.20 lignitis</w:t>
      </w:r>
      <w:r w:rsidRPr="00E461AB">
        <w:rPr>
          <w:rFonts w:ascii="AcadNusx" w:hAnsi="AcadNusx" w:cs="AcadNusx"/>
          <w:b/>
          <w:color w:val="339966"/>
          <w:sz w:val="24"/>
          <w:szCs w:val="24"/>
          <w:lang w:val="en-GB"/>
        </w:rPr>
        <w:t xml:space="preserve"> </w:t>
      </w:r>
      <w:r w:rsidRPr="00E461AB">
        <w:rPr>
          <w:rFonts w:ascii="AcadNusx" w:hAnsi="AcadNusx" w:cs="AcadNusx"/>
          <w:b/>
          <w:sz w:val="24"/>
          <w:szCs w:val="24"/>
          <w:lang w:val="en-GB"/>
        </w:rPr>
        <w:t>mopoveba</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05.20.0 lignitis mopoveba</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Seicavs:</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lignitis (mura naxSiris) miwisqveSa an Ria wesiT mopovebas dnobis meTodebiT mopovebis CaTvliT</w:t>
      </w:r>
    </w:p>
    <w:p w:rsidR="00F45929" w:rsidRPr="00E461AB" w:rsidRDefault="00F45929" w:rsidP="00F45929">
      <w:pPr>
        <w:numPr>
          <w:ilvl w:val="0"/>
          <w:numId w:val="1"/>
        </w:numPr>
        <w:tabs>
          <w:tab w:val="clear" w:pos="284"/>
          <w:tab w:val="num" w:pos="734"/>
        </w:tabs>
        <w:spacing w:after="120" w:line="240" w:lineRule="auto"/>
        <w:ind w:left="734"/>
        <w:jc w:val="both"/>
        <w:rPr>
          <w:rFonts w:ascii="AcadNusx" w:hAnsi="AcadNusx" w:cs="AcadNusx"/>
          <w:sz w:val="24"/>
          <w:szCs w:val="24"/>
          <w:lang w:val="en-GB"/>
        </w:rPr>
      </w:pPr>
      <w:r w:rsidRPr="00E461AB">
        <w:rPr>
          <w:rFonts w:ascii="AcadNusx" w:hAnsi="AcadNusx"/>
          <w:sz w:val="24"/>
          <w:szCs w:val="24"/>
          <w:lang w:val="en-GB"/>
        </w:rPr>
        <w:t>lignitis gamorecxvas, dehidratacias, msxvrevas, wnexvas, da a.S., xarisxis gaumjobesebis</w:t>
      </w:r>
      <w:r w:rsidRPr="00E461AB">
        <w:rPr>
          <w:rFonts w:ascii="AcadNusx" w:hAnsi="AcadNusx" w:cs="AcadNusx"/>
          <w:sz w:val="24"/>
          <w:szCs w:val="24"/>
          <w:lang w:val="en-GB"/>
        </w:rPr>
        <w:t xml:space="preserve"> da misi transportirebis da Senaxvis gaadvilebis mizniT.</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ar Seicavs:</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qvanaxSiris mopovebas, ix. 05.10.0</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torfis mopovebas, ix. 08.92.0</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lignitis mopovebis damxmare saqmianobebs, ix. 09.90.0</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sacdel burRvas naxSiris mopovebisaTvis, ix. 09.90.0</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lignitis briketebis warmoebas, ix. 19.20.0</w:t>
      </w:r>
    </w:p>
    <w:p w:rsidR="00F45929" w:rsidRPr="00E461AB" w:rsidRDefault="00F45929" w:rsidP="00F45929">
      <w:pPr>
        <w:numPr>
          <w:ilvl w:val="0"/>
          <w:numId w:val="1"/>
        </w:numPr>
        <w:tabs>
          <w:tab w:val="clear" w:pos="284"/>
          <w:tab w:val="num" w:pos="734"/>
        </w:tabs>
        <w:spacing w:after="240" w:line="240" w:lineRule="auto"/>
        <w:ind w:left="734"/>
        <w:jc w:val="both"/>
        <w:rPr>
          <w:rFonts w:ascii="AcadNusx" w:hAnsi="AcadNusx" w:cs="AcadNusx"/>
          <w:sz w:val="24"/>
          <w:szCs w:val="24"/>
          <w:lang w:val="en-GB"/>
        </w:rPr>
      </w:pPr>
      <w:r w:rsidRPr="00E461AB">
        <w:rPr>
          <w:rFonts w:ascii="AcadNusx" w:hAnsi="AcadNusx"/>
          <w:sz w:val="24"/>
          <w:szCs w:val="24"/>
          <w:lang w:val="en-GB"/>
        </w:rPr>
        <w:t>samuSaoebs, romlebic mimarTulia lignitis mopovebis pirobebis SemuSavebasa da momzadebaze.</w:t>
      </w:r>
      <w:r w:rsidRPr="00E461AB">
        <w:rPr>
          <w:rFonts w:ascii="AcadNusx" w:hAnsi="AcadNusx" w:cs="AcadNusx"/>
          <w:sz w:val="24"/>
          <w:szCs w:val="24"/>
          <w:lang w:val="en-GB"/>
        </w:rPr>
        <w:t>, ix. 43.12.0</w:t>
      </w:r>
    </w:p>
    <w:p w:rsidR="00F45929" w:rsidRPr="00E461AB" w:rsidRDefault="00F45929" w:rsidP="00F45929">
      <w:pPr>
        <w:spacing w:after="240"/>
        <w:rPr>
          <w:rFonts w:ascii="AcadNusx" w:hAnsi="AcadNusx" w:cs="AcadNusx"/>
          <w:b/>
          <w:sz w:val="24"/>
          <w:szCs w:val="24"/>
          <w:lang w:val="en-GB"/>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06 nedli navTobis da bunebrivi airis mopoveba</w:t>
      </w:r>
    </w:p>
    <w:p w:rsidR="00F45929" w:rsidRPr="00E461AB" w:rsidRDefault="00F45929" w:rsidP="00F45929">
      <w:pPr>
        <w:spacing w:after="240"/>
        <w:jc w:val="both"/>
        <w:rPr>
          <w:rFonts w:ascii="AcadNusx" w:hAnsi="AcadNusx" w:cs="AcadNusx"/>
          <w:sz w:val="24"/>
          <w:szCs w:val="24"/>
          <w:lang w:val="en-GB"/>
        </w:rPr>
      </w:pPr>
      <w:r w:rsidRPr="00E461AB">
        <w:rPr>
          <w:rFonts w:ascii="AcadNusx" w:hAnsi="AcadNusx" w:cs="AcadNusx"/>
          <w:sz w:val="24"/>
          <w:szCs w:val="24"/>
          <w:lang w:val="en-GB"/>
        </w:rPr>
        <w:t>es ganyofileba Seicavs nedli navTobis warmoebas, navTobis mopovebas, navTobis (sawvavi) fiqalis da navTobiani (fisovani) qviSisagan, bunebrivi airis warmoebas da Txevadi naxSirwyalbadis mopovebas. mocemuli ganyofileba Seicavs agreTve navTobis da airis sabadoebis eqspluataciasTan da/an aTvisebasTan dakavSirebul saqmianobebs. amgvari saqmianobebi</w:t>
      </w:r>
      <w:r w:rsidR="00C03D43">
        <w:rPr>
          <w:rFonts w:ascii="AcadNusx" w:hAnsi="AcadNusx" w:cs="AcadNusx"/>
          <w:sz w:val="24"/>
          <w:szCs w:val="24"/>
          <w:lang w:val="en-GB"/>
        </w:rPr>
        <w:t xml:space="preserve"> </w:t>
      </w:r>
      <w:r w:rsidRPr="00E461AB">
        <w:rPr>
          <w:rFonts w:ascii="AcadNusx" w:hAnsi="AcadNusx" w:cs="AcadNusx"/>
          <w:sz w:val="24"/>
          <w:szCs w:val="24"/>
          <w:lang w:val="en-GB"/>
        </w:rPr>
        <w:t>SeiZleba Seicavdes WaburRilebis burRvas, dakompleqtebas da aRWurvas; separatorebis, deemulgato</w:t>
      </w:r>
      <w:r w:rsidRPr="00E461AB">
        <w:rPr>
          <w:rFonts w:ascii="AcadNusx" w:hAnsi="AcadNusx" w:cs="AcadNusx"/>
          <w:sz w:val="24"/>
          <w:szCs w:val="24"/>
          <w:lang w:val="en-GB"/>
        </w:rPr>
        <w:softHyphen/>
        <w:t>re</w:t>
      </w:r>
      <w:r w:rsidRPr="00E461AB">
        <w:rPr>
          <w:rFonts w:ascii="AcadNusx" w:hAnsi="AcadNusx" w:cs="AcadNusx"/>
          <w:sz w:val="24"/>
          <w:szCs w:val="24"/>
          <w:lang w:val="en-GB"/>
        </w:rPr>
        <w:softHyphen/>
        <w:t>bis, marilgamcleli da nedli navTobis Sesagrovebeli mowyobilo</w:t>
      </w:r>
      <w:r w:rsidRPr="00E461AB">
        <w:rPr>
          <w:rFonts w:ascii="AcadNusx" w:hAnsi="AcadNusx" w:cs="AcadNusx"/>
          <w:sz w:val="24"/>
          <w:szCs w:val="24"/>
          <w:lang w:val="en-GB"/>
        </w:rPr>
        <w:softHyphen/>
        <w:t>be</w:t>
      </w:r>
      <w:r w:rsidRPr="00E461AB">
        <w:rPr>
          <w:rFonts w:ascii="AcadNusx" w:hAnsi="AcadNusx" w:cs="AcadNusx"/>
          <w:sz w:val="24"/>
          <w:szCs w:val="24"/>
          <w:lang w:val="en-GB"/>
        </w:rPr>
        <w:softHyphen/>
        <w:t>bis muSaobis uzrunvelyofas; aseve sxva saqmianobis saxeebs, romlebic aucilebelia navTobisa da airis momzadebisaTvis mopo</w:t>
      </w:r>
      <w:r w:rsidRPr="00E461AB">
        <w:rPr>
          <w:rFonts w:ascii="AcadNusx" w:hAnsi="AcadNusx" w:cs="AcadNusx"/>
          <w:sz w:val="24"/>
          <w:szCs w:val="24"/>
          <w:lang w:val="en-GB"/>
        </w:rPr>
        <w:softHyphen/>
        <w:t>ve</w:t>
      </w:r>
      <w:r w:rsidRPr="00E461AB">
        <w:rPr>
          <w:rFonts w:ascii="AcadNusx" w:hAnsi="AcadNusx" w:cs="AcadNusx"/>
          <w:sz w:val="24"/>
          <w:szCs w:val="24"/>
          <w:lang w:val="en-GB"/>
        </w:rPr>
        <w:softHyphen/>
        <w:t>bis adgilidan gadatvirTvis adgilze misawodeblad.</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ganyofileba ar Seicavs:</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navTobis da airis sabadoebTan</w:t>
      </w:r>
      <w:r w:rsidRPr="00E461AB">
        <w:rPr>
          <w:rFonts w:ascii="AcadNusx" w:hAnsi="AcadNusx"/>
          <w:color w:val="339966"/>
          <w:sz w:val="24"/>
          <w:szCs w:val="24"/>
          <w:lang w:val="en-GB"/>
        </w:rPr>
        <w:t xml:space="preserve"> </w:t>
      </w:r>
      <w:r w:rsidRPr="00E461AB">
        <w:rPr>
          <w:rFonts w:ascii="AcadNusx" w:hAnsi="AcadNusx"/>
          <w:sz w:val="24"/>
          <w:szCs w:val="24"/>
          <w:lang w:val="en-GB"/>
        </w:rPr>
        <w:t>dakavSirebul momsaxurebas gasamrjelos an xelSekrulebis safuZvelze, ix. 09.10</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navTobis da airis WaburRilebis dazvervas</w:t>
      </w:r>
      <w:r w:rsidRPr="00E461AB">
        <w:rPr>
          <w:rFonts w:ascii="AcadNusx" w:hAnsi="AcadNusx"/>
          <w:color w:val="339966"/>
          <w:sz w:val="24"/>
          <w:szCs w:val="24"/>
          <w:lang w:val="en-GB"/>
        </w:rPr>
        <w:t>,</w:t>
      </w:r>
      <w:r w:rsidRPr="00E461AB">
        <w:rPr>
          <w:rFonts w:ascii="AcadNusx" w:hAnsi="AcadNusx"/>
          <w:sz w:val="24"/>
          <w:szCs w:val="24"/>
          <w:lang w:val="en-GB"/>
        </w:rPr>
        <w:t xml:space="preserve"> ix. 09.10</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sacdel burRvas, ix. 09.10</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navTobproduqtebis rafinirebas, ix. 19.20</w:t>
      </w:r>
    </w:p>
    <w:p w:rsidR="00F45929" w:rsidRPr="00E461AB" w:rsidRDefault="00F45929" w:rsidP="00F45929">
      <w:pPr>
        <w:numPr>
          <w:ilvl w:val="0"/>
          <w:numId w:val="1"/>
        </w:numPr>
        <w:tabs>
          <w:tab w:val="clear" w:pos="284"/>
          <w:tab w:val="num" w:pos="734"/>
        </w:tabs>
        <w:spacing w:after="240" w:line="240" w:lineRule="auto"/>
        <w:ind w:left="734"/>
        <w:jc w:val="both"/>
        <w:rPr>
          <w:rFonts w:ascii="AcadNusx" w:hAnsi="AcadNusx" w:cs="AcadNusx"/>
          <w:sz w:val="24"/>
          <w:szCs w:val="24"/>
          <w:lang w:val="en-GB"/>
        </w:rPr>
      </w:pPr>
      <w:r w:rsidRPr="00E461AB">
        <w:rPr>
          <w:rFonts w:ascii="AcadNusx" w:hAnsi="AcadNusx"/>
          <w:sz w:val="24"/>
          <w:szCs w:val="24"/>
          <w:lang w:val="en-GB"/>
        </w:rPr>
        <w:t>geofizikur</w:t>
      </w:r>
      <w:r w:rsidRPr="00E461AB">
        <w:rPr>
          <w:rFonts w:ascii="AcadNusx" w:hAnsi="AcadNusx" w:cs="AcadNusx"/>
          <w:sz w:val="24"/>
          <w:szCs w:val="24"/>
          <w:lang w:val="en-GB"/>
        </w:rPr>
        <w:t>, geologiur da seismur gamokvlevebs, ix. 71.12</w:t>
      </w:r>
    </w:p>
    <w:p w:rsidR="00F45929" w:rsidRPr="00E461AB" w:rsidRDefault="00F45929" w:rsidP="00F45929">
      <w:pPr>
        <w:spacing w:after="240"/>
        <w:rPr>
          <w:rFonts w:ascii="AcadNusx" w:hAnsi="AcadNusx" w:cs="AcadNusx"/>
          <w:b/>
          <w:sz w:val="24"/>
          <w:szCs w:val="24"/>
          <w:lang w:val="en-GB"/>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06.1 nedli navTobis mopoveba</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06.10 nedli navTobis mopoveba</w:t>
      </w:r>
    </w:p>
    <w:p w:rsidR="00F45929" w:rsidRPr="00E461AB" w:rsidRDefault="00F45929" w:rsidP="00F45929">
      <w:pPr>
        <w:spacing w:after="240"/>
        <w:rPr>
          <w:rFonts w:ascii="AcadNusx" w:hAnsi="AcadNusx" w:cs="AcadNusx"/>
          <w:b/>
          <w:sz w:val="24"/>
          <w:szCs w:val="24"/>
          <w:lang w:val="en-GB"/>
        </w:rPr>
      </w:pPr>
      <w:r w:rsidRPr="00E461AB">
        <w:rPr>
          <w:rFonts w:ascii="AcadNusx" w:hAnsi="AcadNusx"/>
          <w:b/>
          <w:sz w:val="24"/>
          <w:szCs w:val="24"/>
          <w:lang w:val="en-GB"/>
        </w:rPr>
        <w:t>06.10.0 nedli navTobis mopoveba</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Seicavs:</w:t>
      </w:r>
    </w:p>
    <w:p w:rsidR="00F45929" w:rsidRPr="00E461AB" w:rsidRDefault="00F45929" w:rsidP="00F45929">
      <w:pPr>
        <w:numPr>
          <w:ilvl w:val="0"/>
          <w:numId w:val="1"/>
        </w:numPr>
        <w:tabs>
          <w:tab w:val="clear" w:pos="284"/>
          <w:tab w:val="num" w:pos="734"/>
        </w:tabs>
        <w:spacing w:after="120" w:line="240" w:lineRule="auto"/>
        <w:ind w:left="734"/>
        <w:jc w:val="both"/>
        <w:rPr>
          <w:rFonts w:ascii="AcadNusx" w:hAnsi="AcadNusx"/>
          <w:sz w:val="24"/>
          <w:szCs w:val="24"/>
          <w:lang w:val="en-GB"/>
        </w:rPr>
      </w:pPr>
      <w:r w:rsidRPr="00E461AB">
        <w:rPr>
          <w:rFonts w:ascii="AcadNusx" w:hAnsi="AcadNusx"/>
          <w:sz w:val="24"/>
          <w:szCs w:val="24"/>
          <w:lang w:val="en-GB"/>
        </w:rPr>
        <w:t>nedli navTobis mopovebas</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agreTve Seicavs:</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bitumovani an navTobis fiqalis da bitumovani qviSis mopovebas</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nedli navTobis warmoebas bitumovani navTobis fiqalis da qviSisagan</w:t>
      </w:r>
    </w:p>
    <w:p w:rsidR="00F45929" w:rsidRPr="00E461AB" w:rsidRDefault="00F45929" w:rsidP="00F45929">
      <w:pPr>
        <w:numPr>
          <w:ilvl w:val="0"/>
          <w:numId w:val="1"/>
        </w:numPr>
        <w:tabs>
          <w:tab w:val="clear" w:pos="284"/>
          <w:tab w:val="num" w:pos="734"/>
        </w:tabs>
        <w:spacing w:after="120" w:line="240" w:lineRule="auto"/>
        <w:ind w:left="734"/>
        <w:jc w:val="both"/>
        <w:rPr>
          <w:rFonts w:ascii="AcadNusx" w:hAnsi="AcadNusx" w:cs="AcadNusx"/>
          <w:sz w:val="24"/>
          <w:szCs w:val="24"/>
          <w:lang w:val="en-GB"/>
        </w:rPr>
      </w:pPr>
      <w:r w:rsidRPr="00E461AB">
        <w:rPr>
          <w:rFonts w:ascii="AcadNusx" w:hAnsi="AcadNusx"/>
          <w:sz w:val="24"/>
          <w:szCs w:val="24"/>
          <w:lang w:val="en-GB"/>
        </w:rPr>
        <w:t>nedli navTobis miRebis procesebs: dekantacias,</w:t>
      </w:r>
      <w:r w:rsidRPr="00E461AB">
        <w:rPr>
          <w:rFonts w:ascii="AcadNusx" w:hAnsi="AcadNusx" w:cs="AcadNusx"/>
          <w:sz w:val="24"/>
          <w:szCs w:val="24"/>
          <w:lang w:val="en-GB"/>
        </w:rPr>
        <w:t xml:space="preserve"> gaumarilebas, dehidratacias, stabilizacias da a.S.</w:t>
      </w:r>
    </w:p>
    <w:p w:rsidR="00F45929" w:rsidRPr="00E461AB" w:rsidRDefault="00F45929" w:rsidP="00F45929">
      <w:pPr>
        <w:spacing w:after="120"/>
        <w:ind w:left="110"/>
        <w:jc w:val="both"/>
        <w:rPr>
          <w:rFonts w:ascii="AcadNusx" w:hAnsi="AcadNusx" w:cs="AcadNusx"/>
          <w:sz w:val="24"/>
          <w:szCs w:val="24"/>
          <w:lang w:val="en-GB"/>
        </w:rPr>
      </w:pP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ar Seicavs:</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navTobis da bunebrivi airis mopovebis damxmare saqmianobebs, ix. 09.10.0</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navTobis da airis dazvervas, ix. 09.10.0</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rafinirebuli navTobproduqtebis warmoebas, ix. 19.20.0</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gaTxevadebuli navTobis airebis gamoTavisuflebas navTobis rafinirebis procesSi, ix. 19.20.0</w:t>
      </w:r>
    </w:p>
    <w:p w:rsidR="00F45929" w:rsidRPr="00E461AB" w:rsidRDefault="00F45929" w:rsidP="00F45929">
      <w:pPr>
        <w:numPr>
          <w:ilvl w:val="0"/>
          <w:numId w:val="1"/>
        </w:numPr>
        <w:tabs>
          <w:tab w:val="clear" w:pos="284"/>
          <w:tab w:val="num" w:pos="734"/>
        </w:tabs>
        <w:spacing w:after="240" w:line="240" w:lineRule="auto"/>
        <w:ind w:left="734"/>
        <w:jc w:val="both"/>
        <w:rPr>
          <w:rFonts w:ascii="AcadNusx" w:hAnsi="AcadNusx" w:cs="AcadNusx"/>
          <w:sz w:val="24"/>
          <w:szCs w:val="24"/>
          <w:lang w:val="en-GB"/>
        </w:rPr>
      </w:pPr>
      <w:r w:rsidRPr="00E461AB">
        <w:rPr>
          <w:rFonts w:ascii="AcadNusx" w:hAnsi="AcadNusx"/>
          <w:sz w:val="24"/>
          <w:szCs w:val="24"/>
          <w:lang w:val="en-GB"/>
        </w:rPr>
        <w:t>milsadenebis eqspluatacias</w:t>
      </w:r>
      <w:r w:rsidRPr="00E461AB">
        <w:rPr>
          <w:rFonts w:ascii="AcadNusx" w:hAnsi="AcadNusx" w:cs="AcadNusx"/>
          <w:sz w:val="24"/>
          <w:szCs w:val="24"/>
          <w:lang w:val="en-GB"/>
        </w:rPr>
        <w:t>, ix. 49.50.0</w:t>
      </w:r>
    </w:p>
    <w:p w:rsidR="00F45929" w:rsidRPr="00E461AB" w:rsidRDefault="00F45929" w:rsidP="00F45929">
      <w:pPr>
        <w:spacing w:after="120"/>
        <w:jc w:val="both"/>
        <w:rPr>
          <w:rFonts w:ascii="AcadNusx" w:hAnsi="AcadNusx"/>
          <w:sz w:val="24"/>
          <w:szCs w:val="24"/>
          <w:lang w:val="en-GB"/>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06.2 bunebrivi airis mopoveba</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06.20 bunebrivi airis mopoveba</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06.20.0</w:t>
      </w:r>
      <w:r w:rsidRPr="00E461AB">
        <w:rPr>
          <w:rFonts w:ascii="AcadNusx" w:hAnsi="AcadNusx" w:cs="AcadNusx"/>
          <w:sz w:val="24"/>
          <w:szCs w:val="24"/>
          <w:lang w:val="en-GB"/>
        </w:rPr>
        <w:t xml:space="preserve"> </w:t>
      </w:r>
      <w:r w:rsidRPr="00E461AB">
        <w:rPr>
          <w:rFonts w:ascii="AcadNusx" w:hAnsi="AcadNusx" w:cs="AcadNusx"/>
          <w:b/>
          <w:sz w:val="24"/>
          <w:szCs w:val="24"/>
          <w:lang w:val="en-GB"/>
        </w:rPr>
        <w:t>bunebrivi airis mopoveba</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Seicavs:</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nedli airisebri naxSirwyalbadebis (bunebrivi airis) warmoebas</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kondensatebis mopovebas</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 xml:space="preserve">Txevadi naxSirwyalbadebis fraqciebis drenirebas da separacias </w:t>
      </w:r>
    </w:p>
    <w:p w:rsidR="00F45929" w:rsidRPr="00E461AB" w:rsidRDefault="00F45929" w:rsidP="00F45929">
      <w:pPr>
        <w:numPr>
          <w:ilvl w:val="0"/>
          <w:numId w:val="1"/>
        </w:numPr>
        <w:tabs>
          <w:tab w:val="clear" w:pos="284"/>
          <w:tab w:val="num" w:pos="734"/>
        </w:tabs>
        <w:spacing w:after="120" w:line="240" w:lineRule="auto"/>
        <w:ind w:left="734"/>
        <w:jc w:val="both"/>
        <w:rPr>
          <w:rFonts w:ascii="AcadNusx" w:hAnsi="AcadNusx" w:cs="AcadNusx"/>
          <w:sz w:val="24"/>
          <w:szCs w:val="24"/>
          <w:lang w:val="en-GB"/>
        </w:rPr>
      </w:pPr>
      <w:r w:rsidRPr="00E461AB">
        <w:rPr>
          <w:rFonts w:ascii="AcadNusx" w:hAnsi="AcadNusx"/>
          <w:sz w:val="24"/>
          <w:szCs w:val="24"/>
          <w:lang w:val="en-GB"/>
        </w:rPr>
        <w:t>airis</w:t>
      </w:r>
      <w:r w:rsidRPr="00E461AB">
        <w:rPr>
          <w:rFonts w:ascii="AcadNusx" w:hAnsi="AcadNusx" w:cs="AcadNusx"/>
          <w:sz w:val="24"/>
          <w:szCs w:val="24"/>
          <w:lang w:val="en-GB"/>
        </w:rPr>
        <w:t xml:space="preserve"> desulforizebas</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agreTve Seicavs:</w:t>
      </w:r>
    </w:p>
    <w:p w:rsidR="00F45929" w:rsidRPr="00E461AB" w:rsidRDefault="00F45929" w:rsidP="00F45929">
      <w:pPr>
        <w:numPr>
          <w:ilvl w:val="0"/>
          <w:numId w:val="1"/>
        </w:numPr>
        <w:tabs>
          <w:tab w:val="clear" w:pos="284"/>
          <w:tab w:val="num" w:pos="734"/>
        </w:tabs>
        <w:spacing w:after="120" w:line="240" w:lineRule="auto"/>
        <w:ind w:left="734"/>
        <w:jc w:val="both"/>
        <w:rPr>
          <w:rFonts w:ascii="AcadNusx" w:hAnsi="AcadNusx"/>
          <w:sz w:val="24"/>
          <w:szCs w:val="24"/>
          <w:lang w:val="en-GB"/>
        </w:rPr>
      </w:pPr>
      <w:r w:rsidRPr="00E461AB">
        <w:rPr>
          <w:rFonts w:ascii="AcadNusx" w:hAnsi="AcadNusx"/>
          <w:sz w:val="24"/>
          <w:szCs w:val="24"/>
          <w:lang w:val="en-GB"/>
        </w:rPr>
        <w:t>Txevadi naxSirwyalbadebis mopovebas gaTxevadebis an pirolizis gziT</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ar Seicavs:</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navTobis da bunebrivi airis mopovebis damxmare saqmianobebs, ix. 09.10.0</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navTobis da airis dazvervas, ix. 09.10.0</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gaTxevadebuli navTobis airebis gamoTavisuflebas navTobis rafinirebis procesSi, ix. 19.20.0</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samrewvelo airebis warmoebas, ix 20.11.0</w:t>
      </w:r>
    </w:p>
    <w:p w:rsidR="00F45929" w:rsidRPr="00E461AB" w:rsidRDefault="00F45929" w:rsidP="00F45929">
      <w:pPr>
        <w:numPr>
          <w:ilvl w:val="0"/>
          <w:numId w:val="1"/>
        </w:numPr>
        <w:tabs>
          <w:tab w:val="clear" w:pos="284"/>
          <w:tab w:val="num" w:pos="734"/>
        </w:tabs>
        <w:spacing w:after="240" w:line="240" w:lineRule="auto"/>
        <w:ind w:left="734"/>
        <w:jc w:val="both"/>
        <w:rPr>
          <w:rFonts w:ascii="AcadNusx" w:hAnsi="AcadNusx" w:cs="AcadNusx"/>
          <w:sz w:val="24"/>
          <w:szCs w:val="24"/>
          <w:lang w:val="en-GB"/>
        </w:rPr>
      </w:pPr>
      <w:r w:rsidRPr="00E461AB">
        <w:rPr>
          <w:rFonts w:ascii="AcadNusx" w:hAnsi="AcadNusx"/>
          <w:sz w:val="24"/>
          <w:szCs w:val="24"/>
          <w:lang w:val="en-GB"/>
        </w:rPr>
        <w:t>milsadenebis eqspluatacias</w:t>
      </w:r>
      <w:r w:rsidRPr="00E461AB">
        <w:rPr>
          <w:rFonts w:ascii="AcadNusx" w:hAnsi="AcadNusx" w:cs="AcadNusx"/>
          <w:sz w:val="24"/>
          <w:szCs w:val="24"/>
          <w:lang w:val="en-GB"/>
        </w:rPr>
        <w:t>, ix. 49.50.0</w:t>
      </w:r>
    </w:p>
    <w:p w:rsidR="00F45929" w:rsidRPr="00E461AB" w:rsidRDefault="00F45929" w:rsidP="00F45929">
      <w:pPr>
        <w:spacing w:after="120"/>
        <w:jc w:val="both"/>
        <w:rPr>
          <w:rFonts w:ascii="AcadNusx" w:hAnsi="AcadNusx" w:cs="AcadNusx"/>
          <w:color w:val="339966"/>
          <w:sz w:val="24"/>
          <w:szCs w:val="24"/>
          <w:lang w:val="en-GB"/>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07 liTonis madnebis mopoveba</w:t>
      </w:r>
    </w:p>
    <w:p w:rsidR="00F45929" w:rsidRPr="00E461AB" w:rsidRDefault="00F45929" w:rsidP="00F45929">
      <w:pPr>
        <w:spacing w:after="240"/>
        <w:jc w:val="both"/>
        <w:rPr>
          <w:rFonts w:ascii="AcadNusx" w:hAnsi="AcadNusx" w:cs="AcadNusx"/>
          <w:sz w:val="24"/>
          <w:szCs w:val="24"/>
          <w:lang w:val="en-GB"/>
        </w:rPr>
      </w:pPr>
      <w:r w:rsidRPr="00E461AB">
        <w:rPr>
          <w:rFonts w:ascii="AcadNusx" w:hAnsi="AcadNusx" w:cs="AcadNusx"/>
          <w:sz w:val="24"/>
          <w:szCs w:val="24"/>
          <w:lang w:val="en-GB"/>
        </w:rPr>
        <w:t>es ganyofileba Seicavs liTonSemcveli mineralebis (madnebis) mopovebas miwisqveSa an Ria meTodiT, zRvis fskeridan da a.S. aq agreTve Sedis madnebis gamdidrebis samuSaoebi, rogoricaa msxvreva, daqucmaceba, recxva, Sroba, aglomeracia, kalcinireba an gamotutva, gravitaciuli gamdidrebis an flotaciis samuSaoebi.</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ganyofileba ar Seicavs:</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rkinis almadanis gamowvas, ix. 20.13.0</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aluminis Jangis warmoebas, ix. 24.42.0</w:t>
      </w:r>
    </w:p>
    <w:p w:rsidR="00F45929" w:rsidRPr="00E461AB" w:rsidRDefault="00F45929" w:rsidP="00F45929">
      <w:pPr>
        <w:numPr>
          <w:ilvl w:val="0"/>
          <w:numId w:val="1"/>
        </w:numPr>
        <w:tabs>
          <w:tab w:val="clear" w:pos="284"/>
          <w:tab w:val="num" w:pos="734"/>
        </w:tabs>
        <w:spacing w:after="240" w:line="240" w:lineRule="auto"/>
        <w:ind w:left="734"/>
        <w:jc w:val="both"/>
        <w:rPr>
          <w:rFonts w:ascii="AcadNusx" w:hAnsi="AcadNusx" w:cs="AcadNusx"/>
          <w:sz w:val="24"/>
          <w:szCs w:val="24"/>
          <w:lang w:val="en-GB"/>
        </w:rPr>
      </w:pPr>
      <w:r w:rsidRPr="00E461AB">
        <w:rPr>
          <w:rFonts w:ascii="AcadNusx" w:hAnsi="AcadNusx"/>
          <w:sz w:val="24"/>
          <w:szCs w:val="24"/>
          <w:lang w:val="en-GB"/>
        </w:rPr>
        <w:t>brZmed</w:t>
      </w:r>
      <w:r w:rsidRPr="00E461AB">
        <w:rPr>
          <w:rFonts w:ascii="AcadNusx" w:hAnsi="AcadNusx" w:cs="AcadNusx"/>
          <w:sz w:val="24"/>
          <w:szCs w:val="24"/>
          <w:lang w:val="en-GB"/>
        </w:rPr>
        <w:t>ebis eqspluatacias, ix. ganyofileba 24</w:t>
      </w:r>
    </w:p>
    <w:p w:rsidR="00F45929" w:rsidRPr="00E461AB" w:rsidRDefault="00F45929" w:rsidP="00F45929">
      <w:pPr>
        <w:spacing w:after="240"/>
        <w:rPr>
          <w:rFonts w:ascii="AcadNusx" w:hAnsi="AcadNusx" w:cs="AcadNusx"/>
          <w:b/>
          <w:sz w:val="24"/>
          <w:szCs w:val="24"/>
          <w:lang w:val="en-GB"/>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07.1 rkinis madnebis mopoveba</w:t>
      </w:r>
    </w:p>
    <w:p w:rsidR="00F45929" w:rsidRPr="00E461AB" w:rsidRDefault="00F45929" w:rsidP="00F45929">
      <w:pPr>
        <w:spacing w:after="240"/>
        <w:rPr>
          <w:rFonts w:ascii="AcadNusx" w:hAnsi="AcadNusx" w:cs="AcadNusx"/>
          <w:b/>
          <w:color w:val="339966"/>
          <w:sz w:val="24"/>
          <w:szCs w:val="24"/>
          <w:lang w:val="en-GB"/>
        </w:rPr>
      </w:pPr>
      <w:r w:rsidRPr="00E461AB">
        <w:rPr>
          <w:rFonts w:ascii="AcadNusx" w:hAnsi="AcadNusx" w:cs="AcadNusx"/>
          <w:b/>
          <w:sz w:val="24"/>
          <w:szCs w:val="24"/>
          <w:lang w:val="en-GB"/>
        </w:rPr>
        <w:t>07.10 rkinis madnebis mopoveba</w:t>
      </w:r>
    </w:p>
    <w:p w:rsidR="00F45929" w:rsidRPr="00E461AB" w:rsidRDefault="00F45929" w:rsidP="00F45929">
      <w:pPr>
        <w:spacing w:after="240"/>
        <w:rPr>
          <w:rFonts w:ascii="AcadNusx" w:hAnsi="AcadNusx" w:cs="AcadNusx"/>
          <w:sz w:val="24"/>
          <w:szCs w:val="24"/>
          <w:lang w:val="en-GB"/>
        </w:rPr>
      </w:pPr>
      <w:r w:rsidRPr="00E461AB">
        <w:rPr>
          <w:rFonts w:ascii="AcadNusx" w:hAnsi="AcadNusx"/>
          <w:b/>
          <w:sz w:val="24"/>
          <w:szCs w:val="24"/>
          <w:lang w:val="en-GB"/>
        </w:rPr>
        <w:t xml:space="preserve">07.10.0 </w:t>
      </w:r>
      <w:r w:rsidRPr="00E461AB">
        <w:rPr>
          <w:rFonts w:ascii="AcadNusx" w:hAnsi="AcadNusx" w:cs="AcadNusx"/>
          <w:b/>
          <w:sz w:val="24"/>
          <w:szCs w:val="24"/>
          <w:lang w:val="en-GB"/>
        </w:rPr>
        <w:t>rkinis madnebis mopoveba</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Seicavs:</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color w:val="339966"/>
          <w:sz w:val="24"/>
          <w:szCs w:val="24"/>
          <w:lang w:val="en-GB"/>
        </w:rPr>
      </w:pPr>
      <w:r w:rsidRPr="00E461AB">
        <w:rPr>
          <w:rFonts w:ascii="AcadNusx" w:hAnsi="AcadNusx"/>
          <w:color w:val="000000"/>
          <w:sz w:val="24"/>
          <w:szCs w:val="24"/>
          <w:lang w:val="en-GB"/>
        </w:rPr>
        <w:t>rkinis</w:t>
      </w:r>
      <w:r w:rsidRPr="00E461AB">
        <w:rPr>
          <w:rFonts w:ascii="AcadNusx" w:hAnsi="AcadNusx"/>
          <w:sz w:val="24"/>
          <w:szCs w:val="24"/>
          <w:lang w:val="en-GB"/>
        </w:rPr>
        <w:t xml:space="preserve"> Semcveli</w:t>
      </w:r>
      <w:r w:rsidRPr="00E461AB">
        <w:rPr>
          <w:rFonts w:ascii="AcadNusx" w:hAnsi="AcadNusx"/>
          <w:color w:val="339966"/>
          <w:sz w:val="24"/>
          <w:szCs w:val="24"/>
          <w:lang w:val="en-GB"/>
        </w:rPr>
        <w:t xml:space="preserve"> </w:t>
      </w:r>
      <w:r w:rsidRPr="00E461AB">
        <w:rPr>
          <w:rFonts w:ascii="AcadNusx" w:hAnsi="AcadNusx"/>
          <w:sz w:val="24"/>
          <w:szCs w:val="24"/>
          <w:lang w:val="en-GB"/>
        </w:rPr>
        <w:t>madnebis mopovebas</w:t>
      </w:r>
    </w:p>
    <w:p w:rsidR="00F45929" w:rsidRPr="00E461AB" w:rsidRDefault="00F45929" w:rsidP="00F45929">
      <w:pPr>
        <w:numPr>
          <w:ilvl w:val="0"/>
          <w:numId w:val="1"/>
        </w:numPr>
        <w:tabs>
          <w:tab w:val="clear" w:pos="284"/>
          <w:tab w:val="num" w:pos="734"/>
        </w:tabs>
        <w:spacing w:after="120" w:line="240" w:lineRule="auto"/>
        <w:ind w:left="734"/>
        <w:jc w:val="both"/>
        <w:rPr>
          <w:rFonts w:ascii="AcadNusx" w:hAnsi="AcadNusx" w:cs="AcadNusx"/>
          <w:sz w:val="24"/>
          <w:szCs w:val="24"/>
          <w:lang w:val="en-GB"/>
        </w:rPr>
      </w:pPr>
      <w:r w:rsidRPr="00E461AB">
        <w:rPr>
          <w:rFonts w:ascii="AcadNusx" w:hAnsi="AcadNusx"/>
          <w:sz w:val="24"/>
          <w:szCs w:val="24"/>
          <w:lang w:val="en-GB"/>
        </w:rPr>
        <w:t>rkinis</w:t>
      </w:r>
      <w:r w:rsidRPr="00E461AB">
        <w:rPr>
          <w:rFonts w:ascii="AcadNusx" w:hAnsi="AcadNusx" w:cs="AcadNusx"/>
          <w:sz w:val="24"/>
          <w:szCs w:val="24"/>
          <w:lang w:val="en-GB"/>
        </w:rPr>
        <w:t xml:space="preserve"> madnebis gamdidrebas da aglomeracias</w:t>
      </w:r>
    </w:p>
    <w:p w:rsidR="00F45929" w:rsidRPr="00E461AB" w:rsidRDefault="00F45929" w:rsidP="00F45929">
      <w:pPr>
        <w:spacing w:after="120"/>
        <w:ind w:left="110"/>
        <w:jc w:val="both"/>
        <w:rPr>
          <w:rFonts w:ascii="AcadNusx" w:hAnsi="AcadNusx" w:cs="AcadNusx"/>
          <w:sz w:val="24"/>
          <w:szCs w:val="24"/>
          <w:lang w:val="en-GB"/>
        </w:rPr>
      </w:pPr>
    </w:p>
    <w:p w:rsidR="00F45929" w:rsidRPr="00E461AB" w:rsidRDefault="00F45929" w:rsidP="00F45929">
      <w:pPr>
        <w:spacing w:after="120"/>
        <w:rPr>
          <w:rFonts w:ascii="AcadNusx" w:hAnsi="AcadNusx" w:cs="AcadNusx"/>
          <w:sz w:val="24"/>
          <w:szCs w:val="24"/>
          <w:lang w:val="en-GB"/>
        </w:rPr>
      </w:pPr>
      <w:r w:rsidRPr="00E461AB">
        <w:rPr>
          <w:rFonts w:ascii="AcadNusx" w:hAnsi="AcadNusx" w:cs="AcadNusx"/>
          <w:sz w:val="24"/>
          <w:szCs w:val="24"/>
          <w:lang w:val="en-GB"/>
        </w:rPr>
        <w:t>es qveklasi ar Seicavs:</w:t>
      </w:r>
    </w:p>
    <w:p w:rsidR="00F45929" w:rsidRPr="00E461AB" w:rsidRDefault="00F45929" w:rsidP="00F45929">
      <w:pPr>
        <w:numPr>
          <w:ilvl w:val="0"/>
          <w:numId w:val="1"/>
        </w:numPr>
        <w:tabs>
          <w:tab w:val="clear" w:pos="284"/>
          <w:tab w:val="num" w:pos="734"/>
        </w:tabs>
        <w:spacing w:after="240" w:line="240" w:lineRule="auto"/>
        <w:ind w:left="734"/>
        <w:jc w:val="both"/>
        <w:rPr>
          <w:rFonts w:ascii="AcadNusx" w:hAnsi="AcadNusx"/>
          <w:sz w:val="24"/>
          <w:szCs w:val="24"/>
          <w:lang w:val="en-GB"/>
        </w:rPr>
      </w:pPr>
      <w:r w:rsidRPr="00E461AB">
        <w:rPr>
          <w:rFonts w:ascii="AcadNusx" w:hAnsi="AcadNusx"/>
          <w:sz w:val="24"/>
          <w:szCs w:val="24"/>
          <w:lang w:val="en-GB"/>
        </w:rPr>
        <w:t>almadanis mopovebas da momzadebas (gamowvis garda), ix. 08.91.0</w:t>
      </w:r>
    </w:p>
    <w:p w:rsidR="00F45929" w:rsidRPr="00E461AB" w:rsidRDefault="00F45929" w:rsidP="00F45929">
      <w:pPr>
        <w:spacing w:after="120"/>
        <w:jc w:val="both"/>
        <w:rPr>
          <w:rFonts w:ascii="AcadNusx" w:hAnsi="AcadNusx" w:cs="AcadNusx"/>
          <w:b/>
          <w:color w:val="339966"/>
          <w:sz w:val="24"/>
          <w:szCs w:val="24"/>
          <w:lang w:val="en-GB"/>
        </w:rPr>
      </w:pPr>
    </w:p>
    <w:p w:rsidR="00F45929" w:rsidRPr="00E461AB" w:rsidRDefault="00F45929" w:rsidP="00F45929">
      <w:pPr>
        <w:spacing w:after="240"/>
        <w:rPr>
          <w:rFonts w:ascii="AcadNusx" w:hAnsi="AcadNusx" w:cs="AcadNusx"/>
          <w:b/>
          <w:sz w:val="24"/>
          <w:szCs w:val="24"/>
          <w:lang w:val="en-GB"/>
        </w:rPr>
      </w:pPr>
    </w:p>
    <w:p w:rsidR="00F45929" w:rsidRPr="00E461AB" w:rsidRDefault="00F45929" w:rsidP="00F45929">
      <w:pPr>
        <w:spacing w:after="240"/>
        <w:rPr>
          <w:rFonts w:ascii="AcadNusx" w:hAnsi="AcadNusx" w:cs="AcadNusx"/>
          <w:b/>
          <w:color w:val="339966"/>
          <w:sz w:val="24"/>
          <w:szCs w:val="24"/>
        </w:rPr>
      </w:pPr>
      <w:r w:rsidRPr="00E461AB">
        <w:rPr>
          <w:rFonts w:ascii="AcadNusx" w:hAnsi="AcadNusx" w:cs="AcadNusx"/>
          <w:b/>
          <w:sz w:val="24"/>
          <w:szCs w:val="24"/>
          <w:lang w:val="en-GB"/>
        </w:rPr>
        <w:t>07.2 feradi liTonebis madn</w:t>
      </w:r>
      <w:r w:rsidRPr="00E461AB">
        <w:rPr>
          <w:rFonts w:ascii="AcadNusx" w:hAnsi="AcadNusx" w:cs="AcadNusx"/>
          <w:b/>
          <w:sz w:val="24"/>
          <w:szCs w:val="24"/>
        </w:rPr>
        <w:t>eb</w:t>
      </w:r>
      <w:r w:rsidRPr="00E461AB">
        <w:rPr>
          <w:rFonts w:ascii="AcadNusx" w:hAnsi="AcadNusx" w:cs="AcadNusx"/>
          <w:b/>
          <w:sz w:val="24"/>
          <w:szCs w:val="24"/>
          <w:lang w:val="en-GB"/>
        </w:rPr>
        <w:t>is mopoveba</w:t>
      </w:r>
    </w:p>
    <w:p w:rsidR="00F45929" w:rsidRPr="00E461AB" w:rsidRDefault="00F45929" w:rsidP="00F45929">
      <w:pPr>
        <w:spacing w:after="240"/>
        <w:rPr>
          <w:rFonts w:ascii="AcadNusx" w:hAnsi="AcadNusx" w:cs="AcadNusx"/>
          <w:color w:val="339966"/>
          <w:sz w:val="24"/>
          <w:szCs w:val="24"/>
        </w:rPr>
      </w:pPr>
      <w:r w:rsidRPr="00E461AB">
        <w:rPr>
          <w:rFonts w:ascii="AcadNusx" w:hAnsi="AcadNusx" w:cs="AcadNusx"/>
          <w:sz w:val="24"/>
          <w:szCs w:val="24"/>
        </w:rPr>
        <w:t xml:space="preserve">es jgufi Seicavs liTonis </w:t>
      </w:r>
      <w:r w:rsidRPr="00E461AB">
        <w:rPr>
          <w:rFonts w:ascii="AcadNusx" w:hAnsi="AcadNusx" w:cs="AcadNusx"/>
          <w:color w:val="000000"/>
          <w:sz w:val="24"/>
          <w:szCs w:val="24"/>
        </w:rPr>
        <w:t>madnebis</w:t>
      </w:r>
      <w:r w:rsidRPr="00E461AB">
        <w:rPr>
          <w:rFonts w:ascii="AcadNusx" w:hAnsi="AcadNusx" w:cs="AcadNusx"/>
          <w:color w:val="339966"/>
          <w:sz w:val="24"/>
          <w:szCs w:val="24"/>
        </w:rPr>
        <w:t xml:space="preserve"> </w:t>
      </w:r>
      <w:r w:rsidRPr="00E461AB">
        <w:rPr>
          <w:rFonts w:ascii="AcadNusx" w:hAnsi="AcadNusx" w:cs="AcadNusx"/>
          <w:sz w:val="24"/>
          <w:szCs w:val="24"/>
        </w:rPr>
        <w:t>mopovebas</w:t>
      </w:r>
      <w:r w:rsidRPr="00E461AB">
        <w:rPr>
          <w:rFonts w:ascii="AcadNusx" w:hAnsi="AcadNusx" w:cs="AcadNusx"/>
          <w:color w:val="339966"/>
          <w:sz w:val="24"/>
          <w:szCs w:val="24"/>
        </w:rPr>
        <w:t>,</w:t>
      </w:r>
      <w:r w:rsidRPr="00E461AB">
        <w:rPr>
          <w:rFonts w:ascii="AcadNusx" w:hAnsi="AcadNusx" w:cs="AcadNusx"/>
          <w:sz w:val="24"/>
          <w:szCs w:val="24"/>
        </w:rPr>
        <w:t xml:space="preserve"> romelic</w:t>
      </w:r>
      <w:r w:rsidRPr="00E461AB">
        <w:rPr>
          <w:rFonts w:ascii="AcadNusx" w:hAnsi="AcadNusx" w:cs="AcadNusx"/>
          <w:color w:val="339966"/>
          <w:sz w:val="24"/>
          <w:szCs w:val="24"/>
        </w:rPr>
        <w:t xml:space="preserve"> </w:t>
      </w:r>
      <w:r w:rsidRPr="00E461AB">
        <w:rPr>
          <w:rFonts w:ascii="AcadNusx" w:hAnsi="AcadNusx" w:cs="AcadNusx"/>
          <w:sz w:val="24"/>
          <w:szCs w:val="24"/>
        </w:rPr>
        <w:t>ar</w:t>
      </w:r>
      <w:r w:rsidRPr="00E461AB">
        <w:rPr>
          <w:rFonts w:ascii="AcadNusx" w:hAnsi="AcadNusx" w:cs="AcadNusx"/>
          <w:color w:val="339966"/>
          <w:sz w:val="24"/>
          <w:szCs w:val="24"/>
        </w:rPr>
        <w:t xml:space="preserve"> </w:t>
      </w:r>
      <w:r w:rsidRPr="00E461AB">
        <w:rPr>
          <w:rFonts w:ascii="AcadNusx" w:hAnsi="AcadNusx" w:cs="AcadNusx"/>
          <w:sz w:val="24"/>
          <w:szCs w:val="24"/>
        </w:rPr>
        <w:t>Seicavs</w:t>
      </w:r>
      <w:r w:rsidRPr="00E461AB">
        <w:rPr>
          <w:rFonts w:ascii="AcadNusx" w:hAnsi="AcadNusx" w:cs="AcadNusx"/>
          <w:color w:val="339966"/>
          <w:sz w:val="24"/>
          <w:szCs w:val="24"/>
        </w:rPr>
        <w:t xml:space="preserve"> </w:t>
      </w:r>
      <w:r w:rsidRPr="00E461AB">
        <w:rPr>
          <w:rFonts w:ascii="AcadNusx" w:hAnsi="AcadNusx" w:cs="AcadNusx"/>
          <w:sz w:val="24"/>
          <w:szCs w:val="24"/>
        </w:rPr>
        <w:t>rkinas</w:t>
      </w:r>
      <w:r w:rsidRPr="00E461AB">
        <w:rPr>
          <w:rFonts w:ascii="AcadNusx" w:hAnsi="AcadNusx" w:cs="AcadNusx"/>
          <w:color w:val="339966"/>
          <w:sz w:val="24"/>
          <w:szCs w:val="24"/>
        </w:rPr>
        <w:t>.</w:t>
      </w:r>
    </w:p>
    <w:p w:rsidR="00F45929" w:rsidRPr="00E461AB" w:rsidRDefault="00F45929" w:rsidP="00F45929">
      <w:pPr>
        <w:spacing w:after="240"/>
        <w:rPr>
          <w:rFonts w:ascii="AcadNusx" w:hAnsi="AcadNusx" w:cs="AcadNusx"/>
          <w:b/>
          <w:sz w:val="24"/>
          <w:szCs w:val="24"/>
        </w:rPr>
      </w:pPr>
    </w:p>
    <w:p w:rsidR="00F45929" w:rsidRPr="00E461AB" w:rsidRDefault="00F45929" w:rsidP="00F45929">
      <w:pPr>
        <w:spacing w:after="240"/>
        <w:rPr>
          <w:rFonts w:ascii="AcadNusx" w:hAnsi="AcadNusx" w:cs="AcadNusx"/>
          <w:b/>
          <w:color w:val="339966"/>
          <w:sz w:val="24"/>
          <w:szCs w:val="24"/>
          <w:lang w:val="en-GB"/>
        </w:rPr>
      </w:pPr>
      <w:r w:rsidRPr="00E461AB">
        <w:rPr>
          <w:rFonts w:ascii="AcadNusx" w:hAnsi="AcadNusx" w:cs="AcadNusx"/>
          <w:b/>
          <w:sz w:val="24"/>
          <w:szCs w:val="24"/>
          <w:lang w:val="en-GB"/>
        </w:rPr>
        <w:t>07.21 uranis da Toriumis madnebis mopoveba</w:t>
      </w:r>
      <w:r w:rsidRPr="00E461AB">
        <w:rPr>
          <w:rFonts w:ascii="AcadNusx" w:hAnsi="AcadNusx" w:cs="AcadNusx"/>
          <w:b/>
          <w:color w:val="339966"/>
          <w:sz w:val="24"/>
          <w:szCs w:val="24"/>
          <w:lang w:val="en-GB"/>
        </w:rPr>
        <w:t xml:space="preserve"> </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07.21.0 uranis da Toriumis madnebis mopoveba</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 xml:space="preserve">es qveklasi Seicavs: </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madnebis mopovebas, maTSi upiratesad uranis da Toriumis (uraniniti da misT.) SemcvelobiT:</w:t>
      </w:r>
      <w:r w:rsidR="00C03D43">
        <w:rPr>
          <w:rFonts w:ascii="AcadNusx" w:hAnsi="AcadNusx"/>
          <w:sz w:val="24"/>
          <w:szCs w:val="24"/>
          <w:lang w:val="en-GB"/>
        </w:rPr>
        <w:t xml:space="preserve"> </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 xml:space="preserve">msgavsi madnebis koncentracias </w:t>
      </w:r>
    </w:p>
    <w:p w:rsidR="00F45929" w:rsidRPr="00E461AB" w:rsidRDefault="00F45929" w:rsidP="00F45929">
      <w:pPr>
        <w:numPr>
          <w:ilvl w:val="0"/>
          <w:numId w:val="1"/>
        </w:numPr>
        <w:tabs>
          <w:tab w:val="clear" w:pos="284"/>
          <w:tab w:val="num" w:pos="734"/>
        </w:tabs>
        <w:spacing w:after="120" w:line="240" w:lineRule="auto"/>
        <w:ind w:left="734"/>
        <w:jc w:val="both"/>
        <w:rPr>
          <w:rFonts w:ascii="AcadNusx" w:hAnsi="AcadNusx" w:cs="AcadNusx"/>
          <w:sz w:val="24"/>
          <w:szCs w:val="24"/>
          <w:lang w:val="en-GB"/>
        </w:rPr>
      </w:pPr>
      <w:r w:rsidRPr="00E461AB">
        <w:rPr>
          <w:rFonts w:ascii="AcadNusx" w:hAnsi="AcadNusx"/>
          <w:sz w:val="24"/>
          <w:szCs w:val="24"/>
          <w:lang w:val="en-GB"/>
        </w:rPr>
        <w:t>yviTeli</w:t>
      </w:r>
      <w:r w:rsidRPr="00E461AB">
        <w:rPr>
          <w:rFonts w:ascii="AcadNusx" w:hAnsi="AcadNusx" w:cs="AcadNusx"/>
          <w:sz w:val="24"/>
          <w:szCs w:val="24"/>
          <w:lang w:val="en-GB"/>
        </w:rPr>
        <w:t xml:space="preserve"> kekis warmoebas</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ar Seicavs:</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uranis da Toriumis madnebis gamdidrebas, ix 20.13.0</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uranis madnebis warmoebas uraninitis an sxva madnebisagan, ix. 24.46.0</w:t>
      </w:r>
    </w:p>
    <w:p w:rsidR="00F45929" w:rsidRPr="00E461AB" w:rsidRDefault="00F45929" w:rsidP="00F45929">
      <w:pPr>
        <w:numPr>
          <w:ilvl w:val="0"/>
          <w:numId w:val="1"/>
        </w:numPr>
        <w:tabs>
          <w:tab w:val="clear" w:pos="284"/>
          <w:tab w:val="num" w:pos="734"/>
        </w:tabs>
        <w:spacing w:after="240" w:line="240" w:lineRule="auto"/>
        <w:ind w:left="734"/>
        <w:jc w:val="both"/>
        <w:rPr>
          <w:rFonts w:ascii="AcadNusx" w:hAnsi="AcadNusx" w:cs="AcadNusx"/>
          <w:sz w:val="24"/>
          <w:szCs w:val="24"/>
          <w:lang w:val="en-GB"/>
        </w:rPr>
      </w:pPr>
      <w:r w:rsidRPr="00E461AB">
        <w:rPr>
          <w:rFonts w:ascii="AcadNusx" w:hAnsi="AcadNusx"/>
          <w:sz w:val="24"/>
          <w:szCs w:val="24"/>
          <w:lang w:val="en-GB"/>
        </w:rPr>
        <w:t>uranis</w:t>
      </w:r>
      <w:r w:rsidRPr="00E461AB">
        <w:rPr>
          <w:rFonts w:ascii="AcadNusx" w:hAnsi="AcadNusx" w:cs="AcadNusx"/>
          <w:sz w:val="24"/>
          <w:szCs w:val="24"/>
          <w:lang w:val="en-GB"/>
        </w:rPr>
        <w:t xml:space="preserve"> dnobas da rafinirebas, ix. 24.46.0</w:t>
      </w:r>
    </w:p>
    <w:p w:rsidR="00F45929" w:rsidRPr="00E461AB" w:rsidRDefault="00F45929" w:rsidP="00F45929">
      <w:pPr>
        <w:spacing w:after="240"/>
        <w:rPr>
          <w:rFonts w:ascii="AcadNusx" w:hAnsi="AcadNusx" w:cs="AcadNusx"/>
          <w:b/>
          <w:sz w:val="24"/>
          <w:szCs w:val="24"/>
          <w:lang w:val="en-GB"/>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07.29 danarCeni feradi liTonebis madnebis mopoveba</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07.29.0 danarCeni feradi liTonebis madnebis mopoveba</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Seicavs:</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madnebis mopovebas da momzadebas, maTSi</w:t>
      </w:r>
      <w:r w:rsidRPr="00E461AB">
        <w:rPr>
          <w:rFonts w:ascii="AcadNusx" w:hAnsi="AcadNusx"/>
          <w:color w:val="339966"/>
          <w:sz w:val="24"/>
          <w:szCs w:val="24"/>
          <w:lang w:val="en-GB"/>
        </w:rPr>
        <w:t xml:space="preserve"> </w:t>
      </w:r>
      <w:r w:rsidRPr="00E461AB">
        <w:rPr>
          <w:rFonts w:ascii="AcadNusx" w:hAnsi="AcadNusx"/>
          <w:sz w:val="24"/>
          <w:szCs w:val="24"/>
          <w:lang w:val="en-GB"/>
        </w:rPr>
        <w:t>upiratesad feradi</w:t>
      </w:r>
      <w:r w:rsidRPr="00E461AB">
        <w:rPr>
          <w:rFonts w:ascii="AcadNusx" w:hAnsi="AcadNusx"/>
          <w:color w:val="339966"/>
          <w:sz w:val="24"/>
          <w:szCs w:val="24"/>
          <w:lang w:val="en-GB"/>
        </w:rPr>
        <w:t xml:space="preserve"> </w:t>
      </w:r>
      <w:r w:rsidRPr="00E461AB">
        <w:rPr>
          <w:rFonts w:ascii="AcadNusx" w:hAnsi="AcadNusx"/>
          <w:sz w:val="24"/>
          <w:szCs w:val="24"/>
          <w:lang w:val="en-GB"/>
        </w:rPr>
        <w:t>liTonebis</w:t>
      </w:r>
      <w:r w:rsidRPr="00E461AB">
        <w:rPr>
          <w:rFonts w:ascii="AcadNusx" w:hAnsi="AcadNusx"/>
          <w:color w:val="339966"/>
          <w:sz w:val="24"/>
          <w:szCs w:val="24"/>
          <w:lang w:val="en-GB"/>
        </w:rPr>
        <w:t xml:space="preserve"> </w:t>
      </w:r>
      <w:r w:rsidRPr="00E461AB">
        <w:rPr>
          <w:rFonts w:ascii="AcadNusx" w:hAnsi="AcadNusx"/>
          <w:sz w:val="24"/>
          <w:szCs w:val="24"/>
          <w:lang w:val="en-GB"/>
        </w:rPr>
        <w:t>SemcvelobiT</w:t>
      </w:r>
      <w:r w:rsidRPr="00E461AB">
        <w:rPr>
          <w:rFonts w:ascii="AcadNusx" w:hAnsi="AcadNusx"/>
          <w:color w:val="339966"/>
          <w:sz w:val="24"/>
          <w:szCs w:val="24"/>
          <w:lang w:val="en-GB"/>
        </w:rPr>
        <w:t xml:space="preserve">, </w:t>
      </w:r>
      <w:r w:rsidRPr="00E461AB">
        <w:rPr>
          <w:rFonts w:ascii="AcadNusx" w:hAnsi="AcadNusx"/>
          <w:sz w:val="24"/>
          <w:szCs w:val="24"/>
          <w:lang w:val="en-GB"/>
        </w:rPr>
        <w:t>rogoricaa</w:t>
      </w:r>
      <w:r w:rsidRPr="00E461AB">
        <w:rPr>
          <w:rFonts w:ascii="AcadNusx" w:hAnsi="AcadNusx"/>
          <w:color w:val="339966"/>
          <w:sz w:val="24"/>
          <w:szCs w:val="24"/>
          <w:lang w:val="en-GB"/>
        </w:rPr>
        <w:t>:</w:t>
      </w:r>
    </w:p>
    <w:p w:rsidR="00F45929" w:rsidRPr="00E461AB" w:rsidRDefault="00F45929" w:rsidP="00F45929">
      <w:pPr>
        <w:numPr>
          <w:ilvl w:val="1"/>
          <w:numId w:val="2"/>
        </w:numPr>
        <w:tabs>
          <w:tab w:val="clear" w:pos="907"/>
          <w:tab w:val="num" w:pos="947"/>
        </w:tabs>
        <w:spacing w:after="0" w:line="240" w:lineRule="auto"/>
        <w:ind w:left="947"/>
        <w:rPr>
          <w:rFonts w:ascii="AcadNusx" w:hAnsi="AcadNusx"/>
          <w:sz w:val="24"/>
          <w:szCs w:val="24"/>
        </w:rPr>
      </w:pPr>
      <w:r w:rsidRPr="00E461AB">
        <w:rPr>
          <w:rFonts w:ascii="AcadNusx" w:hAnsi="AcadNusx"/>
          <w:sz w:val="24"/>
          <w:szCs w:val="24"/>
        </w:rPr>
        <w:t>alumini (aluminis</w:t>
      </w:r>
      <w:r w:rsidRPr="00E461AB">
        <w:rPr>
          <w:rFonts w:ascii="AcadNusx" w:hAnsi="AcadNusx"/>
          <w:color w:val="339966"/>
          <w:sz w:val="24"/>
          <w:szCs w:val="24"/>
        </w:rPr>
        <w:t xml:space="preserve"> </w:t>
      </w:r>
      <w:r w:rsidRPr="00E461AB">
        <w:rPr>
          <w:rFonts w:ascii="AcadNusx" w:hAnsi="AcadNusx"/>
          <w:sz w:val="24"/>
          <w:szCs w:val="24"/>
        </w:rPr>
        <w:t>madani), tyvia, TuTia, qromi, nikeli, kobalti, molibdeni, tantali, vanadiumi da misT.</w:t>
      </w:r>
    </w:p>
    <w:p w:rsidR="00F45929" w:rsidRPr="00E461AB" w:rsidRDefault="00F45929" w:rsidP="00F45929">
      <w:pPr>
        <w:numPr>
          <w:ilvl w:val="1"/>
          <w:numId w:val="2"/>
        </w:numPr>
        <w:tabs>
          <w:tab w:val="clear" w:pos="907"/>
          <w:tab w:val="num" w:pos="947"/>
        </w:tabs>
        <w:spacing w:after="120" w:line="240" w:lineRule="auto"/>
        <w:ind w:left="947"/>
        <w:rPr>
          <w:rFonts w:ascii="AcadNusx" w:hAnsi="AcadNusx" w:cs="AcadNusx"/>
          <w:sz w:val="24"/>
          <w:szCs w:val="24"/>
          <w:lang w:val="en-GB"/>
        </w:rPr>
      </w:pPr>
      <w:r w:rsidRPr="00E461AB">
        <w:rPr>
          <w:rFonts w:ascii="AcadNusx" w:hAnsi="AcadNusx" w:cs="AcadNusx"/>
          <w:sz w:val="24"/>
          <w:szCs w:val="24"/>
          <w:lang w:val="en-GB"/>
        </w:rPr>
        <w:t>Zvirfasi liTonebi: oqro, vercxli, platina.</w:t>
      </w:r>
    </w:p>
    <w:p w:rsidR="00F45929" w:rsidRPr="00E461AB" w:rsidRDefault="00F45929" w:rsidP="00F45929">
      <w:pPr>
        <w:spacing w:after="120"/>
        <w:rPr>
          <w:rFonts w:ascii="AcadNusx" w:hAnsi="AcadNusx" w:cs="AcadNusx"/>
          <w:sz w:val="24"/>
          <w:szCs w:val="24"/>
          <w:lang w:val="en-GB"/>
        </w:rPr>
      </w:pP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ar Seicavs:</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uranis da Toriumis madnebis mopovebas da momzadebas, ix. 07.21.0</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aluminis oqsidis warmoebas, ix. 24.42.0</w:t>
      </w:r>
    </w:p>
    <w:p w:rsidR="00F45929" w:rsidRPr="00E461AB" w:rsidRDefault="00F45929" w:rsidP="00F45929">
      <w:pPr>
        <w:numPr>
          <w:ilvl w:val="0"/>
          <w:numId w:val="1"/>
        </w:numPr>
        <w:tabs>
          <w:tab w:val="clear" w:pos="284"/>
          <w:tab w:val="num" w:pos="734"/>
        </w:tabs>
        <w:spacing w:after="240" w:line="240" w:lineRule="auto"/>
        <w:ind w:left="734"/>
        <w:jc w:val="both"/>
        <w:rPr>
          <w:rFonts w:ascii="AcadNusx" w:hAnsi="AcadNusx" w:cs="AcadNusx"/>
          <w:sz w:val="24"/>
          <w:szCs w:val="24"/>
          <w:lang w:val="en-GB"/>
        </w:rPr>
      </w:pPr>
      <w:r w:rsidRPr="00E461AB">
        <w:rPr>
          <w:rFonts w:ascii="AcadNusx" w:hAnsi="AcadNusx"/>
          <w:sz w:val="24"/>
          <w:szCs w:val="24"/>
          <w:lang w:val="en-GB"/>
        </w:rPr>
        <w:t>spilenZis</w:t>
      </w:r>
      <w:r w:rsidRPr="00E461AB">
        <w:rPr>
          <w:rFonts w:ascii="AcadNusx" w:hAnsi="AcadNusx" w:cs="AcadNusx"/>
          <w:sz w:val="24"/>
          <w:szCs w:val="24"/>
          <w:lang w:val="en-GB"/>
        </w:rPr>
        <w:t xml:space="preserve"> da nikelis Senadnobebis warmoebas, ix. 24.44.0, 24.45.0</w:t>
      </w:r>
    </w:p>
    <w:p w:rsidR="00F45929" w:rsidRPr="00E461AB" w:rsidRDefault="00F45929" w:rsidP="00F45929">
      <w:pPr>
        <w:spacing w:after="240"/>
        <w:rPr>
          <w:rFonts w:ascii="AcadNusx" w:hAnsi="AcadNusx" w:cs="AcadNusx"/>
          <w:b/>
          <w:sz w:val="24"/>
          <w:szCs w:val="24"/>
          <w:lang w:val="en-GB"/>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08 samTomopovebiTi mrewvelobis da karierebis</w:t>
      </w:r>
      <w:r w:rsidRPr="00E461AB">
        <w:rPr>
          <w:rFonts w:ascii="AcadNusx" w:hAnsi="AcadNusx" w:cs="AcadNusx"/>
          <w:b/>
          <w:color w:val="339966"/>
          <w:sz w:val="24"/>
          <w:szCs w:val="24"/>
          <w:lang w:val="en-GB"/>
        </w:rPr>
        <w:t xml:space="preserve"> </w:t>
      </w:r>
      <w:r w:rsidRPr="00E461AB">
        <w:rPr>
          <w:rFonts w:ascii="AcadNusx" w:hAnsi="AcadNusx" w:cs="AcadNusx"/>
          <w:b/>
          <w:sz w:val="24"/>
          <w:szCs w:val="24"/>
          <w:lang w:val="en-GB"/>
        </w:rPr>
        <w:t>damuSavebis</w:t>
      </w:r>
      <w:r w:rsidRPr="00E461AB" w:rsidDel="00A843C1">
        <w:rPr>
          <w:rFonts w:ascii="AcadNusx" w:hAnsi="AcadNusx" w:cs="AcadNusx"/>
          <w:b/>
          <w:color w:val="339966"/>
          <w:sz w:val="24"/>
          <w:szCs w:val="24"/>
          <w:lang w:val="en-GB"/>
        </w:rPr>
        <w:t xml:space="preserve"> </w:t>
      </w:r>
      <w:r w:rsidRPr="00E461AB">
        <w:rPr>
          <w:rFonts w:ascii="AcadNusx" w:hAnsi="AcadNusx" w:cs="AcadNusx"/>
          <w:b/>
          <w:sz w:val="24"/>
          <w:szCs w:val="24"/>
          <w:lang w:val="en-GB"/>
        </w:rPr>
        <w:t>sxva</w:t>
      </w:r>
      <w:r w:rsidRPr="00E461AB">
        <w:rPr>
          <w:rFonts w:ascii="AcadNusx" w:hAnsi="AcadNusx" w:cs="AcadNusx"/>
          <w:b/>
          <w:color w:val="339966"/>
          <w:sz w:val="24"/>
          <w:szCs w:val="24"/>
          <w:lang w:val="en-GB"/>
        </w:rPr>
        <w:t xml:space="preserve"> </w:t>
      </w:r>
      <w:r w:rsidRPr="00E461AB">
        <w:rPr>
          <w:rFonts w:ascii="AcadNusx" w:hAnsi="AcadNusx" w:cs="AcadNusx"/>
          <w:b/>
          <w:sz w:val="24"/>
          <w:szCs w:val="24"/>
          <w:lang w:val="en-GB"/>
        </w:rPr>
        <w:t>dargebi</w:t>
      </w:r>
    </w:p>
    <w:p w:rsidR="00F45929" w:rsidRPr="00E461AB" w:rsidRDefault="00F45929" w:rsidP="00F45929">
      <w:pPr>
        <w:spacing w:after="240"/>
        <w:jc w:val="both"/>
        <w:rPr>
          <w:rFonts w:ascii="AcadNusx" w:hAnsi="AcadNusx" w:cs="AcadNusx"/>
          <w:sz w:val="24"/>
          <w:szCs w:val="24"/>
          <w:lang w:val="en-GB"/>
        </w:rPr>
      </w:pPr>
      <w:r w:rsidRPr="00E461AB">
        <w:rPr>
          <w:rFonts w:ascii="AcadNusx" w:hAnsi="AcadNusx"/>
          <w:sz w:val="24"/>
          <w:szCs w:val="24"/>
          <w:lang w:val="en-GB"/>
        </w:rPr>
        <w:t>es ganyofileba Seicavs maRarodan an karierebidan mopovebas, aseve aluviuri naleqis dragirebas, mTis qanebis msxvrevas da marilis budobebis damuSavebas. es produqtebi ZiriTadad gamoiyeneba mSeneblobaSi (qviSa, qvebi da misT.), masalebis (Tixebi, TabaSiri, kalciumi</w:t>
      </w:r>
      <w:r w:rsidRPr="00E461AB">
        <w:rPr>
          <w:rFonts w:ascii="AcadNusx" w:hAnsi="AcadNusx"/>
          <w:color w:val="339966"/>
          <w:sz w:val="24"/>
          <w:szCs w:val="24"/>
          <w:lang w:val="en-GB"/>
        </w:rPr>
        <w:t xml:space="preserve"> </w:t>
      </w:r>
      <w:r w:rsidRPr="00E461AB">
        <w:rPr>
          <w:rFonts w:ascii="AcadNusx" w:hAnsi="AcadNusx"/>
          <w:sz w:val="24"/>
          <w:szCs w:val="24"/>
          <w:lang w:val="en-GB"/>
        </w:rPr>
        <w:t>da misT.)</w:t>
      </w:r>
      <w:r w:rsidRPr="00E461AB">
        <w:rPr>
          <w:rFonts w:ascii="AcadNusx" w:hAnsi="AcadNusx"/>
          <w:color w:val="339966"/>
          <w:sz w:val="24"/>
          <w:szCs w:val="24"/>
          <w:lang w:val="en-GB"/>
        </w:rPr>
        <w:t xml:space="preserve">, </w:t>
      </w:r>
      <w:r w:rsidRPr="00E461AB">
        <w:rPr>
          <w:rFonts w:ascii="AcadNusx" w:hAnsi="AcadNusx"/>
          <w:sz w:val="24"/>
          <w:szCs w:val="24"/>
          <w:lang w:val="en-GB"/>
        </w:rPr>
        <w:t>qimiuri produqtebis da misT. warmoebisaTvis.</w:t>
      </w:r>
    </w:p>
    <w:p w:rsidR="00F45929" w:rsidRPr="00E461AB" w:rsidRDefault="00F45929" w:rsidP="00F45929">
      <w:pPr>
        <w:spacing w:after="240"/>
        <w:jc w:val="both"/>
        <w:rPr>
          <w:rFonts w:ascii="AcadNusx" w:hAnsi="AcadNusx" w:cs="AcadNusx"/>
          <w:sz w:val="24"/>
          <w:szCs w:val="24"/>
          <w:lang w:val="en-GB"/>
        </w:rPr>
      </w:pPr>
      <w:r w:rsidRPr="00E461AB">
        <w:rPr>
          <w:rFonts w:ascii="AcadNusx" w:hAnsi="AcadNusx" w:cs="AcadNusx"/>
          <w:sz w:val="24"/>
          <w:szCs w:val="24"/>
          <w:lang w:val="en-GB"/>
        </w:rPr>
        <w:t>es ganyofileba ar Seicavs mopovebuli mineralebis damuSavebas (msxvrevis, daqucmacebis, Wris, gawmendis, Srobis, daxarisxebis da narevebis Seqmnis garda).</w:t>
      </w:r>
    </w:p>
    <w:p w:rsidR="00F45929" w:rsidRPr="00E461AB" w:rsidRDefault="00F45929" w:rsidP="00F45929">
      <w:pPr>
        <w:spacing w:after="240"/>
        <w:rPr>
          <w:rFonts w:ascii="AcadNusx" w:hAnsi="AcadNusx"/>
          <w:b/>
          <w:sz w:val="24"/>
          <w:szCs w:val="24"/>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b/>
          <w:sz w:val="24"/>
          <w:szCs w:val="24"/>
        </w:rPr>
        <w:t xml:space="preserve">08.1 </w:t>
      </w:r>
      <w:r w:rsidRPr="00E461AB">
        <w:rPr>
          <w:rFonts w:ascii="AcadNusx" w:hAnsi="AcadNusx" w:cs="AcadNusx"/>
          <w:b/>
          <w:sz w:val="24"/>
          <w:szCs w:val="24"/>
          <w:lang w:val="en-GB"/>
        </w:rPr>
        <w:t>qvis, qviSis</w:t>
      </w:r>
      <w:r w:rsidRPr="00E461AB">
        <w:rPr>
          <w:rFonts w:ascii="AcadNusx" w:hAnsi="AcadNusx" w:cs="AcadNusx"/>
          <w:b/>
          <w:color w:val="339966"/>
          <w:sz w:val="24"/>
          <w:szCs w:val="24"/>
          <w:lang w:val="en-GB"/>
        </w:rPr>
        <w:t xml:space="preserve"> </w:t>
      </w:r>
      <w:r w:rsidRPr="00E461AB">
        <w:rPr>
          <w:rFonts w:ascii="AcadNusx" w:hAnsi="AcadNusx" w:cs="AcadNusx"/>
          <w:b/>
          <w:sz w:val="24"/>
          <w:szCs w:val="24"/>
          <w:lang w:val="en-GB"/>
        </w:rPr>
        <w:t>da</w:t>
      </w:r>
      <w:r w:rsidRPr="00E461AB">
        <w:rPr>
          <w:rFonts w:ascii="AcadNusx" w:hAnsi="AcadNusx" w:cs="AcadNusx"/>
          <w:b/>
          <w:color w:val="339966"/>
          <w:sz w:val="24"/>
          <w:szCs w:val="24"/>
          <w:lang w:val="en-GB"/>
        </w:rPr>
        <w:t xml:space="preserve"> </w:t>
      </w:r>
      <w:r w:rsidRPr="00E461AB">
        <w:rPr>
          <w:rFonts w:ascii="AcadNusx" w:hAnsi="AcadNusx" w:cs="AcadNusx"/>
          <w:b/>
          <w:sz w:val="24"/>
          <w:szCs w:val="24"/>
          <w:lang w:val="en-GB"/>
        </w:rPr>
        <w:t>Tixis karierebis damuSaveba</w:t>
      </w:r>
    </w:p>
    <w:p w:rsidR="00F45929" w:rsidRPr="00E461AB" w:rsidRDefault="00F45929" w:rsidP="00F45929">
      <w:pPr>
        <w:spacing w:after="240"/>
        <w:rPr>
          <w:rFonts w:ascii="AcadNusx" w:hAnsi="AcadNusx" w:cs="AcadNusx"/>
          <w:b/>
          <w:color w:val="339966"/>
          <w:sz w:val="24"/>
          <w:szCs w:val="24"/>
          <w:lang w:val="en-GB"/>
        </w:rPr>
      </w:pPr>
      <w:r w:rsidRPr="00E461AB">
        <w:rPr>
          <w:rFonts w:ascii="AcadNusx" w:hAnsi="AcadNusx"/>
          <w:b/>
          <w:sz w:val="24"/>
          <w:szCs w:val="24"/>
        </w:rPr>
        <w:t xml:space="preserve">08.11 </w:t>
      </w:r>
      <w:r w:rsidRPr="00E461AB">
        <w:rPr>
          <w:rFonts w:ascii="AcadNusx" w:hAnsi="AcadNusx" w:cs="AcadNusx"/>
          <w:b/>
          <w:sz w:val="24"/>
          <w:szCs w:val="24"/>
          <w:lang w:val="en-GB"/>
        </w:rPr>
        <w:t>dekoratiuli da samSeneblo qvis, kirqvis, TabaSiris, carcis da fiqalis karierebis</w:t>
      </w:r>
      <w:r w:rsidRPr="00E461AB">
        <w:rPr>
          <w:rFonts w:ascii="AcadNusx" w:hAnsi="AcadNusx" w:cs="AcadNusx"/>
          <w:b/>
          <w:color w:val="339966"/>
          <w:sz w:val="24"/>
          <w:szCs w:val="24"/>
          <w:lang w:val="en-GB"/>
        </w:rPr>
        <w:t xml:space="preserve"> </w:t>
      </w:r>
      <w:r w:rsidRPr="00E461AB">
        <w:rPr>
          <w:rFonts w:ascii="AcadNusx" w:hAnsi="AcadNusx" w:cs="AcadNusx"/>
          <w:b/>
          <w:sz w:val="24"/>
          <w:szCs w:val="24"/>
          <w:lang w:val="en-GB"/>
        </w:rPr>
        <w:t>damuSaveba</w:t>
      </w:r>
    </w:p>
    <w:p w:rsidR="00F45929" w:rsidRPr="00E461AB" w:rsidRDefault="00F45929" w:rsidP="00F45929">
      <w:pPr>
        <w:spacing w:after="120"/>
        <w:jc w:val="both"/>
        <w:rPr>
          <w:rFonts w:ascii="AcadNusx" w:hAnsi="AcadNusx"/>
          <w:b/>
          <w:sz w:val="24"/>
          <w:szCs w:val="24"/>
        </w:rPr>
      </w:pPr>
      <w:r w:rsidRPr="00E461AB">
        <w:rPr>
          <w:rFonts w:ascii="AcadNusx" w:hAnsi="AcadNusx"/>
          <w:b/>
          <w:sz w:val="24"/>
          <w:szCs w:val="24"/>
        </w:rPr>
        <w:t>08.11.1 dekoratiuli da samSeneblo qvis mopoveba</w:t>
      </w:r>
    </w:p>
    <w:p w:rsidR="00F45929" w:rsidRPr="00E461AB" w:rsidRDefault="00F45929" w:rsidP="00F45929">
      <w:pPr>
        <w:spacing w:after="120"/>
        <w:jc w:val="both"/>
        <w:rPr>
          <w:rFonts w:ascii="AcadNusx" w:hAnsi="AcadNusx"/>
          <w:sz w:val="24"/>
          <w:szCs w:val="24"/>
        </w:rPr>
      </w:pPr>
      <w:r w:rsidRPr="00E461AB">
        <w:rPr>
          <w:rFonts w:ascii="AcadNusx" w:hAnsi="AcadNusx"/>
          <w:sz w:val="24"/>
          <w:szCs w:val="24"/>
        </w:rPr>
        <w:t>es qveklasi ar Seicavs:</w:t>
      </w:r>
    </w:p>
    <w:p w:rsidR="00F45929" w:rsidRPr="00E461AB" w:rsidRDefault="00F45929" w:rsidP="00F45929">
      <w:pPr>
        <w:spacing w:after="120"/>
        <w:jc w:val="both"/>
        <w:rPr>
          <w:rFonts w:ascii="AcadNusx" w:hAnsi="AcadNusx"/>
          <w:sz w:val="24"/>
          <w:szCs w:val="24"/>
        </w:rPr>
      </w:pPr>
      <w:r w:rsidRPr="00E461AB">
        <w:rPr>
          <w:rFonts w:ascii="AcadNusx" w:hAnsi="AcadNusx"/>
          <w:sz w:val="24"/>
          <w:szCs w:val="24"/>
          <w:lang w:val="en-GB"/>
        </w:rPr>
        <w:t>_ qvis Wras</w:t>
      </w:r>
      <w:r w:rsidRPr="00E461AB">
        <w:rPr>
          <w:rFonts w:ascii="AcadNusx" w:hAnsi="AcadNusx"/>
          <w:sz w:val="24"/>
          <w:szCs w:val="24"/>
        </w:rPr>
        <w:t>, dayalibebas</w:t>
      </w:r>
      <w:r w:rsidRPr="00E461AB">
        <w:rPr>
          <w:rFonts w:ascii="AcadNusx" w:hAnsi="AcadNusx"/>
          <w:color w:val="339966"/>
          <w:sz w:val="24"/>
          <w:szCs w:val="24"/>
        </w:rPr>
        <w:t xml:space="preserve"> </w:t>
      </w:r>
      <w:r w:rsidRPr="00E461AB">
        <w:rPr>
          <w:rFonts w:ascii="AcadNusx" w:hAnsi="AcadNusx"/>
          <w:sz w:val="24"/>
          <w:szCs w:val="24"/>
        </w:rPr>
        <w:t>da</w:t>
      </w:r>
      <w:r w:rsidRPr="00E461AB">
        <w:rPr>
          <w:rFonts w:ascii="AcadNusx" w:hAnsi="AcadNusx"/>
          <w:color w:val="339966"/>
          <w:sz w:val="24"/>
          <w:szCs w:val="24"/>
        </w:rPr>
        <w:t xml:space="preserve"> </w:t>
      </w:r>
      <w:r w:rsidRPr="00E461AB">
        <w:rPr>
          <w:rFonts w:ascii="AcadNusx" w:hAnsi="AcadNusx"/>
          <w:sz w:val="24"/>
          <w:szCs w:val="24"/>
        </w:rPr>
        <w:t>damuSavebas karierebis gareT, ix. 23.70.0</w:t>
      </w:r>
    </w:p>
    <w:p w:rsidR="00F45929" w:rsidRPr="00E461AB" w:rsidRDefault="00F45929" w:rsidP="00F45929">
      <w:pPr>
        <w:spacing w:after="120"/>
        <w:jc w:val="both"/>
        <w:rPr>
          <w:rFonts w:ascii="AcadNusx" w:hAnsi="AcadNusx"/>
          <w:sz w:val="24"/>
          <w:szCs w:val="24"/>
        </w:rPr>
      </w:pPr>
    </w:p>
    <w:p w:rsidR="00F45929" w:rsidRPr="00E461AB" w:rsidRDefault="00F45929" w:rsidP="00F45929">
      <w:pPr>
        <w:spacing w:after="240"/>
        <w:rPr>
          <w:rFonts w:ascii="AcadNusx" w:hAnsi="AcadNusx"/>
          <w:b/>
          <w:sz w:val="24"/>
          <w:szCs w:val="24"/>
        </w:rPr>
      </w:pPr>
      <w:r w:rsidRPr="00E461AB">
        <w:rPr>
          <w:rFonts w:ascii="AcadNusx" w:hAnsi="AcadNusx"/>
          <w:b/>
          <w:sz w:val="24"/>
          <w:szCs w:val="24"/>
        </w:rPr>
        <w:t>08.11.2 kirqvis, TabaSiris, carcis da fiqalis mopoveba</w:t>
      </w:r>
    </w:p>
    <w:p w:rsidR="00F45929" w:rsidRPr="00E461AB" w:rsidRDefault="00F45929" w:rsidP="00F45929">
      <w:pPr>
        <w:spacing w:after="240"/>
        <w:rPr>
          <w:rFonts w:ascii="AcadNusx" w:hAnsi="AcadNusx"/>
          <w:sz w:val="24"/>
          <w:szCs w:val="24"/>
        </w:rPr>
      </w:pPr>
      <w:r w:rsidRPr="00E461AB">
        <w:rPr>
          <w:rFonts w:ascii="AcadNusx" w:hAnsi="AcadNusx"/>
          <w:sz w:val="24"/>
          <w:szCs w:val="24"/>
        </w:rPr>
        <w:t xml:space="preserve">es qveklasi ar Seicavs: </w:t>
      </w:r>
    </w:p>
    <w:p w:rsidR="00F45929" w:rsidRPr="00E461AB" w:rsidRDefault="00F45929" w:rsidP="00F45929">
      <w:pPr>
        <w:jc w:val="both"/>
        <w:rPr>
          <w:rFonts w:ascii="AcadNusx" w:hAnsi="AcadNusx"/>
          <w:sz w:val="24"/>
          <w:szCs w:val="24"/>
          <w:lang w:val="en-GB"/>
        </w:rPr>
      </w:pPr>
      <w:r w:rsidRPr="00E461AB">
        <w:rPr>
          <w:rFonts w:ascii="AcadNusx" w:hAnsi="AcadNusx"/>
          <w:sz w:val="24"/>
          <w:szCs w:val="24"/>
        </w:rPr>
        <w:t xml:space="preserve">_ </w:t>
      </w:r>
      <w:r w:rsidRPr="00E461AB">
        <w:rPr>
          <w:rFonts w:ascii="AcadNusx" w:hAnsi="AcadNusx"/>
          <w:sz w:val="24"/>
          <w:szCs w:val="24"/>
          <w:lang w:val="en-GB"/>
        </w:rPr>
        <w:t>kalcinirebuli dolomitis warmoebas, ix. 23.52.0</w:t>
      </w:r>
    </w:p>
    <w:p w:rsidR="00F45929" w:rsidRPr="00E461AB" w:rsidRDefault="00F45929" w:rsidP="00F45929">
      <w:pPr>
        <w:jc w:val="both"/>
        <w:rPr>
          <w:rFonts w:ascii="AcadNusx" w:hAnsi="AcadNusx"/>
          <w:sz w:val="24"/>
          <w:szCs w:val="24"/>
          <w:lang w:val="en-GB"/>
        </w:rPr>
      </w:pPr>
      <w:r w:rsidRPr="00E461AB">
        <w:rPr>
          <w:rFonts w:ascii="AcadNusx" w:hAnsi="AcadNusx"/>
          <w:sz w:val="24"/>
          <w:szCs w:val="24"/>
          <w:lang w:val="en-GB"/>
        </w:rPr>
        <w:t>_ qimiuri da sasuqebis sawarmoebeli mineralebis</w:t>
      </w:r>
      <w:r w:rsidR="00C03D43">
        <w:rPr>
          <w:rFonts w:ascii="AcadNusx" w:hAnsi="AcadNusx"/>
          <w:sz w:val="24"/>
          <w:szCs w:val="24"/>
          <w:lang w:val="en-GB"/>
        </w:rPr>
        <w:t xml:space="preserve"> </w:t>
      </w:r>
      <w:r w:rsidRPr="00E461AB">
        <w:rPr>
          <w:rFonts w:ascii="AcadNusx" w:hAnsi="AcadNusx"/>
          <w:sz w:val="24"/>
          <w:szCs w:val="24"/>
          <w:lang w:val="en-GB"/>
        </w:rPr>
        <w:t>mopovebas, ix. 08.91.0</w:t>
      </w:r>
    </w:p>
    <w:p w:rsidR="00F45929" w:rsidRPr="00E461AB" w:rsidRDefault="00F45929" w:rsidP="00F45929">
      <w:pPr>
        <w:spacing w:after="240"/>
        <w:rPr>
          <w:rFonts w:ascii="AcadNusx" w:hAnsi="AcadNusx"/>
          <w:sz w:val="24"/>
          <w:szCs w:val="24"/>
          <w:lang w:val="en-GB"/>
        </w:rPr>
      </w:pPr>
    </w:p>
    <w:p w:rsidR="00F45929" w:rsidRPr="00E461AB" w:rsidRDefault="00F45929" w:rsidP="00F45929">
      <w:pPr>
        <w:spacing w:after="240"/>
        <w:rPr>
          <w:rFonts w:ascii="AcadNusx" w:hAnsi="AcadNusx"/>
          <w:b/>
          <w:sz w:val="24"/>
          <w:szCs w:val="24"/>
          <w:lang w:val="en-GB"/>
        </w:rPr>
      </w:pPr>
      <w:r w:rsidRPr="00E461AB">
        <w:rPr>
          <w:rFonts w:ascii="AcadNusx" w:hAnsi="AcadNusx"/>
          <w:b/>
          <w:sz w:val="24"/>
          <w:szCs w:val="24"/>
        </w:rPr>
        <w:t xml:space="preserve">08.11.3 </w:t>
      </w:r>
      <w:r w:rsidRPr="00E461AB">
        <w:rPr>
          <w:rFonts w:ascii="AcadNusx" w:hAnsi="AcadNusx"/>
          <w:b/>
          <w:sz w:val="24"/>
          <w:szCs w:val="24"/>
          <w:lang w:val="en-GB"/>
        </w:rPr>
        <w:t>Zeglebis dasamzadebeli da samSeneblo qvis, rogoricaa marmarilo, graniti, qviSaqva da misT., karierebis</w:t>
      </w:r>
      <w:r w:rsidRPr="00E461AB">
        <w:rPr>
          <w:rFonts w:ascii="AcadNusx" w:hAnsi="AcadNusx"/>
          <w:b/>
          <w:color w:val="339966"/>
          <w:sz w:val="24"/>
          <w:szCs w:val="24"/>
          <w:lang w:val="en-GB"/>
        </w:rPr>
        <w:t xml:space="preserve"> </w:t>
      </w:r>
      <w:r w:rsidRPr="00E461AB">
        <w:rPr>
          <w:rFonts w:ascii="AcadNusx" w:hAnsi="AcadNusx"/>
          <w:b/>
          <w:sz w:val="24"/>
          <w:szCs w:val="24"/>
          <w:lang w:val="en-GB"/>
        </w:rPr>
        <w:t>damuSavebas, uxeS Wras da xerxvas</w:t>
      </w:r>
    </w:p>
    <w:p w:rsidR="00F45929" w:rsidRPr="00E461AB" w:rsidRDefault="00F45929" w:rsidP="00F45929">
      <w:pPr>
        <w:spacing w:after="240"/>
        <w:rPr>
          <w:rFonts w:ascii="AcadNusx" w:hAnsi="AcadNusx"/>
          <w:sz w:val="24"/>
          <w:szCs w:val="24"/>
          <w:lang w:val="en-GB"/>
        </w:rPr>
      </w:pPr>
      <w:r w:rsidRPr="00E461AB">
        <w:rPr>
          <w:rFonts w:ascii="AcadNusx" w:hAnsi="AcadNusx"/>
          <w:sz w:val="24"/>
          <w:szCs w:val="24"/>
          <w:lang w:val="en-GB"/>
        </w:rPr>
        <w:t>es qveklasi ar Seicavs:</w:t>
      </w:r>
    </w:p>
    <w:p w:rsidR="00F45929" w:rsidRPr="00E461AB" w:rsidRDefault="00F45929" w:rsidP="00F45929">
      <w:pPr>
        <w:spacing w:after="240"/>
        <w:rPr>
          <w:rFonts w:ascii="AcadNusx" w:hAnsi="AcadNusx"/>
          <w:sz w:val="24"/>
          <w:szCs w:val="24"/>
        </w:rPr>
      </w:pPr>
      <w:r w:rsidRPr="00E461AB">
        <w:rPr>
          <w:rFonts w:ascii="AcadNusx" w:hAnsi="AcadNusx"/>
          <w:sz w:val="24"/>
          <w:szCs w:val="24"/>
          <w:lang w:val="en-GB"/>
        </w:rPr>
        <w:t>_ qvis Wras</w:t>
      </w:r>
      <w:r w:rsidRPr="00E461AB">
        <w:rPr>
          <w:rFonts w:ascii="AcadNusx" w:hAnsi="AcadNusx"/>
          <w:sz w:val="24"/>
          <w:szCs w:val="24"/>
        </w:rPr>
        <w:t>, dayalibebas</w:t>
      </w:r>
      <w:r w:rsidRPr="00E461AB">
        <w:rPr>
          <w:rFonts w:ascii="AcadNusx" w:hAnsi="AcadNusx"/>
          <w:color w:val="339966"/>
          <w:sz w:val="24"/>
          <w:szCs w:val="24"/>
        </w:rPr>
        <w:t xml:space="preserve"> </w:t>
      </w:r>
      <w:r w:rsidRPr="00E461AB">
        <w:rPr>
          <w:rFonts w:ascii="AcadNusx" w:hAnsi="AcadNusx"/>
          <w:sz w:val="24"/>
          <w:szCs w:val="24"/>
        </w:rPr>
        <w:t>da damuSavebas karierebis gareT, ix. 23.70.0</w:t>
      </w:r>
    </w:p>
    <w:p w:rsidR="00F45929" w:rsidRPr="00E461AB" w:rsidRDefault="00F45929" w:rsidP="00F45929">
      <w:pPr>
        <w:spacing w:after="240"/>
        <w:rPr>
          <w:rFonts w:ascii="AcadNusx" w:hAnsi="AcadNusx"/>
          <w:sz w:val="24"/>
          <w:szCs w:val="24"/>
        </w:rPr>
      </w:pPr>
    </w:p>
    <w:p w:rsidR="00F45929" w:rsidRPr="00E461AB" w:rsidRDefault="00F45929" w:rsidP="00F45929">
      <w:pPr>
        <w:spacing w:after="240"/>
        <w:rPr>
          <w:rFonts w:ascii="AcadNusx" w:hAnsi="AcadNusx" w:cs="AcadNusx"/>
          <w:b/>
          <w:color w:val="339966"/>
          <w:sz w:val="24"/>
          <w:szCs w:val="24"/>
          <w:lang w:val="en-GB"/>
        </w:rPr>
      </w:pPr>
      <w:r w:rsidRPr="00E461AB">
        <w:rPr>
          <w:rFonts w:ascii="AcadNusx" w:hAnsi="AcadNusx"/>
          <w:b/>
          <w:sz w:val="24"/>
          <w:szCs w:val="24"/>
        </w:rPr>
        <w:t xml:space="preserve">08.12 </w:t>
      </w:r>
      <w:r w:rsidRPr="00E461AB">
        <w:rPr>
          <w:rFonts w:ascii="AcadNusx" w:hAnsi="AcadNusx" w:cs="AcadNusx"/>
          <w:b/>
          <w:sz w:val="24"/>
          <w:szCs w:val="24"/>
          <w:lang w:val="en-GB"/>
        </w:rPr>
        <w:t>RorRiani da qviSovani karierebis damuSaveba, Tixis da kaolinis mopoveba</w:t>
      </w:r>
    </w:p>
    <w:p w:rsidR="00F45929" w:rsidRPr="00E461AB" w:rsidRDefault="00F45929" w:rsidP="00F45929">
      <w:pPr>
        <w:spacing w:after="240"/>
        <w:rPr>
          <w:rFonts w:ascii="AcadNusx" w:hAnsi="AcadNusx" w:cs="AcadNusx"/>
          <w:b/>
          <w:sz w:val="24"/>
          <w:szCs w:val="24"/>
          <w:lang w:val="en-GB"/>
        </w:rPr>
      </w:pPr>
      <w:r w:rsidRPr="00E461AB">
        <w:rPr>
          <w:rFonts w:ascii="AcadNusx" w:hAnsi="AcadNusx"/>
          <w:b/>
          <w:sz w:val="24"/>
          <w:szCs w:val="24"/>
          <w:lang w:val="en-GB"/>
        </w:rPr>
        <w:t>08.12.1 RorRiani da qviSovani karierebis damuSaveba</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Seicavs:</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samrewvelo da samSeneblo qviSis, RorRis amoRebas da dragirebas</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RorRis msxvrevas da daqucmacebas</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qviSis karierebis damuSavebas</w:t>
      </w:r>
    </w:p>
    <w:p w:rsidR="00F45929" w:rsidRPr="00E461AB" w:rsidRDefault="00F45929" w:rsidP="00F45929">
      <w:pPr>
        <w:jc w:val="both"/>
        <w:rPr>
          <w:rFonts w:ascii="AcadNusx" w:hAnsi="AcadNusx"/>
          <w:sz w:val="24"/>
          <w:szCs w:val="24"/>
          <w:lang w:val="en-GB"/>
        </w:rPr>
      </w:pPr>
    </w:p>
    <w:p w:rsidR="00F45929" w:rsidRPr="00E461AB" w:rsidRDefault="00F45929" w:rsidP="00F45929">
      <w:pPr>
        <w:jc w:val="both"/>
        <w:rPr>
          <w:rFonts w:ascii="AcadNusx" w:hAnsi="AcadNusx"/>
          <w:i/>
          <w:sz w:val="24"/>
          <w:szCs w:val="24"/>
          <w:lang w:val="en-GB"/>
        </w:rPr>
      </w:pPr>
      <w:r w:rsidRPr="00E461AB">
        <w:rPr>
          <w:rFonts w:ascii="AcadNusx" w:hAnsi="AcadNusx"/>
          <w:i/>
          <w:sz w:val="24"/>
          <w:szCs w:val="24"/>
          <w:lang w:val="en-GB"/>
        </w:rPr>
        <w:t>es qveklasi ar Seicavs:</w:t>
      </w:r>
    </w:p>
    <w:p w:rsidR="00F45929" w:rsidRPr="00E461AB" w:rsidRDefault="00F45929" w:rsidP="00F45929">
      <w:pPr>
        <w:numPr>
          <w:ilvl w:val="0"/>
          <w:numId w:val="1"/>
        </w:numPr>
        <w:tabs>
          <w:tab w:val="clear" w:pos="284"/>
          <w:tab w:val="num" w:pos="734"/>
        </w:tabs>
        <w:spacing w:after="120" w:line="240" w:lineRule="auto"/>
        <w:ind w:left="734"/>
        <w:jc w:val="both"/>
        <w:rPr>
          <w:rFonts w:ascii="AcadNusx" w:hAnsi="AcadNusx"/>
          <w:sz w:val="24"/>
          <w:szCs w:val="24"/>
          <w:lang w:val="en-GB"/>
        </w:rPr>
      </w:pPr>
      <w:r w:rsidRPr="00E461AB">
        <w:rPr>
          <w:rFonts w:ascii="AcadNusx" w:hAnsi="AcadNusx"/>
          <w:sz w:val="24"/>
          <w:szCs w:val="24"/>
          <w:lang w:val="en-GB"/>
        </w:rPr>
        <w:t>bitumovani qviSis mopovebas, ix. 06.10.0</w:t>
      </w:r>
    </w:p>
    <w:p w:rsidR="00F45929" w:rsidRPr="00E461AB" w:rsidRDefault="00F45929" w:rsidP="00F45929">
      <w:pPr>
        <w:spacing w:after="120"/>
        <w:jc w:val="both"/>
        <w:rPr>
          <w:rFonts w:ascii="AcadNusx" w:hAnsi="AcadNusx"/>
          <w:sz w:val="24"/>
          <w:szCs w:val="24"/>
          <w:lang w:val="en-GB"/>
        </w:rPr>
      </w:pPr>
    </w:p>
    <w:p w:rsidR="00F45929" w:rsidRPr="00E461AB" w:rsidRDefault="00F45929" w:rsidP="00F45929">
      <w:pPr>
        <w:spacing w:after="120"/>
        <w:jc w:val="both"/>
        <w:rPr>
          <w:rFonts w:ascii="AcadNusx" w:hAnsi="AcadNusx"/>
          <w:b/>
          <w:sz w:val="24"/>
          <w:szCs w:val="24"/>
          <w:lang w:val="en-GB"/>
        </w:rPr>
      </w:pPr>
      <w:r w:rsidRPr="00E461AB">
        <w:rPr>
          <w:rFonts w:ascii="AcadNusx" w:hAnsi="AcadNusx"/>
          <w:b/>
          <w:sz w:val="24"/>
          <w:szCs w:val="24"/>
          <w:lang w:val="en-GB"/>
        </w:rPr>
        <w:t>08.12.2 Tixis da kaolinis mopoveba</w:t>
      </w:r>
    </w:p>
    <w:p w:rsidR="00F45929" w:rsidRPr="00E461AB" w:rsidRDefault="00F45929" w:rsidP="00F45929">
      <w:pPr>
        <w:spacing w:after="120"/>
        <w:jc w:val="both"/>
        <w:rPr>
          <w:rFonts w:ascii="AcadNusx" w:hAnsi="AcadNusx"/>
          <w:i/>
          <w:sz w:val="24"/>
          <w:szCs w:val="24"/>
          <w:lang w:val="en-GB"/>
        </w:rPr>
      </w:pPr>
      <w:r w:rsidRPr="00E461AB">
        <w:rPr>
          <w:rFonts w:ascii="AcadNusx" w:hAnsi="AcadNusx"/>
          <w:i/>
          <w:sz w:val="24"/>
          <w:szCs w:val="24"/>
          <w:lang w:val="en-GB"/>
        </w:rPr>
        <w:t>es qveklasi Seicavs:</w:t>
      </w:r>
    </w:p>
    <w:p w:rsidR="00F45929" w:rsidRPr="00E461AB" w:rsidRDefault="00F45929" w:rsidP="00F45929">
      <w:pPr>
        <w:numPr>
          <w:ilvl w:val="0"/>
          <w:numId w:val="1"/>
        </w:numPr>
        <w:tabs>
          <w:tab w:val="clear" w:pos="284"/>
          <w:tab w:val="num" w:pos="734"/>
        </w:tabs>
        <w:spacing w:after="120" w:line="240" w:lineRule="auto"/>
        <w:ind w:left="734"/>
        <w:jc w:val="both"/>
        <w:rPr>
          <w:rFonts w:ascii="AcadNusx" w:hAnsi="AcadNusx"/>
          <w:sz w:val="24"/>
          <w:szCs w:val="24"/>
          <w:lang w:val="en-GB"/>
        </w:rPr>
      </w:pPr>
      <w:r w:rsidRPr="00E461AB">
        <w:rPr>
          <w:rFonts w:ascii="AcadNusx" w:hAnsi="AcadNusx"/>
          <w:sz w:val="24"/>
          <w:szCs w:val="24"/>
          <w:lang w:val="en-GB"/>
        </w:rPr>
        <w:t>Tixis, cecxlgamZle Tixis da kaolinis mopovebas</w:t>
      </w:r>
    </w:p>
    <w:p w:rsidR="00F45929" w:rsidRPr="00E461AB" w:rsidRDefault="00F45929" w:rsidP="00F45929">
      <w:pPr>
        <w:spacing w:after="240"/>
        <w:rPr>
          <w:rFonts w:ascii="AcadNusx" w:hAnsi="AcadNusx"/>
          <w:b/>
          <w:sz w:val="24"/>
          <w:szCs w:val="24"/>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b/>
          <w:sz w:val="24"/>
          <w:szCs w:val="24"/>
        </w:rPr>
        <w:t xml:space="preserve">08.9 </w:t>
      </w:r>
      <w:r w:rsidRPr="00E461AB">
        <w:rPr>
          <w:rFonts w:ascii="AcadNusx" w:hAnsi="AcadNusx" w:cs="AcadNusx"/>
          <w:b/>
          <w:sz w:val="24"/>
          <w:szCs w:val="24"/>
        </w:rPr>
        <w:t>samTomopovebiTi mrewvelobis</w:t>
      </w:r>
      <w:r w:rsidRPr="00E461AB">
        <w:rPr>
          <w:rFonts w:ascii="AcadNusx" w:hAnsi="AcadNusx" w:cs="AcadNusx"/>
          <w:b/>
          <w:sz w:val="24"/>
          <w:szCs w:val="24"/>
          <w:lang w:val="en-GB"/>
        </w:rPr>
        <w:t xml:space="preserve"> da karierebis damuSavebis dargebi, sxva dajgufebebSi CaurTveli</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 xml:space="preserve">08.91 </w:t>
      </w:r>
      <w:r w:rsidRPr="00E461AB">
        <w:rPr>
          <w:rFonts w:ascii="AcadNusx" w:hAnsi="AcadNusx"/>
          <w:b/>
          <w:sz w:val="24"/>
          <w:szCs w:val="24"/>
          <w:lang w:val="en-GB"/>
        </w:rPr>
        <w:t xml:space="preserve">qimiuri da sasuqebis sawarmoebeli mineralebis </w:t>
      </w:r>
      <w:r w:rsidRPr="00E461AB">
        <w:rPr>
          <w:rFonts w:ascii="AcadNusx" w:hAnsi="AcadNusx" w:cs="AcadNusx"/>
          <w:b/>
          <w:sz w:val="24"/>
          <w:szCs w:val="24"/>
          <w:lang w:val="en-GB"/>
        </w:rPr>
        <w:t xml:space="preserve">mopoveba </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 xml:space="preserve">08.91.0 </w:t>
      </w:r>
      <w:r w:rsidRPr="00E461AB">
        <w:rPr>
          <w:rFonts w:ascii="AcadNusx" w:hAnsi="AcadNusx"/>
          <w:b/>
          <w:sz w:val="24"/>
          <w:szCs w:val="24"/>
          <w:lang w:val="en-GB"/>
        </w:rPr>
        <w:t xml:space="preserve">qimiuri da sasuqebis sawarmoebeli mineralebis </w:t>
      </w:r>
      <w:r w:rsidRPr="00E461AB">
        <w:rPr>
          <w:rFonts w:ascii="AcadNusx" w:hAnsi="AcadNusx" w:cs="AcadNusx"/>
          <w:b/>
          <w:sz w:val="24"/>
          <w:szCs w:val="24"/>
          <w:lang w:val="en-GB"/>
        </w:rPr>
        <w:t xml:space="preserve">mopoveba </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Seicavs:</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bunebrivi fosfatebisa da kaliumis bunebrivi marilebis mopovebas</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color w:val="339966"/>
          <w:sz w:val="24"/>
          <w:szCs w:val="24"/>
          <w:lang w:val="en-GB"/>
        </w:rPr>
      </w:pPr>
      <w:r w:rsidRPr="00E461AB">
        <w:rPr>
          <w:rFonts w:ascii="AcadNusx" w:hAnsi="AcadNusx"/>
          <w:sz w:val="24"/>
          <w:szCs w:val="24"/>
          <w:lang w:val="en-GB"/>
        </w:rPr>
        <w:t>bunebrivi gogirdis mopovebas</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almadanebis amoRebasa da momzadebas, gamowvis garda</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bariumis sulfatis da karbonatis bunebrivi marilis (baritebi daviteriti), bunebrivi boratis, bunebrivi magniumis sulfatebis (kizeritis) mopovebas</w:t>
      </w:r>
    </w:p>
    <w:p w:rsidR="00F45929" w:rsidRPr="00E461AB" w:rsidRDefault="00F45929" w:rsidP="00F45929">
      <w:pPr>
        <w:spacing w:after="120"/>
        <w:ind w:left="110" w:firstLine="340"/>
        <w:jc w:val="both"/>
        <w:rPr>
          <w:rFonts w:ascii="AcadNusx" w:hAnsi="AcadNusx" w:cs="AcadNusx"/>
          <w:color w:val="339966"/>
          <w:sz w:val="24"/>
          <w:szCs w:val="24"/>
          <w:lang w:val="en-GB"/>
        </w:rPr>
      </w:pPr>
      <w:r w:rsidRPr="00E461AB">
        <w:rPr>
          <w:rFonts w:ascii="AcadNusx" w:hAnsi="AcadNusx"/>
          <w:sz w:val="24"/>
          <w:szCs w:val="24"/>
          <w:lang w:val="en-GB"/>
        </w:rPr>
        <w:t>bunebrivi</w:t>
      </w:r>
      <w:r w:rsidRPr="00E461AB">
        <w:rPr>
          <w:rFonts w:ascii="AcadNusx" w:hAnsi="AcadNusx" w:cs="AcadNusx"/>
          <w:sz w:val="24"/>
          <w:szCs w:val="24"/>
          <w:lang w:val="en-GB"/>
        </w:rPr>
        <w:t xml:space="preserve"> pigmentebis, fluoritebis da upiratesad qimiuri nivTierebebis Semcveli sxva mineralebis mopovebas</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agreTve Seicavs:</w:t>
      </w:r>
    </w:p>
    <w:p w:rsidR="00F45929" w:rsidRPr="00E461AB" w:rsidRDefault="00F45929" w:rsidP="00F45929">
      <w:pPr>
        <w:numPr>
          <w:ilvl w:val="0"/>
          <w:numId w:val="1"/>
        </w:numPr>
        <w:tabs>
          <w:tab w:val="clear" w:pos="284"/>
          <w:tab w:val="num" w:pos="734"/>
        </w:tabs>
        <w:spacing w:after="120" w:line="240" w:lineRule="auto"/>
        <w:ind w:left="734"/>
        <w:jc w:val="both"/>
        <w:rPr>
          <w:rFonts w:ascii="AcadNusx" w:hAnsi="AcadNusx"/>
          <w:sz w:val="24"/>
          <w:szCs w:val="24"/>
          <w:lang w:val="en-GB"/>
        </w:rPr>
      </w:pPr>
      <w:r w:rsidRPr="00E461AB">
        <w:rPr>
          <w:rFonts w:ascii="AcadNusx" w:hAnsi="AcadNusx"/>
          <w:sz w:val="24"/>
          <w:szCs w:val="24"/>
          <w:lang w:val="en-GB"/>
        </w:rPr>
        <w:t>guanos mopovebas</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ar Seicavs:</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marilis mopovebas, ix. 08.93.0</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rkinis almadanis gamowvas, ix. 20.13.0</w:t>
      </w:r>
    </w:p>
    <w:p w:rsidR="00F45929" w:rsidRPr="00E461AB" w:rsidRDefault="00F45929" w:rsidP="00F45929">
      <w:pPr>
        <w:numPr>
          <w:ilvl w:val="0"/>
          <w:numId w:val="1"/>
        </w:numPr>
        <w:tabs>
          <w:tab w:val="clear" w:pos="284"/>
          <w:tab w:val="num" w:pos="734"/>
        </w:tabs>
        <w:spacing w:after="240" w:line="240" w:lineRule="auto"/>
        <w:ind w:left="734"/>
        <w:jc w:val="both"/>
        <w:rPr>
          <w:rFonts w:ascii="AcadNusx" w:hAnsi="AcadNusx" w:cs="AcadNusx"/>
          <w:sz w:val="24"/>
          <w:szCs w:val="24"/>
          <w:lang w:val="en-GB"/>
        </w:rPr>
      </w:pPr>
      <w:r w:rsidRPr="00E461AB">
        <w:rPr>
          <w:rFonts w:ascii="AcadNusx" w:hAnsi="AcadNusx"/>
          <w:sz w:val="24"/>
          <w:szCs w:val="24"/>
          <w:lang w:val="en-GB"/>
        </w:rPr>
        <w:t>qimiuri</w:t>
      </w:r>
      <w:r w:rsidRPr="00E461AB">
        <w:rPr>
          <w:rFonts w:ascii="AcadNusx" w:hAnsi="AcadNusx" w:cs="AcadNusx"/>
          <w:sz w:val="24"/>
          <w:szCs w:val="24"/>
          <w:lang w:val="en-GB"/>
        </w:rPr>
        <w:t xml:space="preserve"> sasuqebis da azotis SenaerTebis warmoebas, ix. 20.15.0</w:t>
      </w:r>
    </w:p>
    <w:p w:rsidR="00F45929" w:rsidRPr="00E461AB" w:rsidRDefault="00F45929" w:rsidP="00F45929">
      <w:pPr>
        <w:spacing w:after="240"/>
        <w:rPr>
          <w:rFonts w:ascii="AcadNusx" w:hAnsi="AcadNusx" w:cs="AcadNusx"/>
          <w:b/>
          <w:sz w:val="24"/>
          <w:szCs w:val="24"/>
          <w:lang w:val="en-GB"/>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08.92 torfis amoReba</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08.92.0 torfis amoReba</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Seicavs:</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torfis sabadoebis</w:t>
      </w:r>
      <w:r w:rsidRPr="00E461AB">
        <w:rPr>
          <w:rFonts w:ascii="AcadNusx" w:hAnsi="AcadNusx"/>
          <w:color w:val="339966"/>
          <w:sz w:val="24"/>
          <w:szCs w:val="24"/>
          <w:lang w:val="en-GB"/>
        </w:rPr>
        <w:t xml:space="preserve"> </w:t>
      </w:r>
      <w:r w:rsidRPr="00E461AB">
        <w:rPr>
          <w:rFonts w:ascii="AcadNusx" w:hAnsi="AcadNusx"/>
          <w:sz w:val="24"/>
          <w:szCs w:val="24"/>
          <w:lang w:val="en-GB"/>
        </w:rPr>
        <w:t>damuSavebas</w:t>
      </w:r>
    </w:p>
    <w:p w:rsidR="00F45929" w:rsidRPr="00E461AB" w:rsidRDefault="00F45929" w:rsidP="00F45929">
      <w:pPr>
        <w:numPr>
          <w:ilvl w:val="0"/>
          <w:numId w:val="1"/>
        </w:numPr>
        <w:tabs>
          <w:tab w:val="clear" w:pos="284"/>
          <w:tab w:val="num" w:pos="734"/>
        </w:tabs>
        <w:spacing w:after="120" w:line="240" w:lineRule="auto"/>
        <w:ind w:left="734"/>
        <w:jc w:val="both"/>
        <w:rPr>
          <w:rFonts w:ascii="AcadNusx" w:hAnsi="AcadNusx"/>
          <w:sz w:val="24"/>
          <w:szCs w:val="24"/>
        </w:rPr>
      </w:pPr>
      <w:r w:rsidRPr="00E461AB">
        <w:rPr>
          <w:rFonts w:ascii="AcadNusx" w:hAnsi="AcadNusx"/>
          <w:sz w:val="24"/>
          <w:szCs w:val="24"/>
          <w:lang w:val="en-GB"/>
        </w:rPr>
        <w:t>torfis momzadebas xarisxis gaumjobesebis</w:t>
      </w:r>
      <w:r w:rsidRPr="00E461AB">
        <w:rPr>
          <w:rFonts w:ascii="AcadNusx" w:hAnsi="AcadNusx"/>
          <w:color w:val="339966"/>
          <w:sz w:val="24"/>
          <w:szCs w:val="24"/>
          <w:lang w:val="en-GB"/>
        </w:rPr>
        <w:t xml:space="preserve">, </w:t>
      </w:r>
      <w:r w:rsidRPr="00E461AB">
        <w:rPr>
          <w:rFonts w:ascii="AcadNusx" w:hAnsi="AcadNusx"/>
          <w:sz w:val="24"/>
          <w:szCs w:val="24"/>
          <w:lang w:val="en-GB"/>
        </w:rPr>
        <w:t>transporti</w:t>
      </w:r>
      <w:r w:rsidRPr="00E461AB">
        <w:rPr>
          <w:rFonts w:ascii="AcadNusx" w:hAnsi="AcadNusx"/>
          <w:sz w:val="24"/>
          <w:szCs w:val="24"/>
          <w:lang w:val="en-GB"/>
        </w:rPr>
        <w:softHyphen/>
        <w:t>rebis an Senaxvis</w:t>
      </w:r>
      <w:r w:rsidRPr="00E461AB">
        <w:rPr>
          <w:rFonts w:ascii="AcadNusx" w:hAnsi="AcadNusx"/>
          <w:sz w:val="24"/>
          <w:szCs w:val="24"/>
        </w:rPr>
        <w:t xml:space="preserve"> gaadvilebis mizniT</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ar Seicavs:</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torfis mosapovebel Tanmdev</w:t>
      </w:r>
      <w:r w:rsidRPr="00E461AB">
        <w:rPr>
          <w:rFonts w:ascii="AcadNusx" w:hAnsi="AcadNusx"/>
          <w:color w:val="339966"/>
          <w:sz w:val="24"/>
          <w:szCs w:val="24"/>
          <w:lang w:val="en-GB"/>
        </w:rPr>
        <w:t xml:space="preserve"> </w:t>
      </w:r>
      <w:r w:rsidRPr="00E461AB">
        <w:rPr>
          <w:rFonts w:ascii="AcadNusx" w:hAnsi="AcadNusx"/>
          <w:sz w:val="24"/>
          <w:szCs w:val="24"/>
          <w:lang w:val="en-GB"/>
        </w:rPr>
        <w:t>saqmianobebs</w:t>
      </w:r>
      <w:r w:rsidRPr="00E461AB">
        <w:rPr>
          <w:rFonts w:ascii="AcadNusx" w:hAnsi="AcadNusx"/>
          <w:color w:val="339966"/>
          <w:sz w:val="24"/>
          <w:szCs w:val="24"/>
          <w:lang w:val="en-GB"/>
        </w:rPr>
        <w:t>,</w:t>
      </w:r>
      <w:r w:rsidRPr="00E461AB">
        <w:rPr>
          <w:rFonts w:ascii="AcadNusx" w:hAnsi="AcadNusx"/>
          <w:sz w:val="24"/>
          <w:szCs w:val="24"/>
          <w:lang w:val="en-GB"/>
        </w:rPr>
        <w:t xml:space="preserve"> ix. 09.90.0</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torfis briketebis warmoebas, ix. 19.20.0</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rPr>
      </w:pPr>
      <w:r w:rsidRPr="00E461AB">
        <w:rPr>
          <w:rFonts w:ascii="AcadNusx" w:hAnsi="AcadNusx"/>
          <w:sz w:val="24"/>
          <w:szCs w:val="24"/>
          <w:lang w:val="en-GB"/>
        </w:rPr>
        <w:t>torfis, bunebrivi gruntis, qviSis, Tixis, mineraluri</w:t>
      </w:r>
      <w:r w:rsidRPr="00E461AB">
        <w:rPr>
          <w:rFonts w:ascii="AcadNusx" w:hAnsi="AcadNusx"/>
          <w:sz w:val="24"/>
          <w:szCs w:val="24"/>
        </w:rPr>
        <w:t xml:space="preserve"> </w:t>
      </w:r>
      <w:r w:rsidRPr="00E461AB">
        <w:rPr>
          <w:rFonts w:ascii="AcadNusx" w:hAnsi="AcadNusx"/>
          <w:sz w:val="24"/>
          <w:szCs w:val="24"/>
          <w:lang w:val="en-GB"/>
        </w:rPr>
        <w:t>sasuqebis da misT.</w:t>
      </w:r>
      <w:r w:rsidRPr="00E461AB">
        <w:rPr>
          <w:rFonts w:ascii="AcadNusx" w:hAnsi="AcadNusx"/>
          <w:color w:val="339966"/>
          <w:sz w:val="24"/>
          <w:szCs w:val="24"/>
        </w:rPr>
        <w:t xml:space="preserve"> </w:t>
      </w:r>
      <w:r w:rsidRPr="00E461AB">
        <w:rPr>
          <w:rFonts w:ascii="AcadNusx" w:hAnsi="AcadNusx"/>
          <w:sz w:val="24"/>
          <w:szCs w:val="24"/>
        </w:rPr>
        <w:t>narevebis</w:t>
      </w:r>
      <w:r w:rsidRPr="00E461AB">
        <w:rPr>
          <w:rFonts w:ascii="AcadNusx" w:hAnsi="AcadNusx"/>
          <w:color w:val="339966"/>
          <w:sz w:val="24"/>
          <w:szCs w:val="24"/>
        </w:rPr>
        <w:t xml:space="preserve"> </w:t>
      </w:r>
      <w:r w:rsidRPr="00E461AB">
        <w:rPr>
          <w:rFonts w:ascii="AcadNusx" w:hAnsi="AcadNusx"/>
          <w:sz w:val="24"/>
          <w:szCs w:val="24"/>
        </w:rPr>
        <w:t>warmoebas</w:t>
      </w:r>
      <w:r w:rsidRPr="00E461AB">
        <w:rPr>
          <w:rFonts w:ascii="AcadNusx" w:hAnsi="AcadNusx"/>
          <w:color w:val="339966"/>
          <w:sz w:val="24"/>
          <w:szCs w:val="24"/>
        </w:rPr>
        <w:t xml:space="preserve"> </w:t>
      </w:r>
      <w:r w:rsidRPr="00E461AB">
        <w:rPr>
          <w:rFonts w:ascii="AcadNusx" w:hAnsi="AcadNusx"/>
          <w:sz w:val="24"/>
          <w:szCs w:val="24"/>
        </w:rPr>
        <w:t>qoTnis</w:t>
      </w:r>
      <w:r w:rsidRPr="00E461AB">
        <w:rPr>
          <w:rFonts w:ascii="AcadNusx" w:hAnsi="AcadNusx"/>
          <w:color w:val="339966"/>
          <w:sz w:val="24"/>
          <w:szCs w:val="24"/>
        </w:rPr>
        <w:t xml:space="preserve"> </w:t>
      </w:r>
      <w:r w:rsidRPr="00E461AB">
        <w:rPr>
          <w:rFonts w:ascii="AcadNusx" w:hAnsi="AcadNusx"/>
          <w:sz w:val="24"/>
          <w:szCs w:val="24"/>
        </w:rPr>
        <w:t>mcenareebisaTvis, ix. 20.15.0</w:t>
      </w:r>
    </w:p>
    <w:p w:rsidR="00F45929" w:rsidRPr="00E461AB" w:rsidRDefault="00F45929" w:rsidP="00F45929">
      <w:pPr>
        <w:numPr>
          <w:ilvl w:val="0"/>
          <w:numId w:val="1"/>
        </w:numPr>
        <w:tabs>
          <w:tab w:val="clear" w:pos="284"/>
          <w:tab w:val="num" w:pos="734"/>
        </w:tabs>
        <w:spacing w:after="240" w:line="240" w:lineRule="auto"/>
        <w:ind w:left="734"/>
        <w:jc w:val="both"/>
        <w:rPr>
          <w:rFonts w:ascii="AcadNusx" w:hAnsi="AcadNusx"/>
          <w:sz w:val="24"/>
          <w:szCs w:val="24"/>
          <w:lang w:val="en-GB"/>
        </w:rPr>
      </w:pPr>
      <w:r w:rsidRPr="00E461AB">
        <w:rPr>
          <w:rFonts w:ascii="AcadNusx" w:hAnsi="AcadNusx"/>
          <w:sz w:val="24"/>
          <w:szCs w:val="24"/>
          <w:lang w:val="en-GB"/>
        </w:rPr>
        <w:t>torfis nakeTobebis warmoebas, ix. 23.99.0</w:t>
      </w:r>
    </w:p>
    <w:p w:rsidR="00F45929" w:rsidRPr="00E461AB" w:rsidRDefault="00F45929" w:rsidP="00F45929">
      <w:pPr>
        <w:spacing w:after="240"/>
        <w:rPr>
          <w:rFonts w:ascii="AcadNusx" w:hAnsi="AcadNusx"/>
          <w:b/>
          <w:sz w:val="24"/>
          <w:szCs w:val="24"/>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b/>
          <w:sz w:val="24"/>
          <w:szCs w:val="24"/>
        </w:rPr>
        <w:t xml:space="preserve">08.93 </w:t>
      </w:r>
      <w:r w:rsidRPr="00E461AB">
        <w:rPr>
          <w:rFonts w:ascii="AcadNusx" w:hAnsi="AcadNusx" w:cs="AcadNusx"/>
          <w:b/>
          <w:sz w:val="24"/>
          <w:szCs w:val="24"/>
          <w:lang w:val="en-GB"/>
        </w:rPr>
        <w:t>marilis amoReba</w:t>
      </w:r>
    </w:p>
    <w:p w:rsidR="00F45929" w:rsidRPr="00E461AB" w:rsidRDefault="00F45929" w:rsidP="00F45929">
      <w:pPr>
        <w:spacing w:after="240"/>
        <w:rPr>
          <w:rFonts w:ascii="AcadNusx" w:hAnsi="AcadNusx" w:cs="AcadNusx"/>
          <w:b/>
          <w:sz w:val="24"/>
          <w:szCs w:val="24"/>
          <w:lang w:val="en-GB"/>
        </w:rPr>
      </w:pPr>
      <w:r w:rsidRPr="00E461AB">
        <w:rPr>
          <w:rFonts w:ascii="AcadNusx" w:hAnsi="AcadNusx"/>
          <w:b/>
          <w:sz w:val="24"/>
          <w:szCs w:val="24"/>
          <w:lang w:val="en-GB"/>
        </w:rPr>
        <w:t>08.93.0 marilis amoReba</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Seicavs:</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noProof/>
          <w:sz w:val="24"/>
          <w:szCs w:val="24"/>
          <w:lang w:val="en-GB"/>
        </w:rPr>
        <w:t>marilis miwisqveSa amoRebas, wyalSi gaxsnis da amo</w:t>
      </w:r>
      <w:r w:rsidRPr="00E461AB">
        <w:rPr>
          <w:rFonts w:ascii="AcadNusx" w:hAnsi="AcadNusx"/>
          <w:noProof/>
          <w:sz w:val="24"/>
          <w:szCs w:val="24"/>
          <w:lang w:val="en-GB"/>
        </w:rPr>
        <w:softHyphen/>
        <w:t xml:space="preserve">tumbvis CaTvliT </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noProof/>
          <w:sz w:val="24"/>
          <w:szCs w:val="24"/>
          <w:lang w:val="en-GB"/>
        </w:rPr>
        <w:t>marilis warmoebas zRvis wylis an sxva mariliani wylebis aorTqlebis gziT</w:t>
      </w:r>
    </w:p>
    <w:p w:rsidR="00F45929" w:rsidRPr="00E461AB" w:rsidRDefault="00F45929" w:rsidP="00F45929">
      <w:pPr>
        <w:numPr>
          <w:ilvl w:val="0"/>
          <w:numId w:val="1"/>
        </w:numPr>
        <w:tabs>
          <w:tab w:val="clear" w:pos="284"/>
          <w:tab w:val="num" w:pos="734"/>
        </w:tabs>
        <w:spacing w:after="120" w:line="240" w:lineRule="auto"/>
        <w:ind w:left="734"/>
        <w:jc w:val="both"/>
        <w:rPr>
          <w:rFonts w:ascii="AcadNusx" w:hAnsi="AcadNusx"/>
          <w:sz w:val="24"/>
          <w:szCs w:val="24"/>
          <w:lang w:val="en-GB"/>
        </w:rPr>
      </w:pPr>
      <w:r w:rsidRPr="00E461AB">
        <w:rPr>
          <w:rFonts w:ascii="AcadNusx" w:hAnsi="AcadNusx"/>
          <w:sz w:val="24"/>
          <w:szCs w:val="24"/>
          <w:lang w:val="en-GB"/>
        </w:rPr>
        <w:t>marilis damsxvrevas, gasufTavebas da rafinirebas mwarmoeblis mier</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ar Seicavs:</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marilis gadamuSavebas sakvebi marilis, mag., iodirebuli marilis misaRebad, ix. 10.84.0</w:t>
      </w:r>
    </w:p>
    <w:p w:rsidR="00F45929" w:rsidRPr="00E461AB" w:rsidRDefault="00F45929" w:rsidP="00F45929">
      <w:pPr>
        <w:numPr>
          <w:ilvl w:val="0"/>
          <w:numId w:val="1"/>
        </w:numPr>
        <w:tabs>
          <w:tab w:val="clear" w:pos="284"/>
          <w:tab w:val="num" w:pos="734"/>
        </w:tabs>
        <w:spacing w:after="240" w:line="240" w:lineRule="auto"/>
        <w:ind w:left="734"/>
        <w:jc w:val="both"/>
        <w:rPr>
          <w:rFonts w:ascii="AcadNusx" w:hAnsi="AcadNusx"/>
          <w:sz w:val="24"/>
          <w:szCs w:val="24"/>
          <w:lang w:val="en-GB"/>
        </w:rPr>
      </w:pPr>
      <w:r w:rsidRPr="00E461AB">
        <w:rPr>
          <w:rFonts w:ascii="AcadNusx" w:hAnsi="AcadNusx"/>
          <w:sz w:val="24"/>
          <w:szCs w:val="24"/>
          <w:lang w:val="en-GB"/>
        </w:rPr>
        <w:t xml:space="preserve">sasmeli wylis warmoebas mariliani wylis </w:t>
      </w:r>
      <w:r w:rsidRPr="00E461AB">
        <w:rPr>
          <w:rFonts w:ascii="AcadNusx" w:hAnsi="AcadNusx"/>
          <w:noProof/>
          <w:sz w:val="24"/>
          <w:szCs w:val="24"/>
          <w:lang w:val="en-GB"/>
        </w:rPr>
        <w:t>aorTqlebiT</w:t>
      </w:r>
      <w:r w:rsidRPr="00E461AB">
        <w:rPr>
          <w:rFonts w:ascii="AcadNusx" w:hAnsi="AcadNusx"/>
          <w:color w:val="339966"/>
          <w:sz w:val="24"/>
          <w:szCs w:val="24"/>
          <w:lang w:val="en-GB"/>
        </w:rPr>
        <w:t>,</w:t>
      </w:r>
      <w:r w:rsidRPr="00E461AB">
        <w:rPr>
          <w:rFonts w:ascii="AcadNusx" w:hAnsi="AcadNusx"/>
          <w:sz w:val="24"/>
          <w:szCs w:val="24"/>
          <w:lang w:val="en-GB"/>
        </w:rPr>
        <w:t xml:space="preserve"> ix. 36.00.0</w:t>
      </w:r>
    </w:p>
    <w:p w:rsidR="00F45929" w:rsidRPr="00E461AB" w:rsidRDefault="00F45929" w:rsidP="00F45929">
      <w:pPr>
        <w:spacing w:after="240"/>
        <w:rPr>
          <w:rFonts w:ascii="AcadNusx" w:hAnsi="AcadNusx"/>
          <w:b/>
          <w:sz w:val="24"/>
          <w:szCs w:val="24"/>
          <w:lang w:val="en-GB"/>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b/>
          <w:sz w:val="24"/>
          <w:szCs w:val="24"/>
          <w:lang w:val="en-GB"/>
        </w:rPr>
        <w:t xml:space="preserve">08.99 </w:t>
      </w:r>
      <w:r w:rsidRPr="00E461AB">
        <w:rPr>
          <w:rFonts w:ascii="AcadNusx" w:hAnsi="AcadNusx" w:cs="AcadNusx"/>
          <w:b/>
          <w:sz w:val="24"/>
          <w:szCs w:val="24"/>
        </w:rPr>
        <w:t>samTomopovebiTi mrewvelobis</w:t>
      </w:r>
      <w:r w:rsidRPr="00E461AB">
        <w:rPr>
          <w:rFonts w:ascii="AcadNusx" w:hAnsi="AcadNusx" w:cs="AcadNusx"/>
          <w:b/>
          <w:sz w:val="24"/>
          <w:szCs w:val="24"/>
          <w:lang w:val="en-GB"/>
        </w:rPr>
        <w:t xml:space="preserve"> da karierebis damuSavebis danarCeni dargebi, sxva dajgufebebSi CaurTveli</w:t>
      </w:r>
    </w:p>
    <w:p w:rsidR="00F45929" w:rsidRPr="00E461AB" w:rsidRDefault="00F45929" w:rsidP="00F45929">
      <w:pPr>
        <w:spacing w:after="240"/>
        <w:rPr>
          <w:rFonts w:ascii="AcadNusx" w:hAnsi="AcadNusx" w:cs="AcadNusx"/>
          <w:b/>
          <w:sz w:val="24"/>
          <w:szCs w:val="24"/>
          <w:lang w:val="en-GB"/>
        </w:rPr>
      </w:pPr>
      <w:r w:rsidRPr="00E461AB">
        <w:rPr>
          <w:rFonts w:ascii="AcadNusx" w:hAnsi="AcadNusx"/>
          <w:b/>
          <w:sz w:val="24"/>
          <w:szCs w:val="24"/>
        </w:rPr>
        <w:t>08.99.0</w:t>
      </w:r>
      <w:r w:rsidR="00C03D43">
        <w:rPr>
          <w:rFonts w:ascii="AcadNusx" w:hAnsi="AcadNusx"/>
          <w:sz w:val="24"/>
          <w:szCs w:val="24"/>
        </w:rPr>
        <w:t xml:space="preserve"> </w:t>
      </w:r>
      <w:r w:rsidRPr="00E461AB">
        <w:rPr>
          <w:rFonts w:ascii="AcadNusx" w:hAnsi="AcadNusx" w:cs="AcadNusx"/>
          <w:b/>
          <w:sz w:val="24"/>
          <w:szCs w:val="24"/>
        </w:rPr>
        <w:t>samTomopovebiTi mrewvelobis</w:t>
      </w:r>
      <w:r w:rsidRPr="00E461AB">
        <w:rPr>
          <w:rFonts w:ascii="AcadNusx" w:hAnsi="AcadNusx" w:cs="AcadNusx"/>
          <w:b/>
          <w:sz w:val="24"/>
          <w:szCs w:val="24"/>
          <w:lang w:val="en-GB"/>
        </w:rPr>
        <w:t xml:space="preserve"> da karierebis damuSavebis danarCeni dargebi, sxva dajgufebebSi CaurTveli</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Seicavs:</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sxvadasxva mineralebis da masalebis mopovebas da karierebis damuSavebas, rogoricaa:</w:t>
      </w:r>
    </w:p>
    <w:p w:rsidR="00F45929" w:rsidRPr="00E461AB" w:rsidRDefault="00F45929" w:rsidP="00F45929">
      <w:pPr>
        <w:numPr>
          <w:ilvl w:val="1"/>
          <w:numId w:val="2"/>
        </w:numPr>
        <w:tabs>
          <w:tab w:val="clear" w:pos="907"/>
          <w:tab w:val="num" w:pos="947"/>
        </w:tabs>
        <w:spacing w:after="0" w:line="240" w:lineRule="auto"/>
        <w:ind w:left="947"/>
        <w:rPr>
          <w:rFonts w:ascii="AcadNusx" w:hAnsi="AcadNusx"/>
          <w:sz w:val="24"/>
          <w:szCs w:val="24"/>
        </w:rPr>
      </w:pPr>
      <w:r w:rsidRPr="00E461AB">
        <w:rPr>
          <w:rFonts w:ascii="AcadNusx" w:hAnsi="AcadNusx"/>
          <w:sz w:val="24"/>
          <w:szCs w:val="24"/>
        </w:rPr>
        <w:t>abraziuli masalebi, azbesti, kaJbadiani infuzoruli qanebi, naturaluri grafiti, steatiti (talki), mindvris Spati da misT.</w:t>
      </w:r>
    </w:p>
    <w:p w:rsidR="00F45929" w:rsidRPr="00E461AB" w:rsidRDefault="00F45929" w:rsidP="00F45929">
      <w:pPr>
        <w:numPr>
          <w:ilvl w:val="1"/>
          <w:numId w:val="2"/>
        </w:numPr>
        <w:tabs>
          <w:tab w:val="clear" w:pos="907"/>
          <w:tab w:val="num" w:pos="947"/>
        </w:tabs>
        <w:spacing w:after="0" w:line="240" w:lineRule="auto"/>
        <w:ind w:left="947"/>
        <w:rPr>
          <w:rFonts w:ascii="AcadNusx" w:hAnsi="AcadNusx"/>
          <w:sz w:val="24"/>
          <w:szCs w:val="24"/>
        </w:rPr>
      </w:pPr>
      <w:r w:rsidRPr="00E461AB">
        <w:rPr>
          <w:rFonts w:ascii="AcadNusx" w:hAnsi="AcadNusx"/>
          <w:sz w:val="24"/>
          <w:szCs w:val="24"/>
        </w:rPr>
        <w:t>bunebrivi asfalti, asfaltovani da bitumovani qanebi; bunebrivi myari bitumi</w:t>
      </w:r>
    </w:p>
    <w:p w:rsidR="00F45929" w:rsidRPr="00E461AB" w:rsidRDefault="00F45929" w:rsidP="00F45929">
      <w:pPr>
        <w:numPr>
          <w:ilvl w:val="1"/>
          <w:numId w:val="2"/>
        </w:numPr>
        <w:tabs>
          <w:tab w:val="clear" w:pos="907"/>
          <w:tab w:val="num" w:pos="947"/>
        </w:tabs>
        <w:spacing w:after="240" w:line="240" w:lineRule="auto"/>
        <w:ind w:left="947"/>
        <w:rPr>
          <w:rFonts w:ascii="AcadNusx" w:hAnsi="AcadNusx"/>
          <w:sz w:val="24"/>
          <w:szCs w:val="24"/>
          <w:lang w:val="en-GB"/>
        </w:rPr>
      </w:pPr>
      <w:r w:rsidRPr="00E461AB">
        <w:rPr>
          <w:rFonts w:ascii="AcadNusx" w:hAnsi="AcadNusx"/>
          <w:sz w:val="24"/>
          <w:szCs w:val="24"/>
        </w:rPr>
        <w:t>Zvirfasi</w:t>
      </w:r>
      <w:r w:rsidRPr="00E461AB">
        <w:rPr>
          <w:rFonts w:ascii="AcadNusx" w:hAnsi="AcadNusx"/>
          <w:sz w:val="24"/>
          <w:szCs w:val="24"/>
          <w:lang w:val="en-GB"/>
        </w:rPr>
        <w:t xml:space="preserve"> qvebi, kvarci, qarsi da misT.</w:t>
      </w:r>
    </w:p>
    <w:p w:rsidR="00F45929" w:rsidRPr="00E461AB" w:rsidRDefault="00F45929" w:rsidP="00F45929">
      <w:pPr>
        <w:spacing w:after="240"/>
        <w:ind w:left="947"/>
        <w:rPr>
          <w:rFonts w:ascii="AcadNusx" w:hAnsi="AcadNusx"/>
          <w:sz w:val="24"/>
          <w:szCs w:val="24"/>
          <w:lang w:val="en-GB"/>
        </w:rPr>
      </w:pPr>
    </w:p>
    <w:p w:rsidR="00F45929" w:rsidRPr="00E461AB" w:rsidRDefault="00F45929" w:rsidP="00F45929">
      <w:pPr>
        <w:spacing w:after="240"/>
        <w:rPr>
          <w:rFonts w:ascii="AcadNusx" w:hAnsi="AcadNusx"/>
          <w:b/>
          <w:sz w:val="24"/>
          <w:szCs w:val="24"/>
          <w:lang w:val="en-GB"/>
        </w:rPr>
      </w:pPr>
    </w:p>
    <w:p w:rsidR="00F45929" w:rsidRPr="00E461AB" w:rsidRDefault="00F45929" w:rsidP="00F45929">
      <w:pPr>
        <w:spacing w:after="240"/>
        <w:rPr>
          <w:rFonts w:ascii="AcadNusx" w:hAnsi="AcadNusx" w:cs="AcadNusx"/>
          <w:b/>
          <w:color w:val="339966"/>
          <w:sz w:val="24"/>
          <w:szCs w:val="24"/>
          <w:lang w:val="en-GB"/>
        </w:rPr>
      </w:pPr>
      <w:r w:rsidRPr="00E461AB">
        <w:rPr>
          <w:rFonts w:ascii="AcadNusx" w:hAnsi="AcadNusx"/>
          <w:b/>
          <w:sz w:val="24"/>
          <w:szCs w:val="24"/>
          <w:lang w:val="en-GB"/>
        </w:rPr>
        <w:t xml:space="preserve">09 </w:t>
      </w:r>
      <w:r w:rsidRPr="00E461AB">
        <w:rPr>
          <w:rFonts w:ascii="AcadNusx" w:hAnsi="AcadNusx" w:cs="AcadNusx"/>
          <w:b/>
          <w:sz w:val="24"/>
          <w:szCs w:val="24"/>
          <w:lang w:val="en-GB"/>
        </w:rPr>
        <w:t xml:space="preserve">samTomopovebiTi mrewvelobis </w:t>
      </w:r>
      <w:r w:rsidRPr="00E461AB">
        <w:rPr>
          <w:rFonts w:ascii="AcadNusx" w:hAnsi="AcadNusx"/>
          <w:b/>
          <w:sz w:val="24"/>
          <w:szCs w:val="24"/>
          <w:lang w:val="en-GB"/>
        </w:rPr>
        <w:t>damxmare</w:t>
      </w:r>
      <w:r w:rsidRPr="00E461AB">
        <w:rPr>
          <w:rFonts w:ascii="AcadNusx" w:hAnsi="AcadNusx"/>
          <w:b/>
          <w:color w:val="339966"/>
          <w:sz w:val="24"/>
          <w:szCs w:val="24"/>
          <w:lang w:val="en-GB"/>
        </w:rPr>
        <w:t xml:space="preserve"> </w:t>
      </w:r>
      <w:r w:rsidRPr="00E461AB">
        <w:rPr>
          <w:rFonts w:ascii="AcadNusx" w:hAnsi="AcadNusx" w:cs="AcadNusx"/>
          <w:b/>
          <w:sz w:val="24"/>
          <w:szCs w:val="24"/>
          <w:lang w:val="en-GB"/>
        </w:rPr>
        <w:t xml:space="preserve">momsaxureba </w:t>
      </w:r>
    </w:p>
    <w:p w:rsidR="00F45929" w:rsidRPr="00E461AB" w:rsidRDefault="00F45929" w:rsidP="00F45929">
      <w:pPr>
        <w:spacing w:after="240"/>
        <w:jc w:val="both"/>
        <w:rPr>
          <w:rFonts w:ascii="AcadNusx" w:hAnsi="AcadNusx" w:cs="AcadNusx"/>
          <w:sz w:val="24"/>
          <w:szCs w:val="24"/>
          <w:lang w:val="en-GB"/>
        </w:rPr>
      </w:pPr>
      <w:r w:rsidRPr="00E461AB">
        <w:rPr>
          <w:rFonts w:ascii="AcadNusx" w:hAnsi="AcadNusx" w:cs="AcadNusx"/>
          <w:sz w:val="24"/>
          <w:szCs w:val="24"/>
          <w:lang w:val="en-GB"/>
        </w:rPr>
        <w:t>es ganyofileba Seicavs samTomopovebiTi mrewvelobis Tanmdev</w:t>
      </w:r>
      <w:r w:rsidRPr="00E461AB">
        <w:rPr>
          <w:rFonts w:ascii="AcadNusx" w:hAnsi="AcadNusx" w:cs="AcadNusx"/>
          <w:color w:val="339966"/>
          <w:sz w:val="24"/>
          <w:szCs w:val="24"/>
          <w:lang w:val="en-GB"/>
        </w:rPr>
        <w:t xml:space="preserve"> </w:t>
      </w:r>
      <w:r w:rsidRPr="00E461AB">
        <w:rPr>
          <w:rFonts w:ascii="AcadNusx" w:hAnsi="AcadNusx" w:cs="AcadNusx"/>
          <w:sz w:val="24"/>
          <w:szCs w:val="24"/>
          <w:lang w:val="en-GB"/>
        </w:rPr>
        <w:t>specializebul daxmare</w:t>
      </w:r>
      <w:r w:rsidRPr="00E461AB">
        <w:rPr>
          <w:rFonts w:ascii="AcadNusx" w:hAnsi="AcadNusx" w:cs="AcadNusx"/>
          <w:color w:val="339966"/>
          <w:sz w:val="24"/>
          <w:szCs w:val="24"/>
          <w:lang w:val="en-GB"/>
        </w:rPr>
        <w:t xml:space="preserve"> </w:t>
      </w:r>
      <w:r w:rsidRPr="00E461AB">
        <w:rPr>
          <w:rFonts w:ascii="AcadNusx" w:hAnsi="AcadNusx" w:cs="AcadNusx"/>
          <w:sz w:val="24"/>
          <w:szCs w:val="24"/>
          <w:lang w:val="en-GB"/>
        </w:rPr>
        <w:t>momsaxurebas, romelic</w:t>
      </w:r>
      <w:r w:rsidRPr="00E461AB">
        <w:rPr>
          <w:rFonts w:ascii="AcadNusx" w:hAnsi="AcadNusx" w:cs="AcadNusx"/>
          <w:color w:val="339966"/>
          <w:sz w:val="24"/>
          <w:szCs w:val="24"/>
          <w:lang w:val="en-GB"/>
        </w:rPr>
        <w:t xml:space="preserve"> </w:t>
      </w:r>
      <w:r w:rsidRPr="00E461AB">
        <w:rPr>
          <w:rFonts w:ascii="AcadNusx" w:hAnsi="AcadNusx" w:cs="AcadNusx"/>
          <w:sz w:val="24"/>
          <w:szCs w:val="24"/>
          <w:lang w:val="en-GB"/>
        </w:rPr>
        <w:t>sruldeba gasamrjelos an xelSekrulebis safuZvelze. is Seicavs saZiebo-sadazvervo samuSaoebs dazvervis tradiciuli meTo</w:t>
      </w:r>
      <w:r w:rsidRPr="00E461AB">
        <w:rPr>
          <w:rFonts w:ascii="AcadNusx" w:hAnsi="AcadNusx" w:cs="AcadNusx"/>
          <w:sz w:val="24"/>
          <w:szCs w:val="24"/>
          <w:lang w:val="en-GB"/>
        </w:rPr>
        <w:softHyphen/>
        <w:t>debis gamoyenebiT, rogoricaa madnebis nimuSebis aReba da geologiuri gamokvlevebis Catareba, agreTve burRva da WaburRilebis damuSaveba, sasinji burRva an ganmeorebiTi burRva navTobis WaburRilebis, liTonuri da araliTonuri mineralebis moZiebis mizniT. sxva tipuri momsaxurebebi moicavs navTobisa da airis WaburRilebis fuZeebis Seqmnas, navTobisa da airis WaburRilebis dacementebas, gasufTavebas, amokasvras</w:t>
      </w:r>
      <w:r w:rsidR="00C03D43">
        <w:rPr>
          <w:rFonts w:ascii="AcadNusx" w:hAnsi="AcadNusx" w:cs="AcadNusx"/>
          <w:sz w:val="24"/>
          <w:szCs w:val="24"/>
          <w:lang w:val="en-GB"/>
        </w:rPr>
        <w:t xml:space="preserve"> </w:t>
      </w:r>
      <w:r w:rsidRPr="00E461AB">
        <w:rPr>
          <w:rFonts w:ascii="AcadNusx" w:hAnsi="AcadNusx" w:cs="AcadNusx"/>
          <w:sz w:val="24"/>
          <w:szCs w:val="24"/>
          <w:lang w:val="en-GB"/>
        </w:rPr>
        <w:t>WaburRilebidan da maT svabirebas,</w:t>
      </w:r>
      <w:r w:rsidR="00C03D43">
        <w:rPr>
          <w:rFonts w:ascii="AcadNusx" w:hAnsi="AcadNusx" w:cs="AcadNusx"/>
          <w:sz w:val="24"/>
          <w:szCs w:val="24"/>
          <w:lang w:val="en-GB"/>
        </w:rPr>
        <w:t xml:space="preserve"> </w:t>
      </w:r>
      <w:r w:rsidRPr="00E461AB">
        <w:rPr>
          <w:rFonts w:ascii="AcadNusx" w:hAnsi="AcadNusx" w:cs="AcadNusx"/>
          <w:sz w:val="24"/>
          <w:szCs w:val="24"/>
          <w:lang w:val="en-GB"/>
        </w:rPr>
        <w:t>drenirebas da amotumbvas, maRaroebis gadatvirTvis Semsubuqebis samuSaoebs da misT.</w:t>
      </w:r>
    </w:p>
    <w:p w:rsidR="00F45929" w:rsidRPr="00E461AB" w:rsidRDefault="00F45929" w:rsidP="00F45929">
      <w:pPr>
        <w:spacing w:after="240"/>
        <w:jc w:val="both"/>
        <w:rPr>
          <w:rFonts w:ascii="AcadNusx" w:hAnsi="AcadNusx" w:cs="AcadNusx"/>
          <w:sz w:val="24"/>
          <w:szCs w:val="24"/>
          <w:lang w:val="en-GB"/>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 xml:space="preserve">09.1 navTobis da bunebrivi airis mopovebis damxmare momsaxureba </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09.10</w:t>
      </w:r>
      <w:r w:rsidRPr="00E461AB">
        <w:rPr>
          <w:rFonts w:ascii="AcadNusx" w:hAnsi="AcadNusx" w:cs="AcadNusx"/>
          <w:sz w:val="24"/>
          <w:szCs w:val="24"/>
          <w:lang w:val="en-GB"/>
        </w:rPr>
        <w:t xml:space="preserve"> </w:t>
      </w:r>
      <w:r w:rsidRPr="00E461AB">
        <w:rPr>
          <w:rFonts w:ascii="AcadNusx" w:hAnsi="AcadNusx" w:cs="AcadNusx"/>
          <w:b/>
          <w:sz w:val="24"/>
          <w:szCs w:val="24"/>
          <w:lang w:val="en-GB"/>
        </w:rPr>
        <w:t>navTobis da bunebrivi airis mopovebis damxmare momsaxureba</w:t>
      </w:r>
    </w:p>
    <w:p w:rsidR="00F45929" w:rsidRPr="00E461AB" w:rsidRDefault="00F45929" w:rsidP="00F45929">
      <w:pPr>
        <w:spacing w:after="240"/>
        <w:rPr>
          <w:rFonts w:ascii="AcadNusx" w:hAnsi="AcadNusx" w:cs="AcadNusx"/>
          <w:b/>
          <w:sz w:val="24"/>
          <w:szCs w:val="24"/>
          <w:lang w:val="en-GB"/>
        </w:rPr>
      </w:pPr>
      <w:r w:rsidRPr="00E461AB">
        <w:rPr>
          <w:rFonts w:ascii="AcadNusx" w:hAnsi="AcadNusx"/>
          <w:b/>
          <w:sz w:val="24"/>
          <w:szCs w:val="24"/>
        </w:rPr>
        <w:t>09.10.0</w:t>
      </w:r>
      <w:r w:rsidRPr="00E461AB">
        <w:rPr>
          <w:rFonts w:ascii="AcadNusx" w:hAnsi="AcadNusx"/>
          <w:sz w:val="24"/>
          <w:szCs w:val="24"/>
        </w:rPr>
        <w:t xml:space="preserve"> </w:t>
      </w:r>
      <w:r w:rsidRPr="00E461AB">
        <w:rPr>
          <w:rFonts w:ascii="AcadNusx" w:hAnsi="AcadNusx" w:cs="AcadNusx"/>
          <w:b/>
          <w:sz w:val="24"/>
          <w:szCs w:val="24"/>
          <w:lang w:val="en-GB"/>
        </w:rPr>
        <w:t>navTobis da bunebrivi airis mopovebis damxmare momsaxureba</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Seicavs:</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 xml:space="preserve">momsaxurebas navTobis da airis mopovebis dargSi, </w:t>
      </w:r>
      <w:r w:rsidRPr="00E461AB">
        <w:rPr>
          <w:rFonts w:ascii="AcadNusx" w:eastAsia="MS Mincho" w:hAnsi="AcadNusx"/>
          <w:sz w:val="24"/>
          <w:szCs w:val="24"/>
          <w:lang w:val="pt-BR"/>
        </w:rPr>
        <w:t>gasam</w:t>
      </w:r>
      <w:r w:rsidRPr="00E461AB">
        <w:rPr>
          <w:rFonts w:ascii="AcadNusx" w:eastAsia="MS Mincho" w:hAnsi="AcadNusx"/>
          <w:sz w:val="24"/>
          <w:szCs w:val="24"/>
          <w:lang w:val="pt-BR"/>
        </w:rPr>
        <w:softHyphen/>
        <w:t>rjelos an xelSekrulebis safuZ</w:t>
      </w:r>
      <w:r w:rsidRPr="00E461AB">
        <w:rPr>
          <w:rFonts w:ascii="AcadNusx" w:eastAsia="MS Mincho" w:hAnsi="AcadNusx"/>
          <w:sz w:val="24"/>
          <w:szCs w:val="24"/>
          <w:lang w:val="pt-BR"/>
        </w:rPr>
        <w:softHyphen/>
        <w:t>velze</w:t>
      </w:r>
      <w:r w:rsidRPr="00E461AB">
        <w:rPr>
          <w:rFonts w:ascii="AcadNusx" w:hAnsi="AcadNusx"/>
          <w:sz w:val="24"/>
          <w:szCs w:val="24"/>
          <w:lang w:val="en-GB"/>
        </w:rPr>
        <w:t>, rogoricaa:</w:t>
      </w:r>
    </w:p>
    <w:p w:rsidR="00F45929" w:rsidRPr="00E461AB" w:rsidRDefault="00F45929" w:rsidP="00F45929">
      <w:pPr>
        <w:numPr>
          <w:ilvl w:val="1"/>
          <w:numId w:val="2"/>
        </w:numPr>
        <w:tabs>
          <w:tab w:val="clear" w:pos="907"/>
          <w:tab w:val="num" w:pos="947"/>
        </w:tabs>
        <w:spacing w:after="0" w:line="240" w:lineRule="auto"/>
        <w:ind w:left="947"/>
        <w:jc w:val="both"/>
        <w:rPr>
          <w:rFonts w:ascii="AcadNusx" w:hAnsi="AcadNusx"/>
          <w:sz w:val="24"/>
          <w:szCs w:val="24"/>
        </w:rPr>
      </w:pPr>
      <w:r w:rsidRPr="00E461AB">
        <w:rPr>
          <w:rFonts w:ascii="AcadNusx" w:hAnsi="AcadNusx"/>
          <w:sz w:val="24"/>
          <w:szCs w:val="24"/>
        </w:rPr>
        <w:t>navTobis da airis mopovebasTan dakavSirebuli saZiebo-sadazvervo samuSaoebis Catareba, magaliTad, Ziebis tradiciuli meTodebi, rogoricaa gruntis geologiuri gamokvlevebi Ziebis adgilebSi.</w:t>
      </w:r>
    </w:p>
    <w:p w:rsidR="00F45929" w:rsidRPr="00E461AB" w:rsidRDefault="00F45929" w:rsidP="00F45929">
      <w:pPr>
        <w:numPr>
          <w:ilvl w:val="1"/>
          <w:numId w:val="2"/>
        </w:numPr>
        <w:tabs>
          <w:tab w:val="clear" w:pos="907"/>
          <w:tab w:val="num" w:pos="947"/>
        </w:tabs>
        <w:spacing w:after="0" w:line="240" w:lineRule="auto"/>
        <w:ind w:left="947"/>
        <w:jc w:val="both"/>
        <w:rPr>
          <w:rFonts w:ascii="AcadNusx" w:hAnsi="AcadNusx"/>
          <w:sz w:val="24"/>
          <w:szCs w:val="24"/>
        </w:rPr>
      </w:pPr>
      <w:r w:rsidRPr="00E461AB">
        <w:rPr>
          <w:rFonts w:ascii="AcadNusx" w:hAnsi="AcadNusx"/>
          <w:sz w:val="24"/>
          <w:szCs w:val="24"/>
        </w:rPr>
        <w:t>mizanmimarTuli burRva da ganmeorebiTi burRva; “WaburRilis burRvis dasawyisi”;</w:t>
      </w:r>
      <w:r w:rsidR="00C03D43">
        <w:rPr>
          <w:rFonts w:ascii="AcadNusx" w:hAnsi="AcadNusx"/>
          <w:sz w:val="24"/>
          <w:szCs w:val="24"/>
        </w:rPr>
        <w:t xml:space="preserve"> </w:t>
      </w:r>
      <w:r w:rsidRPr="00E461AB">
        <w:rPr>
          <w:rFonts w:ascii="AcadNusx" w:hAnsi="AcadNusx"/>
          <w:sz w:val="24"/>
          <w:szCs w:val="24"/>
        </w:rPr>
        <w:t>saburRi koSkis dayeneba bunebrivi ganlagebis adgilebSi, mowyobilobebis remonti da demontaJi; navTobis da airis WaburRilebis dacementeba; WaburRilebidan amotumbva; gamomuSavebuli Saxtis momzadeba dasaxurad, Saxtis daxurva da misT.</w:t>
      </w:r>
    </w:p>
    <w:p w:rsidR="00F45929" w:rsidRPr="00E461AB" w:rsidRDefault="00F45929" w:rsidP="00F45929">
      <w:pPr>
        <w:numPr>
          <w:ilvl w:val="1"/>
          <w:numId w:val="2"/>
        </w:numPr>
        <w:tabs>
          <w:tab w:val="clear" w:pos="907"/>
          <w:tab w:val="num" w:pos="947"/>
        </w:tabs>
        <w:spacing w:after="0" w:line="240" w:lineRule="auto"/>
        <w:ind w:left="947"/>
        <w:jc w:val="both"/>
        <w:rPr>
          <w:rFonts w:ascii="AcadNusx" w:hAnsi="AcadNusx"/>
          <w:sz w:val="24"/>
          <w:szCs w:val="24"/>
        </w:rPr>
      </w:pPr>
      <w:r w:rsidRPr="00E461AB">
        <w:rPr>
          <w:rFonts w:ascii="AcadNusx" w:hAnsi="AcadNusx"/>
          <w:sz w:val="24"/>
          <w:szCs w:val="24"/>
        </w:rPr>
        <w:t>bunebrivi airis gaTxevadeba da regazificireba transportirebis mizniT, romelic xorcieldeba mopovebis adgilze</w:t>
      </w:r>
    </w:p>
    <w:p w:rsidR="00F45929" w:rsidRPr="00E461AB" w:rsidRDefault="00F45929" w:rsidP="00F45929">
      <w:pPr>
        <w:numPr>
          <w:ilvl w:val="1"/>
          <w:numId w:val="2"/>
        </w:numPr>
        <w:tabs>
          <w:tab w:val="clear" w:pos="907"/>
          <w:tab w:val="num" w:pos="947"/>
        </w:tabs>
        <w:spacing w:after="0" w:line="240" w:lineRule="auto"/>
        <w:ind w:left="947"/>
        <w:jc w:val="both"/>
        <w:rPr>
          <w:rFonts w:ascii="AcadNusx" w:hAnsi="AcadNusx"/>
          <w:sz w:val="24"/>
          <w:szCs w:val="24"/>
        </w:rPr>
      </w:pPr>
      <w:r w:rsidRPr="00E461AB">
        <w:rPr>
          <w:rFonts w:ascii="AcadNusx" w:hAnsi="AcadNusx"/>
          <w:sz w:val="24"/>
          <w:szCs w:val="24"/>
        </w:rPr>
        <w:t xml:space="preserve">drenireba da amotumbva </w:t>
      </w:r>
    </w:p>
    <w:p w:rsidR="00F45929" w:rsidRPr="00E461AB" w:rsidRDefault="00F45929" w:rsidP="00F45929">
      <w:pPr>
        <w:numPr>
          <w:ilvl w:val="1"/>
          <w:numId w:val="2"/>
        </w:numPr>
        <w:tabs>
          <w:tab w:val="clear" w:pos="907"/>
          <w:tab w:val="num" w:pos="947"/>
        </w:tabs>
        <w:spacing w:after="120" w:line="240" w:lineRule="auto"/>
        <w:ind w:left="947"/>
        <w:jc w:val="both"/>
        <w:rPr>
          <w:rFonts w:ascii="AcadNusx" w:hAnsi="AcadNusx"/>
          <w:sz w:val="24"/>
          <w:szCs w:val="24"/>
        </w:rPr>
      </w:pPr>
      <w:r w:rsidRPr="00E461AB">
        <w:rPr>
          <w:rFonts w:ascii="AcadNusx" w:hAnsi="AcadNusx"/>
          <w:sz w:val="24"/>
          <w:szCs w:val="24"/>
        </w:rPr>
        <w:t xml:space="preserve">navTobisa da airis mopovebasTan dakavSirebuli sasinji burRva </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agreTve Seicavs:</w:t>
      </w:r>
    </w:p>
    <w:p w:rsidR="00F45929" w:rsidRPr="00E461AB" w:rsidRDefault="00F45929" w:rsidP="00F45929">
      <w:pPr>
        <w:numPr>
          <w:ilvl w:val="0"/>
          <w:numId w:val="1"/>
        </w:numPr>
        <w:tabs>
          <w:tab w:val="clear" w:pos="284"/>
          <w:tab w:val="num" w:pos="734"/>
        </w:tabs>
        <w:spacing w:after="120" w:line="240" w:lineRule="auto"/>
        <w:ind w:left="734"/>
        <w:jc w:val="both"/>
        <w:rPr>
          <w:rFonts w:ascii="AcadNusx" w:hAnsi="AcadNusx"/>
          <w:sz w:val="24"/>
          <w:szCs w:val="24"/>
          <w:lang w:val="en-GB"/>
        </w:rPr>
      </w:pPr>
      <w:r w:rsidRPr="00E461AB">
        <w:rPr>
          <w:rFonts w:ascii="AcadNusx" w:hAnsi="AcadNusx"/>
          <w:sz w:val="24"/>
          <w:szCs w:val="24"/>
          <w:lang w:val="en-GB"/>
        </w:rPr>
        <w:t xml:space="preserve">navTobis da airis sabadoebze xanZarsawinaaRmdego momsaxurebas </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ar Seicavs:</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saqmianobas, romelic xorcieldeba navTobis da airis sabadoebis operatorebis mier, ix. 06.10.0, 06.20.0</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samTomopovebiTi teqnikis specializebul remonts, ix. 33.12.0</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 xml:space="preserve">bunebrivi airis gaTxevadebas da regazificirebas transportirebis mizniT, romelic xorcieldeba </w:t>
      </w:r>
      <w:r w:rsidRPr="00E461AB">
        <w:rPr>
          <w:rFonts w:ascii="AcadNusx" w:hAnsi="AcadNusx"/>
          <w:sz w:val="24"/>
          <w:szCs w:val="24"/>
        </w:rPr>
        <w:t>mopovebis adgil</w:t>
      </w:r>
      <w:r w:rsidRPr="00E461AB">
        <w:rPr>
          <w:rFonts w:ascii="AcadNusx" w:hAnsi="AcadNusx"/>
          <w:sz w:val="24"/>
          <w:szCs w:val="24"/>
          <w:lang w:val="en-GB"/>
        </w:rPr>
        <w:t>is gareT, ix. 52.21.0</w:t>
      </w:r>
    </w:p>
    <w:p w:rsidR="00F45929" w:rsidRPr="00E461AB" w:rsidRDefault="00F45929" w:rsidP="00F45929">
      <w:pPr>
        <w:numPr>
          <w:ilvl w:val="0"/>
          <w:numId w:val="1"/>
        </w:numPr>
        <w:tabs>
          <w:tab w:val="clear" w:pos="284"/>
          <w:tab w:val="num" w:pos="734"/>
        </w:tabs>
        <w:spacing w:after="240" w:line="240" w:lineRule="auto"/>
        <w:ind w:left="734"/>
        <w:jc w:val="both"/>
        <w:rPr>
          <w:rFonts w:ascii="AcadNusx" w:hAnsi="AcadNusx"/>
          <w:sz w:val="24"/>
          <w:szCs w:val="24"/>
        </w:rPr>
      </w:pPr>
      <w:r w:rsidRPr="00E461AB">
        <w:rPr>
          <w:rFonts w:ascii="AcadNusx" w:hAnsi="AcadNusx"/>
          <w:sz w:val="24"/>
          <w:szCs w:val="24"/>
          <w:lang w:val="en-GB"/>
        </w:rPr>
        <w:t>geofizikur</w:t>
      </w:r>
      <w:r w:rsidRPr="00E461AB">
        <w:rPr>
          <w:rFonts w:ascii="AcadNusx" w:hAnsi="AcadNusx"/>
          <w:sz w:val="24"/>
          <w:szCs w:val="24"/>
        </w:rPr>
        <w:t>, geologiur da seismur gamokvlevebs, ix. 71.12.0</w:t>
      </w:r>
    </w:p>
    <w:p w:rsidR="00F45929" w:rsidRPr="00E461AB" w:rsidRDefault="00F45929" w:rsidP="00F45929">
      <w:pPr>
        <w:spacing w:after="240"/>
        <w:rPr>
          <w:rFonts w:ascii="AcadNusx" w:hAnsi="AcadNusx"/>
          <w:b/>
          <w:sz w:val="24"/>
          <w:szCs w:val="24"/>
          <w:lang w:val="en-GB"/>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b/>
          <w:sz w:val="24"/>
          <w:szCs w:val="24"/>
        </w:rPr>
        <w:t xml:space="preserve">09.9 samTomopovebiTi mrewvelobis da karierebis damuSavebis sxva dargebis damxmare momsaxureba </w:t>
      </w:r>
    </w:p>
    <w:p w:rsidR="00F45929" w:rsidRPr="00E461AB" w:rsidRDefault="00F45929" w:rsidP="00F45929">
      <w:pPr>
        <w:spacing w:after="240"/>
        <w:rPr>
          <w:rFonts w:ascii="AcadNusx" w:hAnsi="AcadNusx"/>
          <w:b/>
          <w:sz w:val="24"/>
          <w:szCs w:val="24"/>
        </w:rPr>
      </w:pPr>
      <w:r w:rsidRPr="00E461AB">
        <w:rPr>
          <w:rFonts w:ascii="AcadNusx" w:hAnsi="AcadNusx"/>
          <w:b/>
          <w:sz w:val="24"/>
          <w:szCs w:val="24"/>
        </w:rPr>
        <w:t>09.90 samTomopovebiTi mrewvelobis da karierebis damuSavebis sxva dargebis damxmare momsaxureba</w:t>
      </w:r>
    </w:p>
    <w:p w:rsidR="00F45929" w:rsidRPr="00E461AB" w:rsidRDefault="00F45929" w:rsidP="00F45929">
      <w:pPr>
        <w:spacing w:after="240"/>
        <w:rPr>
          <w:rFonts w:ascii="AcadNusx" w:hAnsi="AcadNusx" w:cs="AcadNusx"/>
          <w:b/>
          <w:sz w:val="24"/>
          <w:szCs w:val="24"/>
          <w:lang w:val="en-GB"/>
        </w:rPr>
      </w:pPr>
      <w:r w:rsidRPr="00E461AB">
        <w:rPr>
          <w:rFonts w:ascii="AcadNusx" w:hAnsi="AcadNusx"/>
          <w:b/>
          <w:sz w:val="24"/>
          <w:szCs w:val="24"/>
        </w:rPr>
        <w:t>09.90.0</w:t>
      </w:r>
      <w:r w:rsidRPr="00E461AB">
        <w:rPr>
          <w:rFonts w:ascii="AcadNusx" w:hAnsi="AcadNusx"/>
          <w:sz w:val="24"/>
          <w:szCs w:val="24"/>
        </w:rPr>
        <w:t xml:space="preserve"> </w:t>
      </w:r>
      <w:r w:rsidRPr="00E461AB">
        <w:rPr>
          <w:rFonts w:ascii="AcadNusx" w:hAnsi="AcadNusx"/>
          <w:b/>
          <w:sz w:val="24"/>
          <w:szCs w:val="24"/>
        </w:rPr>
        <w:t>samTomopovebiTi mrewvelobis da karierebis damuSavebis sxva dargebis damxmare momsaxureba</w:t>
      </w:r>
    </w:p>
    <w:p w:rsidR="00F45929" w:rsidRPr="00E461AB" w:rsidRDefault="00F45929" w:rsidP="00F45929">
      <w:pPr>
        <w:spacing w:after="240"/>
        <w:rPr>
          <w:rFonts w:ascii="AcadNusx" w:hAnsi="AcadNusx" w:cs="AcadNusx"/>
          <w:i/>
          <w:sz w:val="24"/>
          <w:szCs w:val="24"/>
          <w:lang w:val="en-GB"/>
        </w:rPr>
      </w:pPr>
      <w:r w:rsidRPr="00E461AB">
        <w:rPr>
          <w:rFonts w:ascii="AcadNusx" w:hAnsi="AcadNusx" w:cs="AcadNusx"/>
          <w:i/>
          <w:sz w:val="24"/>
          <w:szCs w:val="24"/>
          <w:lang w:val="en-GB"/>
        </w:rPr>
        <w:t>es qveklasi Seicavs:</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 xml:space="preserve"> 05, 07 da 08 ganyofilebebSi Semavali samTomopovebiTi saqmianobebisTvis saWiro damxmare momsaxurebas </w:t>
      </w:r>
      <w:r w:rsidRPr="00E461AB">
        <w:rPr>
          <w:rFonts w:ascii="AcadNusx" w:eastAsia="MS Mincho" w:hAnsi="AcadNusx"/>
          <w:sz w:val="24"/>
          <w:szCs w:val="24"/>
          <w:lang w:val="pt-BR"/>
        </w:rPr>
        <w:t>gasam</w:t>
      </w:r>
      <w:r w:rsidRPr="00E461AB">
        <w:rPr>
          <w:rFonts w:ascii="AcadNusx" w:eastAsia="MS Mincho" w:hAnsi="AcadNusx"/>
          <w:sz w:val="24"/>
          <w:szCs w:val="24"/>
          <w:lang w:val="pt-BR"/>
        </w:rPr>
        <w:softHyphen/>
        <w:t>rjelos an xelSekrulebis safuZ</w:t>
      </w:r>
      <w:r w:rsidRPr="00E461AB">
        <w:rPr>
          <w:rFonts w:ascii="AcadNusx" w:eastAsia="MS Mincho" w:hAnsi="AcadNusx"/>
          <w:sz w:val="24"/>
          <w:szCs w:val="24"/>
          <w:lang w:val="pt-BR"/>
        </w:rPr>
        <w:softHyphen/>
        <w:t>velze:</w:t>
      </w:r>
      <w:r w:rsidRPr="00E461AB">
        <w:rPr>
          <w:rFonts w:ascii="AcadNusx" w:hAnsi="AcadNusx"/>
          <w:sz w:val="24"/>
          <w:szCs w:val="24"/>
          <w:lang w:val="en-GB"/>
        </w:rPr>
        <w:t xml:space="preserve"> </w:t>
      </w:r>
    </w:p>
    <w:p w:rsidR="00F45929" w:rsidRPr="00E461AB" w:rsidRDefault="00F45929" w:rsidP="00F45929">
      <w:pPr>
        <w:numPr>
          <w:ilvl w:val="0"/>
          <w:numId w:val="7"/>
        </w:numPr>
        <w:spacing w:after="0" w:line="240" w:lineRule="auto"/>
        <w:jc w:val="both"/>
        <w:rPr>
          <w:rFonts w:ascii="AcadNusx" w:hAnsi="AcadNusx"/>
          <w:sz w:val="24"/>
          <w:szCs w:val="24"/>
          <w:lang w:val="en-GB"/>
        </w:rPr>
      </w:pPr>
      <w:r w:rsidRPr="00E461AB">
        <w:rPr>
          <w:rFonts w:ascii="AcadNusx" w:hAnsi="AcadNusx" w:cs="AcadNusx"/>
          <w:sz w:val="24"/>
          <w:szCs w:val="24"/>
          <w:lang w:val="en-GB"/>
        </w:rPr>
        <w:t>saZiebo-sadazvervo samuSaoebs, magaliTad, dazvervis tradiciuli meTo</w:t>
      </w:r>
      <w:r w:rsidRPr="00E461AB">
        <w:rPr>
          <w:rFonts w:ascii="AcadNusx" w:hAnsi="AcadNusx" w:cs="AcadNusx"/>
          <w:sz w:val="24"/>
          <w:szCs w:val="24"/>
          <w:lang w:val="en-GB"/>
        </w:rPr>
        <w:softHyphen/>
        <w:t>debi, rogoricaa nimuSebis aReba da geologiuri gamokvlevebis Catareba</w:t>
      </w:r>
      <w:r w:rsidRPr="00E461AB">
        <w:rPr>
          <w:rFonts w:ascii="AcadNusx" w:hAnsi="AcadNusx"/>
          <w:sz w:val="24"/>
          <w:szCs w:val="24"/>
          <w:lang w:val="en-GB"/>
        </w:rPr>
        <w:t xml:space="preserve"> </w:t>
      </w:r>
      <w:r w:rsidRPr="00E461AB">
        <w:rPr>
          <w:rFonts w:ascii="AcadNusx" w:hAnsi="AcadNusx"/>
          <w:sz w:val="24"/>
          <w:szCs w:val="24"/>
        </w:rPr>
        <w:t>Ziebis adgilebSi</w:t>
      </w:r>
    </w:p>
    <w:p w:rsidR="00F45929" w:rsidRPr="00E461AB" w:rsidRDefault="00F45929" w:rsidP="00F45929">
      <w:pPr>
        <w:numPr>
          <w:ilvl w:val="0"/>
          <w:numId w:val="7"/>
        </w:numPr>
        <w:spacing w:after="120" w:line="240" w:lineRule="auto"/>
        <w:jc w:val="both"/>
        <w:rPr>
          <w:rFonts w:ascii="AcadNusx" w:hAnsi="AcadNusx"/>
          <w:sz w:val="24"/>
          <w:szCs w:val="24"/>
        </w:rPr>
      </w:pPr>
      <w:r w:rsidRPr="00E461AB">
        <w:rPr>
          <w:rFonts w:ascii="AcadNusx" w:hAnsi="AcadNusx"/>
          <w:sz w:val="24"/>
          <w:szCs w:val="24"/>
        </w:rPr>
        <w:t>drenirebas da amotumbvas</w:t>
      </w:r>
    </w:p>
    <w:p w:rsidR="00F45929" w:rsidRPr="00E461AB" w:rsidRDefault="00F45929" w:rsidP="00F45929">
      <w:pPr>
        <w:numPr>
          <w:ilvl w:val="0"/>
          <w:numId w:val="7"/>
        </w:numPr>
        <w:spacing w:after="120" w:line="240" w:lineRule="auto"/>
        <w:jc w:val="both"/>
        <w:rPr>
          <w:rFonts w:ascii="AcadNusx" w:hAnsi="AcadNusx"/>
          <w:sz w:val="24"/>
          <w:szCs w:val="24"/>
        </w:rPr>
      </w:pPr>
      <w:r w:rsidRPr="00E461AB">
        <w:rPr>
          <w:rFonts w:ascii="AcadNusx" w:hAnsi="AcadNusx"/>
          <w:sz w:val="24"/>
          <w:szCs w:val="24"/>
        </w:rPr>
        <w:t>sasinj burRvas</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ar Seicavs:</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 xml:space="preserve">maRaroebis an karierebis eqspluatacias </w:t>
      </w:r>
      <w:r w:rsidRPr="00E461AB">
        <w:rPr>
          <w:rFonts w:ascii="AcadNusx" w:hAnsi="AcadNusx"/>
          <w:sz w:val="24"/>
          <w:szCs w:val="24"/>
        </w:rPr>
        <w:t>gasamrjelos an xelSekrulebis safuZvelze</w:t>
      </w:r>
      <w:r w:rsidRPr="00E461AB">
        <w:rPr>
          <w:rFonts w:ascii="AcadNusx" w:hAnsi="AcadNusx"/>
          <w:sz w:val="24"/>
          <w:szCs w:val="24"/>
          <w:lang w:val="en-GB"/>
        </w:rPr>
        <w:t>, ix. ganyofilebebi 05, 07 an 08</w:t>
      </w:r>
    </w:p>
    <w:p w:rsidR="00F45929" w:rsidRPr="00E461AB" w:rsidRDefault="00F45929" w:rsidP="00F45929">
      <w:pPr>
        <w:numPr>
          <w:ilvl w:val="0"/>
          <w:numId w:val="1"/>
        </w:numPr>
        <w:tabs>
          <w:tab w:val="clear" w:pos="284"/>
          <w:tab w:val="num" w:pos="734"/>
        </w:tabs>
        <w:spacing w:after="0" w:line="240" w:lineRule="auto"/>
        <w:ind w:left="734"/>
        <w:jc w:val="both"/>
        <w:rPr>
          <w:rFonts w:ascii="AcadNusx" w:hAnsi="AcadNusx"/>
          <w:sz w:val="24"/>
          <w:szCs w:val="24"/>
          <w:lang w:val="en-GB"/>
        </w:rPr>
      </w:pPr>
      <w:r w:rsidRPr="00E461AB">
        <w:rPr>
          <w:rFonts w:ascii="AcadNusx" w:hAnsi="AcadNusx"/>
          <w:sz w:val="24"/>
          <w:szCs w:val="24"/>
          <w:lang w:val="en-GB"/>
        </w:rPr>
        <w:t>samTomopovebiTi teqnikis specializebul remonts, ix. 33.12.0</w:t>
      </w:r>
    </w:p>
    <w:p w:rsidR="00E461AB" w:rsidRDefault="00F45929" w:rsidP="00F45929">
      <w:pPr>
        <w:numPr>
          <w:ilvl w:val="0"/>
          <w:numId w:val="1"/>
        </w:numPr>
        <w:tabs>
          <w:tab w:val="clear" w:pos="284"/>
          <w:tab w:val="num" w:pos="734"/>
        </w:tabs>
        <w:spacing w:after="240" w:line="240" w:lineRule="auto"/>
        <w:ind w:left="734"/>
        <w:jc w:val="both"/>
        <w:rPr>
          <w:rFonts w:ascii="AcadNusx" w:hAnsi="AcadNusx"/>
          <w:sz w:val="24"/>
          <w:szCs w:val="24"/>
        </w:rPr>
      </w:pPr>
      <w:r w:rsidRPr="00E461AB">
        <w:rPr>
          <w:rFonts w:ascii="AcadNusx" w:hAnsi="AcadNusx"/>
          <w:sz w:val="24"/>
          <w:szCs w:val="24"/>
          <w:lang w:val="en-GB"/>
        </w:rPr>
        <w:t xml:space="preserve">geofizikuri gamokvlevis momsaxurebas </w:t>
      </w:r>
      <w:r w:rsidRPr="00E461AB">
        <w:rPr>
          <w:rFonts w:ascii="AcadNusx" w:hAnsi="AcadNusx"/>
          <w:sz w:val="24"/>
          <w:szCs w:val="24"/>
        </w:rPr>
        <w:t>gasamrjelos an xelSekrulebis safuZvelze, ix. 71.12.0</w:t>
      </w:r>
    </w:p>
    <w:p w:rsidR="00F45929" w:rsidRPr="00E461AB" w:rsidRDefault="00F45929" w:rsidP="00E461AB">
      <w:pPr>
        <w:spacing w:after="240" w:line="240" w:lineRule="auto"/>
        <w:ind w:left="734"/>
        <w:jc w:val="both"/>
        <w:rPr>
          <w:rFonts w:ascii="AcadNusx" w:hAnsi="AcadNusx"/>
          <w:sz w:val="24"/>
          <w:szCs w:val="24"/>
        </w:rPr>
      </w:pPr>
      <w:r w:rsidRPr="00E461AB">
        <w:rPr>
          <w:rFonts w:ascii="Sylfaen" w:hAnsi="Sylfaen"/>
          <w:sz w:val="24"/>
          <w:szCs w:val="24"/>
          <w:lang w:val="ka-GE"/>
        </w:rPr>
        <w:br/>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lang w:val="ka-GE"/>
        </w:rPr>
      </w:pPr>
      <w:r w:rsidRPr="00E461AB">
        <w:rPr>
          <w:rFonts w:ascii="AcadNusx" w:eastAsia="Andale Sans UI" w:hAnsi="AcadNusx" w:cs="AcadNusx"/>
          <w:b/>
          <w:kern w:val="3"/>
          <w:sz w:val="24"/>
          <w:szCs w:val="24"/>
          <w:lang w:val="ka-GE"/>
        </w:rPr>
        <w:t xml:space="preserve">seqcia </w:t>
      </w:r>
      <w:r w:rsidRPr="00E461AB">
        <w:rPr>
          <w:rFonts w:ascii="Andalus" w:eastAsia="Andale Sans UI" w:hAnsi="Andalus" w:cs="AcadNusx"/>
          <w:b/>
          <w:kern w:val="3"/>
          <w:sz w:val="24"/>
          <w:szCs w:val="24"/>
          <w:lang w:val="ka-GE"/>
        </w:rPr>
        <w:t xml:space="preserve">C </w:t>
      </w:r>
      <w:r w:rsidRPr="00E461AB">
        <w:rPr>
          <w:rFonts w:ascii="AcadNusx" w:eastAsia="Andale Sans UI" w:hAnsi="AcadNusx" w:cs="AcadNusx"/>
          <w:b/>
          <w:kern w:val="3"/>
          <w:sz w:val="24"/>
          <w:szCs w:val="24"/>
          <w:lang w:val="ka-GE"/>
        </w:rPr>
        <w:t>– damamuSavebeli mrewveloba</w:t>
      </w:r>
    </w:p>
    <w:p w:rsidR="00F45929" w:rsidRPr="00E461AB" w:rsidRDefault="00F45929" w:rsidP="00F45929">
      <w:pPr>
        <w:widowControl w:val="0"/>
        <w:suppressAutoHyphens/>
        <w:autoSpaceDN w:val="0"/>
        <w:spacing w:after="240"/>
        <w:jc w:val="both"/>
        <w:textAlignment w:val="baseline"/>
        <w:rPr>
          <w:rFonts w:ascii="AcadNusx" w:eastAsia="Andale Sans UI" w:hAnsi="AcadNusx" w:cs="AcadNusx"/>
          <w:kern w:val="3"/>
          <w:sz w:val="24"/>
          <w:szCs w:val="24"/>
          <w:lang w:val="ka-GE"/>
        </w:rPr>
      </w:pPr>
      <w:r w:rsidRPr="00E461AB">
        <w:rPr>
          <w:rFonts w:ascii="AcadNusx" w:eastAsia="Andale Sans UI" w:hAnsi="AcadNusx" w:cs="AcadNusx"/>
          <w:kern w:val="3"/>
          <w:sz w:val="24"/>
          <w:szCs w:val="24"/>
          <w:lang w:val="ka-GE"/>
        </w:rPr>
        <w:t>es seqcia Seicavs masalebis, nivTierebebis an komponentebis fizikur an qimiur gardaqmnas axal produqtebad, Tumca es gansazRvreba ar SeiZleba gamoyenebul iqnas rogorc erTaderTi universaluri kriteriumi damamuSavebeli mrewvelobis ganmartebisaTvis (ix. qvemoT moyvanili SeniSvna narCenebis gadamuSavebaze). gardaqmnisTvis gankuTvnili masalebi, nivTierebebi an komponentebi warmoadgens soflis meurneobis, metyeveobis, meTevzeobisa da TevzWeris, samTomopovebiTi mrewvelobisa da karierebis damuSavebis produqtebs, iseve rogorc damamuSavebeli mrewvelobis sxva produqtebs. saqonlis arsebiTi saxecvlileba, ganaxleba an gardaqmna ZiriTadad ganekuTvneba damamuSavebel mrewvelobas.</w:t>
      </w:r>
    </w:p>
    <w:p w:rsidR="00F45929" w:rsidRPr="00E461AB" w:rsidRDefault="00F45929" w:rsidP="00F45929">
      <w:pPr>
        <w:widowControl w:val="0"/>
        <w:suppressAutoHyphens/>
        <w:autoSpaceDN w:val="0"/>
        <w:spacing w:after="240"/>
        <w:ind w:firstLine="15"/>
        <w:jc w:val="both"/>
        <w:textAlignment w:val="baseline"/>
        <w:rPr>
          <w:rFonts w:ascii="AcadNusx" w:eastAsia="Andale Sans UI" w:hAnsi="AcadNusx" w:cs="AcadNusx"/>
          <w:kern w:val="3"/>
          <w:sz w:val="24"/>
          <w:szCs w:val="24"/>
          <w:lang w:val="ka-GE"/>
        </w:rPr>
      </w:pPr>
      <w:r w:rsidRPr="00E461AB">
        <w:rPr>
          <w:rFonts w:ascii="AcadNusx" w:eastAsia="Andale Sans UI" w:hAnsi="AcadNusx" w:cs="AcadNusx"/>
          <w:kern w:val="3"/>
          <w:sz w:val="24"/>
          <w:szCs w:val="24"/>
          <w:lang w:val="ka-GE"/>
        </w:rPr>
        <w:t>damamuSavebeli mrewvelobis produqcia SeiZleba iyos mza saboloo moxmarebisaTvis an warmo</w:t>
      </w:r>
      <w:r w:rsidRPr="00E461AB">
        <w:rPr>
          <w:rFonts w:ascii="AcadNusx" w:eastAsia="Andale Sans UI" w:hAnsi="AcadNusx" w:cs="AcadNusx"/>
          <w:kern w:val="3"/>
          <w:sz w:val="24"/>
          <w:szCs w:val="24"/>
          <w:lang w:val="ka-GE"/>
        </w:rPr>
        <w:softHyphen/>
        <w:t>adgendes Sualedur produqts Semdgomi damuSavebisaTvis. magaliTad, aluminis gasufTavebis produqti gamoiyeneba rogorc Sualeduri produqti pirveladi aluminis warmoebisaTvis; pirveladi alumini warmoadgens Sualedur produqts aluminis mavTulisaTvis, romelic Tavis mxriv gamoyenebuli iqneba mavTuliani nakeTobebis sawarmoeblad.</w:t>
      </w:r>
    </w:p>
    <w:p w:rsidR="00F45929" w:rsidRPr="00E461AB" w:rsidRDefault="00F45929" w:rsidP="00F45929">
      <w:pPr>
        <w:widowControl w:val="0"/>
        <w:suppressAutoHyphens/>
        <w:autoSpaceDN w:val="0"/>
        <w:spacing w:after="240"/>
        <w:jc w:val="both"/>
        <w:textAlignment w:val="baseline"/>
        <w:rPr>
          <w:rFonts w:eastAsia="Andale Sans UI" w:cs="Tahoma"/>
          <w:kern w:val="3"/>
          <w:sz w:val="24"/>
          <w:szCs w:val="24"/>
          <w:lang w:val="ka-GE"/>
        </w:rPr>
      </w:pPr>
      <w:r w:rsidRPr="00E461AB">
        <w:rPr>
          <w:rFonts w:ascii="AcadNusx" w:eastAsia="Andale Sans UI" w:hAnsi="AcadNusx" w:cs="AcadNusx"/>
          <w:kern w:val="3"/>
          <w:sz w:val="24"/>
          <w:szCs w:val="24"/>
          <w:lang w:val="ka-GE"/>
        </w:rPr>
        <w:t>manqanebis da mowyobilobebis specializebuli komponentebis, nawilebis, sakuTnoebisa da sxva Semadgenlebis warmoeba, rogorc wesi, klasificirdeba imave klasSi, sadac teqnikisa da mowyobilobebis warmoeba, romelsac es saTadarigo nawilebi da aqsesuarebi miekuTvneba. manqanebis da mowyobilobebis araspecializebuli komponentebisa da detalebis, mag. Zravebis, dguSebis, eleqtroZravebis, sarqvelebis, kbilanebis, sakisrebis, warmoeba klasificirdeba damamuSavebeli mrewvelobis Sesabamis klasSi, imis miuxedavad, Tu ra manqanebis an mowyobilobebis SemadgenlobaSi Sedis es sagnebi. amasTan, specializebuli komponentebis da sakuTnoebis warmoeba plastikuri masalebis Camosxma-dayalibebis an Stampvis meSveobiT miekuTvneba jgufs 22.2.</w:t>
      </w:r>
    </w:p>
    <w:p w:rsidR="00F45929" w:rsidRPr="00E461AB" w:rsidRDefault="00F45929" w:rsidP="00F45929">
      <w:pPr>
        <w:widowControl w:val="0"/>
        <w:suppressAutoHyphens/>
        <w:autoSpaceDN w:val="0"/>
        <w:spacing w:after="240"/>
        <w:jc w:val="both"/>
        <w:textAlignment w:val="baseline"/>
        <w:rPr>
          <w:rFonts w:ascii="AcadNusx" w:eastAsia="Andale Sans UI" w:hAnsi="AcadNusx" w:cs="AcadNusx"/>
          <w:kern w:val="3"/>
          <w:sz w:val="24"/>
          <w:szCs w:val="24"/>
          <w:lang w:val="ka-GE"/>
        </w:rPr>
      </w:pPr>
      <w:r w:rsidRPr="00E461AB">
        <w:rPr>
          <w:rFonts w:ascii="AcadNusx" w:eastAsia="Andale Sans UI" w:hAnsi="AcadNusx" w:cs="AcadNusx"/>
          <w:kern w:val="3"/>
          <w:sz w:val="24"/>
          <w:szCs w:val="24"/>
          <w:lang w:val="ka-GE"/>
        </w:rPr>
        <w:t>warmoebuli produqtebis makompleqtebeli nawilebis awyoba miekuTvneba damamuSavebel mrewvelobas. mocemuli seqcia Seicavs mTliani konstruqciebis awyobas, sakuTari warmoebis an SeZenili komponentebisagan.</w:t>
      </w:r>
    </w:p>
    <w:p w:rsidR="00F45929" w:rsidRPr="00E461AB" w:rsidRDefault="00F45929" w:rsidP="00F45929">
      <w:pPr>
        <w:widowControl w:val="0"/>
        <w:suppressAutoHyphens/>
        <w:autoSpaceDN w:val="0"/>
        <w:spacing w:after="240"/>
        <w:jc w:val="both"/>
        <w:textAlignment w:val="baseline"/>
        <w:rPr>
          <w:rFonts w:eastAsia="Andale Sans UI" w:cs="Tahoma"/>
          <w:kern w:val="3"/>
          <w:sz w:val="24"/>
          <w:szCs w:val="24"/>
          <w:lang w:val="ka-GE"/>
        </w:rPr>
      </w:pPr>
      <w:r w:rsidRPr="00E461AB">
        <w:rPr>
          <w:rFonts w:ascii="AcadNusx" w:eastAsia="Andale Sans UI" w:hAnsi="AcadNusx" w:cs="AcadNusx"/>
          <w:kern w:val="3"/>
          <w:sz w:val="24"/>
          <w:szCs w:val="24"/>
          <w:lang w:val="ka-GE"/>
        </w:rPr>
        <w:t>narCenebis utilizacia, anu narCenebis gadamuSaveba meoradi nedleulis warmoebisaTvis Sedis jgufSi 38.3 (narCenebis utilizacia). utilizaciis dros SesaZlo fizikuri an qimiuri</w:t>
      </w:r>
      <w:r w:rsidR="00C03D43">
        <w:rPr>
          <w:rFonts w:ascii="AcadNusx" w:eastAsia="Andale Sans UI" w:hAnsi="AcadNusx" w:cs="AcadNusx"/>
          <w:kern w:val="3"/>
          <w:sz w:val="24"/>
          <w:szCs w:val="24"/>
          <w:lang w:val="ka-GE"/>
        </w:rPr>
        <w:t xml:space="preserve"> </w:t>
      </w:r>
      <w:r w:rsidRPr="00E461AB">
        <w:rPr>
          <w:rFonts w:ascii="AcadNusx" w:eastAsia="Andale Sans UI" w:hAnsi="AcadNusx" w:cs="AcadNusx"/>
          <w:kern w:val="3"/>
          <w:sz w:val="24"/>
          <w:szCs w:val="24"/>
          <w:lang w:val="ka-GE"/>
        </w:rPr>
        <w:t xml:space="preserve">gardaqmnis miuxedavad, igi ar ganixileba damamuSavebeli mrewvelobis nawilad. am saqmianobis pirvelad amocanas warmoadgens narCenebis gadamuSaveba da is Sesabamisad klasificirebulia </w:t>
      </w:r>
      <w:r w:rsidRPr="00E461AB">
        <w:rPr>
          <w:rFonts w:ascii="Arial" w:eastAsia="Andale Sans UI" w:hAnsi="Arial" w:cs="Arial"/>
          <w:kern w:val="3"/>
          <w:sz w:val="24"/>
          <w:szCs w:val="24"/>
          <w:lang w:val="ka-GE"/>
        </w:rPr>
        <w:t>E</w:t>
      </w:r>
      <w:r w:rsidRPr="00E461AB">
        <w:rPr>
          <w:rFonts w:ascii="AcadNusx" w:eastAsia="Andale Sans UI" w:hAnsi="AcadNusx" w:cs="AcadNusx"/>
          <w:kern w:val="3"/>
          <w:sz w:val="24"/>
          <w:szCs w:val="24"/>
          <w:lang w:val="ka-GE"/>
        </w:rPr>
        <w:t xml:space="preserve"> seqciaSi (wyalmomarageba; sakanalizacio sistema; narCenebis Segrovebasa da ganawilebaze kontroli). amasTan, axali saboloo produqtebis warmoeba (meoradi nedleulisagan gansxvavebiT) klasificirebulia damamuSavebel mrewvelobaSi, maSinac ki, Tu mocemul procesSi gamoyenebulia narCe</w:t>
      </w:r>
      <w:r w:rsidRPr="00E461AB">
        <w:rPr>
          <w:rFonts w:ascii="AcadNusx" w:eastAsia="Andale Sans UI" w:hAnsi="AcadNusx" w:cs="AcadNusx"/>
          <w:kern w:val="3"/>
          <w:sz w:val="24"/>
          <w:szCs w:val="24"/>
          <w:lang w:val="ka-GE"/>
        </w:rPr>
        <w:softHyphen/>
        <w:t xml:space="preserve">nebi rogorc Sualeduri produqti. magaliTad, vercxlis warmoeba </w:t>
      </w:r>
      <w:r w:rsidRPr="001960BB">
        <w:rPr>
          <w:rFonts w:ascii="AcadNusx" w:eastAsia="Andale Sans UI" w:hAnsi="AcadNusx" w:cs="AcadNusx"/>
          <w:kern w:val="3"/>
          <w:sz w:val="24"/>
          <w:szCs w:val="24"/>
          <w:lang w:val="ka-GE"/>
        </w:rPr>
        <w:t>afskis</w:t>
      </w:r>
      <w:r w:rsidRPr="00E461AB">
        <w:rPr>
          <w:rFonts w:ascii="AcadNusx" w:eastAsia="Andale Sans UI" w:hAnsi="AcadNusx" w:cs="AcadNusx"/>
          <w:kern w:val="3"/>
          <w:sz w:val="24"/>
          <w:szCs w:val="24"/>
          <w:lang w:val="ka-GE"/>
        </w:rPr>
        <w:t xml:space="preserve"> narCenebisagan miekuTvneba damamuSavebel mrewvelobas.</w:t>
      </w:r>
    </w:p>
    <w:p w:rsidR="00F45929" w:rsidRPr="00E461AB" w:rsidRDefault="00F45929" w:rsidP="00F45929">
      <w:pPr>
        <w:widowControl w:val="0"/>
        <w:suppressAutoHyphens/>
        <w:autoSpaceDN w:val="0"/>
        <w:spacing w:after="240"/>
        <w:jc w:val="both"/>
        <w:textAlignment w:val="baseline"/>
        <w:rPr>
          <w:rFonts w:ascii="AcadNusx" w:eastAsia="Andale Sans UI" w:hAnsi="AcadNusx" w:cs="AcadNusx"/>
          <w:kern w:val="3"/>
          <w:sz w:val="24"/>
          <w:szCs w:val="24"/>
          <w:lang w:val="ka-GE"/>
        </w:rPr>
      </w:pPr>
      <w:r w:rsidRPr="00E461AB">
        <w:rPr>
          <w:rFonts w:ascii="AcadNusx" w:eastAsia="Andale Sans UI" w:hAnsi="AcadNusx" w:cs="AcadNusx"/>
          <w:kern w:val="3"/>
          <w:sz w:val="24"/>
          <w:szCs w:val="24"/>
          <w:lang w:val="ka-GE"/>
        </w:rPr>
        <w:t>samrewvelo, komer</w:t>
      </w:r>
      <w:r w:rsidRPr="00E461AB">
        <w:rPr>
          <w:rFonts w:ascii="AcadNusx" w:eastAsia="Andale Sans UI" w:hAnsi="AcadNusx" w:cs="AcadNusx"/>
          <w:kern w:val="3"/>
          <w:sz w:val="24"/>
          <w:szCs w:val="24"/>
          <w:lang w:val="ka-GE"/>
        </w:rPr>
        <w:softHyphen/>
        <w:t>ciuli da msgavsi manqanebisa da mowyobilobebis specializebuli teqnikuri momsaxureba da remonti, ZiriTadad klasificirdeba ganyofilebaSi 33 (manqanebisa da mowyobilobebis remon</w:t>
      </w:r>
      <w:r w:rsidRPr="00E461AB">
        <w:rPr>
          <w:rFonts w:ascii="AcadNusx" w:eastAsia="Andale Sans UI" w:hAnsi="AcadNusx" w:cs="AcadNusx"/>
          <w:kern w:val="3"/>
          <w:sz w:val="24"/>
          <w:szCs w:val="24"/>
          <w:lang w:val="ka-GE"/>
        </w:rPr>
        <w:softHyphen/>
        <w:t>ti, momsaxureba da dayeneba). amasTan, kompiuterebis da piradi moxmarebis sagnebisa da sayofacxovrebo teqnikis remonti klasifi</w:t>
      </w:r>
      <w:r w:rsidRPr="00E461AB">
        <w:rPr>
          <w:rFonts w:ascii="AcadNusx" w:eastAsia="Andale Sans UI" w:hAnsi="AcadNusx" w:cs="AcadNusx"/>
          <w:kern w:val="3"/>
          <w:sz w:val="24"/>
          <w:szCs w:val="24"/>
          <w:lang w:val="ka-GE"/>
        </w:rPr>
        <w:softHyphen/>
        <w:t>cirdeba ganyo</w:t>
      </w:r>
      <w:r w:rsidRPr="00E461AB">
        <w:rPr>
          <w:rFonts w:ascii="AcadNusx" w:eastAsia="Andale Sans UI" w:hAnsi="AcadNusx" w:cs="AcadNusx"/>
          <w:kern w:val="3"/>
          <w:sz w:val="24"/>
          <w:szCs w:val="24"/>
          <w:lang w:val="ka-GE"/>
        </w:rPr>
        <w:softHyphen/>
        <w:t>filebaSi 95 (kompiuterebis, piradi moxmarebis sagnebisa da sayofacxovrebo teqnikis remonti), xolo avtosatransporto saSuale</w:t>
      </w:r>
      <w:r w:rsidRPr="00E461AB">
        <w:rPr>
          <w:rFonts w:ascii="AcadNusx" w:eastAsia="Andale Sans UI" w:hAnsi="AcadNusx" w:cs="AcadNusx"/>
          <w:kern w:val="3"/>
          <w:sz w:val="24"/>
          <w:szCs w:val="24"/>
          <w:lang w:val="ka-GE"/>
        </w:rPr>
        <w:softHyphen/>
        <w:t>bebis remonti klasificirdeba ganyofilebaSi 45 (avtomobilebiTa da motociklebiT sabiTumo da sacalo vaWroba da remonti).</w:t>
      </w:r>
    </w:p>
    <w:p w:rsidR="00F45929" w:rsidRPr="00E461AB" w:rsidRDefault="00F45929" w:rsidP="00F45929">
      <w:pPr>
        <w:widowControl w:val="0"/>
        <w:suppressAutoHyphens/>
        <w:autoSpaceDN w:val="0"/>
        <w:spacing w:after="240"/>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manqanebis da mowyobilobebis dayeneba, rogorc specializebuli saqmianoba, klasificirdeba klasSi 33.20.</w:t>
      </w:r>
    </w:p>
    <w:p w:rsidR="00F45929" w:rsidRPr="00E461AB" w:rsidRDefault="00F45929" w:rsidP="00F45929">
      <w:pPr>
        <w:widowControl w:val="0"/>
        <w:suppressAutoHyphens/>
        <w:autoSpaceDN w:val="0"/>
        <w:spacing w:after="240"/>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SeniSvna: damamuSavebeli mrewvelobis sazRvrebi mocemuli klasifikatoris sxva ganyofilebebTan mimarTebaSi SeiZleba iyos garkveulwilad bundovani. rogorc wesi, damamuSavebeli mrewvelobis seqciis saqmianobebi Seicavs masa</w:t>
      </w:r>
      <w:r w:rsidRPr="00E461AB">
        <w:rPr>
          <w:rFonts w:ascii="AcadNusx" w:eastAsia="Andale Sans UI" w:hAnsi="AcadNusx" w:cs="AcadNusx"/>
          <w:kern w:val="3"/>
          <w:sz w:val="24"/>
          <w:szCs w:val="24"/>
        </w:rPr>
        <w:softHyphen/>
        <w:t>lebis gardaqmnas axal produqtebad. maT Sedegad miiReba axali produqti.MamasTan, imis gansazRvra, Tu ras warmoadgens es axali produqti, SeiZleba iyos garkveulwilad subieqturi. ganmartebis saxiT, winamdebare klasifikatorSi Semdegi saxis saqmianobebi miekuTvneba damamuSavebel mrewvelobas: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 xml:space="preserve">axali Tevzis damuSaveba </w:t>
      </w:r>
      <w:r w:rsidRPr="00E461AB">
        <w:rPr>
          <w:rFonts w:ascii="AcadNusx" w:eastAsia="MS Mincho" w:hAnsi="AcadNusx" w:cs="AcadNusx"/>
          <w:kern w:val="3"/>
          <w:sz w:val="24"/>
          <w:szCs w:val="24"/>
        </w:rPr>
        <w:t xml:space="preserve">(xamanwkebis amoReba niJarebidan, </w:t>
      </w:r>
      <w:r w:rsidRPr="00E461AB">
        <w:rPr>
          <w:rFonts w:ascii="AcadNusx" w:eastAsia="Andale Sans UI" w:hAnsi="AcadNusx" w:cs="AcadNusx"/>
          <w:kern w:val="3"/>
          <w:sz w:val="24"/>
          <w:szCs w:val="24"/>
        </w:rPr>
        <w:t>Tevzis filetireba da misT.), romelic ar xorcieldeba TevzsaWeri xomaldebis (gemebis) bortze, (ix. 10.20)</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rZis pasterizacia da boTlebSi Camosxma (ix. 10.51)</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tyavis gamoqna (ix. 15.11)</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merqnis konservacia (ix. 16.10)</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beWdva da masTan dakavSirebuli saqmianobebi (ix. 18.1)</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saltis proteqtoris aRdgena (ix. 22.11)</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sasaqonlo betonis warmoeba (ix. 23.63)</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galvanodafarva, metalizacia da liTonis Tburi damuSaveba (ix. 25.61)</w:t>
      </w:r>
    </w:p>
    <w:p w:rsidR="00F45929" w:rsidRPr="00E461AB" w:rsidRDefault="00F45929" w:rsidP="00F45929">
      <w:pPr>
        <w:widowControl w:val="0"/>
        <w:numPr>
          <w:ilvl w:val="0"/>
          <w:numId w:val="9"/>
        </w:numPr>
        <w:suppressAutoHyphens/>
        <w:autoSpaceDN w:val="0"/>
        <w:spacing w:after="24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manqanebis rekonstruqcia an gadakeTeba (mag. manqanebis Zravebis, ix. 29.10)</w:t>
      </w:r>
    </w:p>
    <w:p w:rsidR="00F45929" w:rsidRPr="00E461AB" w:rsidRDefault="00F45929" w:rsidP="00F45929">
      <w:pPr>
        <w:widowControl w:val="0"/>
        <w:suppressAutoHyphens/>
        <w:autoSpaceDN w:val="0"/>
        <w:spacing w:after="240"/>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sapirispirod, arsebobs saqmianobebi romlebic zogjer Seicavs gadamuSavebis procesebs</w:t>
      </w:r>
      <w:r w:rsidR="006B6F5D" w:rsidRPr="00E461AB">
        <w:rPr>
          <w:rFonts w:ascii="AcadNusx" w:eastAsia="Andale Sans UI" w:hAnsi="AcadNusx" w:cs="AcadNusx"/>
          <w:kern w:val="3"/>
          <w:sz w:val="24"/>
          <w:szCs w:val="24"/>
        </w:rPr>
        <w:t xml:space="preserve"> </w:t>
      </w:r>
      <w:r w:rsidRPr="00E461AB">
        <w:rPr>
          <w:rFonts w:ascii="AcadNusx" w:eastAsia="Andale Sans UI" w:hAnsi="AcadNusx" w:cs="AcadNusx"/>
          <w:kern w:val="3"/>
          <w:sz w:val="24"/>
          <w:szCs w:val="24"/>
        </w:rPr>
        <w:t>da asaxulia klasi</w:t>
      </w:r>
      <w:r w:rsidRPr="00E461AB">
        <w:rPr>
          <w:rFonts w:ascii="AcadNusx" w:eastAsia="Andale Sans UI" w:hAnsi="AcadNusx" w:cs="AcadNusx"/>
          <w:kern w:val="3"/>
          <w:sz w:val="24"/>
          <w:szCs w:val="24"/>
        </w:rPr>
        <w:softHyphen/>
        <w:t>fikatoris</w:t>
      </w:r>
      <w:r w:rsidR="00C03D43">
        <w:rPr>
          <w:rFonts w:ascii="AcadNusx" w:eastAsia="Andale Sans UI" w:hAnsi="AcadNusx" w:cs="AcadNusx"/>
          <w:kern w:val="3"/>
          <w:sz w:val="24"/>
          <w:szCs w:val="24"/>
        </w:rPr>
        <w:t xml:space="preserve"> </w:t>
      </w:r>
      <w:r w:rsidRPr="00E461AB">
        <w:rPr>
          <w:rFonts w:ascii="AcadNusx" w:eastAsia="Andale Sans UI" w:hAnsi="AcadNusx" w:cs="AcadNusx"/>
          <w:kern w:val="3"/>
          <w:sz w:val="24"/>
          <w:szCs w:val="24"/>
        </w:rPr>
        <w:t>sxva seqciebSi, anu ar aris klasificirebuli rogorc damamu</w:t>
      </w:r>
      <w:r w:rsidRPr="00E461AB">
        <w:rPr>
          <w:rFonts w:ascii="AcadNusx" w:eastAsia="Andale Sans UI" w:hAnsi="AcadNusx" w:cs="AcadNusx"/>
          <w:kern w:val="3"/>
          <w:sz w:val="24"/>
          <w:szCs w:val="24"/>
        </w:rPr>
        <w:softHyphen/>
        <w:t>Savebeli mrewveloba. maTSi Sedis: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eastAsia="Andale Sans UI" w:cs="Tahoma"/>
          <w:kern w:val="3"/>
          <w:sz w:val="24"/>
          <w:szCs w:val="24"/>
        </w:rPr>
      </w:pPr>
      <w:r w:rsidRPr="00E461AB">
        <w:rPr>
          <w:rFonts w:ascii="AcadNusx" w:eastAsia="Andale Sans UI" w:hAnsi="AcadNusx" w:cs="AcadNusx"/>
          <w:kern w:val="3"/>
          <w:sz w:val="24"/>
          <w:szCs w:val="24"/>
        </w:rPr>
        <w:t xml:space="preserve">xe-tyis damzadeba, klasificirdeba </w:t>
      </w:r>
      <w:r w:rsidRPr="00E461AB">
        <w:rPr>
          <w:rFonts w:eastAsia="Andale Sans UI" w:cs="Tahoma"/>
          <w:kern w:val="3"/>
          <w:sz w:val="24"/>
          <w:szCs w:val="24"/>
        </w:rPr>
        <w:t>A</w:t>
      </w:r>
      <w:r w:rsidRPr="00E461AB">
        <w:rPr>
          <w:rFonts w:ascii="AcadNusx" w:eastAsia="Andale Sans UI" w:hAnsi="AcadNusx" w:cs="AcadNusx"/>
          <w:kern w:val="3"/>
          <w:sz w:val="24"/>
          <w:szCs w:val="24"/>
        </w:rPr>
        <w:t xml:space="preserve"> seqciaSi (soflis, satyeo da Tevzis meurneoba);</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eastAsia="Andale Sans UI" w:cs="Tahoma"/>
          <w:kern w:val="3"/>
          <w:sz w:val="24"/>
          <w:szCs w:val="24"/>
        </w:rPr>
      </w:pPr>
      <w:r w:rsidRPr="00E461AB">
        <w:rPr>
          <w:rFonts w:ascii="AcadNusx" w:eastAsia="Andale Sans UI" w:hAnsi="AcadNusx" w:cs="AcadNusx"/>
          <w:kern w:val="3"/>
          <w:sz w:val="24"/>
          <w:szCs w:val="24"/>
        </w:rPr>
        <w:t xml:space="preserve">sasoflo-sameurneo produqciis modificireba, klasificirebuliA seqciaSi </w:t>
      </w:r>
      <w:r w:rsidRPr="00E461AB">
        <w:rPr>
          <w:rFonts w:eastAsia="Andale Sans UI" w:cs="Tahoma"/>
          <w:kern w:val="3"/>
          <w:sz w:val="24"/>
          <w:szCs w:val="24"/>
        </w:rPr>
        <w:t>A</w:t>
      </w:r>
      <w:r w:rsidRPr="00E461AB">
        <w:rPr>
          <w:rFonts w:ascii="AcadNusx" w:eastAsia="Andale Sans UI" w:hAnsi="AcadNusx" w:cs="AcadNusx"/>
          <w:kern w:val="3"/>
          <w:sz w:val="24"/>
          <w:szCs w:val="24"/>
        </w:rPr>
        <w:t xml:space="preserve"> (soflis, satyeo da Tevzis meurneoba);</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kvebis produqtebis damzadeba adgilze uSualo moxmarebisaTvis, klasifi</w:t>
      </w:r>
      <w:r w:rsidRPr="00E461AB">
        <w:rPr>
          <w:rFonts w:ascii="AcadNusx" w:eastAsia="Andale Sans UI" w:hAnsi="AcadNusx" w:cs="AcadNusx"/>
          <w:kern w:val="3"/>
          <w:sz w:val="24"/>
          <w:szCs w:val="24"/>
        </w:rPr>
        <w:softHyphen/>
        <w:t>ci</w:t>
      </w:r>
      <w:r w:rsidRPr="00E461AB">
        <w:rPr>
          <w:rFonts w:ascii="AcadNusx" w:eastAsia="Andale Sans UI" w:hAnsi="AcadNusx" w:cs="AcadNusx"/>
          <w:kern w:val="3"/>
          <w:sz w:val="24"/>
          <w:szCs w:val="24"/>
        </w:rPr>
        <w:softHyphen/>
        <w:t>re</w:t>
      </w:r>
      <w:r w:rsidRPr="00E461AB">
        <w:rPr>
          <w:rFonts w:ascii="AcadNusx" w:eastAsia="Andale Sans UI" w:hAnsi="AcadNusx" w:cs="AcadNusx"/>
          <w:kern w:val="3"/>
          <w:sz w:val="24"/>
          <w:szCs w:val="24"/>
        </w:rPr>
        <w:softHyphen/>
        <w:t>bulia ganyofilebaSi 56 (momsaxureba kvebis produqtebis da sasmele</w:t>
      </w:r>
      <w:r w:rsidRPr="00E461AB">
        <w:rPr>
          <w:rFonts w:ascii="AcadNusx" w:eastAsia="Andale Sans UI" w:hAnsi="AcadNusx" w:cs="AcadNusx"/>
          <w:kern w:val="3"/>
          <w:sz w:val="24"/>
          <w:szCs w:val="24"/>
        </w:rPr>
        <w:softHyphen/>
        <w:t>bis miwodebiT);</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eastAsia="Andale Sans UI" w:cs="Tahoma"/>
          <w:kern w:val="3"/>
          <w:sz w:val="24"/>
          <w:szCs w:val="24"/>
        </w:rPr>
      </w:pPr>
      <w:r w:rsidRPr="00E461AB">
        <w:rPr>
          <w:rFonts w:ascii="AcadNusx" w:eastAsia="Andale Sans UI" w:hAnsi="AcadNusx" w:cs="AcadNusx"/>
          <w:kern w:val="3"/>
          <w:sz w:val="24"/>
          <w:szCs w:val="24"/>
        </w:rPr>
        <w:t xml:space="preserve">madnebisa da sxva mineralebis gamdidreba, klasificirebuliaB </w:t>
      </w:r>
      <w:r w:rsidRPr="00E461AB">
        <w:rPr>
          <w:rFonts w:eastAsia="Andale Sans UI" w:cs="Tahoma"/>
          <w:kern w:val="3"/>
          <w:sz w:val="24"/>
          <w:szCs w:val="24"/>
        </w:rPr>
        <w:t>B</w:t>
      </w:r>
      <w:r w:rsidRPr="00E461AB">
        <w:rPr>
          <w:rFonts w:ascii="AcadNusx" w:eastAsia="Andale Sans UI" w:hAnsi="AcadNusx" w:cs="AcadNusx"/>
          <w:kern w:val="3"/>
          <w:sz w:val="24"/>
          <w:szCs w:val="24"/>
        </w:rPr>
        <w:t xml:space="preserve"> seq</w:t>
      </w:r>
      <w:r w:rsidRPr="00E461AB">
        <w:rPr>
          <w:rFonts w:ascii="AcadNusx" w:eastAsia="Andale Sans UI" w:hAnsi="AcadNusx" w:cs="AcadNusx"/>
          <w:kern w:val="3"/>
          <w:sz w:val="24"/>
          <w:szCs w:val="24"/>
        </w:rPr>
        <w:softHyphen/>
        <w:t>ciaSi (samTomopovebiTi mrewveloba da karierebis damuSaveba);</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eastAsia="Andale Sans UI" w:cs="Tahoma"/>
          <w:kern w:val="3"/>
          <w:sz w:val="24"/>
          <w:szCs w:val="24"/>
        </w:rPr>
      </w:pPr>
      <w:r w:rsidRPr="00E461AB">
        <w:rPr>
          <w:rFonts w:ascii="AcadNusx" w:eastAsia="Andale Sans UI" w:hAnsi="AcadNusx" w:cs="AcadNusx"/>
          <w:kern w:val="3"/>
          <w:sz w:val="24"/>
          <w:szCs w:val="24"/>
        </w:rPr>
        <w:t xml:space="preserve">samSeneblo da saamwyobo samuSaoebi, romlebic sruldeba samSeneblo moedanze, klasificirebulia </w:t>
      </w:r>
      <w:r w:rsidRPr="00E461AB">
        <w:rPr>
          <w:rFonts w:eastAsia="Andale Sans UI" w:cs="Tahoma"/>
          <w:kern w:val="3"/>
          <w:sz w:val="24"/>
          <w:szCs w:val="24"/>
        </w:rPr>
        <w:t>F</w:t>
      </w:r>
      <w:r w:rsidRPr="00E461AB">
        <w:rPr>
          <w:rFonts w:ascii="AcadNusx" w:eastAsia="Andale Sans UI" w:hAnsi="AcadNusx" w:cs="AcadNusx"/>
          <w:kern w:val="3"/>
          <w:sz w:val="24"/>
          <w:szCs w:val="24"/>
        </w:rPr>
        <w:t>FseqciaSi (mSeneb</w:t>
      </w:r>
      <w:r w:rsidRPr="00E461AB">
        <w:rPr>
          <w:rFonts w:ascii="AcadNusx" w:eastAsia="Andale Sans UI" w:hAnsi="AcadNusx" w:cs="AcadNusx"/>
          <w:kern w:val="3"/>
          <w:sz w:val="24"/>
          <w:szCs w:val="24"/>
        </w:rPr>
        <w:softHyphen/>
        <w:t>loba);</w:t>
      </w:r>
    </w:p>
    <w:p w:rsidR="00F45929" w:rsidRPr="00E461AB" w:rsidRDefault="00F45929" w:rsidP="00F45929">
      <w:pPr>
        <w:widowControl w:val="0"/>
        <w:numPr>
          <w:ilvl w:val="0"/>
          <w:numId w:val="9"/>
        </w:numPr>
        <w:suppressAutoHyphens/>
        <w:autoSpaceDN w:val="0"/>
        <w:spacing w:after="240" w:line="240" w:lineRule="auto"/>
        <w:jc w:val="both"/>
        <w:textAlignment w:val="baseline"/>
        <w:rPr>
          <w:rFonts w:eastAsia="Andale Sans UI" w:cs="Tahoma"/>
          <w:kern w:val="3"/>
          <w:sz w:val="24"/>
          <w:szCs w:val="24"/>
        </w:rPr>
      </w:pPr>
      <w:r w:rsidRPr="00E461AB">
        <w:rPr>
          <w:rFonts w:ascii="AcadNusx" w:eastAsia="Andale Sans UI" w:hAnsi="AcadNusx" w:cs="AcadNusx"/>
          <w:kern w:val="3"/>
          <w:sz w:val="24"/>
          <w:szCs w:val="24"/>
        </w:rPr>
        <w:t>saqonlis msxvili partiebis wvril partiebad dayofa xelaxali gayidvisaTvis, iseTi produqciis SefuTvis,</w:t>
      </w:r>
      <w:r w:rsidR="00C03D43">
        <w:rPr>
          <w:rFonts w:ascii="AcadNusx" w:eastAsia="Andale Sans UI" w:hAnsi="AcadNusx" w:cs="AcadNusx"/>
          <w:kern w:val="3"/>
          <w:sz w:val="24"/>
          <w:szCs w:val="24"/>
        </w:rPr>
        <w:t xml:space="preserve"> </w:t>
      </w:r>
      <w:r w:rsidRPr="00E461AB">
        <w:rPr>
          <w:rFonts w:ascii="AcadNusx" w:eastAsia="Andale Sans UI" w:hAnsi="AcadNusx" w:cs="AcadNusx"/>
          <w:kern w:val="3"/>
          <w:sz w:val="24"/>
          <w:szCs w:val="24"/>
        </w:rPr>
        <w:t>gadafuTvis an boTlebSi Camosxmis CaTvliT, rogoricaa alkoholiani sasmelebi an qimikatebi; myari narCenebis daxarisxeba; saRebavebis Sereva klientis dakveTiT; liTo</w:t>
      </w:r>
      <w:r w:rsidRPr="00E461AB">
        <w:rPr>
          <w:rFonts w:ascii="AcadNusx" w:eastAsia="Andale Sans UI" w:hAnsi="AcadNusx" w:cs="AcadNusx"/>
          <w:kern w:val="3"/>
          <w:sz w:val="24"/>
          <w:szCs w:val="24"/>
        </w:rPr>
        <w:softHyphen/>
        <w:t xml:space="preserve">nis Wra klientis dakveTiT; damuSaveba, romlis Sedegad ar miiReba gansxvavebuli produqti, klasificirdeba </w:t>
      </w:r>
      <w:r w:rsidRPr="00E461AB">
        <w:rPr>
          <w:rFonts w:eastAsia="Andale Sans UI" w:cs="Tahoma"/>
          <w:kern w:val="3"/>
          <w:sz w:val="24"/>
          <w:szCs w:val="24"/>
        </w:rPr>
        <w:t>G</w:t>
      </w:r>
      <w:r w:rsidRPr="00E461AB">
        <w:rPr>
          <w:rFonts w:ascii="AcadNusx" w:eastAsia="Andale Sans UI" w:hAnsi="AcadNusx" w:cs="AcadNusx"/>
          <w:kern w:val="3"/>
          <w:sz w:val="24"/>
          <w:szCs w:val="24"/>
        </w:rPr>
        <w:t xml:space="preserve"> seqciaSi (sabiTumo da sacalo vaWroba; avtomobilebisa da motociklebis remonti).</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10 kvebis produqtebis warmoeba</w:t>
      </w:r>
    </w:p>
    <w:p w:rsidR="00F45929" w:rsidRPr="00E461AB" w:rsidRDefault="00F45929" w:rsidP="00F45929">
      <w:pPr>
        <w:widowControl w:val="0"/>
        <w:suppressAutoHyphens/>
        <w:autoSpaceDN w:val="0"/>
        <w:spacing w:after="240"/>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es ganyofileba Seicavs sasoflo-sameurneo, satyeo da Tevzis meurneobis produqtebis gadamuSavebas adamianisaTvis kvebis produqtebis da cxovelebisaTvis mza sakvebis misaRebad, agreTve sxvadasxva naxevarfabrikatebis warmoebas, romlebic pirdapir ar gamoiyeneba sakvebad. aRniSnuli saqmianoba xSir SemTxvevaSi dakavSirebulia didi an mcire moculobis Tanmdevi produqtebis (magaliTad,</w:t>
      </w:r>
      <w:r w:rsidR="00C03D43">
        <w:rPr>
          <w:rFonts w:ascii="AcadNusx" w:eastAsia="Andale Sans UI" w:hAnsi="AcadNusx" w:cs="AcadNusx"/>
          <w:kern w:val="3"/>
          <w:sz w:val="24"/>
          <w:szCs w:val="24"/>
        </w:rPr>
        <w:t xml:space="preserve"> </w:t>
      </w:r>
      <w:r w:rsidRPr="00E461AB">
        <w:rPr>
          <w:rFonts w:ascii="AcadNusx" w:eastAsia="Andale Sans UI" w:hAnsi="AcadNusx" w:cs="AcadNusx"/>
          <w:kern w:val="3"/>
          <w:sz w:val="24"/>
          <w:szCs w:val="24"/>
        </w:rPr>
        <w:t>tyavis warmoeba,</w:t>
      </w:r>
      <w:r w:rsidR="00C03D43">
        <w:rPr>
          <w:rFonts w:ascii="AcadNusx" w:eastAsia="Andale Sans UI" w:hAnsi="AcadNusx" w:cs="AcadNusx"/>
          <w:kern w:val="3"/>
          <w:sz w:val="24"/>
          <w:szCs w:val="24"/>
        </w:rPr>
        <w:t xml:space="preserve"> </w:t>
      </w:r>
      <w:r w:rsidRPr="00E461AB">
        <w:rPr>
          <w:rFonts w:ascii="AcadNusx" w:eastAsia="Andale Sans UI" w:hAnsi="AcadNusx" w:cs="AcadNusx"/>
          <w:kern w:val="3"/>
          <w:sz w:val="24"/>
          <w:szCs w:val="24"/>
        </w:rPr>
        <w:t xml:space="preserve">romelic miiReba saqonlis kvlis procesSi, an koptonis miReba zeTis warmoebis dros) warmoebasTan. </w:t>
      </w:r>
    </w:p>
    <w:p w:rsidR="00F45929" w:rsidRPr="00E461AB" w:rsidRDefault="00F45929" w:rsidP="00F45929">
      <w:pPr>
        <w:widowControl w:val="0"/>
        <w:suppressAutoHyphens/>
        <w:autoSpaceDN w:val="0"/>
        <w:spacing w:after="240"/>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mocemuli ganyofileba Seicavs saqmianobebs sxvadasxva produqtebis mixedviT, rogoricaa xorci, Tevzi, xili, bostneuli, cximebi da zeTebi, rZis produqtebi, safqvel-burRuleuli mrewvelobis produqtebi, cxovelebis sakvebi, sasmelebi, Tambaqos nawarmi da kvebis sxva produq</w:t>
      </w:r>
      <w:r w:rsidRPr="00E461AB">
        <w:rPr>
          <w:rFonts w:ascii="AcadNusx" w:eastAsia="Andale Sans UI" w:hAnsi="AcadNusx" w:cs="AcadNusx"/>
          <w:kern w:val="3"/>
          <w:sz w:val="24"/>
          <w:szCs w:val="24"/>
        </w:rPr>
        <w:softHyphen/>
        <w:t>tebi. warmoeba SeiZleba xorcieldbodes rogorc sakuTari saWiroebisaTvis,</w:t>
      </w:r>
      <w:r w:rsidR="00C03D43">
        <w:rPr>
          <w:rFonts w:ascii="AcadNusx" w:eastAsia="Andale Sans UI" w:hAnsi="AcadNusx" w:cs="AcadNusx"/>
          <w:kern w:val="3"/>
          <w:sz w:val="24"/>
          <w:szCs w:val="24"/>
        </w:rPr>
        <w:t xml:space="preserve"> </w:t>
      </w:r>
      <w:r w:rsidRPr="00E461AB">
        <w:rPr>
          <w:rFonts w:ascii="AcadNusx" w:eastAsia="Andale Sans UI" w:hAnsi="AcadNusx" w:cs="AcadNusx"/>
          <w:kern w:val="3"/>
          <w:sz w:val="24"/>
          <w:szCs w:val="24"/>
        </w:rPr>
        <w:t>aseve mesame mxareebisaTvis, magaliTad, sasaklaoebis SemTxvevaSi.</w:t>
      </w:r>
    </w:p>
    <w:p w:rsidR="00F45929" w:rsidRPr="00E461AB" w:rsidRDefault="00F45929" w:rsidP="00F45929">
      <w:pPr>
        <w:widowControl w:val="0"/>
        <w:suppressAutoHyphens/>
        <w:autoSpaceDN w:val="0"/>
        <w:spacing w:after="240"/>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mocemuli ganyofileba ar Seicavs sakvebis momzadebas uSualo moxmarebisaTvis, magaliTad, restornebSi.</w:t>
      </w:r>
    </w:p>
    <w:p w:rsidR="00F45929" w:rsidRPr="00E461AB" w:rsidRDefault="00F45929" w:rsidP="00F45929">
      <w:pPr>
        <w:widowControl w:val="0"/>
        <w:suppressAutoHyphens/>
        <w:autoSpaceDN w:val="0"/>
        <w:spacing w:after="240"/>
        <w:jc w:val="both"/>
        <w:textAlignment w:val="baseline"/>
        <w:rPr>
          <w:rFonts w:eastAsia="Andale Sans UI" w:cs="Tahoma"/>
          <w:kern w:val="3"/>
          <w:sz w:val="24"/>
          <w:szCs w:val="24"/>
        </w:rPr>
      </w:pPr>
      <w:r w:rsidRPr="00E461AB">
        <w:rPr>
          <w:rFonts w:ascii="AcadNusx" w:eastAsia="Andale Sans UI" w:hAnsi="AcadNusx" w:cs="AcadNusx"/>
          <w:kern w:val="3"/>
          <w:sz w:val="24"/>
          <w:szCs w:val="24"/>
        </w:rPr>
        <w:t>zogierTi saqmianoba ganixileba rogorc damamuSavebeli mrewveloba maSinac ki, Tu es aris produqciiT sacalo vaWroba mwarmoeblis maRaziebSi (magaliTad, sakuTari produqciiT movaWre sacxobebi, sakonditroebi, damuSavebuli xorcis maRaziebi da misT.). amasTan, warmoebis is saxeobebi,</w:t>
      </w:r>
      <w:r w:rsidR="00C03D43">
        <w:rPr>
          <w:rFonts w:ascii="AcadNusx" w:eastAsia="Andale Sans UI" w:hAnsi="AcadNusx" w:cs="AcadNusx"/>
          <w:kern w:val="3"/>
          <w:sz w:val="24"/>
          <w:szCs w:val="24"/>
        </w:rPr>
        <w:t xml:space="preserve"> </w:t>
      </w:r>
      <w:r w:rsidRPr="00E461AB">
        <w:rPr>
          <w:rFonts w:ascii="AcadNusx" w:eastAsia="Andale Sans UI" w:hAnsi="AcadNusx" w:cs="AcadNusx"/>
          <w:kern w:val="3"/>
          <w:sz w:val="24"/>
          <w:szCs w:val="24"/>
        </w:rPr>
        <w:t>sadac gadamuSaveba minimaluria da adgili ara aqvs produqtis arsebiT saxecvlilebas,</w:t>
      </w:r>
      <w:r w:rsidR="00C03D43">
        <w:rPr>
          <w:rFonts w:ascii="AcadNusx" w:eastAsia="Andale Sans UI" w:hAnsi="AcadNusx" w:cs="AcadNusx"/>
          <w:kern w:val="3"/>
          <w:sz w:val="24"/>
          <w:szCs w:val="24"/>
        </w:rPr>
        <w:t xml:space="preserve"> </w:t>
      </w:r>
      <w:r w:rsidRPr="00E461AB">
        <w:rPr>
          <w:rFonts w:ascii="AcadNusx" w:eastAsia="Andale Sans UI" w:hAnsi="AcadNusx" w:cs="AcadNusx"/>
          <w:kern w:val="3"/>
          <w:sz w:val="24"/>
          <w:szCs w:val="24"/>
        </w:rPr>
        <w:t xml:space="preserve">klasificirebulia seqciaSi “sabiTumo da sacalo vaWroba” (seqcia </w:t>
      </w:r>
      <w:r w:rsidRPr="00E461AB">
        <w:rPr>
          <w:rFonts w:ascii="Arial" w:eastAsia="Andale Sans UI" w:hAnsi="Arial" w:cs="Arial"/>
          <w:kern w:val="3"/>
          <w:sz w:val="24"/>
          <w:szCs w:val="24"/>
        </w:rPr>
        <w:t>G</w:t>
      </w:r>
      <w:r w:rsidRPr="00E461AB">
        <w:rPr>
          <w:rFonts w:ascii="AcadNusx" w:eastAsia="Andale Sans UI" w:hAnsi="AcadNusx" w:cs="AcadNusx"/>
          <w:kern w:val="3"/>
          <w:sz w:val="24"/>
          <w:szCs w:val="24"/>
        </w:rPr>
        <w:t>).</w:t>
      </w:r>
    </w:p>
    <w:p w:rsidR="00F45929" w:rsidRPr="00E461AB" w:rsidRDefault="00F45929" w:rsidP="00F45929">
      <w:pPr>
        <w:widowControl w:val="0"/>
        <w:suppressAutoHyphens/>
        <w:autoSpaceDN w:val="0"/>
        <w:spacing w:after="240"/>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kvebis produqtebis momzadeba adgilze uSualo moxmarebisaTvis Sedis ganyofilebaSi 56 (momsaxureba kvebis produqtebis da sasmele</w:t>
      </w:r>
      <w:r w:rsidRPr="00E461AB">
        <w:rPr>
          <w:rFonts w:ascii="AcadNusx" w:eastAsia="Andale Sans UI" w:hAnsi="AcadNusx" w:cs="AcadNusx"/>
          <w:kern w:val="3"/>
          <w:sz w:val="24"/>
          <w:szCs w:val="24"/>
        </w:rPr>
        <w:softHyphen/>
        <w:t>bis miwodebiT).</w:t>
      </w:r>
    </w:p>
    <w:p w:rsidR="00F45929" w:rsidRPr="00E461AB" w:rsidRDefault="00F45929" w:rsidP="00F45929">
      <w:pPr>
        <w:widowControl w:val="0"/>
        <w:suppressAutoHyphens/>
        <w:autoSpaceDN w:val="0"/>
        <w:spacing w:after="240"/>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cxovelebisaTvis mza sakvebis warmoeba, romelic miiReba dakluli cxovelebis narCenebis an Tanaproduqte</w:t>
      </w:r>
      <w:r w:rsidRPr="00E461AB">
        <w:rPr>
          <w:rFonts w:ascii="AcadNusx" w:eastAsia="Andale Sans UI" w:hAnsi="AcadNusx" w:cs="AcadNusx"/>
          <w:kern w:val="3"/>
          <w:sz w:val="24"/>
          <w:szCs w:val="24"/>
        </w:rPr>
        <w:softHyphen/>
        <w:t>bisagan,</w:t>
      </w:r>
      <w:r w:rsidR="00C03D43">
        <w:rPr>
          <w:rFonts w:ascii="AcadNusx" w:eastAsia="Andale Sans UI" w:hAnsi="AcadNusx" w:cs="AcadNusx"/>
          <w:kern w:val="3"/>
          <w:sz w:val="24"/>
          <w:szCs w:val="24"/>
        </w:rPr>
        <w:t xml:space="preserve"> </w:t>
      </w:r>
      <w:r w:rsidRPr="00E461AB">
        <w:rPr>
          <w:rFonts w:ascii="AcadNusx" w:eastAsia="Andale Sans UI" w:hAnsi="AcadNusx" w:cs="AcadNusx"/>
          <w:kern w:val="3"/>
          <w:sz w:val="24"/>
          <w:szCs w:val="24"/>
        </w:rPr>
        <w:t>klasificirdeba jgufSi 10.9. kvebis produqtebisa da sasmelebis narCenebis gadamuSaveba meorad nedleulad klasificirdeba jgufSi 38.3, xolo kvebis produqtebisa da sasmelebis narCenebis mocileba _ klasSi 38.21.</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10.1 xorcis gadamuSaveba,</w:t>
      </w:r>
      <w:r w:rsidR="00C03D43">
        <w:rPr>
          <w:rFonts w:ascii="AcadNusx" w:eastAsia="Andale Sans UI" w:hAnsi="AcadNusx" w:cs="AcadNusx"/>
          <w:b/>
          <w:kern w:val="3"/>
          <w:sz w:val="24"/>
          <w:szCs w:val="24"/>
        </w:rPr>
        <w:t xml:space="preserve"> </w:t>
      </w:r>
      <w:r w:rsidRPr="00E461AB">
        <w:rPr>
          <w:rFonts w:ascii="AcadNusx" w:eastAsia="Andale Sans UI" w:hAnsi="AcadNusx" w:cs="AcadNusx"/>
          <w:b/>
          <w:kern w:val="3"/>
          <w:sz w:val="24"/>
          <w:szCs w:val="24"/>
        </w:rPr>
        <w:t>konservireba da xorcis produqtebis warmoeba</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10.11 xorcis gadamuSaveba da konservireba</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10.11.0 xorcis gadamuSaveba da konservireba</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sasaklaoze cxovelebis kvlas, saqonlis, Roris,</w:t>
      </w:r>
      <w:r w:rsidR="00C03D43">
        <w:rPr>
          <w:rFonts w:ascii="AcadNusx" w:eastAsia="Andale Sans UI" w:hAnsi="AcadNusx" w:cs="AcadNusx"/>
          <w:kern w:val="3"/>
          <w:sz w:val="24"/>
          <w:szCs w:val="24"/>
        </w:rPr>
        <w:t xml:space="preserve"> </w:t>
      </w:r>
      <w:r w:rsidRPr="00E461AB">
        <w:rPr>
          <w:rFonts w:ascii="AcadNusx" w:eastAsia="Andale Sans UI" w:hAnsi="AcadNusx" w:cs="AcadNusx"/>
          <w:kern w:val="3"/>
          <w:sz w:val="24"/>
          <w:szCs w:val="24"/>
        </w:rPr>
        <w:t>batknis, bocvris, cxvris, aqlemis da misT. xorcis damuSavebas da dafasoebas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 xml:space="preserve"> axali, gacivebuli an gayinuli xorcis warmoebas, daufeSxoebuli naklavis saxiT</w:t>
      </w:r>
    </w:p>
    <w:p w:rsidR="00F45929" w:rsidRPr="00E461AB" w:rsidRDefault="00F45929" w:rsidP="00F45929">
      <w:pPr>
        <w:widowControl w:val="0"/>
        <w:numPr>
          <w:ilvl w:val="0"/>
          <w:numId w:val="9"/>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axali, gacivebuli an gayinuli xorcis warmoebas, dayofils nawilebad</w:t>
      </w:r>
    </w:p>
    <w:p w:rsidR="00F45929" w:rsidRPr="00E461AB" w:rsidRDefault="00F45929" w:rsidP="00F45929">
      <w:pPr>
        <w:widowControl w:val="0"/>
        <w:suppressAutoHyphens/>
        <w:autoSpaceDN w:val="0"/>
        <w:spacing w:after="120"/>
        <w:jc w:val="both"/>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agreTve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veSapebis kvlas da damuSavebas xmeleTze an specializebul xomaldebze</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tyavis</w:t>
      </w:r>
      <w:r w:rsidR="0011455F" w:rsidRPr="00E461AB">
        <w:rPr>
          <w:rFonts w:ascii="AcadNusx" w:eastAsia="Andale Sans UI" w:hAnsi="AcadNusx" w:cs="AcadNusx"/>
          <w:kern w:val="3"/>
          <w:sz w:val="24"/>
          <w:szCs w:val="24"/>
        </w:rPr>
        <w:t xml:space="preserve"> </w:t>
      </w:r>
      <w:r w:rsidRPr="00E461AB">
        <w:rPr>
          <w:rFonts w:ascii="AcadNusx" w:eastAsia="Andale Sans UI" w:hAnsi="AcadNusx" w:cs="AcadNusx"/>
          <w:kern w:val="3"/>
          <w:sz w:val="24"/>
          <w:szCs w:val="24"/>
        </w:rPr>
        <w:t>da bewveulis damuSavebas cxovelTa sasaklaoebze</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cxoveluri warmoSobis lardis (Roris qonis) da sxva sakvebad vargisi cximebis gamodnobas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cxovelebis Signeulis da Tav</w:t>
      </w:r>
      <w:r w:rsidR="006F502E" w:rsidRPr="00E461AB">
        <w:rPr>
          <w:rFonts w:ascii="AcadNusx" w:eastAsia="Andale Sans UI" w:hAnsi="AcadNusx" w:cs="AcadNusx"/>
          <w:kern w:val="3"/>
          <w:sz w:val="24"/>
          <w:szCs w:val="24"/>
        </w:rPr>
        <w:t>-</w:t>
      </w:r>
      <w:r w:rsidRPr="00E461AB">
        <w:rPr>
          <w:rFonts w:ascii="AcadNusx" w:eastAsia="Andale Sans UI" w:hAnsi="AcadNusx" w:cs="AcadNusx"/>
          <w:kern w:val="3"/>
          <w:sz w:val="24"/>
          <w:szCs w:val="24"/>
        </w:rPr>
        <w:t>fexis gadamuSavebas</w:t>
      </w:r>
    </w:p>
    <w:p w:rsidR="00F45929" w:rsidRPr="00E461AB" w:rsidRDefault="00F45929" w:rsidP="00F45929">
      <w:pPr>
        <w:widowControl w:val="0"/>
        <w:numPr>
          <w:ilvl w:val="0"/>
          <w:numId w:val="9"/>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dawewili matylis warmoebas</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ar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Sinauri frinvelis sakvebad vargisi qonis gamodnobas, ix. 10.12.0</w:t>
      </w:r>
    </w:p>
    <w:p w:rsidR="00F45929" w:rsidRPr="002566A6" w:rsidRDefault="00F45929" w:rsidP="00F45929">
      <w:pPr>
        <w:widowControl w:val="0"/>
        <w:numPr>
          <w:ilvl w:val="0"/>
          <w:numId w:val="9"/>
        </w:numPr>
        <w:suppressAutoHyphens/>
        <w:autoSpaceDN w:val="0"/>
        <w:spacing w:after="24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xorcis SefuTvas ix. 82.92.0</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 xml:space="preserve"> </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10.12 Sinauri frinvelis xorcis gadamuSaveba da konservireba</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10.12.0 Sinauri frinvelis xorcis gadamuSaveba da konservireba</w:t>
      </w:r>
    </w:p>
    <w:p w:rsidR="00F45929" w:rsidRPr="00E461AB" w:rsidRDefault="00F45929" w:rsidP="00F45929">
      <w:pPr>
        <w:widowControl w:val="0"/>
        <w:suppressAutoHyphens/>
        <w:autoSpaceDN w:val="0"/>
        <w:spacing w:after="120"/>
        <w:jc w:val="both"/>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sasaklaoze Sinauri frinvelis kvlas, xorcis damuSavebas an dafasoebas</w:t>
      </w:r>
    </w:p>
    <w:p w:rsidR="00F45929" w:rsidRPr="00E461AB" w:rsidRDefault="00FA3157"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 xml:space="preserve">axali, </w:t>
      </w:r>
      <w:r w:rsidR="00F45929" w:rsidRPr="00E461AB">
        <w:rPr>
          <w:rFonts w:ascii="AcadNusx" w:eastAsia="Andale Sans UI" w:hAnsi="AcadNusx" w:cs="AcadNusx"/>
          <w:kern w:val="3"/>
          <w:sz w:val="24"/>
          <w:szCs w:val="24"/>
        </w:rPr>
        <w:t>gacivebuli an gayinuli xorcis warmoebas dayofils nawilebad</w:t>
      </w:r>
    </w:p>
    <w:p w:rsidR="00F45929" w:rsidRPr="00E461AB" w:rsidRDefault="00F45929" w:rsidP="00F45929">
      <w:pPr>
        <w:widowControl w:val="0"/>
        <w:numPr>
          <w:ilvl w:val="0"/>
          <w:numId w:val="9"/>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Sinauri frinvelis sakvebad vargisi qonis gamodnobas</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agreTve Seicavs:</w:t>
      </w:r>
    </w:p>
    <w:p w:rsidR="00F45929" w:rsidRPr="00E461AB" w:rsidRDefault="00F45929" w:rsidP="00F45929">
      <w:pPr>
        <w:widowControl w:val="0"/>
        <w:numPr>
          <w:ilvl w:val="0"/>
          <w:numId w:val="9"/>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nakrtenis da bumbulis warmoebas</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ar Seicavs:</w:t>
      </w:r>
    </w:p>
    <w:p w:rsidR="00F45929" w:rsidRPr="00E461AB" w:rsidRDefault="00F45929" w:rsidP="00F45929">
      <w:pPr>
        <w:widowControl w:val="0"/>
        <w:numPr>
          <w:ilvl w:val="0"/>
          <w:numId w:val="9"/>
        </w:numPr>
        <w:suppressAutoHyphens/>
        <w:autoSpaceDN w:val="0"/>
        <w:spacing w:after="24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xorcis SefuTvas, ix. 82.92.0</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10.13 xorcis produqtebis warmoeba</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 xml:space="preserve">10.13.0 xorcis produqtebis warmoeba </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gamoyvanili, damarilebuli an Sebolili xorcis warmoebas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xorcproduqtebis warmoebas:</w:t>
      </w:r>
    </w:p>
    <w:p w:rsidR="00F45929" w:rsidRPr="00E461AB" w:rsidRDefault="00F45929" w:rsidP="00F45929">
      <w:pPr>
        <w:widowControl w:val="0"/>
        <w:numPr>
          <w:ilvl w:val="1"/>
          <w:numId w:val="10"/>
        </w:numPr>
        <w:suppressAutoHyphens/>
        <w:autoSpaceDN w:val="0"/>
        <w:spacing w:after="120" w:line="240" w:lineRule="auto"/>
        <w:ind w:left="720" w:hanging="720"/>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Zexvis, sal</w:t>
      </w:r>
      <w:r w:rsidR="00FA3157" w:rsidRPr="00E461AB">
        <w:rPr>
          <w:rFonts w:ascii="AcadNusx" w:eastAsia="Andale Sans UI" w:hAnsi="AcadNusx" w:cs="AcadNusx"/>
          <w:kern w:val="3"/>
          <w:sz w:val="24"/>
          <w:szCs w:val="24"/>
        </w:rPr>
        <w:t>i</w:t>
      </w:r>
      <w:r w:rsidRPr="00E461AB">
        <w:rPr>
          <w:rFonts w:ascii="AcadNusx" w:eastAsia="Andale Sans UI" w:hAnsi="AcadNusx" w:cs="AcadNusx"/>
          <w:kern w:val="3"/>
          <w:sz w:val="24"/>
          <w:szCs w:val="24"/>
        </w:rPr>
        <w:t>amis, sisxliani Zexvis, sosisis, mSrali Zexvis, servelatis, boloniuri Sebolili Zexvis, paStetebis, rule</w:t>
      </w:r>
      <w:r w:rsidRPr="00E461AB">
        <w:rPr>
          <w:rFonts w:ascii="AcadNusx" w:eastAsia="Andale Sans UI" w:hAnsi="AcadNusx" w:cs="AcadNusx"/>
          <w:kern w:val="3"/>
          <w:sz w:val="24"/>
          <w:szCs w:val="24"/>
        </w:rPr>
        <w:softHyphen/>
        <w:t>tebis, moxarSuli SaSxis da misT.</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ar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xorcis mza gayinuli kerZebis damzadebas, ix. 10.85.0</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xorcis wvnianis damzadebas, ix. 10.89.0</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xorciT sabiTumo vaWrobas, ix. 46.32.0</w:t>
      </w:r>
    </w:p>
    <w:p w:rsidR="00F45929" w:rsidRPr="00E461AB" w:rsidRDefault="00F45929" w:rsidP="00F45929">
      <w:pPr>
        <w:widowControl w:val="0"/>
        <w:numPr>
          <w:ilvl w:val="0"/>
          <w:numId w:val="9"/>
        </w:numPr>
        <w:suppressAutoHyphens/>
        <w:autoSpaceDN w:val="0"/>
        <w:spacing w:after="24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xorcis SefuTvas, ix. 82.92.0</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10.2 Tevzis,</w:t>
      </w:r>
      <w:r w:rsidR="00C03D43">
        <w:rPr>
          <w:rFonts w:ascii="AcadNusx" w:eastAsia="Andale Sans UI" w:hAnsi="AcadNusx" w:cs="AcadNusx"/>
          <w:b/>
          <w:kern w:val="3"/>
          <w:sz w:val="24"/>
          <w:szCs w:val="24"/>
        </w:rPr>
        <w:t xml:space="preserve"> </w:t>
      </w:r>
      <w:r w:rsidRPr="00E461AB">
        <w:rPr>
          <w:rFonts w:ascii="AcadNusx" w:eastAsia="Andale Sans UI" w:hAnsi="AcadNusx" w:cs="AcadNusx"/>
          <w:b/>
          <w:kern w:val="3"/>
          <w:sz w:val="24"/>
          <w:szCs w:val="24"/>
        </w:rPr>
        <w:t>kibosnairebis</w:t>
      </w:r>
      <w:r w:rsidR="006D5ED9" w:rsidRPr="00E461AB">
        <w:rPr>
          <w:rFonts w:ascii="AcadNusx" w:eastAsia="Andale Sans UI" w:hAnsi="AcadNusx" w:cs="AcadNusx"/>
          <w:b/>
          <w:kern w:val="3"/>
          <w:sz w:val="24"/>
          <w:szCs w:val="24"/>
        </w:rPr>
        <w:t xml:space="preserve"> </w:t>
      </w:r>
      <w:r w:rsidRPr="00E461AB">
        <w:rPr>
          <w:rFonts w:ascii="AcadNusx" w:eastAsia="Andale Sans UI" w:hAnsi="AcadNusx" w:cs="AcadNusx"/>
          <w:b/>
          <w:kern w:val="3"/>
          <w:sz w:val="24"/>
          <w:szCs w:val="24"/>
        </w:rPr>
        <w:t>da moluskebis gadamuSaveba da konservireba</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10.20 Tevzis,</w:t>
      </w:r>
      <w:r w:rsidR="00C03D43">
        <w:rPr>
          <w:rFonts w:ascii="AcadNusx" w:eastAsia="Andale Sans UI" w:hAnsi="AcadNusx" w:cs="AcadNusx"/>
          <w:b/>
          <w:kern w:val="3"/>
          <w:sz w:val="24"/>
          <w:szCs w:val="24"/>
        </w:rPr>
        <w:t xml:space="preserve"> </w:t>
      </w:r>
      <w:r w:rsidRPr="00E461AB">
        <w:rPr>
          <w:rFonts w:ascii="AcadNusx" w:eastAsia="Andale Sans UI" w:hAnsi="AcadNusx" w:cs="AcadNusx"/>
          <w:b/>
          <w:kern w:val="3"/>
          <w:sz w:val="24"/>
          <w:szCs w:val="24"/>
        </w:rPr>
        <w:t>kibosnairebis da moluskebis gadamuSaveba da konservireba</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10.20.0</w:t>
      </w:r>
      <w:r w:rsidR="00C03D43">
        <w:rPr>
          <w:rFonts w:ascii="AcadNusx" w:eastAsia="Andale Sans UI" w:hAnsi="AcadNusx" w:cs="AcadNusx"/>
          <w:b/>
          <w:kern w:val="3"/>
          <w:sz w:val="24"/>
          <w:szCs w:val="24"/>
        </w:rPr>
        <w:t xml:space="preserve"> </w:t>
      </w:r>
      <w:r w:rsidRPr="00E461AB">
        <w:rPr>
          <w:rFonts w:ascii="AcadNusx" w:eastAsia="Andale Sans UI" w:hAnsi="AcadNusx" w:cs="AcadNusx"/>
          <w:b/>
          <w:kern w:val="3"/>
          <w:sz w:val="24"/>
          <w:szCs w:val="24"/>
        </w:rPr>
        <w:t>Tevzis,</w:t>
      </w:r>
      <w:r w:rsidR="00C03D43">
        <w:rPr>
          <w:rFonts w:ascii="AcadNusx" w:eastAsia="Andale Sans UI" w:hAnsi="AcadNusx" w:cs="AcadNusx"/>
          <w:b/>
          <w:kern w:val="3"/>
          <w:sz w:val="24"/>
          <w:szCs w:val="24"/>
        </w:rPr>
        <w:t xml:space="preserve"> </w:t>
      </w:r>
      <w:r w:rsidRPr="00E461AB">
        <w:rPr>
          <w:rFonts w:ascii="AcadNusx" w:eastAsia="Andale Sans UI" w:hAnsi="AcadNusx" w:cs="AcadNusx"/>
          <w:b/>
          <w:kern w:val="3"/>
          <w:sz w:val="24"/>
          <w:szCs w:val="24"/>
        </w:rPr>
        <w:t>kibosnairebis da moluskebis gadamuSaveba da konservireba</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Tevzis, kibosnairebis da moluskebis gadamuSavebas da konservirebas: gayinvas, Zlier gayinvas, gaxmobas, damzadebas, Sebolvas, damarilebas, marilian wyalSi Cawyobas, konservirebas hermetul taraSi da misT.</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Tevzis, kibosnairebis da moluskebisagan produqtebis warmoebas, rogoricaa: Tev</w:t>
      </w:r>
      <w:r w:rsidRPr="00E461AB">
        <w:rPr>
          <w:rFonts w:ascii="AcadNusx" w:eastAsia="Andale Sans UI" w:hAnsi="AcadNusx" w:cs="AcadNusx"/>
          <w:kern w:val="3"/>
          <w:sz w:val="24"/>
          <w:szCs w:val="24"/>
        </w:rPr>
        <w:softHyphen/>
        <w:t>zis file, xizilala, xizilalis Semcvlelebi da misT.</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Tevzis fqvilis warmoebas moxmarebisaTvis da cxovelebis sakvebad</w:t>
      </w:r>
    </w:p>
    <w:p w:rsidR="00F45929" w:rsidRPr="00E461AB" w:rsidRDefault="00F45929" w:rsidP="00F45929">
      <w:pPr>
        <w:widowControl w:val="0"/>
        <w:numPr>
          <w:ilvl w:val="0"/>
          <w:numId w:val="9"/>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moxmarebisTvis gamousadegari fqvilis da xsnadi nivTierebebis warmoebas Tevzisa da sxva wylis cxovelebisagan</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agreTve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xomaldebis saqmianobas, romelic mimarTulia mxolod Tevzis gadamuSavebasa da konservirebaze</w:t>
      </w:r>
    </w:p>
    <w:p w:rsidR="00F45929" w:rsidRPr="00E461AB" w:rsidRDefault="00F45929" w:rsidP="00F45929">
      <w:pPr>
        <w:widowControl w:val="0"/>
        <w:numPr>
          <w:ilvl w:val="0"/>
          <w:numId w:val="9"/>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wylis mcenareebis gadamuSavebas</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ar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Tevzis gadamuSavebas da konservirebas TevzsaWer xomaldebze, ix. 03.11.0</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veSapis xorcis gadamuSavebas xmeleTze an specializebul xomaldebze, ix. 10.11.0</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zeTebis da cximebis warmoebas zRvis produqtebisagan, ix. 10.41.0</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Tevzis mza gayinuli kerZebis damzadebas, ix. 10.85.0</w:t>
      </w:r>
    </w:p>
    <w:p w:rsidR="00F45929" w:rsidRPr="00E461AB" w:rsidRDefault="00F45929" w:rsidP="00F45929">
      <w:pPr>
        <w:widowControl w:val="0"/>
        <w:numPr>
          <w:ilvl w:val="0"/>
          <w:numId w:val="9"/>
        </w:numPr>
        <w:suppressAutoHyphens/>
        <w:autoSpaceDN w:val="0"/>
        <w:spacing w:after="24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Tevzis wvnianis (supebis) damzadebas, ix. 10.89.0</w:t>
      </w:r>
    </w:p>
    <w:p w:rsidR="00F45929" w:rsidRPr="00E461AB" w:rsidRDefault="00F45929" w:rsidP="00F45929">
      <w:pPr>
        <w:widowControl w:val="0"/>
        <w:suppressAutoHyphens/>
        <w:autoSpaceDN w:val="0"/>
        <w:spacing w:after="240"/>
        <w:textAlignment w:val="baseline"/>
        <w:rPr>
          <w:rFonts w:ascii="AcadNusx" w:eastAsia="Andale Sans UI" w:hAnsi="AcadNusx" w:cs="AcadNusx"/>
          <w:b/>
          <w:i/>
          <w:kern w:val="3"/>
          <w:sz w:val="24"/>
          <w:szCs w:val="24"/>
        </w:rPr>
      </w:pP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10.3 xilis da bostneulis gadamuSaveba da konservireba</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10.31 kartofilis gadamuSaveba da konservireba</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10.31.0 kartofilis gadamuSaveba da konservireba</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kartofilis gadamuSavebas da konservirebas:</w:t>
      </w:r>
    </w:p>
    <w:p w:rsidR="00F45929" w:rsidRPr="00E461AB" w:rsidRDefault="00F45929" w:rsidP="00F45929">
      <w:pPr>
        <w:widowControl w:val="0"/>
        <w:numPr>
          <w:ilvl w:val="1"/>
          <w:numId w:val="10"/>
        </w:numPr>
        <w:suppressAutoHyphens/>
        <w:autoSpaceDN w:val="0"/>
        <w:spacing w:after="0" w:line="240" w:lineRule="auto"/>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damuSavebuli gayinuli kartofilis warmoeba</w:t>
      </w:r>
    </w:p>
    <w:p w:rsidR="00F45929" w:rsidRPr="00E461AB" w:rsidRDefault="00F45929" w:rsidP="00F45929">
      <w:pPr>
        <w:widowControl w:val="0"/>
        <w:numPr>
          <w:ilvl w:val="1"/>
          <w:numId w:val="10"/>
        </w:numPr>
        <w:suppressAutoHyphens/>
        <w:autoSpaceDN w:val="0"/>
        <w:spacing w:after="0" w:line="240" w:lineRule="auto"/>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mSrali kartofilis piures warmoeba</w:t>
      </w:r>
    </w:p>
    <w:p w:rsidR="00F45929" w:rsidRPr="00E461AB" w:rsidRDefault="00F45929" w:rsidP="00F45929">
      <w:pPr>
        <w:widowControl w:val="0"/>
        <w:numPr>
          <w:ilvl w:val="1"/>
          <w:numId w:val="10"/>
        </w:numPr>
        <w:suppressAutoHyphens/>
        <w:autoSpaceDN w:val="0"/>
        <w:spacing w:after="0" w:line="240" w:lineRule="auto"/>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kartofilis sauzmeulis warmoeba</w:t>
      </w:r>
    </w:p>
    <w:p w:rsidR="00F45929" w:rsidRPr="00E461AB" w:rsidRDefault="00F45929" w:rsidP="00F45929">
      <w:pPr>
        <w:widowControl w:val="0"/>
        <w:numPr>
          <w:ilvl w:val="1"/>
          <w:numId w:val="10"/>
        </w:numPr>
        <w:suppressAutoHyphens/>
        <w:autoSpaceDN w:val="0"/>
        <w:spacing w:after="0" w:line="240" w:lineRule="auto"/>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kartofilis Cifsebis warmoeba</w:t>
      </w:r>
    </w:p>
    <w:p w:rsidR="00F45929" w:rsidRPr="00E461AB" w:rsidRDefault="00F45929" w:rsidP="00F45929">
      <w:pPr>
        <w:widowControl w:val="0"/>
        <w:numPr>
          <w:ilvl w:val="1"/>
          <w:numId w:val="10"/>
        </w:numPr>
        <w:suppressAutoHyphens/>
        <w:autoSpaceDN w:val="0"/>
        <w:spacing w:after="120" w:line="240" w:lineRule="auto"/>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kartofilis fxvnilis da fqvilis warmoeba</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agreTve Seicavs:</w:t>
      </w:r>
    </w:p>
    <w:p w:rsidR="00F45929" w:rsidRPr="002566A6" w:rsidRDefault="00F45929" w:rsidP="00F45929">
      <w:pPr>
        <w:widowControl w:val="0"/>
        <w:numPr>
          <w:ilvl w:val="0"/>
          <w:numId w:val="9"/>
        </w:numPr>
        <w:suppressAutoHyphens/>
        <w:autoSpaceDN w:val="0"/>
        <w:spacing w:after="24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kartofilis samrewvelo (meqanikur) gafcqvnas</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10.32 xilis da bostneulis wvenebis warmoeba</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10.32.0 xilis da bostneulis wvenebis warmoeba</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Seicavs:</w:t>
      </w:r>
    </w:p>
    <w:p w:rsidR="00F45929" w:rsidRPr="00E461AB" w:rsidRDefault="00F45929" w:rsidP="00F45929">
      <w:pPr>
        <w:widowControl w:val="0"/>
        <w:numPr>
          <w:ilvl w:val="0"/>
          <w:numId w:val="9"/>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xilis da bostneulis wvenebis warmoebas</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agreTve Seicavs:</w:t>
      </w:r>
    </w:p>
    <w:p w:rsidR="00F45929" w:rsidRPr="00E461AB" w:rsidRDefault="00F45929" w:rsidP="00F45929">
      <w:pPr>
        <w:widowControl w:val="0"/>
        <w:numPr>
          <w:ilvl w:val="0"/>
          <w:numId w:val="9"/>
        </w:numPr>
        <w:suppressAutoHyphens/>
        <w:autoSpaceDN w:val="0"/>
        <w:spacing w:after="24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axali xilis da bostneulis koncentratebis warmoebas</w:t>
      </w:r>
    </w:p>
    <w:p w:rsidR="00F45929" w:rsidRPr="00E461AB" w:rsidRDefault="00F45929" w:rsidP="00F45929">
      <w:pPr>
        <w:widowControl w:val="0"/>
        <w:suppressAutoHyphens/>
        <w:autoSpaceDN w:val="0"/>
        <w:spacing w:after="240"/>
        <w:textAlignment w:val="baseline"/>
        <w:rPr>
          <w:rFonts w:ascii="AcadNusx" w:eastAsia="Andale Sans UI" w:hAnsi="AcadNusx" w:cs="AcadNusx"/>
          <w:b/>
          <w:i/>
          <w:kern w:val="3"/>
          <w:sz w:val="24"/>
          <w:szCs w:val="24"/>
        </w:rPr>
      </w:pP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10.39 xilis da bostneulis gadamuSavebis da konservirebis sxva saxeebi</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10.39.0 xilis da bostneulis gadamuSavebis da konservirebis sxva saxeebi</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kvebis produqtebis warmoebas, upiratesad xilisa da bostneulis SemcvelobiT, gayinuli an konservirebuli mza kerZebis garda</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xilis, kaklisa da bostneulis konservirebas: gayinvas, gaxmobas, zeTSi an ZmarSi Cadebas, hermetul taraSi konservirebas da misT.</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kvebis produqtebis warmoebas xilisa da bostneulisagan</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jemebis, marmeladebis da sakvebi Jeleebis warmoebas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kaklis moxalvas</w:t>
      </w:r>
    </w:p>
    <w:p w:rsidR="00F45929" w:rsidRPr="00E461AB" w:rsidRDefault="00F45929" w:rsidP="00F45929">
      <w:pPr>
        <w:widowControl w:val="0"/>
        <w:numPr>
          <w:ilvl w:val="0"/>
          <w:numId w:val="9"/>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pastebis da kvebis sxva produqtebis warmoebas kaklisagan</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agreTve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malfuWebadi mza kerZebis warmoebas xilisa da bostneulisagan, rogoricaa:</w:t>
      </w:r>
    </w:p>
    <w:p w:rsidR="00F45929" w:rsidRPr="00E461AB" w:rsidRDefault="00F45929" w:rsidP="00F45929">
      <w:pPr>
        <w:widowControl w:val="0"/>
        <w:numPr>
          <w:ilvl w:val="1"/>
          <w:numId w:val="10"/>
        </w:numPr>
        <w:suppressAutoHyphens/>
        <w:autoSpaceDN w:val="0"/>
        <w:spacing w:after="0" w:line="240" w:lineRule="auto"/>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salaTebi; Sereuli salaTebi, SefuTuli</w:t>
      </w:r>
    </w:p>
    <w:p w:rsidR="00F45929" w:rsidRPr="00E461AB" w:rsidRDefault="00F45929" w:rsidP="00F45929">
      <w:pPr>
        <w:widowControl w:val="0"/>
        <w:numPr>
          <w:ilvl w:val="1"/>
          <w:numId w:val="10"/>
        </w:numPr>
        <w:suppressAutoHyphens/>
        <w:autoSpaceDN w:val="0"/>
        <w:spacing w:after="0" w:line="240" w:lineRule="auto"/>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gafcqvnili an daWrili bostneuli</w:t>
      </w:r>
    </w:p>
    <w:p w:rsidR="00F45929" w:rsidRPr="00E461AB" w:rsidRDefault="00F45929" w:rsidP="00F45929">
      <w:pPr>
        <w:widowControl w:val="0"/>
        <w:numPr>
          <w:ilvl w:val="1"/>
          <w:numId w:val="10"/>
        </w:numPr>
        <w:suppressAutoHyphens/>
        <w:autoSpaceDN w:val="0"/>
        <w:spacing w:after="120" w:line="240" w:lineRule="auto"/>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tofu (soias xaWo)</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ar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xilis da bostneulis wvenebis warmoebas, ix. 10.32.0</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fxvnilebis da fqvilis warmoebas xmeli parkosani kulturebisagan, ix. 10.61.0</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xilis da kaklis konservirebas SaqarSi, ix. 10.82.0</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bostneulis mza kerZebis warmoebas, ix. 10.85.0</w:t>
      </w:r>
    </w:p>
    <w:p w:rsidR="00F45929" w:rsidRPr="00E461AB" w:rsidRDefault="00F45929" w:rsidP="00F45929">
      <w:pPr>
        <w:widowControl w:val="0"/>
        <w:numPr>
          <w:ilvl w:val="0"/>
          <w:numId w:val="9"/>
        </w:numPr>
        <w:suppressAutoHyphens/>
        <w:autoSpaceDN w:val="0"/>
        <w:spacing w:after="24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xelovnuri koncentratebis warmoebas, ix. 10.89.0</w:t>
      </w:r>
    </w:p>
    <w:p w:rsidR="00F45929" w:rsidRPr="00E461AB" w:rsidRDefault="00F45929" w:rsidP="00F45929">
      <w:pPr>
        <w:widowControl w:val="0"/>
        <w:suppressAutoHyphens/>
        <w:autoSpaceDN w:val="0"/>
        <w:spacing w:after="240"/>
        <w:textAlignment w:val="baseline"/>
        <w:rPr>
          <w:rFonts w:ascii="AcadNusx" w:eastAsia="Andale Sans UI" w:hAnsi="AcadNusx" w:cs="AcadNusx"/>
          <w:b/>
          <w:i/>
          <w:kern w:val="3"/>
          <w:sz w:val="24"/>
          <w:szCs w:val="24"/>
        </w:rPr>
      </w:pP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10.4 mcenareuli da cxoveluri zeTebis da cximebis warmoeba</w:t>
      </w:r>
    </w:p>
    <w:p w:rsidR="00F45929" w:rsidRPr="00E461AB" w:rsidRDefault="00F45929" w:rsidP="00F45929">
      <w:pPr>
        <w:widowControl w:val="0"/>
        <w:suppressAutoHyphens/>
        <w:autoSpaceDN w:val="0"/>
        <w:spacing w:after="240"/>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es jgufi Seicavs gauwmendavi</w:t>
      </w:r>
      <w:r w:rsidR="00C03D43">
        <w:rPr>
          <w:rFonts w:ascii="AcadNusx" w:eastAsia="Andale Sans UI" w:hAnsi="AcadNusx" w:cs="AcadNusx"/>
          <w:kern w:val="3"/>
          <w:sz w:val="24"/>
          <w:szCs w:val="24"/>
        </w:rPr>
        <w:t xml:space="preserve"> </w:t>
      </w:r>
      <w:r w:rsidRPr="00E461AB">
        <w:rPr>
          <w:rFonts w:ascii="AcadNusx" w:eastAsia="Andale Sans UI" w:hAnsi="AcadNusx" w:cs="AcadNusx"/>
          <w:kern w:val="3"/>
          <w:sz w:val="24"/>
          <w:szCs w:val="24"/>
        </w:rPr>
        <w:t>da rafinirebuli mcenareuli an cxoveluri zeTebis da cximebiswarmoebas, lardis da sxva cxoveluri sakvebi cximebis gamodnobis da gamoxdis garda.</w:t>
      </w:r>
    </w:p>
    <w:p w:rsidR="00F45929" w:rsidRPr="00E461AB" w:rsidRDefault="00F45929" w:rsidP="00F45929">
      <w:pPr>
        <w:suppressAutoHyphens/>
        <w:spacing w:after="240"/>
        <w:rPr>
          <w:rFonts w:ascii="AcadNusx" w:hAnsi="AcadNusx" w:cs="AcadNusx"/>
          <w:b/>
          <w:sz w:val="24"/>
          <w:szCs w:val="24"/>
          <w:lang w:eastAsia="zh-CN"/>
        </w:rPr>
      </w:pPr>
    </w:p>
    <w:p w:rsidR="00F45929" w:rsidRPr="00E461AB" w:rsidRDefault="00F45929" w:rsidP="00F45929">
      <w:pPr>
        <w:suppressAutoHyphens/>
        <w:spacing w:after="240"/>
        <w:rPr>
          <w:rFonts w:ascii="AcadNusx" w:hAnsi="AcadNusx" w:cs="AcadNusx"/>
          <w:b/>
          <w:sz w:val="24"/>
          <w:szCs w:val="24"/>
          <w:lang w:val="en-GB" w:eastAsia="zh-CN"/>
        </w:rPr>
      </w:pPr>
      <w:r w:rsidRPr="00E461AB">
        <w:rPr>
          <w:rFonts w:ascii="AcadNusx" w:hAnsi="AcadNusx" w:cs="AcadNusx"/>
          <w:b/>
          <w:sz w:val="24"/>
          <w:szCs w:val="24"/>
          <w:lang w:val="en-GB" w:eastAsia="zh-CN"/>
        </w:rPr>
        <w:t>10.41 zeTebis da cximebis warmoeba</w:t>
      </w:r>
    </w:p>
    <w:p w:rsidR="00F45929" w:rsidRPr="00E461AB" w:rsidRDefault="00F45929" w:rsidP="00F45929">
      <w:pPr>
        <w:suppressAutoHyphens/>
        <w:spacing w:after="240"/>
        <w:rPr>
          <w:rFonts w:ascii="AcadNusx" w:hAnsi="AcadNusx" w:cs="AcadNusx"/>
          <w:sz w:val="24"/>
          <w:szCs w:val="24"/>
          <w:lang w:val="en-GB" w:eastAsia="zh-CN"/>
        </w:rPr>
      </w:pPr>
      <w:r w:rsidRPr="00E461AB">
        <w:rPr>
          <w:rFonts w:ascii="AcadNusx" w:hAnsi="AcadNusx" w:cs="AcadNusx"/>
          <w:b/>
          <w:sz w:val="24"/>
          <w:szCs w:val="24"/>
          <w:lang w:val="en-GB" w:eastAsia="zh-CN"/>
        </w:rPr>
        <w:t>10.41.0 zeTebis da cximebis warmoeba</w:t>
      </w:r>
    </w:p>
    <w:p w:rsidR="00F45929" w:rsidRPr="00E461AB" w:rsidRDefault="00F45929" w:rsidP="00F45929">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gauwmendavi mcenareuli zeTebis warmoebas: zeiTunis, soias, palmis, mzesumziris, bambis, rafsis, mdogvis, selis zeTebi da misT.</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cximgaucleli fqvilis da fxvnilis warmoebas, zeTovani Teslebis, kaklis an zeTovani nayofebisagan</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rafinirebuli mcenareuli zeTebis warmoebas: zeiTunis zeTis, soias zeTis da misT.</w:t>
      </w:r>
    </w:p>
    <w:p w:rsidR="00F45929" w:rsidRPr="00E461AB" w:rsidRDefault="00F45929" w:rsidP="00F45929">
      <w:pPr>
        <w:numPr>
          <w:ilvl w:val="0"/>
          <w:numId w:val="8"/>
        </w:numPr>
        <w:suppressAutoHyphens/>
        <w:spacing w:after="120" w:line="240" w:lineRule="auto"/>
        <w:jc w:val="both"/>
        <w:rPr>
          <w:rFonts w:ascii="AcadNusx" w:hAnsi="AcadNusx" w:cs="AcadNusx"/>
          <w:i/>
          <w:sz w:val="24"/>
          <w:szCs w:val="24"/>
          <w:lang w:val="en-GB" w:eastAsia="zh-CN"/>
        </w:rPr>
      </w:pPr>
      <w:r w:rsidRPr="00E461AB">
        <w:rPr>
          <w:rFonts w:ascii="AcadNusx" w:hAnsi="AcadNusx" w:cs="AcadNusx"/>
          <w:sz w:val="24"/>
          <w:szCs w:val="24"/>
          <w:lang w:val="en-GB" w:eastAsia="zh-CN"/>
        </w:rPr>
        <w:t>mcenareuli zeTebis gadamuSavebas: gamoxdas, duRebas, dehidracias, hidrogenizacias da misT.</w:t>
      </w:r>
    </w:p>
    <w:p w:rsidR="00F45929" w:rsidRPr="00E461AB" w:rsidRDefault="00F45929" w:rsidP="00F45929">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agreTve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arasakvebi cxoveluri zeTebis da cximebis warmoebas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Tevzis da zRvis ZuZumwovrebis cximebis miRebas</w:t>
      </w:r>
    </w:p>
    <w:p w:rsidR="00F45929" w:rsidRPr="00E461AB" w:rsidRDefault="00F45929" w:rsidP="00F45929">
      <w:pPr>
        <w:numPr>
          <w:ilvl w:val="0"/>
          <w:numId w:val="8"/>
        </w:numPr>
        <w:suppressAutoHyphens/>
        <w:spacing w:after="120" w:line="240" w:lineRule="auto"/>
        <w:jc w:val="both"/>
        <w:rPr>
          <w:rFonts w:ascii="AcadNusx" w:hAnsi="AcadNusx" w:cs="AcadNusx"/>
          <w:i/>
          <w:sz w:val="24"/>
          <w:szCs w:val="24"/>
          <w:lang w:val="en-GB" w:eastAsia="zh-CN"/>
        </w:rPr>
      </w:pPr>
      <w:r w:rsidRPr="00E461AB">
        <w:rPr>
          <w:rFonts w:ascii="AcadNusx" w:hAnsi="AcadNusx" w:cs="AcadNusx"/>
          <w:sz w:val="24"/>
          <w:szCs w:val="24"/>
          <w:lang w:val="en-GB" w:eastAsia="zh-CN"/>
        </w:rPr>
        <w:t xml:space="preserve">bambis narCenebis, koptonis da sxva narCeni produqtebis warmoebas zeTebis warmoebis Sedegad </w:t>
      </w:r>
    </w:p>
    <w:p w:rsidR="00F45929" w:rsidRPr="00E461AB" w:rsidRDefault="00F45929" w:rsidP="00F45929">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ar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lardis (Roris qonis) da sxva sakvebi cxoveluri cximebis gadadnobas da gawmendas, ix. 10.11.0</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margarinis warmoebas, ix. 10.42.0</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simindis</w:t>
      </w:r>
      <w:r w:rsidR="00C03D43">
        <w:rPr>
          <w:rFonts w:ascii="AcadNusx" w:hAnsi="AcadNusx" w:cs="AcadNusx"/>
          <w:sz w:val="24"/>
          <w:szCs w:val="24"/>
          <w:lang w:val="en-GB" w:eastAsia="zh-CN"/>
        </w:rPr>
        <w:t xml:space="preserve"> </w:t>
      </w:r>
      <w:r w:rsidRPr="00E461AB">
        <w:rPr>
          <w:rFonts w:ascii="AcadNusx" w:hAnsi="AcadNusx" w:cs="AcadNusx"/>
          <w:sz w:val="24"/>
          <w:szCs w:val="24"/>
          <w:lang w:val="en-GB" w:eastAsia="zh-CN"/>
        </w:rPr>
        <w:t>notiod dafqvas, ix. 10.62.0</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simindis zeTis warmoebas, ix. 10.62.0</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eTerzeTebis warmoebas, ix. 20.53.0</w:t>
      </w:r>
    </w:p>
    <w:p w:rsidR="00F45929" w:rsidRPr="002566A6" w:rsidRDefault="00F45929" w:rsidP="00F45929">
      <w:pPr>
        <w:numPr>
          <w:ilvl w:val="0"/>
          <w:numId w:val="8"/>
        </w:numPr>
        <w:suppressAutoHyphens/>
        <w:spacing w:after="240" w:line="240" w:lineRule="auto"/>
        <w:jc w:val="both"/>
        <w:rPr>
          <w:rFonts w:ascii="AcadNusx" w:hAnsi="AcadNusx" w:cs="AcadNusx"/>
          <w:b/>
          <w:sz w:val="24"/>
          <w:szCs w:val="24"/>
          <w:lang w:val="en-GB" w:eastAsia="zh-CN"/>
        </w:rPr>
      </w:pPr>
      <w:r w:rsidRPr="00E461AB">
        <w:rPr>
          <w:rFonts w:ascii="AcadNusx" w:hAnsi="AcadNusx" w:cs="AcadNusx"/>
          <w:sz w:val="24"/>
          <w:szCs w:val="24"/>
          <w:lang w:val="en-GB" w:eastAsia="zh-CN"/>
        </w:rPr>
        <w:t>zeTebis da cximebis damuSavebas qimiuri meTodebiT, ix. 20.59.0</w:t>
      </w:r>
    </w:p>
    <w:p w:rsidR="00F45929" w:rsidRPr="00E461AB" w:rsidRDefault="00F45929" w:rsidP="00F45929">
      <w:pPr>
        <w:suppressAutoHyphens/>
        <w:spacing w:after="240"/>
        <w:rPr>
          <w:rFonts w:ascii="AcadNusx" w:hAnsi="AcadNusx" w:cs="AcadNusx"/>
          <w:b/>
          <w:sz w:val="24"/>
          <w:szCs w:val="24"/>
          <w:lang w:val="en-GB" w:eastAsia="zh-CN"/>
        </w:rPr>
      </w:pPr>
      <w:r w:rsidRPr="00E461AB">
        <w:rPr>
          <w:rFonts w:ascii="AcadNusx" w:hAnsi="AcadNusx" w:cs="AcadNusx"/>
          <w:b/>
          <w:sz w:val="24"/>
          <w:szCs w:val="24"/>
          <w:lang w:val="en-GB" w:eastAsia="zh-CN"/>
        </w:rPr>
        <w:t>10.42 margarinis da msgavsi sakvebi cximebis warmoeba</w:t>
      </w:r>
    </w:p>
    <w:p w:rsidR="00F45929" w:rsidRPr="00E461AB" w:rsidRDefault="00F45929" w:rsidP="00F45929">
      <w:pPr>
        <w:suppressAutoHyphens/>
        <w:spacing w:after="240"/>
        <w:rPr>
          <w:rFonts w:ascii="AcadNusx" w:hAnsi="AcadNusx" w:cs="AcadNusx"/>
          <w:sz w:val="24"/>
          <w:szCs w:val="24"/>
          <w:lang w:val="en-GB" w:eastAsia="zh-CN"/>
        </w:rPr>
      </w:pPr>
      <w:r w:rsidRPr="00E461AB">
        <w:rPr>
          <w:rFonts w:ascii="AcadNusx" w:hAnsi="AcadNusx" w:cs="AcadNusx"/>
          <w:b/>
          <w:sz w:val="24"/>
          <w:szCs w:val="24"/>
          <w:lang w:val="en-GB" w:eastAsia="zh-CN"/>
        </w:rPr>
        <w:t>10.42.0 margarinis da msgavsi sakvebi cximebis warmoeba</w:t>
      </w:r>
    </w:p>
    <w:p w:rsidR="00F45929" w:rsidRPr="00E461AB" w:rsidRDefault="00F45929" w:rsidP="00F45929">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margarinis warmoebas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 xml:space="preserve">narevebis da misT. warmoebas </w:t>
      </w:r>
    </w:p>
    <w:p w:rsidR="00F45929" w:rsidRPr="00E461AB" w:rsidRDefault="00F45929" w:rsidP="00F45929">
      <w:pPr>
        <w:numPr>
          <w:ilvl w:val="0"/>
          <w:numId w:val="8"/>
        </w:numPr>
        <w:suppressAutoHyphens/>
        <w:spacing w:after="240" w:line="240" w:lineRule="auto"/>
        <w:jc w:val="both"/>
        <w:rPr>
          <w:rFonts w:ascii="AcadNusx" w:hAnsi="AcadNusx" w:cs="AcadNusx"/>
          <w:b/>
          <w:sz w:val="24"/>
          <w:szCs w:val="24"/>
          <w:lang w:val="en-GB" w:eastAsia="zh-CN"/>
        </w:rPr>
      </w:pPr>
      <w:r w:rsidRPr="00E461AB">
        <w:rPr>
          <w:rFonts w:ascii="AcadNusx" w:hAnsi="AcadNusx" w:cs="AcadNusx"/>
          <w:sz w:val="24"/>
          <w:szCs w:val="24"/>
          <w:lang w:val="en-GB" w:eastAsia="zh-CN"/>
        </w:rPr>
        <w:t xml:space="preserve">Sereuli kulinaruli cximebis warmoebas </w:t>
      </w:r>
    </w:p>
    <w:p w:rsidR="00F45929" w:rsidRPr="00E461AB" w:rsidRDefault="00F45929" w:rsidP="00F45929">
      <w:pPr>
        <w:suppressAutoHyphens/>
        <w:spacing w:after="240"/>
        <w:rPr>
          <w:rFonts w:ascii="AcadNusx" w:hAnsi="AcadNusx" w:cs="AcadNusx"/>
          <w:b/>
          <w:sz w:val="24"/>
          <w:szCs w:val="24"/>
          <w:lang w:val="en-GB" w:eastAsia="zh-CN"/>
        </w:rPr>
      </w:pPr>
    </w:p>
    <w:p w:rsidR="00F45929" w:rsidRPr="00E461AB" w:rsidRDefault="00F45929" w:rsidP="00F45929">
      <w:pPr>
        <w:suppressAutoHyphens/>
        <w:spacing w:after="240"/>
        <w:rPr>
          <w:rFonts w:ascii="AcadNusx" w:hAnsi="AcadNusx" w:cs="AcadNusx"/>
          <w:b/>
          <w:sz w:val="24"/>
          <w:szCs w:val="24"/>
          <w:lang w:val="en-GB" w:eastAsia="zh-CN"/>
        </w:rPr>
      </w:pPr>
      <w:r w:rsidRPr="00E461AB">
        <w:rPr>
          <w:rFonts w:ascii="AcadNusx" w:hAnsi="AcadNusx" w:cs="AcadNusx"/>
          <w:b/>
          <w:sz w:val="24"/>
          <w:szCs w:val="24"/>
          <w:lang w:val="en-GB" w:eastAsia="zh-CN"/>
        </w:rPr>
        <w:t>10.5 rZis produqtebis warmoeba</w:t>
      </w:r>
    </w:p>
    <w:p w:rsidR="00F45929" w:rsidRPr="00E461AB" w:rsidRDefault="00F45929" w:rsidP="00F45929">
      <w:pPr>
        <w:suppressAutoHyphens/>
        <w:spacing w:after="240"/>
        <w:rPr>
          <w:rFonts w:ascii="AcadNusx" w:hAnsi="AcadNusx" w:cs="AcadNusx"/>
          <w:b/>
          <w:sz w:val="24"/>
          <w:szCs w:val="24"/>
          <w:lang w:val="en-GB" w:eastAsia="zh-CN"/>
        </w:rPr>
      </w:pPr>
      <w:r w:rsidRPr="00E461AB">
        <w:rPr>
          <w:rFonts w:ascii="AcadNusx" w:hAnsi="AcadNusx" w:cs="AcadNusx"/>
          <w:b/>
          <w:sz w:val="24"/>
          <w:szCs w:val="24"/>
          <w:lang w:val="en-GB" w:eastAsia="zh-CN"/>
        </w:rPr>
        <w:t xml:space="preserve">10.51 rZis gadamuSaveba da </w:t>
      </w:r>
      <w:r w:rsidRPr="00E461AB">
        <w:rPr>
          <w:rFonts w:ascii="AcadNusx" w:hAnsi="AcadNusx" w:cs="AcadNusx"/>
          <w:b/>
          <w:sz w:val="24"/>
          <w:szCs w:val="24"/>
          <w:lang w:val="pt-BR" w:eastAsia="zh-CN"/>
        </w:rPr>
        <w:t xml:space="preserve">yvelis </w:t>
      </w:r>
      <w:r w:rsidRPr="00E461AB">
        <w:rPr>
          <w:rFonts w:ascii="AcadNusx" w:hAnsi="AcadNusx" w:cs="AcadNusx"/>
          <w:b/>
          <w:sz w:val="24"/>
          <w:szCs w:val="24"/>
          <w:lang w:val="en-GB" w:eastAsia="zh-CN"/>
        </w:rPr>
        <w:t>warmoeba</w:t>
      </w:r>
    </w:p>
    <w:p w:rsidR="00F45929" w:rsidRPr="00E461AB" w:rsidRDefault="00F45929" w:rsidP="00F45929">
      <w:pPr>
        <w:suppressAutoHyphens/>
        <w:spacing w:after="240"/>
        <w:rPr>
          <w:rFonts w:ascii="AcadNusx" w:hAnsi="AcadNusx" w:cs="AcadNusx"/>
          <w:i/>
          <w:sz w:val="24"/>
          <w:szCs w:val="24"/>
          <w:lang w:val="en-GB" w:eastAsia="zh-CN"/>
        </w:rPr>
      </w:pPr>
      <w:r w:rsidRPr="00E461AB">
        <w:rPr>
          <w:rFonts w:ascii="AcadNusx" w:hAnsi="AcadNusx" w:cs="AcadNusx"/>
          <w:b/>
          <w:sz w:val="24"/>
          <w:szCs w:val="24"/>
          <w:lang w:val="en-GB" w:eastAsia="zh-CN"/>
        </w:rPr>
        <w:t xml:space="preserve">10.51.0 rZis gadamuSaveba da </w:t>
      </w:r>
      <w:r w:rsidRPr="00E461AB">
        <w:rPr>
          <w:rFonts w:ascii="AcadNusx" w:hAnsi="AcadNusx" w:cs="AcadNusx"/>
          <w:b/>
          <w:color w:val="000000" w:themeColor="text1"/>
          <w:sz w:val="24"/>
          <w:szCs w:val="24"/>
          <w:u w:val="single"/>
          <w:lang w:val="en-GB" w:eastAsia="zh-CN"/>
        </w:rPr>
        <w:t>yvelis</w:t>
      </w:r>
      <w:r w:rsidRPr="00E461AB">
        <w:rPr>
          <w:rFonts w:ascii="Acad Nusx" w:hAnsi="Acad Nusx" w:cs="AcadNusx"/>
          <w:b/>
          <w:sz w:val="24"/>
          <w:szCs w:val="24"/>
          <w:lang w:val="en-GB" w:eastAsia="zh-CN"/>
        </w:rPr>
        <w:t xml:space="preserve"> </w:t>
      </w:r>
      <w:r w:rsidRPr="00E461AB">
        <w:rPr>
          <w:rFonts w:ascii="AcadNusx" w:hAnsi="AcadNusx" w:cs="AcadNusx"/>
          <w:b/>
          <w:sz w:val="24"/>
          <w:szCs w:val="24"/>
          <w:lang w:val="en-GB" w:eastAsia="zh-CN"/>
        </w:rPr>
        <w:t>warmoeba</w:t>
      </w:r>
    </w:p>
    <w:p w:rsidR="00F45929" w:rsidRPr="00E461AB" w:rsidRDefault="00F45929" w:rsidP="00F45929">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 xml:space="preserve">pasterizebuli, sterilizebuli, homogenizebuli da/an maRaltemperaturuli damuSavebis axali Txevadi rZis warmoebas </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 xml:space="preserve">rZeze damzadebuli sasmelebis warmoebas </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naRebis warmoebas</w:t>
      </w:r>
      <w:r w:rsidR="00C03D43">
        <w:rPr>
          <w:rFonts w:ascii="AcadNusx" w:hAnsi="AcadNusx" w:cs="AcadNusx"/>
          <w:sz w:val="24"/>
          <w:szCs w:val="24"/>
          <w:lang w:val="en-GB" w:eastAsia="zh-CN"/>
        </w:rPr>
        <w:t xml:space="preserve"> </w:t>
      </w:r>
      <w:r w:rsidRPr="00E461AB">
        <w:rPr>
          <w:rFonts w:ascii="AcadNusx" w:hAnsi="AcadNusx" w:cs="AcadNusx"/>
          <w:sz w:val="24"/>
          <w:szCs w:val="24"/>
          <w:lang w:val="en-GB" w:eastAsia="zh-CN"/>
        </w:rPr>
        <w:t>pasterizebuli, sterilizebuli, homogenizebuli axali Txevadi rZisagan</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rZis fxvnilis da Sesqelebuli rZis warmoebas, damtkbari an daumtkbari</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rZis an naRebis warmoebas myari formiT</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karaqis warmoebas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iogurtis warmoebas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yvelis da xaWos warmoebas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Sratis warmoebas</w:t>
      </w:r>
    </w:p>
    <w:p w:rsidR="00F45929" w:rsidRPr="00E461AB" w:rsidRDefault="00F45929" w:rsidP="00F45929">
      <w:pPr>
        <w:numPr>
          <w:ilvl w:val="0"/>
          <w:numId w:val="8"/>
        </w:numPr>
        <w:suppressAutoHyphens/>
        <w:spacing w:after="120" w:line="240" w:lineRule="auto"/>
        <w:jc w:val="both"/>
        <w:rPr>
          <w:rFonts w:ascii="AcadNusx" w:hAnsi="AcadNusx" w:cs="AcadNusx"/>
          <w:i/>
          <w:sz w:val="24"/>
          <w:szCs w:val="24"/>
          <w:lang w:val="en-GB" w:eastAsia="zh-CN"/>
        </w:rPr>
      </w:pPr>
      <w:r w:rsidRPr="00E461AB">
        <w:rPr>
          <w:rFonts w:ascii="AcadNusx" w:hAnsi="AcadNusx" w:cs="AcadNusx"/>
          <w:sz w:val="24"/>
          <w:szCs w:val="24"/>
          <w:lang w:val="en-GB" w:eastAsia="zh-CN"/>
        </w:rPr>
        <w:t>kazeinis da laqtozis warmoebas</w:t>
      </w:r>
    </w:p>
    <w:p w:rsidR="00F45929" w:rsidRPr="00E461AB" w:rsidRDefault="00F45929" w:rsidP="00F45929">
      <w:pPr>
        <w:suppressAutoHyphens/>
        <w:spacing w:after="120"/>
        <w:rPr>
          <w:rFonts w:ascii="AcadNusx" w:hAnsi="AcadNusx" w:cs="AcadNusx"/>
          <w:i/>
          <w:sz w:val="24"/>
          <w:szCs w:val="24"/>
          <w:lang w:val="en-GB" w:eastAsia="zh-CN"/>
        </w:rPr>
      </w:pPr>
    </w:p>
    <w:p w:rsidR="00F45929" w:rsidRPr="00E461AB" w:rsidRDefault="00F45929" w:rsidP="00F45929">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ar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umi rZis (msxvilfexa rqosani pirutyvis) warmoebas, ix. 01.41.0</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umi rZis (cxvris, Txis, faSatis, viris, aqlemis da misT.) warmoebas, ix. 01.43.0, 01.44.0, 01.45.0</w:t>
      </w:r>
    </w:p>
    <w:p w:rsidR="00F45929" w:rsidRPr="002566A6" w:rsidRDefault="00F45929" w:rsidP="00F45929">
      <w:pPr>
        <w:numPr>
          <w:ilvl w:val="0"/>
          <w:numId w:val="8"/>
        </w:numPr>
        <w:suppressAutoHyphens/>
        <w:spacing w:after="240" w:line="240" w:lineRule="auto"/>
        <w:jc w:val="both"/>
        <w:rPr>
          <w:rFonts w:ascii="AcadNusx" w:hAnsi="AcadNusx" w:cs="AcadNusx"/>
          <w:b/>
          <w:sz w:val="24"/>
          <w:szCs w:val="24"/>
          <w:lang w:val="en-GB" w:eastAsia="zh-CN"/>
        </w:rPr>
      </w:pPr>
      <w:r w:rsidRPr="00E461AB">
        <w:rPr>
          <w:rFonts w:ascii="AcadNusx" w:hAnsi="AcadNusx" w:cs="AcadNusx"/>
          <w:sz w:val="24"/>
          <w:szCs w:val="24"/>
          <w:lang w:val="en-GB" w:eastAsia="zh-CN"/>
        </w:rPr>
        <w:t>aracxoveluri warmoSobis rZis da yvelis Semcvlelebis warmoebas, ix. 10.89.0</w:t>
      </w:r>
    </w:p>
    <w:p w:rsidR="00F45929" w:rsidRPr="00E461AB" w:rsidRDefault="00F45929" w:rsidP="00F45929">
      <w:pPr>
        <w:suppressAutoHyphens/>
        <w:spacing w:after="240"/>
        <w:rPr>
          <w:rFonts w:ascii="AcadNusx" w:hAnsi="AcadNusx" w:cs="AcadNusx"/>
          <w:b/>
          <w:sz w:val="24"/>
          <w:szCs w:val="24"/>
          <w:lang w:val="en-GB" w:eastAsia="zh-CN"/>
        </w:rPr>
      </w:pPr>
      <w:r w:rsidRPr="00E461AB">
        <w:rPr>
          <w:rFonts w:ascii="AcadNusx" w:hAnsi="AcadNusx" w:cs="AcadNusx"/>
          <w:b/>
          <w:sz w:val="24"/>
          <w:szCs w:val="24"/>
          <w:lang w:val="en-GB" w:eastAsia="zh-CN"/>
        </w:rPr>
        <w:t>10.52 nayinis warmoeba</w:t>
      </w:r>
    </w:p>
    <w:p w:rsidR="00F45929" w:rsidRPr="00E461AB" w:rsidRDefault="00F45929" w:rsidP="00F45929">
      <w:pPr>
        <w:suppressAutoHyphens/>
        <w:spacing w:after="240"/>
        <w:rPr>
          <w:rFonts w:ascii="AcadNusx" w:hAnsi="AcadNusx" w:cs="AcadNusx"/>
          <w:i/>
          <w:sz w:val="24"/>
          <w:szCs w:val="24"/>
          <w:lang w:val="en-GB" w:eastAsia="zh-CN"/>
        </w:rPr>
      </w:pPr>
      <w:r w:rsidRPr="00E461AB">
        <w:rPr>
          <w:rFonts w:ascii="AcadNusx" w:hAnsi="AcadNusx" w:cs="AcadNusx"/>
          <w:b/>
          <w:sz w:val="24"/>
          <w:szCs w:val="24"/>
          <w:lang w:val="en-GB" w:eastAsia="zh-CN"/>
        </w:rPr>
        <w:t>10.52.0 nayinis warmoeba</w:t>
      </w:r>
    </w:p>
    <w:p w:rsidR="00F45929" w:rsidRPr="00E461AB" w:rsidRDefault="00F45929" w:rsidP="00F45929">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Seicavs:</w:t>
      </w:r>
    </w:p>
    <w:p w:rsidR="00F45929" w:rsidRPr="00E461AB" w:rsidRDefault="00F45929" w:rsidP="00F45929">
      <w:pPr>
        <w:numPr>
          <w:ilvl w:val="0"/>
          <w:numId w:val="8"/>
        </w:numPr>
        <w:suppressAutoHyphens/>
        <w:spacing w:after="120" w:line="240" w:lineRule="auto"/>
        <w:jc w:val="both"/>
        <w:rPr>
          <w:rFonts w:ascii="AcadNusx" w:hAnsi="AcadNusx" w:cs="AcadNusx"/>
          <w:i/>
          <w:sz w:val="24"/>
          <w:szCs w:val="24"/>
          <w:lang w:val="en-GB" w:eastAsia="zh-CN"/>
        </w:rPr>
      </w:pPr>
      <w:r w:rsidRPr="00E461AB">
        <w:rPr>
          <w:rFonts w:ascii="AcadNusx" w:hAnsi="AcadNusx" w:cs="AcadNusx"/>
          <w:sz w:val="24"/>
          <w:szCs w:val="24"/>
          <w:lang w:val="en-GB" w:eastAsia="zh-CN"/>
        </w:rPr>
        <w:t>nayinis da misT., magaliTad, SarbaTis, warmoebas</w:t>
      </w:r>
    </w:p>
    <w:p w:rsidR="00F45929" w:rsidRPr="00E461AB" w:rsidRDefault="00F45929" w:rsidP="00F45929">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ar Seicavs:</w:t>
      </w:r>
    </w:p>
    <w:p w:rsidR="00F45929" w:rsidRPr="00E461AB" w:rsidRDefault="00F45929" w:rsidP="00F45929">
      <w:pPr>
        <w:numPr>
          <w:ilvl w:val="0"/>
          <w:numId w:val="8"/>
        </w:numPr>
        <w:suppressAutoHyphens/>
        <w:spacing w:after="240" w:line="240" w:lineRule="auto"/>
        <w:jc w:val="both"/>
        <w:rPr>
          <w:rFonts w:ascii="AcadNusx" w:hAnsi="AcadNusx" w:cs="AcadNusx"/>
          <w:b/>
          <w:sz w:val="24"/>
          <w:szCs w:val="24"/>
          <w:lang w:val="en-GB" w:eastAsia="zh-CN"/>
        </w:rPr>
      </w:pPr>
      <w:r w:rsidRPr="00E461AB">
        <w:rPr>
          <w:rFonts w:ascii="AcadNusx" w:hAnsi="AcadNusx" w:cs="AcadNusx"/>
          <w:sz w:val="24"/>
          <w:szCs w:val="24"/>
          <w:lang w:val="en-GB" w:eastAsia="zh-CN"/>
        </w:rPr>
        <w:t>kafe-sanayineebis saqmianobas, ix. 56.10.0</w:t>
      </w:r>
    </w:p>
    <w:p w:rsidR="00F45929" w:rsidRPr="00E461AB" w:rsidRDefault="00F45929" w:rsidP="00F45929">
      <w:pPr>
        <w:suppressAutoHyphens/>
        <w:spacing w:after="240"/>
        <w:rPr>
          <w:rFonts w:ascii="AcadNusx" w:hAnsi="AcadNusx" w:cs="AcadNusx"/>
          <w:b/>
          <w:sz w:val="24"/>
          <w:szCs w:val="24"/>
          <w:lang w:val="en-GB" w:eastAsia="zh-CN"/>
        </w:rPr>
      </w:pPr>
    </w:p>
    <w:p w:rsidR="00F45929" w:rsidRPr="00E461AB" w:rsidRDefault="00F45929" w:rsidP="00F45929">
      <w:pPr>
        <w:suppressAutoHyphens/>
        <w:spacing w:after="240"/>
        <w:rPr>
          <w:rFonts w:ascii="AcadNusx" w:hAnsi="AcadNusx" w:cs="AcadNusx"/>
          <w:sz w:val="24"/>
          <w:szCs w:val="24"/>
          <w:lang w:val="en-GB" w:eastAsia="zh-CN"/>
        </w:rPr>
      </w:pPr>
      <w:r w:rsidRPr="00E461AB">
        <w:rPr>
          <w:rFonts w:ascii="AcadNusx" w:hAnsi="AcadNusx" w:cs="AcadNusx"/>
          <w:b/>
          <w:sz w:val="24"/>
          <w:szCs w:val="24"/>
          <w:lang w:val="en-GB" w:eastAsia="zh-CN"/>
        </w:rPr>
        <w:t>10.6 safqvel-burRuleuli produqtebis, saxameblebis da saxamebeli produqtebis warmoeba</w:t>
      </w:r>
    </w:p>
    <w:p w:rsidR="00F45929" w:rsidRPr="00E461AB" w:rsidRDefault="00F45929" w:rsidP="00F45929">
      <w:pPr>
        <w:suppressAutoHyphens/>
        <w:spacing w:after="240"/>
        <w:jc w:val="both"/>
        <w:rPr>
          <w:rFonts w:ascii="AcadNusx" w:hAnsi="AcadNusx" w:cs="AcadNusx"/>
          <w:sz w:val="24"/>
          <w:szCs w:val="24"/>
          <w:lang w:val="en-GB" w:eastAsia="zh-CN"/>
        </w:rPr>
      </w:pPr>
      <w:r w:rsidRPr="00E461AB">
        <w:rPr>
          <w:rFonts w:ascii="AcadNusx" w:hAnsi="AcadNusx" w:cs="AcadNusx"/>
          <w:sz w:val="24"/>
          <w:szCs w:val="24"/>
          <w:lang w:val="en-GB" w:eastAsia="zh-CN"/>
        </w:rPr>
        <w:t xml:space="preserve">es jgufi Seicavs fqvilis an fxvnilis miRebas marcvleulis an bostneulisagan, brinjis daqucmacebas, gasufTavebas da gaprialebas, agreTeve fqvilis narevebis an comis warmoebas mocemuli produqtebidan. </w:t>
      </w:r>
    </w:p>
    <w:p w:rsidR="00F45929" w:rsidRPr="00E461AB" w:rsidRDefault="00F45929" w:rsidP="00F45929">
      <w:pPr>
        <w:suppressAutoHyphens/>
        <w:spacing w:after="240"/>
        <w:jc w:val="both"/>
        <w:rPr>
          <w:rFonts w:ascii="AcadNusx" w:hAnsi="AcadNusx" w:cs="AcadNusx"/>
          <w:b/>
          <w:sz w:val="24"/>
          <w:szCs w:val="24"/>
          <w:lang w:val="en-GB" w:eastAsia="zh-CN"/>
        </w:rPr>
      </w:pPr>
      <w:r w:rsidRPr="00E461AB">
        <w:rPr>
          <w:rFonts w:ascii="AcadNusx" w:hAnsi="AcadNusx" w:cs="AcadNusx"/>
          <w:sz w:val="24"/>
          <w:szCs w:val="24"/>
          <w:lang w:val="en-GB" w:eastAsia="zh-CN"/>
        </w:rPr>
        <w:t>es jgufi agreTve Seicavs simindis da bostneulis notiod dafqvas da saxameb</w:t>
      </w:r>
      <w:r w:rsidRPr="00E461AB">
        <w:rPr>
          <w:rFonts w:ascii="AcadNusx" w:hAnsi="AcadNusx" w:cs="AcadNusx"/>
          <w:sz w:val="24"/>
          <w:szCs w:val="24"/>
          <w:lang w:val="en-GB" w:eastAsia="zh-CN"/>
        </w:rPr>
        <w:softHyphen/>
        <w:t>lis da saxamebeli produqtebis warmoebas.</w:t>
      </w:r>
    </w:p>
    <w:p w:rsidR="00F45929" w:rsidRPr="00E461AB" w:rsidRDefault="00F45929" w:rsidP="00F45929">
      <w:pPr>
        <w:suppressAutoHyphens/>
        <w:spacing w:after="240"/>
        <w:rPr>
          <w:rFonts w:ascii="AcadNusx" w:hAnsi="AcadNusx" w:cs="AcadNusx"/>
          <w:b/>
          <w:sz w:val="24"/>
          <w:szCs w:val="24"/>
          <w:lang w:val="en-GB" w:eastAsia="zh-CN"/>
        </w:rPr>
      </w:pPr>
    </w:p>
    <w:p w:rsidR="00F45929" w:rsidRPr="00E461AB" w:rsidRDefault="00F45929" w:rsidP="00F45929">
      <w:pPr>
        <w:suppressAutoHyphens/>
        <w:spacing w:after="240"/>
        <w:rPr>
          <w:rFonts w:ascii="AcadNusx" w:hAnsi="AcadNusx" w:cs="AcadNusx"/>
          <w:b/>
          <w:sz w:val="24"/>
          <w:szCs w:val="24"/>
          <w:lang w:val="en-GB" w:eastAsia="zh-CN"/>
        </w:rPr>
      </w:pPr>
      <w:r w:rsidRPr="00E461AB">
        <w:rPr>
          <w:rFonts w:ascii="AcadNusx" w:hAnsi="AcadNusx" w:cs="AcadNusx"/>
          <w:b/>
          <w:sz w:val="24"/>
          <w:szCs w:val="24"/>
          <w:lang w:val="en-GB" w:eastAsia="zh-CN"/>
        </w:rPr>
        <w:t>10.61 safqvel-burRuleuli produqtebis warmoeba</w:t>
      </w:r>
    </w:p>
    <w:p w:rsidR="00F45929" w:rsidRPr="00E461AB" w:rsidRDefault="00F45929" w:rsidP="00F45929">
      <w:pPr>
        <w:suppressAutoHyphens/>
        <w:spacing w:after="240"/>
        <w:rPr>
          <w:rFonts w:ascii="AcadNusx" w:hAnsi="AcadNusx" w:cs="AcadNusx"/>
          <w:sz w:val="24"/>
          <w:szCs w:val="24"/>
          <w:lang w:val="en-GB" w:eastAsia="zh-CN"/>
        </w:rPr>
      </w:pPr>
      <w:r w:rsidRPr="00E461AB">
        <w:rPr>
          <w:rFonts w:ascii="AcadNusx" w:hAnsi="AcadNusx" w:cs="AcadNusx"/>
          <w:b/>
          <w:sz w:val="24"/>
          <w:szCs w:val="24"/>
          <w:lang w:val="en-GB" w:eastAsia="zh-CN"/>
        </w:rPr>
        <w:t>10.61.1 fqvilis warmoeba</w:t>
      </w:r>
    </w:p>
    <w:p w:rsidR="00F45929" w:rsidRPr="00E461AB" w:rsidRDefault="00F45929" w:rsidP="00F45929">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marcvleulis dafqvas: xorblis, qeris, Wvavis, simindis an sxva marcvleulisgan fqvilis, burRulis an granulebis warmoebas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brinjis dafqvas: gasufTavebuli, damsxvreuli, gaprialebuli, moWi</w:t>
      </w:r>
      <w:r w:rsidRPr="00E461AB">
        <w:rPr>
          <w:rFonts w:ascii="AcadNusx" w:hAnsi="AcadNusx" w:cs="AcadNusx"/>
          <w:sz w:val="24"/>
          <w:szCs w:val="24"/>
          <w:lang w:val="en-GB" w:eastAsia="zh-CN"/>
        </w:rPr>
        <w:softHyphen/>
        <w:t>quli da orTqlSi gamoyvanili brinjis warmoebas; brinjis fqvilis warmoebas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bostneulis dafqvas: fqvilis da msxvilad dafquli fqvilis</w:t>
      </w:r>
      <w:r w:rsidR="00C03D43">
        <w:rPr>
          <w:rFonts w:ascii="AcadNusx" w:hAnsi="AcadNusx" w:cs="AcadNusx"/>
          <w:sz w:val="24"/>
          <w:szCs w:val="24"/>
          <w:lang w:val="en-GB" w:eastAsia="zh-CN"/>
        </w:rPr>
        <w:t xml:space="preserve"> </w:t>
      </w:r>
      <w:r w:rsidRPr="00E461AB">
        <w:rPr>
          <w:rFonts w:ascii="AcadNusx" w:hAnsi="AcadNusx" w:cs="AcadNusx"/>
          <w:sz w:val="24"/>
          <w:szCs w:val="24"/>
          <w:lang w:val="en-GB" w:eastAsia="zh-CN"/>
        </w:rPr>
        <w:t>warmoeba xmeli parkosnebis, Zirnayofebis, bolqvebis an</w:t>
      </w:r>
      <w:r w:rsidR="00C03D43">
        <w:rPr>
          <w:rFonts w:ascii="AcadNusx" w:hAnsi="AcadNusx" w:cs="AcadNusx"/>
          <w:sz w:val="24"/>
          <w:szCs w:val="24"/>
          <w:lang w:val="en-GB" w:eastAsia="zh-CN"/>
        </w:rPr>
        <w:t xml:space="preserve"> </w:t>
      </w:r>
      <w:r w:rsidRPr="00E461AB">
        <w:rPr>
          <w:rFonts w:ascii="AcadNusx" w:hAnsi="AcadNusx" w:cs="AcadNusx"/>
          <w:sz w:val="24"/>
          <w:szCs w:val="24"/>
          <w:lang w:val="en-GB" w:eastAsia="zh-CN"/>
        </w:rPr>
        <w:t>saWmeli kaklisebrisagan</w:t>
      </w:r>
    </w:p>
    <w:p w:rsidR="00F45929" w:rsidRPr="00E461AB" w:rsidRDefault="00F45929" w:rsidP="00F45929">
      <w:pPr>
        <w:suppressAutoHyphens/>
        <w:jc w:val="both"/>
        <w:rPr>
          <w:rFonts w:ascii="AcadNusx" w:hAnsi="AcadNusx" w:cs="AcadNusx"/>
          <w:sz w:val="24"/>
          <w:szCs w:val="24"/>
          <w:lang w:val="en-GB" w:eastAsia="zh-CN"/>
        </w:rPr>
      </w:pPr>
      <w:r w:rsidRPr="00E461AB">
        <w:rPr>
          <w:rFonts w:ascii="AcadNusx" w:hAnsi="AcadNusx" w:cs="AcadNusx"/>
          <w:i/>
          <w:sz w:val="24"/>
          <w:szCs w:val="24"/>
          <w:lang w:val="en-GB"/>
        </w:rPr>
        <w:t>es qveklasi ar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kartofilis fqvilis da msxvilad dafquli fqvilis warmoebas, ix 10.31.0</w:t>
      </w:r>
      <w:r w:rsidR="00C03D43">
        <w:rPr>
          <w:rFonts w:ascii="AcadNusx" w:hAnsi="AcadNusx" w:cs="AcadNusx"/>
          <w:sz w:val="24"/>
          <w:szCs w:val="24"/>
          <w:lang w:val="en-GB" w:eastAsia="zh-CN"/>
        </w:rPr>
        <w:t xml:space="preserve">                 </w:t>
      </w:r>
    </w:p>
    <w:p w:rsidR="00F45929" w:rsidRPr="00E461AB" w:rsidRDefault="00C03D43" w:rsidP="00F45929">
      <w:pPr>
        <w:suppressAutoHyphens/>
        <w:spacing w:after="240"/>
        <w:rPr>
          <w:rFonts w:ascii="AcadNusx" w:hAnsi="AcadNusx" w:cs="AcadNusx"/>
          <w:b/>
          <w:sz w:val="24"/>
          <w:szCs w:val="24"/>
          <w:lang w:val="en-GB" w:eastAsia="zh-CN"/>
        </w:rPr>
      </w:pPr>
      <w:r>
        <w:rPr>
          <w:rFonts w:ascii="Sylfaen" w:hAnsi="Sylfaen" w:cs="AcadNusx"/>
          <w:sz w:val="24"/>
          <w:szCs w:val="24"/>
          <w:lang w:val="ka-GE" w:eastAsia="zh-CN"/>
        </w:rPr>
        <w:t xml:space="preserve">   </w:t>
      </w:r>
      <w:r w:rsidR="00F45929" w:rsidRPr="00E461AB">
        <w:rPr>
          <w:rFonts w:ascii="Sylfaen" w:hAnsi="Sylfaen" w:cs="AcadNusx"/>
          <w:sz w:val="24"/>
          <w:szCs w:val="24"/>
          <w:lang w:val="ka-GE" w:eastAsia="zh-CN"/>
        </w:rPr>
        <w:t xml:space="preserve"> </w:t>
      </w:r>
      <w:r w:rsidR="00F45929" w:rsidRPr="00E461AB">
        <w:rPr>
          <w:rFonts w:ascii="AcadNusx" w:hAnsi="AcadNusx" w:cs="AcadNusx"/>
          <w:sz w:val="24"/>
          <w:szCs w:val="24"/>
          <w:lang w:val="en-GB" w:eastAsia="zh-CN"/>
        </w:rPr>
        <w:t>_ simindis notiod dafqvas, ix 10.62.0</w:t>
      </w:r>
    </w:p>
    <w:p w:rsidR="00F45929" w:rsidRPr="00E461AB" w:rsidRDefault="00F45929" w:rsidP="00F45929">
      <w:pPr>
        <w:suppressAutoHyphens/>
        <w:spacing w:after="240"/>
        <w:rPr>
          <w:rFonts w:ascii="AcadNusx" w:hAnsi="AcadNusx" w:cs="AcadNusx"/>
          <w:b/>
          <w:i/>
          <w:sz w:val="24"/>
          <w:szCs w:val="24"/>
          <w:lang w:val="en-GB" w:eastAsia="zh-CN"/>
        </w:rPr>
      </w:pPr>
    </w:p>
    <w:p w:rsidR="00F45929" w:rsidRPr="00E461AB" w:rsidRDefault="00F45929" w:rsidP="00F45929">
      <w:pPr>
        <w:suppressAutoHyphens/>
        <w:spacing w:after="240"/>
        <w:rPr>
          <w:rFonts w:ascii="AcadNusx" w:hAnsi="AcadNusx" w:cs="AcadNusx"/>
          <w:b/>
          <w:sz w:val="24"/>
          <w:szCs w:val="24"/>
          <w:lang w:val="en-GB" w:eastAsia="zh-CN"/>
        </w:rPr>
      </w:pPr>
      <w:r w:rsidRPr="00E461AB">
        <w:rPr>
          <w:rFonts w:ascii="AcadNusx" w:hAnsi="AcadNusx" w:cs="AcadNusx"/>
          <w:b/>
          <w:sz w:val="24"/>
          <w:szCs w:val="24"/>
          <w:lang w:val="en-GB" w:eastAsia="zh-CN"/>
        </w:rPr>
        <w:t>10.61.9 safqvel-burRuleuli sxva produqtebis warmoeba</w:t>
      </w:r>
    </w:p>
    <w:p w:rsidR="00F45929" w:rsidRPr="00E461AB" w:rsidRDefault="00F45929" w:rsidP="00F45929">
      <w:pPr>
        <w:suppressAutoHyphens/>
        <w:spacing w:after="240"/>
        <w:rPr>
          <w:rFonts w:ascii="AcadNusx" w:hAnsi="AcadNusx" w:cs="AcadNusx"/>
          <w:i/>
          <w:sz w:val="24"/>
          <w:szCs w:val="24"/>
          <w:lang w:val="en-GB" w:eastAsia="zh-CN"/>
        </w:rPr>
      </w:pPr>
      <w:r w:rsidRPr="00E461AB">
        <w:rPr>
          <w:rFonts w:ascii="AcadNusx" w:hAnsi="AcadNusx" w:cs="AcadNusx"/>
          <w:i/>
          <w:sz w:val="24"/>
          <w:szCs w:val="24"/>
          <w:lang w:val="en-GB" w:eastAsia="zh-CN"/>
        </w:rPr>
        <w:t>es qveklasi Seicavs:</w:t>
      </w:r>
    </w:p>
    <w:p w:rsidR="00F45929" w:rsidRPr="00E461AB" w:rsidRDefault="00F45929" w:rsidP="00F45929">
      <w:pPr>
        <w:numPr>
          <w:ilvl w:val="0"/>
          <w:numId w:val="8"/>
        </w:numPr>
        <w:suppressAutoHyphens/>
        <w:spacing w:after="0" w:line="240" w:lineRule="auto"/>
        <w:rPr>
          <w:rFonts w:ascii="AcadNusx" w:hAnsi="AcadNusx" w:cs="AcadNusx"/>
          <w:sz w:val="24"/>
          <w:szCs w:val="24"/>
          <w:lang w:val="en-GB" w:eastAsia="zh-CN"/>
        </w:rPr>
      </w:pPr>
      <w:r w:rsidRPr="00E461AB">
        <w:rPr>
          <w:rFonts w:ascii="AcadNusx" w:hAnsi="AcadNusx" w:cs="AcadNusx"/>
          <w:sz w:val="24"/>
          <w:szCs w:val="24"/>
          <w:lang w:val="en-GB" w:eastAsia="zh-CN"/>
        </w:rPr>
        <w:t>marcvlovani kulturebisagan mSrali sauzmis warmoebas (herkulesi da misT.)</w:t>
      </w:r>
    </w:p>
    <w:p w:rsidR="00F45929" w:rsidRPr="00E461AB" w:rsidRDefault="00F45929" w:rsidP="00F45929">
      <w:pPr>
        <w:numPr>
          <w:ilvl w:val="0"/>
          <w:numId w:val="8"/>
        </w:numPr>
        <w:suppressAutoHyphens/>
        <w:spacing w:after="240" w:line="240" w:lineRule="auto"/>
        <w:rPr>
          <w:rFonts w:ascii="AcadNusx" w:hAnsi="AcadNusx" w:cs="AcadNusx"/>
          <w:sz w:val="24"/>
          <w:szCs w:val="24"/>
          <w:lang w:val="en-GB" w:eastAsia="zh-CN"/>
        </w:rPr>
      </w:pPr>
      <w:r w:rsidRPr="00E461AB">
        <w:rPr>
          <w:rFonts w:ascii="AcadNusx" w:hAnsi="AcadNusx" w:cs="AcadNusx"/>
          <w:sz w:val="24"/>
          <w:szCs w:val="24"/>
          <w:lang w:val="en-GB" w:eastAsia="zh-CN"/>
        </w:rPr>
        <w:t xml:space="preserve">mza fqvilovani narevebis da comis warmoebas puris, tortebis, tkbilRvezelebis, biskvitebis, mSrali namcxvris an blinebisaTvis </w:t>
      </w:r>
    </w:p>
    <w:p w:rsidR="00F45929" w:rsidRPr="00E461AB" w:rsidRDefault="00F45929" w:rsidP="00F45929">
      <w:pPr>
        <w:suppressAutoHyphens/>
        <w:spacing w:after="240"/>
        <w:rPr>
          <w:rFonts w:ascii="AcadNusx" w:hAnsi="AcadNusx" w:cs="AcadNusx"/>
          <w:b/>
          <w:i/>
          <w:sz w:val="24"/>
          <w:szCs w:val="24"/>
          <w:lang w:val="en-GB" w:eastAsia="zh-CN"/>
        </w:rPr>
      </w:pP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 xml:space="preserve">10.62 saxameblebis da saxamebeli </w:t>
      </w:r>
      <w:r w:rsidRPr="00E461AB">
        <w:rPr>
          <w:rFonts w:ascii="Sylfaen" w:eastAsia="Andale Sans UI" w:hAnsi="Sylfaen" w:cs="AcadNusx"/>
          <w:b/>
          <w:kern w:val="3"/>
          <w:sz w:val="24"/>
          <w:szCs w:val="24"/>
          <w:lang w:val="ka-GE"/>
        </w:rPr>
        <w:t>პ</w:t>
      </w:r>
      <w:r w:rsidRPr="00E461AB">
        <w:rPr>
          <w:rFonts w:ascii="AcadNusx" w:eastAsia="Andale Sans UI" w:hAnsi="AcadNusx" w:cs="AcadNusx"/>
          <w:b/>
          <w:kern w:val="3"/>
          <w:sz w:val="24"/>
          <w:szCs w:val="24"/>
        </w:rPr>
        <w:t>roduqtebis warmoeba</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 xml:space="preserve">10.62.0 saxameblebis da saxamebeli </w:t>
      </w:r>
      <w:r w:rsidRPr="00E461AB">
        <w:rPr>
          <w:rFonts w:ascii="Sylfaen" w:eastAsia="Andale Sans UI" w:hAnsi="Sylfaen" w:cs="AcadNusx"/>
          <w:b/>
          <w:kern w:val="3"/>
          <w:sz w:val="24"/>
          <w:szCs w:val="24"/>
          <w:lang w:val="ka-GE"/>
        </w:rPr>
        <w:t>პ</w:t>
      </w:r>
      <w:r w:rsidRPr="00E461AB">
        <w:rPr>
          <w:rFonts w:ascii="AcadNusx" w:eastAsia="Andale Sans UI" w:hAnsi="AcadNusx" w:cs="AcadNusx"/>
          <w:b/>
          <w:kern w:val="3"/>
          <w:sz w:val="24"/>
          <w:szCs w:val="24"/>
        </w:rPr>
        <w:t>roduqtebis warmoeba</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saxameblis warmoebas brinjis, kartofilis, simindisagan da misT.</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hAnsi="AcadNusx" w:cs="AcadNusx"/>
          <w:sz w:val="24"/>
          <w:szCs w:val="24"/>
          <w:lang w:val="en-GB" w:eastAsia="zh-CN"/>
        </w:rPr>
        <w:t>simindis notiod dafqvas</w:t>
      </w:r>
      <w:r w:rsidRPr="00E461AB" w:rsidDel="00B46755">
        <w:rPr>
          <w:rFonts w:ascii="AcadNusx" w:eastAsia="Andale Sans UI" w:hAnsi="AcadNusx" w:cs="AcadNusx"/>
          <w:kern w:val="3"/>
          <w:sz w:val="24"/>
          <w:szCs w:val="24"/>
        </w:rPr>
        <w:t xml:space="preserve"> </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glukozis, Saqris siropis, maltozis, inulinis da misT. warmoebas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webovanas warmoebas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tapiokis da tapiokis Semcvlelebis warmoeba</w:t>
      </w:r>
      <w:r w:rsidRPr="00E461AB">
        <w:rPr>
          <w:rFonts w:ascii="Sylfaen" w:eastAsia="Andale Sans UI" w:hAnsi="Sylfaen" w:cs="AcadNusx"/>
          <w:kern w:val="3"/>
          <w:sz w:val="24"/>
          <w:szCs w:val="24"/>
          <w:lang w:val="ka-GE"/>
        </w:rPr>
        <w:t>ს</w:t>
      </w:r>
      <w:r w:rsidRPr="00E461AB">
        <w:rPr>
          <w:rFonts w:ascii="AcadNusx" w:eastAsia="Andale Sans UI" w:hAnsi="AcadNusx" w:cs="AcadNusx"/>
          <w:kern w:val="3"/>
          <w:sz w:val="24"/>
          <w:szCs w:val="24"/>
        </w:rPr>
        <w:t xml:space="preserve"> saxameblisagan</w:t>
      </w:r>
      <w:r w:rsidR="00C03D43">
        <w:rPr>
          <w:rFonts w:ascii="AcadNusx" w:eastAsia="Andale Sans UI" w:hAnsi="AcadNusx" w:cs="AcadNusx"/>
          <w:kern w:val="3"/>
          <w:sz w:val="24"/>
          <w:szCs w:val="24"/>
        </w:rPr>
        <w:t xml:space="preserve"> </w:t>
      </w:r>
    </w:p>
    <w:p w:rsidR="00F45929" w:rsidRPr="00E461AB" w:rsidRDefault="00F45929" w:rsidP="00F45929">
      <w:pPr>
        <w:widowControl w:val="0"/>
        <w:numPr>
          <w:ilvl w:val="0"/>
          <w:numId w:val="9"/>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simindis zeTis warmoebas</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ar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laqtozis (rZis Saqris) warmoebas, ix. 10.51.0</w:t>
      </w:r>
    </w:p>
    <w:p w:rsidR="00F45929" w:rsidRPr="00E461AB" w:rsidRDefault="00F45929" w:rsidP="00F45929">
      <w:pPr>
        <w:widowControl w:val="0"/>
        <w:numPr>
          <w:ilvl w:val="0"/>
          <w:numId w:val="9"/>
        </w:numPr>
        <w:suppressAutoHyphens/>
        <w:autoSpaceDN w:val="0"/>
        <w:spacing w:after="24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Saqris warmoebas Saqris Warxlis an lerwmisagan, ix. 10.81.0</w:t>
      </w:r>
    </w:p>
    <w:p w:rsidR="00F45929" w:rsidRPr="00E461AB" w:rsidRDefault="00F45929" w:rsidP="00F45929">
      <w:pPr>
        <w:widowControl w:val="0"/>
        <w:suppressAutoHyphens/>
        <w:autoSpaceDN w:val="0"/>
        <w:spacing w:after="240"/>
        <w:textAlignment w:val="baseline"/>
        <w:rPr>
          <w:rFonts w:ascii="AcadNusx" w:eastAsia="Andale Sans UI" w:hAnsi="AcadNusx" w:cs="AcadNusx"/>
          <w:b/>
          <w:i/>
          <w:kern w:val="3"/>
          <w:sz w:val="24"/>
          <w:szCs w:val="24"/>
        </w:rPr>
      </w:pP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10.7 pur-funTuSeulis da comeuli produqtebis warmoeba</w:t>
      </w:r>
    </w:p>
    <w:p w:rsidR="00F45929" w:rsidRPr="00E461AB" w:rsidRDefault="00F45929" w:rsidP="00F45929">
      <w:pPr>
        <w:widowControl w:val="0"/>
        <w:suppressAutoHyphens/>
        <w:autoSpaceDN w:val="0"/>
        <w:spacing w:after="240"/>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es jgufi Seicavs pur-funTuSeuli nawarmis, makaronis, atriis da msgavsi produqtebis warmoebas.</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p>
    <w:p w:rsidR="00F45929" w:rsidRPr="00E461AB" w:rsidRDefault="00F45929" w:rsidP="00F45929">
      <w:pPr>
        <w:widowControl w:val="0"/>
        <w:suppressAutoHyphens/>
        <w:autoSpaceDN w:val="0"/>
        <w:spacing w:after="240"/>
        <w:jc w:val="both"/>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10.71 puris warmoeba; araxangrZlivi Senaxvis comeuli sakonditro nawarmis,</w:t>
      </w:r>
      <w:r w:rsidR="00C03D43">
        <w:rPr>
          <w:rFonts w:ascii="AcadNusx" w:eastAsia="Andale Sans UI" w:hAnsi="AcadNusx" w:cs="AcadNusx"/>
          <w:b/>
          <w:kern w:val="3"/>
          <w:sz w:val="24"/>
          <w:szCs w:val="24"/>
        </w:rPr>
        <w:t xml:space="preserve"> </w:t>
      </w:r>
      <w:r w:rsidRPr="00E461AB">
        <w:rPr>
          <w:rFonts w:ascii="AcadNusx" w:eastAsia="Andale Sans UI" w:hAnsi="AcadNusx" w:cs="AcadNusx"/>
          <w:b/>
          <w:kern w:val="3"/>
          <w:sz w:val="24"/>
          <w:szCs w:val="24"/>
        </w:rPr>
        <w:t xml:space="preserve">namcxvrebis da misT. </w:t>
      </w:r>
      <w:r w:rsidRPr="00E461AB">
        <w:rPr>
          <w:rFonts w:ascii="Sylfaen" w:eastAsia="Andale Sans UI" w:hAnsi="Sylfaen" w:cs="AcadNusx"/>
          <w:b/>
          <w:kern w:val="3"/>
          <w:sz w:val="24"/>
          <w:szCs w:val="24"/>
          <w:lang w:val="ka-GE"/>
        </w:rPr>
        <w:t>წ</w:t>
      </w:r>
      <w:r w:rsidRPr="00E461AB">
        <w:rPr>
          <w:rFonts w:ascii="AcadNusx" w:eastAsia="Andale Sans UI" w:hAnsi="AcadNusx" w:cs="AcadNusx"/>
          <w:b/>
          <w:kern w:val="3"/>
          <w:sz w:val="24"/>
          <w:szCs w:val="24"/>
        </w:rPr>
        <w:t>armoeba</w:t>
      </w:r>
    </w:p>
    <w:p w:rsidR="00F45929" w:rsidRPr="00E461AB" w:rsidRDefault="00F45929" w:rsidP="00F45929">
      <w:pPr>
        <w:widowControl w:val="0"/>
        <w:suppressAutoHyphens/>
        <w:autoSpaceDN w:val="0"/>
        <w:spacing w:after="240"/>
        <w:jc w:val="both"/>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10.71.1 puris warmoeba</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pur-funTuSeuli produqtebis warmoebas:</w:t>
      </w:r>
    </w:p>
    <w:p w:rsidR="00F45929" w:rsidRPr="00E461AB" w:rsidRDefault="00F45929" w:rsidP="00F45929">
      <w:pPr>
        <w:widowControl w:val="0"/>
        <w:numPr>
          <w:ilvl w:val="1"/>
          <w:numId w:val="10"/>
        </w:numPr>
        <w:suppressAutoHyphens/>
        <w:autoSpaceDN w:val="0"/>
        <w:spacing w:after="0" w:line="240" w:lineRule="auto"/>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puris da funTuSebis</w:t>
      </w:r>
    </w:p>
    <w:p w:rsidR="00F45929" w:rsidRPr="00E461AB" w:rsidRDefault="00F45929" w:rsidP="00F45929">
      <w:pPr>
        <w:widowControl w:val="0"/>
        <w:suppressAutoHyphens/>
        <w:autoSpaceDN w:val="0"/>
        <w:textAlignment w:val="baseline"/>
        <w:rPr>
          <w:rFonts w:ascii="AcadNusx" w:eastAsia="Andale Sans UI" w:hAnsi="AcadNusx" w:cs="AcadNusx"/>
          <w:kern w:val="3"/>
          <w:sz w:val="24"/>
          <w:szCs w:val="24"/>
        </w:rPr>
      </w:pPr>
    </w:p>
    <w:p w:rsidR="00F45929" w:rsidRPr="00E461AB" w:rsidRDefault="00F45929" w:rsidP="00F45929">
      <w:pPr>
        <w:widowControl w:val="0"/>
        <w:suppressAutoHyphens/>
        <w:autoSpaceDN w:val="0"/>
        <w:textAlignment w:val="baseline"/>
        <w:rPr>
          <w:rFonts w:ascii="Sylfaen" w:eastAsia="Andale Sans UI" w:hAnsi="Sylfaen" w:cs="AcadNusx"/>
          <w:i/>
          <w:kern w:val="3"/>
          <w:sz w:val="24"/>
          <w:szCs w:val="24"/>
          <w:lang w:val="ka-GE"/>
        </w:rPr>
      </w:pPr>
      <w:r w:rsidRPr="00E461AB">
        <w:rPr>
          <w:rFonts w:ascii="AcadNusx" w:eastAsia="Andale Sans UI" w:hAnsi="AcadNusx" w:cs="AcadNusx"/>
          <w:i/>
          <w:kern w:val="3"/>
          <w:sz w:val="24"/>
          <w:szCs w:val="24"/>
        </w:rPr>
        <w:t xml:space="preserve">es qveklasi ar Seicavs: </w:t>
      </w:r>
    </w:p>
    <w:p w:rsidR="00F45929" w:rsidRPr="00E461AB" w:rsidRDefault="00F45929" w:rsidP="00F45929">
      <w:pPr>
        <w:widowControl w:val="0"/>
        <w:suppressAutoHyphens/>
        <w:autoSpaceDN w:val="0"/>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_ pur-funTuSeuli produqtebis momzadebas adgilze uSualo moxmare</w:t>
      </w:r>
      <w:r w:rsidRPr="00E461AB">
        <w:rPr>
          <w:rFonts w:ascii="AcadNusx" w:eastAsia="Andale Sans UI" w:hAnsi="AcadNusx" w:cs="AcadNusx"/>
          <w:kern w:val="3"/>
          <w:sz w:val="24"/>
          <w:szCs w:val="24"/>
        </w:rPr>
        <w:softHyphen/>
        <w:t>bisTvis, ix. ganyofileba 56</w:t>
      </w:r>
    </w:p>
    <w:p w:rsidR="00F45929" w:rsidRPr="00E461AB" w:rsidRDefault="00F45929" w:rsidP="00F45929">
      <w:pPr>
        <w:widowControl w:val="0"/>
        <w:suppressAutoHyphens/>
        <w:autoSpaceDN w:val="0"/>
        <w:textAlignment w:val="baseline"/>
        <w:rPr>
          <w:rFonts w:ascii="AcadNusx" w:eastAsia="Andale Sans UI" w:hAnsi="AcadNusx" w:cs="AcadNusx"/>
          <w:i/>
          <w:kern w:val="3"/>
          <w:sz w:val="24"/>
          <w:szCs w:val="24"/>
        </w:rPr>
      </w:pPr>
    </w:p>
    <w:p w:rsidR="00F45929" w:rsidRPr="00E461AB" w:rsidRDefault="00F45929" w:rsidP="00F45929">
      <w:pPr>
        <w:widowControl w:val="0"/>
        <w:suppressAutoHyphens/>
        <w:autoSpaceDN w:val="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10.71.2 araxangrZlivi Senaxvis sakonditro nawarmis warmoeba</w:t>
      </w:r>
    </w:p>
    <w:p w:rsidR="00F45929" w:rsidRPr="00E461AB" w:rsidRDefault="00F45929" w:rsidP="00F45929">
      <w:pPr>
        <w:widowControl w:val="0"/>
        <w:suppressAutoHyphens/>
        <w:autoSpaceDN w:val="0"/>
        <w:textAlignment w:val="baseline"/>
        <w:rPr>
          <w:rFonts w:ascii="AcadNusx" w:eastAsia="Andale Sans UI" w:hAnsi="AcadNusx" w:cs="AcadNusx"/>
          <w:b/>
          <w:kern w:val="3"/>
          <w:sz w:val="24"/>
          <w:szCs w:val="24"/>
        </w:rPr>
      </w:pPr>
    </w:p>
    <w:p w:rsidR="00F45929" w:rsidRPr="00E461AB" w:rsidRDefault="00F45929" w:rsidP="00F45929">
      <w:pPr>
        <w:widowControl w:val="0"/>
        <w:suppressAutoHyphens/>
        <w:autoSpaceDN w:val="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Seicavs:</w:t>
      </w:r>
    </w:p>
    <w:p w:rsidR="00F45929" w:rsidRPr="00E461AB" w:rsidRDefault="00F45929" w:rsidP="00F45929">
      <w:pPr>
        <w:widowControl w:val="0"/>
        <w:numPr>
          <w:ilvl w:val="1"/>
          <w:numId w:val="10"/>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 xml:space="preserve">comeuli sakonditro nawarmis, namcxvrebis, tkbilRvezelebis, biskvitebis, xiliani Rvezelebis, blinebis, vaflis, bliTebis da misT. </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ar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mSrali pur-funTuSeuli produqtebis warmoebas, ix. 10.72.0</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makaronis warmoebas, ix. 10.73.0</w:t>
      </w:r>
    </w:p>
    <w:p w:rsidR="00F45929" w:rsidRDefault="00F45929" w:rsidP="00F45929">
      <w:pPr>
        <w:widowControl w:val="0"/>
        <w:suppressAutoHyphens/>
        <w:autoSpaceDN w:val="0"/>
        <w:spacing w:after="240"/>
        <w:textAlignment w:val="baseline"/>
        <w:rPr>
          <w:rFonts w:ascii="AcadNusx" w:eastAsia="Andale Sans UI" w:hAnsi="AcadNusx" w:cs="AcadNusx"/>
          <w:kern w:val="3"/>
          <w:sz w:val="24"/>
          <w:szCs w:val="24"/>
        </w:rPr>
      </w:pPr>
    </w:p>
    <w:p w:rsidR="002566A6" w:rsidRPr="00E461AB" w:rsidRDefault="002566A6" w:rsidP="00F45929">
      <w:pPr>
        <w:widowControl w:val="0"/>
        <w:suppressAutoHyphens/>
        <w:autoSpaceDN w:val="0"/>
        <w:spacing w:after="240"/>
        <w:textAlignment w:val="baseline"/>
        <w:rPr>
          <w:rFonts w:ascii="AcadNusx" w:eastAsia="Andale Sans UI" w:hAnsi="AcadNusx" w:cs="AcadNusx"/>
          <w:b/>
          <w:kern w:val="3"/>
          <w:sz w:val="24"/>
          <w:szCs w:val="24"/>
        </w:rPr>
      </w:pPr>
    </w:p>
    <w:p w:rsidR="00F45929" w:rsidRPr="00E461AB" w:rsidRDefault="00F45929" w:rsidP="00F45929">
      <w:pPr>
        <w:widowControl w:val="0"/>
        <w:suppressAutoHyphens/>
        <w:autoSpaceDN w:val="0"/>
        <w:spacing w:after="240"/>
        <w:jc w:val="both"/>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10.72 orcxobilebis da mSrali namcxvris warmoeba; xangrZlivi Senaxvis comeuli sakonditro nawarmis da namcxvrebis warmoeba</w:t>
      </w:r>
    </w:p>
    <w:p w:rsidR="00F45929" w:rsidRPr="00E461AB" w:rsidRDefault="00F45929" w:rsidP="00F45929">
      <w:pPr>
        <w:widowControl w:val="0"/>
        <w:suppressAutoHyphens/>
        <w:autoSpaceDN w:val="0"/>
        <w:spacing w:after="240"/>
        <w:jc w:val="both"/>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10.72.0 orcxobilebisa da mSrali namcxvris warmoeba; xangrZlivi Senaxvis comeuli sakonditro nawarmis da namcxvrebis warmoeba</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orcxobilas, mSrali namcxvrebis da sxva mSrali pur-funTuSeuli produqtebis warmoebas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xangrZlivi Senaxvis comeuli sakonditro nawarmis da namcxvrebis warmoebas</w:t>
      </w:r>
    </w:p>
    <w:p w:rsidR="00F45929" w:rsidRPr="00E461AB" w:rsidRDefault="00F45929" w:rsidP="00F45929">
      <w:pPr>
        <w:widowControl w:val="0"/>
        <w:numPr>
          <w:ilvl w:val="0"/>
          <w:numId w:val="9"/>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tkbili da mariliani produqtebis warmoebas, rogoricaa krekerebi, krendelebi da misT.</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ar Seicavs:</w:t>
      </w:r>
    </w:p>
    <w:p w:rsidR="00F45929" w:rsidRPr="00E461AB" w:rsidRDefault="00F45929" w:rsidP="00F45929">
      <w:pPr>
        <w:widowControl w:val="0"/>
        <w:numPr>
          <w:ilvl w:val="0"/>
          <w:numId w:val="9"/>
        </w:numPr>
        <w:suppressAutoHyphens/>
        <w:autoSpaceDN w:val="0"/>
        <w:spacing w:after="24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kartofilis sauzmeulis warmoebas, ix. 10.31.0</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p>
    <w:p w:rsidR="00F45929" w:rsidRPr="00E461AB" w:rsidRDefault="00F45929" w:rsidP="00F45929">
      <w:pPr>
        <w:widowControl w:val="0"/>
        <w:suppressAutoHyphens/>
        <w:autoSpaceDN w:val="0"/>
        <w:spacing w:after="240"/>
        <w:jc w:val="both"/>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10.73</w:t>
      </w:r>
      <w:r w:rsidR="00C03D43">
        <w:rPr>
          <w:rFonts w:ascii="AcadNusx" w:eastAsia="Andale Sans UI" w:hAnsi="AcadNusx" w:cs="AcadNusx"/>
          <w:b/>
          <w:kern w:val="3"/>
          <w:sz w:val="24"/>
          <w:szCs w:val="24"/>
        </w:rPr>
        <w:t xml:space="preserve"> </w:t>
      </w:r>
      <w:r w:rsidRPr="00E461AB">
        <w:rPr>
          <w:rFonts w:ascii="AcadNusx" w:eastAsia="Andale Sans UI" w:hAnsi="AcadNusx" w:cs="AcadNusx"/>
          <w:b/>
          <w:kern w:val="3"/>
          <w:sz w:val="24"/>
          <w:szCs w:val="24"/>
        </w:rPr>
        <w:t>makaronis, atriis,</w:t>
      </w:r>
      <w:r w:rsidR="00C03D43">
        <w:rPr>
          <w:rFonts w:ascii="AcadNusx" w:eastAsia="Andale Sans UI" w:hAnsi="AcadNusx" w:cs="AcadNusx"/>
          <w:b/>
          <w:kern w:val="3"/>
          <w:sz w:val="24"/>
          <w:szCs w:val="24"/>
        </w:rPr>
        <w:t xml:space="preserve"> </w:t>
      </w:r>
      <w:r w:rsidRPr="00E461AB">
        <w:rPr>
          <w:rFonts w:ascii="AcadNusx" w:eastAsia="Andale Sans UI" w:hAnsi="AcadNusx" w:cs="AcadNusx"/>
          <w:b/>
          <w:kern w:val="3"/>
          <w:sz w:val="24"/>
          <w:szCs w:val="24"/>
        </w:rPr>
        <w:t>kuskusis da msgavsi comeuli produqtebis warmoeba</w:t>
      </w:r>
    </w:p>
    <w:p w:rsidR="00F45929" w:rsidRPr="00E461AB" w:rsidRDefault="00F45929" w:rsidP="00F45929">
      <w:pPr>
        <w:widowControl w:val="0"/>
        <w:suppressAutoHyphens/>
        <w:autoSpaceDN w:val="0"/>
        <w:spacing w:after="240"/>
        <w:jc w:val="both"/>
        <w:textAlignment w:val="baseline"/>
        <w:rPr>
          <w:rFonts w:ascii="Acad Nusx" w:eastAsia="Andale Sans UI" w:hAnsi="Acad Nusx" w:cs="AcadNusx"/>
          <w:b/>
          <w:kern w:val="3"/>
          <w:sz w:val="24"/>
          <w:szCs w:val="24"/>
        </w:rPr>
      </w:pPr>
      <w:r w:rsidRPr="00E461AB">
        <w:rPr>
          <w:rFonts w:ascii="AcadNusx" w:eastAsia="Andale Sans UI" w:hAnsi="AcadNusx" w:cs="AcadNusx"/>
          <w:b/>
          <w:kern w:val="3"/>
          <w:sz w:val="24"/>
          <w:szCs w:val="24"/>
        </w:rPr>
        <w:t>10.73.0 makaronis,</w:t>
      </w:r>
      <w:r w:rsidR="00C03D43">
        <w:rPr>
          <w:rFonts w:ascii="AcadNusx" w:eastAsia="Andale Sans UI" w:hAnsi="AcadNusx" w:cs="AcadNusx"/>
          <w:b/>
          <w:kern w:val="3"/>
          <w:sz w:val="24"/>
          <w:szCs w:val="24"/>
        </w:rPr>
        <w:t xml:space="preserve"> </w:t>
      </w:r>
      <w:r w:rsidRPr="00E461AB">
        <w:rPr>
          <w:rFonts w:ascii="AcadNusx" w:eastAsia="Andale Sans UI" w:hAnsi="AcadNusx" w:cs="AcadNusx"/>
          <w:b/>
          <w:kern w:val="3"/>
          <w:sz w:val="24"/>
          <w:szCs w:val="24"/>
        </w:rPr>
        <w:t>atriis,</w:t>
      </w:r>
      <w:r w:rsidR="00C03D43">
        <w:rPr>
          <w:rFonts w:ascii="AcadNusx" w:eastAsia="Andale Sans UI" w:hAnsi="AcadNusx" w:cs="AcadNusx"/>
          <w:b/>
          <w:kern w:val="3"/>
          <w:sz w:val="24"/>
          <w:szCs w:val="24"/>
        </w:rPr>
        <w:t xml:space="preserve"> </w:t>
      </w:r>
      <w:r w:rsidRPr="00E461AB">
        <w:rPr>
          <w:rFonts w:ascii="AcadNusx" w:eastAsia="Andale Sans UI" w:hAnsi="AcadNusx" w:cs="AcadNusx"/>
          <w:b/>
          <w:kern w:val="3"/>
          <w:sz w:val="24"/>
          <w:szCs w:val="24"/>
        </w:rPr>
        <w:t>kuskusis da msgavsi comeuli produqtebis</w:t>
      </w:r>
      <w:r w:rsidRPr="00E461AB">
        <w:rPr>
          <w:rFonts w:ascii="Sylfaen" w:eastAsia="Andale Sans UI" w:hAnsi="Sylfaen" w:cs="AcadNusx"/>
          <w:b/>
          <w:kern w:val="3"/>
          <w:sz w:val="24"/>
          <w:szCs w:val="24"/>
          <w:lang w:val="ka-GE"/>
        </w:rPr>
        <w:t xml:space="preserve"> </w:t>
      </w:r>
      <w:r w:rsidRPr="00E461AB">
        <w:rPr>
          <w:rFonts w:ascii="AcadNusx" w:eastAsia="Andale Sans UI" w:hAnsi="AcadNusx" w:cs="AcadNusx"/>
          <w:b/>
          <w:kern w:val="3"/>
          <w:sz w:val="24"/>
          <w:szCs w:val="24"/>
        </w:rPr>
        <w:t>warmoeba</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 xml:space="preserve">makaronis nawarmis (makaroni, atria da misT.) warmoebas, moumzadebeli an gulsarTiT </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kuskusis warmoebas</w:t>
      </w:r>
    </w:p>
    <w:p w:rsidR="00F45929" w:rsidRPr="00E461AB" w:rsidRDefault="00F45929" w:rsidP="00F45929">
      <w:pPr>
        <w:widowControl w:val="0"/>
        <w:numPr>
          <w:ilvl w:val="0"/>
          <w:numId w:val="9"/>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konservirebuli an gayinuli makaronis produqtebis warmoebas</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ar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kuskusis mza kerZebis warmoebas, ix. 10.85.0</w:t>
      </w:r>
    </w:p>
    <w:p w:rsidR="00F45929" w:rsidRPr="00E461AB" w:rsidRDefault="00F45929" w:rsidP="00F45929">
      <w:pPr>
        <w:widowControl w:val="0"/>
        <w:numPr>
          <w:ilvl w:val="0"/>
          <w:numId w:val="9"/>
        </w:numPr>
        <w:suppressAutoHyphens/>
        <w:autoSpaceDN w:val="0"/>
        <w:spacing w:after="24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makaronis Semcveli supebis warmoebas, ix. 10.89.0</w:t>
      </w:r>
    </w:p>
    <w:p w:rsidR="00F45929" w:rsidRPr="00E461AB" w:rsidRDefault="00F45929" w:rsidP="00F45929">
      <w:pPr>
        <w:widowControl w:val="0"/>
        <w:suppressAutoHyphens/>
        <w:autoSpaceDN w:val="0"/>
        <w:spacing w:after="240"/>
        <w:textAlignment w:val="baseline"/>
        <w:rPr>
          <w:rFonts w:ascii="AcadNusx" w:eastAsia="Andale Sans UI" w:hAnsi="AcadNusx" w:cs="AcadNusx"/>
          <w:b/>
          <w:i/>
          <w:kern w:val="3"/>
          <w:sz w:val="24"/>
          <w:szCs w:val="24"/>
        </w:rPr>
      </w:pP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10.8</w:t>
      </w:r>
      <w:r w:rsidR="00C03D43">
        <w:rPr>
          <w:rFonts w:ascii="AcadNusx" w:eastAsia="Andale Sans UI" w:hAnsi="AcadNusx" w:cs="AcadNusx"/>
          <w:b/>
          <w:kern w:val="3"/>
          <w:sz w:val="24"/>
          <w:szCs w:val="24"/>
        </w:rPr>
        <w:t xml:space="preserve"> </w:t>
      </w:r>
      <w:r w:rsidRPr="00E461AB">
        <w:rPr>
          <w:rFonts w:ascii="AcadNusx" w:eastAsia="Andale Sans UI" w:hAnsi="AcadNusx" w:cs="AcadNusx"/>
          <w:b/>
          <w:kern w:val="3"/>
          <w:sz w:val="24"/>
          <w:szCs w:val="24"/>
        </w:rPr>
        <w:t>kvebis danarCeni produqtebis warmoeba</w:t>
      </w:r>
    </w:p>
    <w:p w:rsidR="00F45929" w:rsidRPr="00E461AB" w:rsidRDefault="00F45929" w:rsidP="00F45929">
      <w:pPr>
        <w:widowControl w:val="0"/>
        <w:suppressAutoHyphens/>
        <w:autoSpaceDN w:val="0"/>
        <w:spacing w:after="240"/>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 xml:space="preserve">es jgufi Seicavs Saqris da sakonditro nawarmis, mza sakvebisa da kerZebis, yavis, Cais da speciebis, agreTve malfuWebadi da safirmo kvebis produqtebis warmoebas. </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10.81 Saqris warmoeba</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10.81.0 Saqris warmoeba</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Saqris (saqarozis) da Saqris Semcveli nivTierebebis warmoebas an gawmendas lerwmis, Saqris Warxlis, nekerCxlis da palmis wvenebisagan</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Saqris siropis warmoebas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melasis (Savi badagis) warmoebas</w:t>
      </w:r>
    </w:p>
    <w:p w:rsidR="00F45929" w:rsidRPr="00E461AB" w:rsidRDefault="00F45929" w:rsidP="00F45929">
      <w:pPr>
        <w:widowControl w:val="0"/>
        <w:numPr>
          <w:ilvl w:val="0"/>
          <w:numId w:val="9"/>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nekerCxlis siropis da Saqris warmoebas</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ar Seicavs:</w:t>
      </w:r>
    </w:p>
    <w:p w:rsidR="00F45929" w:rsidRPr="00E461AB" w:rsidRDefault="00F45929" w:rsidP="00F45929">
      <w:pPr>
        <w:widowControl w:val="0"/>
        <w:numPr>
          <w:ilvl w:val="0"/>
          <w:numId w:val="9"/>
        </w:numPr>
        <w:suppressAutoHyphens/>
        <w:autoSpaceDN w:val="0"/>
        <w:spacing w:after="24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glukozis, glukozis siropis, maltozis warmoebas, ix. 10.62.0</w:t>
      </w:r>
    </w:p>
    <w:p w:rsidR="00F45929" w:rsidRPr="00E461AB" w:rsidRDefault="00F45929" w:rsidP="00F45929">
      <w:pPr>
        <w:widowControl w:val="0"/>
        <w:suppressAutoHyphens/>
        <w:autoSpaceDN w:val="0"/>
        <w:spacing w:after="240"/>
        <w:textAlignment w:val="baseline"/>
        <w:rPr>
          <w:rFonts w:ascii="AcadNusx" w:eastAsia="Andale Sans UI" w:hAnsi="AcadNusx" w:cs="AcadNusx"/>
          <w:b/>
          <w:i/>
          <w:kern w:val="3"/>
          <w:sz w:val="24"/>
          <w:szCs w:val="24"/>
        </w:rPr>
      </w:pP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10.82 kakaos, Sokoladis da Saqriani sakonditro nawarmis warmoeba</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10.82.0 kakaos, Sokoladis da Saqriani sakonditro nawarmis warmoeba</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kakaos, kakaos karaqis, kakaos cximebis, kakaos zeTebis warmoebas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Sokoladis da Sokoladis sakonditro nawarmis warmoebas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Saqriani sakonditro nawarmis warmoebas, rogoricaa karameli, nuga, Saqar-yinuli, TeTri Sokoladi da misT.</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saReWi rezinis warmoebas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xilis, Txilis, xilis qerqis da mcenareebis sxva nawilebis daSaqvras</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ar Seicavs:</w:t>
      </w:r>
    </w:p>
    <w:p w:rsidR="00F45929" w:rsidRPr="00E461AB" w:rsidRDefault="00F45929" w:rsidP="00F45929">
      <w:pPr>
        <w:widowControl w:val="0"/>
        <w:numPr>
          <w:ilvl w:val="0"/>
          <w:numId w:val="9"/>
        </w:numPr>
        <w:suppressAutoHyphens/>
        <w:autoSpaceDN w:val="0"/>
        <w:spacing w:after="24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saqarozis warmoebas, ix. 10.81.0</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10.83</w:t>
      </w:r>
      <w:r w:rsidR="00C03D43">
        <w:rPr>
          <w:rFonts w:ascii="AcadNusx" w:eastAsia="Andale Sans UI" w:hAnsi="AcadNusx" w:cs="AcadNusx"/>
          <w:b/>
          <w:kern w:val="3"/>
          <w:sz w:val="24"/>
          <w:szCs w:val="24"/>
        </w:rPr>
        <w:t xml:space="preserve"> </w:t>
      </w:r>
      <w:r w:rsidRPr="00E461AB">
        <w:rPr>
          <w:rFonts w:ascii="AcadNusx" w:eastAsia="Andale Sans UI" w:hAnsi="AcadNusx" w:cs="AcadNusx"/>
          <w:b/>
          <w:kern w:val="3"/>
          <w:sz w:val="24"/>
          <w:szCs w:val="24"/>
        </w:rPr>
        <w:t>Cais da yavis gadamuSaveba</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b/>
          <w:kern w:val="3"/>
          <w:sz w:val="24"/>
          <w:szCs w:val="24"/>
        </w:rPr>
        <w:t>E</w:t>
      </w:r>
      <w:r w:rsidRPr="00E461AB">
        <w:rPr>
          <w:rFonts w:ascii="AcadNusx" w:eastAsia="Andale Sans UI" w:hAnsi="AcadNusx" w:cs="AcadNusx"/>
          <w:i/>
          <w:kern w:val="3"/>
          <w:sz w:val="24"/>
          <w:szCs w:val="24"/>
        </w:rPr>
        <w:t xml:space="preserve"> es klasi ar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spirtiani sasmelebis, ludis, Rvinis da ualkoholo sasmelebis warmoebas, ix. ganyofileba 11</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10.83.1 Cais gadamuSaveba</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Cais da mates Serevas</w:t>
      </w:r>
    </w:p>
    <w:p w:rsidR="00F45929" w:rsidRPr="00E461AB" w:rsidRDefault="00F45929" w:rsidP="00F45929">
      <w:pPr>
        <w:widowControl w:val="0"/>
        <w:suppressAutoHyphens/>
        <w:autoSpaceDN w:val="0"/>
        <w:spacing w:after="120"/>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_</w:t>
      </w:r>
      <w:r w:rsidR="00C03D43">
        <w:rPr>
          <w:rFonts w:ascii="AcadNusx" w:eastAsia="Andale Sans UI" w:hAnsi="AcadNusx" w:cs="AcadNusx"/>
          <w:kern w:val="3"/>
          <w:sz w:val="24"/>
          <w:szCs w:val="24"/>
        </w:rPr>
        <w:t xml:space="preserve">  </w:t>
      </w:r>
      <w:r w:rsidRPr="00E461AB">
        <w:rPr>
          <w:rFonts w:ascii="AcadNusx" w:eastAsia="Andale Sans UI" w:hAnsi="AcadNusx" w:cs="AcadNusx"/>
          <w:kern w:val="3"/>
          <w:sz w:val="24"/>
          <w:szCs w:val="24"/>
        </w:rPr>
        <w:t xml:space="preserve"> eqstraqtebis warmoebas da momzadebas Cais an mates fuZeze</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kern w:val="3"/>
          <w:sz w:val="24"/>
          <w:szCs w:val="24"/>
        </w:rPr>
        <w:t>_</w:t>
      </w:r>
      <w:r w:rsidR="00C03D43">
        <w:rPr>
          <w:rFonts w:ascii="AcadNusx" w:eastAsia="Andale Sans UI" w:hAnsi="AcadNusx" w:cs="AcadNusx"/>
          <w:kern w:val="3"/>
          <w:sz w:val="24"/>
          <w:szCs w:val="24"/>
        </w:rPr>
        <w:t xml:space="preserve">   </w:t>
      </w:r>
      <w:r w:rsidRPr="00E461AB">
        <w:rPr>
          <w:rFonts w:ascii="AcadNusx" w:eastAsia="Andale Sans UI" w:hAnsi="AcadNusx" w:cs="AcadNusx"/>
          <w:kern w:val="3"/>
          <w:sz w:val="24"/>
          <w:szCs w:val="24"/>
        </w:rPr>
        <w:t>Cais SefuTvas, maT Soris Cais paketebSi</w:t>
      </w:r>
    </w:p>
    <w:p w:rsidR="00F45929" w:rsidRPr="00E461AB" w:rsidRDefault="00F45929" w:rsidP="00F45929">
      <w:pPr>
        <w:widowControl w:val="0"/>
        <w:suppressAutoHyphens/>
        <w:autoSpaceDN w:val="0"/>
        <w:jc w:val="both"/>
        <w:textAlignment w:val="baseline"/>
        <w:rPr>
          <w:rFonts w:ascii="AcadNusx" w:eastAsia="Andale Sans UI" w:hAnsi="AcadNusx" w:cs="AcadNusx"/>
          <w:kern w:val="3"/>
          <w:sz w:val="24"/>
          <w:szCs w:val="24"/>
        </w:rPr>
      </w:pPr>
    </w:p>
    <w:p w:rsidR="00F45929" w:rsidRPr="00E461AB" w:rsidRDefault="00F45929" w:rsidP="00F45929">
      <w:pPr>
        <w:widowControl w:val="0"/>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agreTve Seicavs:</w:t>
      </w:r>
    </w:p>
    <w:p w:rsidR="00F45929" w:rsidRPr="00E461AB" w:rsidRDefault="00F45929" w:rsidP="00F45929">
      <w:pPr>
        <w:widowControl w:val="0"/>
        <w:numPr>
          <w:ilvl w:val="0"/>
          <w:numId w:val="9"/>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balaxeuli nayenebis (pitnis, verbenis, gvirilis da misT.) warmoebas</w:t>
      </w:r>
    </w:p>
    <w:p w:rsidR="00F45929" w:rsidRPr="00E461AB" w:rsidRDefault="00F45929" w:rsidP="00F45929">
      <w:pPr>
        <w:widowControl w:val="0"/>
        <w:suppressAutoHyphens/>
        <w:autoSpaceDN w:val="0"/>
        <w:spacing w:after="120"/>
        <w:jc w:val="both"/>
        <w:textAlignment w:val="baseline"/>
        <w:rPr>
          <w:rFonts w:ascii="AcadNusx" w:eastAsia="Andale Sans UI" w:hAnsi="AcadNusx" w:cs="AcadNusx"/>
          <w:kern w:val="3"/>
          <w:sz w:val="24"/>
          <w:szCs w:val="24"/>
        </w:rPr>
      </w:pPr>
    </w:p>
    <w:p w:rsidR="00F45929" w:rsidRPr="00E461AB" w:rsidRDefault="00F45929" w:rsidP="00F45929">
      <w:pPr>
        <w:widowControl w:val="0"/>
        <w:suppressAutoHyphens/>
        <w:autoSpaceDN w:val="0"/>
        <w:spacing w:after="120"/>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es qveklasi ar Seicavs:</w:t>
      </w:r>
    </w:p>
    <w:p w:rsidR="00F45929" w:rsidRPr="00E461AB" w:rsidRDefault="00F45929" w:rsidP="00F45929">
      <w:pPr>
        <w:widowControl w:val="0"/>
        <w:suppressAutoHyphens/>
        <w:autoSpaceDN w:val="0"/>
        <w:spacing w:after="120"/>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_ botanikuri produqtebis momzadebas farmacevtuli miznebisaTvis, ix. 21.20.0</w:t>
      </w:r>
    </w:p>
    <w:p w:rsidR="00F45929" w:rsidRPr="00E461AB" w:rsidRDefault="00F45929" w:rsidP="00F45929">
      <w:pPr>
        <w:widowControl w:val="0"/>
        <w:suppressAutoHyphens/>
        <w:autoSpaceDN w:val="0"/>
        <w:spacing w:after="120"/>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_ inulinis warmoebas, ix. 10.62.0</w:t>
      </w:r>
    </w:p>
    <w:p w:rsidR="00F45929" w:rsidRPr="00E461AB" w:rsidRDefault="00F45929" w:rsidP="00F45929">
      <w:pPr>
        <w:widowControl w:val="0"/>
        <w:suppressAutoHyphens/>
        <w:autoSpaceDN w:val="0"/>
        <w:spacing w:after="120"/>
        <w:jc w:val="both"/>
        <w:textAlignment w:val="baseline"/>
        <w:rPr>
          <w:rFonts w:ascii="AcadNusx" w:eastAsia="Andale Sans UI" w:hAnsi="AcadNusx" w:cs="AcadNusx"/>
          <w:kern w:val="3"/>
          <w:sz w:val="24"/>
          <w:szCs w:val="24"/>
        </w:rPr>
      </w:pPr>
      <w:r w:rsidRPr="00E461AB">
        <w:rPr>
          <w:rFonts w:ascii="AcadNusx" w:eastAsia="Andale Sans UI" w:hAnsi="AcadNusx" w:cs="AcadNusx"/>
          <w:b/>
          <w:kern w:val="3"/>
          <w:sz w:val="24"/>
          <w:szCs w:val="24"/>
        </w:rPr>
        <w:t>10.83.2 yavis gadamuSaveba</w:t>
      </w:r>
    </w:p>
    <w:p w:rsidR="00F45929" w:rsidRPr="00E461AB" w:rsidRDefault="00F45929" w:rsidP="00F45929">
      <w:pPr>
        <w:widowControl w:val="0"/>
        <w:suppressAutoHyphens/>
        <w:autoSpaceDN w:val="0"/>
        <w:jc w:val="both"/>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ar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yavis produqtebis warmoebas:</w:t>
      </w:r>
    </w:p>
    <w:p w:rsidR="00F45929" w:rsidRPr="00E461AB" w:rsidRDefault="00F45929" w:rsidP="00F45929">
      <w:pPr>
        <w:widowControl w:val="0"/>
        <w:numPr>
          <w:ilvl w:val="1"/>
          <w:numId w:val="10"/>
        </w:numPr>
        <w:suppressAutoHyphens/>
        <w:autoSpaceDN w:val="0"/>
        <w:spacing w:after="0" w:line="240" w:lineRule="auto"/>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dafquli yavis</w:t>
      </w:r>
    </w:p>
    <w:p w:rsidR="00F45929" w:rsidRPr="00E461AB" w:rsidRDefault="00F45929" w:rsidP="00F45929">
      <w:pPr>
        <w:widowControl w:val="0"/>
        <w:numPr>
          <w:ilvl w:val="1"/>
          <w:numId w:val="10"/>
        </w:numPr>
        <w:suppressAutoHyphens/>
        <w:autoSpaceDN w:val="0"/>
        <w:spacing w:after="0" w:line="240" w:lineRule="auto"/>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xsnadi yavis</w:t>
      </w:r>
    </w:p>
    <w:p w:rsidR="00F45929" w:rsidRPr="00E461AB" w:rsidRDefault="00F45929" w:rsidP="00F45929">
      <w:pPr>
        <w:widowControl w:val="0"/>
        <w:numPr>
          <w:ilvl w:val="1"/>
          <w:numId w:val="10"/>
        </w:numPr>
        <w:suppressAutoHyphens/>
        <w:autoSpaceDN w:val="0"/>
        <w:spacing w:after="120" w:line="240" w:lineRule="auto"/>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yavis eqstraqtebis da koncentratebis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yavis Semcvlelebis warmoebas</w:t>
      </w:r>
    </w:p>
    <w:p w:rsidR="00F45929" w:rsidRPr="00E461AB" w:rsidRDefault="00F45929" w:rsidP="00F45929">
      <w:pPr>
        <w:widowControl w:val="0"/>
        <w:suppressAutoHyphens/>
        <w:autoSpaceDN w:val="0"/>
        <w:spacing w:after="120"/>
        <w:jc w:val="both"/>
        <w:textAlignment w:val="baseline"/>
        <w:rPr>
          <w:rFonts w:ascii="AcadNusx" w:eastAsia="Andale Sans UI" w:hAnsi="AcadNusx" w:cs="AcadNusx"/>
          <w:kern w:val="3"/>
          <w:sz w:val="24"/>
          <w:szCs w:val="24"/>
        </w:rPr>
      </w:pP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10.84 sunel-saneleblebis da sakazm-saneleblebis warmoeba</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10.84.0 sunel-saneleblebis da sakazm-saneleblebis warmoeba</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speciebis, sousebis da sakazmebis warmoebas:</w:t>
      </w:r>
    </w:p>
    <w:p w:rsidR="00F45929" w:rsidRPr="00E461AB" w:rsidRDefault="00F45929" w:rsidP="00F45929">
      <w:pPr>
        <w:widowControl w:val="0"/>
        <w:numPr>
          <w:ilvl w:val="1"/>
          <w:numId w:val="10"/>
        </w:numPr>
        <w:suppressAutoHyphens/>
        <w:autoSpaceDN w:val="0"/>
        <w:spacing w:after="0" w:line="240" w:lineRule="auto"/>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maionezis</w:t>
      </w:r>
    </w:p>
    <w:p w:rsidR="00F45929" w:rsidRPr="00E461AB" w:rsidRDefault="00F45929" w:rsidP="00F45929">
      <w:pPr>
        <w:widowControl w:val="0"/>
        <w:numPr>
          <w:ilvl w:val="1"/>
          <w:numId w:val="10"/>
        </w:numPr>
        <w:suppressAutoHyphens/>
        <w:autoSpaceDN w:val="0"/>
        <w:spacing w:after="0" w:line="240" w:lineRule="auto"/>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mdogvis fxvnilis da fqvilis</w:t>
      </w:r>
    </w:p>
    <w:p w:rsidR="00F45929" w:rsidRPr="00E461AB" w:rsidRDefault="00F45929" w:rsidP="00F45929">
      <w:pPr>
        <w:widowControl w:val="0"/>
        <w:numPr>
          <w:ilvl w:val="1"/>
          <w:numId w:val="10"/>
        </w:numPr>
        <w:suppressAutoHyphens/>
        <w:autoSpaceDN w:val="0"/>
        <w:spacing w:after="120" w:line="240" w:lineRule="auto"/>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mza mdogvis da misT.</w:t>
      </w:r>
    </w:p>
    <w:p w:rsidR="00F45929" w:rsidRPr="00E461AB" w:rsidRDefault="00F45929" w:rsidP="00F45929">
      <w:pPr>
        <w:widowControl w:val="0"/>
        <w:numPr>
          <w:ilvl w:val="0"/>
          <w:numId w:val="9"/>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Zmris warmoebas</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agreTve Seicavs:</w:t>
      </w:r>
    </w:p>
    <w:p w:rsidR="00F45929" w:rsidRPr="00E461AB" w:rsidRDefault="00F45929" w:rsidP="00F45929">
      <w:pPr>
        <w:widowControl w:val="0"/>
        <w:numPr>
          <w:ilvl w:val="0"/>
          <w:numId w:val="9"/>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marilis damuSavebas sakvebi marilis misaRebad, magaliTad, iodi</w:t>
      </w:r>
      <w:r w:rsidRPr="00E461AB">
        <w:rPr>
          <w:rFonts w:ascii="AcadNusx" w:eastAsia="Andale Sans UI" w:hAnsi="AcadNusx" w:cs="AcadNusx"/>
          <w:kern w:val="3"/>
          <w:sz w:val="24"/>
          <w:szCs w:val="24"/>
        </w:rPr>
        <w:softHyphen/>
        <w:t>rebuli marilis</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ar Seicavs:</w:t>
      </w:r>
    </w:p>
    <w:p w:rsidR="00F45929" w:rsidRPr="00E461AB" w:rsidRDefault="00F45929" w:rsidP="00F45929">
      <w:pPr>
        <w:widowControl w:val="0"/>
        <w:numPr>
          <w:ilvl w:val="0"/>
          <w:numId w:val="9"/>
        </w:numPr>
        <w:suppressAutoHyphens/>
        <w:autoSpaceDN w:val="0"/>
        <w:spacing w:after="24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kulturebis moyvanas sunel-saneleblebis sawarmoeblad, ix. 01.28.0</w:t>
      </w:r>
    </w:p>
    <w:p w:rsidR="00F45929" w:rsidRPr="00E461AB" w:rsidRDefault="00F45929" w:rsidP="00F45929">
      <w:pPr>
        <w:widowControl w:val="0"/>
        <w:suppressAutoHyphens/>
        <w:autoSpaceDN w:val="0"/>
        <w:spacing w:after="240"/>
        <w:textAlignment w:val="baseline"/>
        <w:rPr>
          <w:rFonts w:ascii="AcadNusx" w:eastAsia="Andale Sans UI" w:hAnsi="AcadNusx" w:cs="AcadNusx"/>
          <w:b/>
          <w:i/>
          <w:kern w:val="3"/>
          <w:sz w:val="24"/>
          <w:szCs w:val="24"/>
        </w:rPr>
      </w:pP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10.85 kvebis mza produqtebis da kerZebis warmoeba</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10.85.0 kvebis mza produqtebis da kerZebis warmoeba</w:t>
      </w:r>
    </w:p>
    <w:p w:rsidR="00F45929" w:rsidRPr="00E461AB" w:rsidRDefault="00F45929" w:rsidP="00F45929">
      <w:pPr>
        <w:widowControl w:val="0"/>
        <w:suppressAutoHyphens/>
        <w:autoSpaceDN w:val="0"/>
        <w:spacing w:after="240"/>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es qveklasi Seicavs kvebis mza (e.i. momzadebuli,</w:t>
      </w:r>
      <w:r w:rsidR="00C03D43">
        <w:rPr>
          <w:rFonts w:ascii="AcadNusx" w:eastAsia="Andale Sans UI" w:hAnsi="AcadNusx" w:cs="AcadNusx"/>
          <w:kern w:val="3"/>
          <w:sz w:val="24"/>
          <w:szCs w:val="24"/>
        </w:rPr>
        <w:t xml:space="preserve"> </w:t>
      </w:r>
      <w:r w:rsidRPr="00E461AB">
        <w:rPr>
          <w:rFonts w:ascii="AcadNusx" w:eastAsia="Andale Sans UI" w:hAnsi="AcadNusx" w:cs="AcadNusx"/>
          <w:kern w:val="3"/>
          <w:sz w:val="24"/>
          <w:szCs w:val="24"/>
        </w:rPr>
        <w:t>Sekazmuli da Termulad damuSavebuli) produqtebis da kerZebis warmoebas. aRniSnuli kerZebi mzaddeba xangrZlivi SenaxvisaTvis gayinuli an hermetul taraSi konservirebuli saxiT. isini, rogorc wesi, SefuTulia da gankuTvnilia gadasayidad, anu es klasi ar Seicavs sakvebis damzadebas adgilze moxmarebisaTvis,</w:t>
      </w:r>
      <w:r w:rsidR="00C03D43">
        <w:rPr>
          <w:rFonts w:ascii="AcadNusx" w:eastAsia="Andale Sans UI" w:hAnsi="AcadNusx" w:cs="AcadNusx"/>
          <w:kern w:val="3"/>
          <w:sz w:val="24"/>
          <w:szCs w:val="24"/>
        </w:rPr>
        <w:t xml:space="preserve"> </w:t>
      </w:r>
      <w:r w:rsidRPr="00E461AB">
        <w:rPr>
          <w:rFonts w:ascii="AcadNusx" w:eastAsia="Andale Sans UI" w:hAnsi="AcadNusx" w:cs="AcadNusx"/>
          <w:kern w:val="3"/>
          <w:sz w:val="24"/>
          <w:szCs w:val="24"/>
        </w:rPr>
        <w:t>rogorc restornebSi.</w:t>
      </w:r>
      <w:r w:rsidRPr="00E461AB">
        <w:rPr>
          <w:rFonts w:ascii="Sylfaen" w:eastAsia="Andale Sans UI" w:hAnsi="Sylfaen" w:cs="AcadNusx"/>
          <w:kern w:val="3"/>
          <w:sz w:val="24"/>
          <w:szCs w:val="24"/>
          <w:lang w:val="ka-GE"/>
        </w:rPr>
        <w:t xml:space="preserve"> </w:t>
      </w:r>
      <w:r w:rsidRPr="00E461AB">
        <w:rPr>
          <w:rFonts w:ascii="AcadNusx" w:eastAsia="Andale Sans UI" w:hAnsi="AcadNusx" w:cs="AcadNusx"/>
          <w:kern w:val="3"/>
          <w:sz w:val="24"/>
          <w:szCs w:val="24"/>
        </w:rPr>
        <w:t>imisaTvis rom CaiTvalos kerZebad, es produqtebi unda Seicavdnen aranakleb or gansxvavebul ingredients (Semzaveblebis da misT. garda)</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xorcis an Sinauri frinvelis kerZebis warmoebas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Tevzis kerZebis warmoebas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 xml:space="preserve">bostneulis kerZebis warmoebas </w:t>
      </w:r>
    </w:p>
    <w:p w:rsidR="00F45929" w:rsidRPr="00E461AB" w:rsidRDefault="00F45929" w:rsidP="00F45929">
      <w:pPr>
        <w:widowControl w:val="0"/>
        <w:numPr>
          <w:ilvl w:val="0"/>
          <w:numId w:val="9"/>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gayinuli an SenaxvisaTvis sxva meTodebiT momzadebuli picis warmoebas</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agreTve Seicavs:</w:t>
      </w:r>
    </w:p>
    <w:p w:rsidR="00F45929" w:rsidRPr="00E461AB" w:rsidRDefault="00F45929" w:rsidP="00F45929">
      <w:pPr>
        <w:widowControl w:val="0"/>
        <w:numPr>
          <w:ilvl w:val="0"/>
          <w:numId w:val="9"/>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adgilobrivi da nacionaluri samzareulos kerZebis warmoebas</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ar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kvebis axali produqtebis warmoebas an kvebis pro</w:t>
      </w:r>
      <w:r w:rsidRPr="00E461AB">
        <w:rPr>
          <w:rFonts w:ascii="AcadNusx" w:eastAsia="Andale Sans UI" w:hAnsi="AcadNusx" w:cs="AcadNusx"/>
          <w:kern w:val="3"/>
          <w:sz w:val="24"/>
          <w:szCs w:val="24"/>
        </w:rPr>
        <w:softHyphen/>
        <w:t>duqtebis warmoebas orze naklebi ingredientiT, ix. Sesabamisi klasi me-10 ganyofilebaSi</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malfuWebadi mza kvebis produqtebis warmoebas, ix. 10.89.0</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mza sakvebiT da kerZebiT sacalo vaWrobas maRaziebSi, ix. 47.11.0, 47.29.0</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mza sakvebiT da kerZebiT sabiTumo vaWrobas, ix. 46.38.0</w:t>
      </w:r>
    </w:p>
    <w:p w:rsidR="00F45929" w:rsidRPr="00E461AB" w:rsidRDefault="00F45929" w:rsidP="00F45929">
      <w:pPr>
        <w:widowControl w:val="0"/>
        <w:numPr>
          <w:ilvl w:val="0"/>
          <w:numId w:val="9"/>
        </w:numPr>
        <w:suppressAutoHyphens/>
        <w:autoSpaceDN w:val="0"/>
        <w:spacing w:after="24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kvebis momsaxure kontraqtorebis saqmianobas,</w:t>
      </w:r>
      <w:r w:rsidR="00C03D43">
        <w:rPr>
          <w:rFonts w:ascii="AcadNusx" w:eastAsia="Andale Sans UI" w:hAnsi="AcadNusx" w:cs="AcadNusx"/>
          <w:kern w:val="3"/>
          <w:sz w:val="24"/>
          <w:szCs w:val="24"/>
        </w:rPr>
        <w:t xml:space="preserve"> </w:t>
      </w:r>
      <w:r w:rsidRPr="00E461AB">
        <w:rPr>
          <w:rFonts w:ascii="AcadNusx" w:eastAsia="Andale Sans UI" w:hAnsi="AcadNusx" w:cs="AcadNusx"/>
          <w:kern w:val="3"/>
          <w:sz w:val="24"/>
          <w:szCs w:val="24"/>
        </w:rPr>
        <w:t>ix. 56.29.0</w:t>
      </w:r>
    </w:p>
    <w:p w:rsidR="00F45929" w:rsidRPr="00E461AB" w:rsidRDefault="00F45929" w:rsidP="00F45929">
      <w:pPr>
        <w:widowControl w:val="0"/>
        <w:autoSpaceDN w:val="0"/>
        <w:spacing w:after="240"/>
        <w:jc w:val="both"/>
        <w:textAlignment w:val="baseline"/>
        <w:rPr>
          <w:rFonts w:ascii="AcadNusx" w:eastAsia="Andale Sans UI" w:hAnsi="AcadNusx" w:cs="AcadNusx"/>
          <w:b/>
          <w:i/>
          <w:kern w:val="3"/>
          <w:sz w:val="24"/>
          <w:szCs w:val="24"/>
        </w:rPr>
      </w:pP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10.86 homogenizebuli sakvebi preparatebis da dieturi sakvebi produqtebis warmoeba</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10.86.0 homogenizebuli sakvebi preparatebis da dieturi sakvebi produqtebis warmoeba</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specialuri daniSnulebis</w:t>
      </w:r>
      <w:r w:rsidRPr="00E461AB">
        <w:rPr>
          <w:rFonts w:ascii="Sylfaen" w:eastAsia="Andale Sans UI" w:hAnsi="Sylfaen" w:cs="AcadNusx"/>
          <w:kern w:val="3"/>
          <w:sz w:val="24"/>
          <w:szCs w:val="24"/>
          <w:lang w:val="ka-GE"/>
        </w:rPr>
        <w:t xml:space="preserve"> </w:t>
      </w:r>
      <w:r w:rsidRPr="00E461AB">
        <w:rPr>
          <w:rFonts w:ascii="AcadNusx" w:eastAsia="Andale Sans UI" w:hAnsi="AcadNusx" w:cs="AcadNusx"/>
          <w:kern w:val="3"/>
          <w:sz w:val="24"/>
          <w:szCs w:val="24"/>
        </w:rPr>
        <w:t>kvebis produqtebis warmoebas:</w:t>
      </w:r>
    </w:p>
    <w:p w:rsidR="00F45929" w:rsidRPr="00E461AB" w:rsidRDefault="00F45929" w:rsidP="00F45929">
      <w:pPr>
        <w:widowControl w:val="0"/>
        <w:numPr>
          <w:ilvl w:val="1"/>
          <w:numId w:val="10"/>
        </w:numPr>
        <w:suppressAutoHyphens/>
        <w:autoSpaceDN w:val="0"/>
        <w:spacing w:after="0" w:line="240" w:lineRule="auto"/>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bavSvTa narevebis</w:t>
      </w:r>
    </w:p>
    <w:p w:rsidR="00F45929" w:rsidRPr="00E461AB" w:rsidRDefault="00F45929" w:rsidP="00F45929">
      <w:pPr>
        <w:widowControl w:val="0"/>
        <w:numPr>
          <w:ilvl w:val="1"/>
          <w:numId w:val="10"/>
        </w:numPr>
        <w:suppressAutoHyphens/>
        <w:autoSpaceDN w:val="0"/>
        <w:spacing w:after="0" w:line="240" w:lineRule="auto"/>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rZis da sxva damatebiTi kvebis produqtebis</w:t>
      </w:r>
    </w:p>
    <w:p w:rsidR="00F45929" w:rsidRPr="00E461AB" w:rsidRDefault="00F45929" w:rsidP="00F45929">
      <w:pPr>
        <w:widowControl w:val="0"/>
        <w:numPr>
          <w:ilvl w:val="1"/>
          <w:numId w:val="10"/>
        </w:numPr>
        <w:suppressAutoHyphens/>
        <w:autoSpaceDN w:val="0"/>
        <w:spacing w:after="0" w:line="240" w:lineRule="auto"/>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kvebis produqtebis axalSobilebisaTvis</w:t>
      </w:r>
    </w:p>
    <w:p w:rsidR="00F45929" w:rsidRPr="00E461AB" w:rsidRDefault="00F45929" w:rsidP="00F45929">
      <w:pPr>
        <w:widowControl w:val="0"/>
        <w:numPr>
          <w:ilvl w:val="1"/>
          <w:numId w:val="10"/>
        </w:numPr>
        <w:suppressAutoHyphens/>
        <w:autoSpaceDN w:val="0"/>
        <w:spacing w:after="0" w:line="240" w:lineRule="auto"/>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 xml:space="preserve">produqtebis dabali da Semcirebuli kaloriulobiT sxeulis wonis kontrolisaTvis </w:t>
      </w:r>
    </w:p>
    <w:p w:rsidR="00F45929" w:rsidRPr="00E461AB" w:rsidRDefault="00F45929" w:rsidP="00F45929">
      <w:pPr>
        <w:widowControl w:val="0"/>
        <w:numPr>
          <w:ilvl w:val="1"/>
          <w:numId w:val="10"/>
        </w:numPr>
        <w:suppressAutoHyphens/>
        <w:autoSpaceDN w:val="0"/>
        <w:spacing w:after="0" w:line="240" w:lineRule="auto"/>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specialuri samedicino daniSnulebis dieturi kvebis produqtebis</w:t>
      </w:r>
      <w:r w:rsidR="00D62F67" w:rsidRPr="00E461AB">
        <w:rPr>
          <w:rFonts w:ascii="AcadNusx" w:eastAsia="Andale Sans UI" w:hAnsi="AcadNusx" w:cs="AcadNusx"/>
          <w:kern w:val="3"/>
          <w:sz w:val="24"/>
          <w:szCs w:val="24"/>
        </w:rPr>
        <w:t xml:space="preserve">, </w:t>
      </w:r>
      <w:r w:rsidRPr="00E461AB">
        <w:rPr>
          <w:rFonts w:ascii="AcadNusx" w:eastAsia="Andale Sans UI" w:hAnsi="AcadNusx" w:cs="AcadNusx"/>
          <w:kern w:val="3"/>
          <w:sz w:val="24"/>
          <w:szCs w:val="24"/>
        </w:rPr>
        <w:t>dabalnatriumiani produqtebis, natriumis Semcirebuli Semcvelobis</w:t>
      </w:r>
      <w:r w:rsidR="00C03D43">
        <w:rPr>
          <w:rFonts w:ascii="AcadNusx" w:eastAsia="Andale Sans UI" w:hAnsi="AcadNusx" w:cs="AcadNusx"/>
          <w:kern w:val="3"/>
          <w:sz w:val="24"/>
          <w:szCs w:val="24"/>
        </w:rPr>
        <w:t xml:space="preserve"> </w:t>
      </w:r>
      <w:r w:rsidRPr="00E461AB">
        <w:rPr>
          <w:rFonts w:ascii="AcadNusx" w:eastAsia="Andale Sans UI" w:hAnsi="AcadNusx" w:cs="AcadNusx"/>
          <w:kern w:val="3"/>
          <w:sz w:val="24"/>
          <w:szCs w:val="24"/>
        </w:rPr>
        <w:t>da unatriumo dieturi marilebis CaTvliT</w:t>
      </w:r>
    </w:p>
    <w:p w:rsidR="00F45929" w:rsidRPr="00E461AB" w:rsidRDefault="00F45929" w:rsidP="00F45929">
      <w:pPr>
        <w:widowControl w:val="0"/>
        <w:numPr>
          <w:ilvl w:val="1"/>
          <w:numId w:val="10"/>
        </w:numPr>
        <w:suppressAutoHyphens/>
        <w:autoSpaceDN w:val="0"/>
        <w:spacing w:after="0" w:line="240" w:lineRule="auto"/>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kvebis produqtebis, gluteinis gareSe</w:t>
      </w:r>
    </w:p>
    <w:p w:rsidR="00F45929" w:rsidRPr="00E461AB" w:rsidRDefault="00F45929" w:rsidP="00F45929">
      <w:pPr>
        <w:widowControl w:val="0"/>
        <w:numPr>
          <w:ilvl w:val="1"/>
          <w:numId w:val="10"/>
        </w:numPr>
        <w:suppressAutoHyphens/>
        <w:autoSpaceDN w:val="0"/>
        <w:spacing w:after="0" w:line="240" w:lineRule="auto"/>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produqtebis, mZime fizikuri samuSaoebiT dakavebul pirTaTvis, gansakuTrebiT sportsmenebisaTvis</w:t>
      </w:r>
    </w:p>
    <w:p w:rsidR="00F45929" w:rsidRPr="00E461AB" w:rsidRDefault="00F45929" w:rsidP="00F45929">
      <w:pPr>
        <w:widowControl w:val="0"/>
        <w:numPr>
          <w:ilvl w:val="1"/>
          <w:numId w:val="10"/>
        </w:numPr>
        <w:suppressAutoHyphens/>
        <w:autoSpaceDN w:val="0"/>
        <w:spacing w:after="240" w:line="240" w:lineRule="auto"/>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produqtebis nivTierebaTa cvliT (diabetiT) daavadebulTaTvis</w:t>
      </w:r>
    </w:p>
    <w:p w:rsidR="00F45929" w:rsidRPr="00E461AB" w:rsidRDefault="00F45929" w:rsidP="00F45929">
      <w:pPr>
        <w:widowControl w:val="0"/>
        <w:suppressAutoHyphens/>
        <w:autoSpaceDN w:val="0"/>
        <w:spacing w:after="240"/>
        <w:textAlignment w:val="baseline"/>
        <w:rPr>
          <w:rFonts w:ascii="AcadNusx" w:eastAsia="Andale Sans UI" w:hAnsi="AcadNusx" w:cs="AcadNusx"/>
          <w:b/>
          <w:i/>
          <w:kern w:val="3"/>
          <w:sz w:val="24"/>
          <w:szCs w:val="24"/>
        </w:rPr>
      </w:pP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10.89 danarCeni kvebis produqtebis warmoeba, sxva dajgufebebSi CaurTveli</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10.89.0 danarCeni kvebis produqtebis warmoeba, sxva dajgufebebSi CaurTveli</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supebis da bulionebis warmoebas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xelovnuri Taflis da karamelis warmoebas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malfuWebadi mza kvebis produqtebis warmoebas, rogoricaa:</w:t>
      </w:r>
    </w:p>
    <w:p w:rsidR="00F45929" w:rsidRPr="00E461AB" w:rsidRDefault="00F45929" w:rsidP="00F45929">
      <w:pPr>
        <w:widowControl w:val="0"/>
        <w:numPr>
          <w:ilvl w:val="1"/>
          <w:numId w:val="10"/>
        </w:numPr>
        <w:suppressAutoHyphens/>
        <w:autoSpaceDN w:val="0"/>
        <w:spacing w:after="0" w:line="240" w:lineRule="auto"/>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sendviCebi</w:t>
      </w:r>
    </w:p>
    <w:p w:rsidR="00F45929" w:rsidRPr="00E461AB" w:rsidRDefault="00F45929" w:rsidP="00F45929">
      <w:pPr>
        <w:widowControl w:val="0"/>
        <w:numPr>
          <w:ilvl w:val="1"/>
          <w:numId w:val="10"/>
        </w:numPr>
        <w:suppressAutoHyphens/>
        <w:autoSpaceDN w:val="0"/>
        <w:spacing w:after="120" w:line="240" w:lineRule="auto"/>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axali pica (naxevarfabrikati)</w:t>
      </w:r>
    </w:p>
    <w:p w:rsidR="00F45929" w:rsidRPr="00E461AB" w:rsidRDefault="00F45929" w:rsidP="00F45929">
      <w:pPr>
        <w:widowControl w:val="0"/>
        <w:numPr>
          <w:ilvl w:val="0"/>
          <w:numId w:val="9"/>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aqtiuri biologiuri danamatebis da danarCeni kvebis produqtebis warmoebas, sxva dajgufebebSi CaurTveli</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agreTve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safuaris warmoebas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eqstraqtebis da wvenebis warmoebas xorcis, Tevzis, kobosnairebisa da moluskebisagan</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aracxoveluri warmoSobis rZis da yvelis Semcvlelebis warmoebas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kvercxis produqtebis, kvercxis albuminis warmoebas</w:t>
      </w:r>
    </w:p>
    <w:p w:rsidR="00F45929" w:rsidRPr="00E461AB" w:rsidRDefault="00F45929" w:rsidP="00F45929">
      <w:pPr>
        <w:widowControl w:val="0"/>
        <w:numPr>
          <w:ilvl w:val="0"/>
          <w:numId w:val="9"/>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xelovnuri koncetratebis warmoebas</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ar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malfuWebadi mza kvebis produqtebis warmoebas xilis da bostneulisagan, ix. 10.39.0</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gayinuli picis warmoebas, ix. 10.85.0</w:t>
      </w:r>
    </w:p>
    <w:p w:rsidR="00F45929" w:rsidRPr="00E461AB" w:rsidRDefault="00F45929" w:rsidP="00F45929">
      <w:pPr>
        <w:widowControl w:val="0"/>
        <w:numPr>
          <w:ilvl w:val="0"/>
          <w:numId w:val="9"/>
        </w:numPr>
        <w:suppressAutoHyphens/>
        <w:autoSpaceDN w:val="0"/>
        <w:spacing w:after="24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spirtiani sasmelebis, ludis, Rvinis da ualkoholo sasmelebis warmoebas, ix.Gganyofileba 11</w:t>
      </w:r>
    </w:p>
    <w:p w:rsidR="00F45929" w:rsidRPr="00E461AB" w:rsidRDefault="00F45929" w:rsidP="00F45929">
      <w:pPr>
        <w:widowControl w:val="0"/>
        <w:suppressAutoHyphens/>
        <w:autoSpaceDN w:val="0"/>
        <w:spacing w:after="240"/>
        <w:textAlignment w:val="baseline"/>
        <w:rPr>
          <w:rFonts w:ascii="AcadNusx" w:eastAsia="Andale Sans UI" w:hAnsi="AcadNusx" w:cs="AcadNusx"/>
          <w:b/>
          <w:i/>
          <w:kern w:val="3"/>
          <w:sz w:val="24"/>
          <w:szCs w:val="24"/>
        </w:rPr>
      </w:pP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10.9 mza sakvebis warmoeba cxovelebisaTvis</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10.91 mza sakvebis warmoeba fermis cxovelebisaTvis</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10.91.0 mza sakvebis warmoeba fermis cxovelebisaTvis</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mza sakvebis warmoebas fermis cxovelebisaTvis, koncentrirebuli cxoveluri sakvebis da sakvebi danamatebis CaTvliT</w:t>
      </w:r>
    </w:p>
    <w:p w:rsidR="00F45929" w:rsidRPr="00E461AB" w:rsidRDefault="00F45929" w:rsidP="00F45929">
      <w:pPr>
        <w:widowControl w:val="0"/>
        <w:numPr>
          <w:ilvl w:val="0"/>
          <w:numId w:val="9"/>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Seureveli (erTkomponentiani) sakvebis warmoebas fermis cxove</w:t>
      </w:r>
      <w:r w:rsidRPr="00E461AB">
        <w:rPr>
          <w:rFonts w:ascii="AcadNusx" w:eastAsia="Andale Sans UI" w:hAnsi="AcadNusx" w:cs="AcadNusx"/>
          <w:kern w:val="3"/>
          <w:sz w:val="24"/>
          <w:szCs w:val="24"/>
        </w:rPr>
        <w:softHyphen/>
        <w:t>lebisaTvis</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agreTve Seicavs:</w:t>
      </w:r>
    </w:p>
    <w:p w:rsidR="00F45929" w:rsidRPr="00E461AB" w:rsidRDefault="00F45929" w:rsidP="00F45929">
      <w:pPr>
        <w:widowControl w:val="0"/>
        <w:numPr>
          <w:ilvl w:val="0"/>
          <w:numId w:val="9"/>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sasaklaoebidan narCenebis damuSavebas cxovelebisaTvis sakvebis misaRebad</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ar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Tevzis fqvilis warmoebas cxovelebis sakvebad, ix. 10.20.0</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koptonis warmoebas zeTovani Teslebisagan, ix 10.41.0</w:t>
      </w:r>
    </w:p>
    <w:p w:rsidR="00F45929" w:rsidRPr="00E461AB" w:rsidRDefault="00F45929" w:rsidP="00F45929">
      <w:pPr>
        <w:widowControl w:val="0"/>
        <w:numPr>
          <w:ilvl w:val="0"/>
          <w:numId w:val="9"/>
        </w:numPr>
        <w:suppressAutoHyphens/>
        <w:autoSpaceDN w:val="0"/>
        <w:spacing w:after="24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cxovelebis sakvebad vargisi Tanamdevi produqtebis miRebas specialuri damuSavebis gareSe, magaliTad, zeTovani Teslebis (ix. 10.41.0), marcvleulis daqucmacebuli narCenebis (ix. 10.61.0) da misT.</w:t>
      </w:r>
    </w:p>
    <w:p w:rsidR="00F45929" w:rsidRPr="00E461AB" w:rsidRDefault="00F45929" w:rsidP="00F45929">
      <w:pPr>
        <w:widowControl w:val="0"/>
        <w:suppressAutoHyphens/>
        <w:autoSpaceDN w:val="0"/>
        <w:spacing w:after="240"/>
        <w:textAlignment w:val="baseline"/>
        <w:rPr>
          <w:rFonts w:ascii="AcadNusx" w:eastAsia="Andale Sans UI" w:hAnsi="AcadNusx" w:cs="AcadNusx"/>
          <w:b/>
          <w:i/>
          <w:kern w:val="3"/>
          <w:sz w:val="24"/>
          <w:szCs w:val="24"/>
        </w:rPr>
      </w:pP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10.92 mza sakvebis warmoeba Sinauri cxovelebisaTvis</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10.92.0 mza sakvebis warmoeba Sinauri cxovelebisaTvis</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Seicavs:</w:t>
      </w:r>
    </w:p>
    <w:p w:rsidR="00F45929" w:rsidRPr="00E461AB" w:rsidRDefault="00F45929" w:rsidP="00F45929">
      <w:pPr>
        <w:widowControl w:val="0"/>
        <w:numPr>
          <w:ilvl w:val="0"/>
          <w:numId w:val="9"/>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mza sakvebis warmoebas Sinauri cxovelebisaTvis: ZaRlebis, katebis, frinvelebis, Tevzebis da misT. CaTvliT</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agreTve Seicavs:</w:t>
      </w:r>
    </w:p>
    <w:p w:rsidR="00F45929" w:rsidRPr="00E461AB" w:rsidRDefault="00F45929" w:rsidP="00F45929">
      <w:pPr>
        <w:widowControl w:val="0"/>
        <w:numPr>
          <w:ilvl w:val="0"/>
          <w:numId w:val="9"/>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sasaklaoebidan narCenebis damuSavebas cxovelebisaTvis sakvebis mosamzadeblad</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ar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Tevzis fqvilis warmoebas cxovelebis sakvebad, ix. 10.20.0</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koptonis warmoebas zeTovani Teslebidan, ix 10.41.0</w:t>
      </w:r>
    </w:p>
    <w:p w:rsidR="00F45929" w:rsidRPr="00E461AB" w:rsidRDefault="00F45929" w:rsidP="00F45929">
      <w:pPr>
        <w:widowControl w:val="0"/>
        <w:numPr>
          <w:ilvl w:val="0"/>
          <w:numId w:val="9"/>
        </w:numPr>
        <w:suppressAutoHyphens/>
        <w:autoSpaceDN w:val="0"/>
        <w:spacing w:after="24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cxovelebis sakvebad vargisi Tanamdevi produqciis miRebas specialuri damuSavebis gareSe, magaliTad zeTovani Teslebis (ix. 10.41.0), marcvleulis daqucmacebuli narCenebis (ix. 10.61.0) da misT.</w:t>
      </w:r>
    </w:p>
    <w:p w:rsidR="00F45929" w:rsidRPr="00E461AB" w:rsidRDefault="00F45929" w:rsidP="00F45929">
      <w:pPr>
        <w:widowControl w:val="0"/>
        <w:suppressAutoHyphens/>
        <w:autoSpaceDN w:val="0"/>
        <w:spacing w:after="240"/>
        <w:textAlignment w:val="baseline"/>
        <w:rPr>
          <w:rFonts w:ascii="AcadNusx" w:eastAsia="Andale Sans UI" w:hAnsi="AcadNusx" w:cs="AcadNusx"/>
          <w:b/>
          <w:i/>
          <w:kern w:val="3"/>
          <w:sz w:val="24"/>
          <w:szCs w:val="24"/>
        </w:rPr>
      </w:pP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11 sasmelebis warmoeba</w:t>
      </w:r>
    </w:p>
    <w:p w:rsidR="00F45929" w:rsidRPr="00E461AB" w:rsidRDefault="00F45929" w:rsidP="00F45929">
      <w:pPr>
        <w:widowControl w:val="0"/>
        <w:suppressAutoHyphens/>
        <w:autoSpaceDN w:val="0"/>
        <w:spacing w:after="240"/>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es ganyofileba Seicavs ualkoholo sasme</w:t>
      </w:r>
      <w:r w:rsidRPr="00E461AB">
        <w:rPr>
          <w:rFonts w:ascii="AcadNusx" w:eastAsia="Andale Sans UI" w:hAnsi="AcadNusx" w:cs="AcadNusx"/>
          <w:kern w:val="3"/>
          <w:sz w:val="24"/>
          <w:szCs w:val="24"/>
        </w:rPr>
        <w:softHyphen/>
        <w:t>lebis da mineraluri wylebis, fermentaciis gziT miRebuli alkoholiani sasmelebis, ludis, Rvinis da distilirebuli alkoholiani sasmelebis warmoebas.</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ganyofileba ar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xilis da bostneulis wvenebis warmoebas, ix. 10.32.0</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sasmelebis warmoebas rZis fuZeze ix. 10.51.0</w:t>
      </w:r>
    </w:p>
    <w:p w:rsidR="00F45929" w:rsidRPr="00E461AB" w:rsidRDefault="00F45929" w:rsidP="00F45929">
      <w:pPr>
        <w:widowControl w:val="0"/>
        <w:numPr>
          <w:ilvl w:val="0"/>
          <w:numId w:val="9"/>
        </w:numPr>
        <w:suppressAutoHyphens/>
        <w:autoSpaceDN w:val="0"/>
        <w:spacing w:after="24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yavis, Cais da mates produqtebis warmoebas, ix. 10.83</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11.0 sasmelebis warmoeba</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11.01 spirtiani sasmelebis distilireba,</w:t>
      </w:r>
      <w:r w:rsidR="00C03D43">
        <w:rPr>
          <w:rFonts w:ascii="AcadNusx" w:eastAsia="Andale Sans UI" w:hAnsi="AcadNusx" w:cs="AcadNusx"/>
          <w:b/>
          <w:kern w:val="3"/>
          <w:sz w:val="24"/>
          <w:szCs w:val="24"/>
        </w:rPr>
        <w:t xml:space="preserve"> </w:t>
      </w:r>
      <w:r w:rsidRPr="00E461AB">
        <w:rPr>
          <w:rFonts w:ascii="AcadNusx" w:eastAsia="Andale Sans UI" w:hAnsi="AcadNusx" w:cs="AcadNusx"/>
          <w:b/>
          <w:kern w:val="3"/>
          <w:sz w:val="24"/>
          <w:szCs w:val="24"/>
        </w:rPr>
        <w:t>reqtificireba da Sereva</w:t>
      </w:r>
    </w:p>
    <w:p w:rsidR="00F45929" w:rsidRPr="00E461AB" w:rsidRDefault="00F45929" w:rsidP="00F45929">
      <w:pPr>
        <w:widowControl w:val="0"/>
        <w:suppressAutoHyphens/>
        <w:autoSpaceDN w:val="0"/>
        <w:spacing w:after="240"/>
        <w:textAlignment w:val="baseline"/>
        <w:rPr>
          <w:rFonts w:ascii="AcadNusx" w:eastAsia="Andale Sans UI" w:hAnsi="AcadNusx" w:cs="AcadNusx"/>
          <w:kern w:val="3"/>
          <w:sz w:val="24"/>
          <w:szCs w:val="24"/>
        </w:rPr>
      </w:pPr>
      <w:r w:rsidRPr="00E461AB">
        <w:rPr>
          <w:rFonts w:ascii="AcadNusx" w:eastAsia="Andale Sans UI" w:hAnsi="AcadNusx" w:cs="AcadNusx"/>
          <w:b/>
          <w:kern w:val="3"/>
          <w:sz w:val="24"/>
          <w:szCs w:val="24"/>
        </w:rPr>
        <w:t>11.01.0 spirtiani sasmelebis distilireba,</w:t>
      </w:r>
      <w:r w:rsidR="00C03D43">
        <w:rPr>
          <w:rFonts w:ascii="AcadNusx" w:eastAsia="Andale Sans UI" w:hAnsi="AcadNusx" w:cs="AcadNusx"/>
          <w:b/>
          <w:kern w:val="3"/>
          <w:sz w:val="24"/>
          <w:szCs w:val="24"/>
        </w:rPr>
        <w:t xml:space="preserve"> </w:t>
      </w:r>
      <w:r w:rsidRPr="00E461AB">
        <w:rPr>
          <w:rFonts w:ascii="AcadNusx" w:eastAsia="Andale Sans UI" w:hAnsi="AcadNusx" w:cs="AcadNusx"/>
          <w:b/>
          <w:kern w:val="3"/>
          <w:sz w:val="24"/>
          <w:szCs w:val="24"/>
        </w:rPr>
        <w:t>reqtificireba da Sereva</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distilirebuli alkoholiani sasmelebis warmoebas, rogoricaa: viski, brendi, jini, liqiori da misT.</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distilirebul alkoholian sasmelebTan Sereuli sasmelebis war</w:t>
      </w:r>
      <w:r w:rsidRPr="00E461AB">
        <w:rPr>
          <w:rFonts w:ascii="AcadNusx" w:eastAsia="Andale Sans UI" w:hAnsi="AcadNusx" w:cs="AcadNusx"/>
          <w:kern w:val="3"/>
          <w:sz w:val="24"/>
          <w:szCs w:val="24"/>
        </w:rPr>
        <w:softHyphen/>
        <w:t>moebas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distilirebuli spirtiani sasmelebis Serevas</w:t>
      </w:r>
    </w:p>
    <w:p w:rsidR="00F45929" w:rsidRPr="00E461AB" w:rsidRDefault="00F45929" w:rsidP="00F45929">
      <w:pPr>
        <w:widowControl w:val="0"/>
        <w:numPr>
          <w:ilvl w:val="0"/>
          <w:numId w:val="9"/>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neitraluri spirtiani produqtebis warmoebas</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ar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aradistilirebuli alkoholiani sasmelebis warmoebas, ix. 11.02.0-11.06.0</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sinTezuri eTilis spirtis warmoebas, ix. 20.14.0</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eTilis spirtis warmoebas fermentuli masalebisagan, ix. 20.14.0</w:t>
      </w:r>
    </w:p>
    <w:p w:rsidR="00F45929" w:rsidRPr="00E461AB" w:rsidRDefault="00F45929" w:rsidP="00F45929">
      <w:pPr>
        <w:widowControl w:val="0"/>
        <w:numPr>
          <w:ilvl w:val="0"/>
          <w:numId w:val="9"/>
        </w:numPr>
        <w:suppressAutoHyphens/>
        <w:autoSpaceDN w:val="0"/>
        <w:spacing w:after="24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boTlebSi Camosxmas da etiketebis datanas, ix. 46.34.0 (Tu es sabiTumo vaWrobis nawilia) da 82.92.0 (Tu xorcieldeba gasamrjelos an xelSekrulebis safuZvelze)</w:t>
      </w:r>
    </w:p>
    <w:p w:rsidR="00F45929" w:rsidRPr="00E461AB" w:rsidRDefault="00F45929" w:rsidP="00F45929">
      <w:pPr>
        <w:widowControl w:val="0"/>
        <w:suppressAutoHyphens/>
        <w:autoSpaceDN w:val="0"/>
        <w:spacing w:after="240"/>
        <w:textAlignment w:val="baseline"/>
        <w:rPr>
          <w:rFonts w:ascii="AcadNusx" w:eastAsia="Andale Sans UI" w:hAnsi="AcadNusx" w:cs="AcadNusx"/>
          <w:b/>
          <w:i/>
          <w:kern w:val="3"/>
          <w:sz w:val="24"/>
          <w:szCs w:val="24"/>
        </w:rPr>
      </w:pP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11.02 Rvinis warmoeba yurZnisagan</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11.02.0 Rvinis warmoeba yurZnisagan</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Rvinis warmoebas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SuSxuna Rvinis warmoebas</w:t>
      </w:r>
    </w:p>
    <w:p w:rsidR="00F45929" w:rsidRPr="00E461AB" w:rsidRDefault="00F45929" w:rsidP="00F45929">
      <w:pPr>
        <w:widowControl w:val="0"/>
        <w:numPr>
          <w:ilvl w:val="0"/>
          <w:numId w:val="9"/>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Rvinis warmoebas koncentrirebuli yurZnis tkbilisagan</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agreTve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Rvinis Serevas, gasufTavebas da boTlebSi Camosxmas</w:t>
      </w:r>
    </w:p>
    <w:p w:rsidR="00F45929" w:rsidRPr="00E461AB" w:rsidRDefault="00F45929" w:rsidP="00F45929">
      <w:pPr>
        <w:widowControl w:val="0"/>
        <w:numPr>
          <w:ilvl w:val="0"/>
          <w:numId w:val="9"/>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ualkoholo da dabalalkoholiani Rvinis warmoebas</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ar Seicavs:</w:t>
      </w:r>
    </w:p>
    <w:p w:rsidR="00F45929" w:rsidRPr="00E461AB" w:rsidRDefault="00F45929" w:rsidP="00F45929">
      <w:pPr>
        <w:widowControl w:val="0"/>
        <w:numPr>
          <w:ilvl w:val="0"/>
          <w:numId w:val="9"/>
        </w:numPr>
        <w:suppressAutoHyphens/>
        <w:autoSpaceDN w:val="0"/>
        <w:spacing w:after="24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boTlebSi Camosxmas da etiketebis datanas, ix. 46.34.0 (Tu es sabiTumo vaWrobis nawilia) da 82.92.0 (Tu xorcieldeba gasamrjelos an xelSekrulebis safuZvelze)</w:t>
      </w:r>
    </w:p>
    <w:p w:rsidR="00F45929" w:rsidRPr="00E461AB" w:rsidRDefault="00F45929" w:rsidP="00F45929">
      <w:pPr>
        <w:widowControl w:val="0"/>
        <w:suppressAutoHyphens/>
        <w:autoSpaceDN w:val="0"/>
        <w:spacing w:after="240"/>
        <w:textAlignment w:val="baseline"/>
        <w:rPr>
          <w:rFonts w:ascii="AcadNusx" w:eastAsia="Andale Sans UI" w:hAnsi="AcadNusx" w:cs="AcadNusx"/>
          <w:b/>
          <w:i/>
          <w:kern w:val="3"/>
          <w:sz w:val="24"/>
          <w:szCs w:val="24"/>
        </w:rPr>
      </w:pP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11.03</w:t>
      </w:r>
      <w:r w:rsidR="00C03D43">
        <w:rPr>
          <w:rFonts w:ascii="AcadNusx" w:eastAsia="Andale Sans UI" w:hAnsi="AcadNusx" w:cs="AcadNusx"/>
          <w:b/>
          <w:kern w:val="3"/>
          <w:sz w:val="24"/>
          <w:szCs w:val="24"/>
        </w:rPr>
        <w:t xml:space="preserve"> </w:t>
      </w:r>
      <w:r w:rsidRPr="00E461AB">
        <w:rPr>
          <w:rFonts w:ascii="AcadNusx" w:eastAsia="Andale Sans UI" w:hAnsi="AcadNusx" w:cs="AcadNusx"/>
          <w:b/>
          <w:kern w:val="3"/>
          <w:sz w:val="24"/>
          <w:szCs w:val="24"/>
        </w:rPr>
        <w:t>sidris da sxva xilis Rvinoebis warmoeba</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11.03.0 sidris da sxva xilis Rvinoebis warmoeba</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Seicavs:</w:t>
      </w:r>
    </w:p>
    <w:p w:rsidR="00F45929" w:rsidRPr="00E461AB" w:rsidRDefault="00F45929" w:rsidP="00F45929">
      <w:pPr>
        <w:widowControl w:val="0"/>
        <w:numPr>
          <w:ilvl w:val="0"/>
          <w:numId w:val="9"/>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fermentirebuli, magram aradistilirebuli alkoholiani sasme</w:t>
      </w:r>
      <w:r w:rsidRPr="00E461AB">
        <w:rPr>
          <w:rFonts w:ascii="AcadNusx" w:eastAsia="Andale Sans UI" w:hAnsi="AcadNusx" w:cs="AcadNusx"/>
          <w:kern w:val="3"/>
          <w:sz w:val="24"/>
          <w:szCs w:val="24"/>
        </w:rPr>
        <w:softHyphen/>
        <w:t>lebis warmoebas, rogoricaa sake, sidri, msxlis da danarCeni xilis Rvinoebi</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agreTve Seicavs:</w:t>
      </w:r>
    </w:p>
    <w:p w:rsidR="00F45929" w:rsidRPr="00E461AB" w:rsidRDefault="00F45929" w:rsidP="00F45929">
      <w:pPr>
        <w:widowControl w:val="0"/>
        <w:numPr>
          <w:ilvl w:val="0"/>
          <w:numId w:val="9"/>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Taflis da xilis RvinoebTan Sereuli sasmelebis warmoebas</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ar Seicavs:</w:t>
      </w:r>
    </w:p>
    <w:p w:rsidR="00F45929" w:rsidRPr="00E461AB" w:rsidRDefault="00F45929" w:rsidP="00F45929">
      <w:pPr>
        <w:widowControl w:val="0"/>
        <w:numPr>
          <w:ilvl w:val="0"/>
          <w:numId w:val="9"/>
        </w:numPr>
        <w:suppressAutoHyphens/>
        <w:autoSpaceDN w:val="0"/>
        <w:spacing w:after="24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boTlebSi Camosxmas da etiketebis datanas, ix. 46.34.0 (Tu es sabiTumo vaWrobis nawilia) da 82.92.0 (Tu xorcieldeba gasamrjelos an xelSekrulebis safuZvelze)</w:t>
      </w:r>
    </w:p>
    <w:p w:rsidR="00F45929" w:rsidRPr="00E461AB" w:rsidRDefault="00F45929" w:rsidP="00F45929">
      <w:pPr>
        <w:widowControl w:val="0"/>
        <w:suppressAutoHyphens/>
        <w:autoSpaceDN w:val="0"/>
        <w:spacing w:after="240"/>
        <w:jc w:val="both"/>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11.04 sxva aradistilirebuli,</w:t>
      </w:r>
      <w:r w:rsidR="00C03D43">
        <w:rPr>
          <w:rFonts w:ascii="AcadNusx" w:eastAsia="Andale Sans UI" w:hAnsi="AcadNusx" w:cs="AcadNusx"/>
          <w:b/>
          <w:kern w:val="3"/>
          <w:sz w:val="24"/>
          <w:szCs w:val="24"/>
        </w:rPr>
        <w:t xml:space="preserve"> </w:t>
      </w:r>
      <w:r w:rsidRPr="00E461AB">
        <w:rPr>
          <w:rFonts w:ascii="AcadNusx" w:eastAsia="Andale Sans UI" w:hAnsi="AcadNusx" w:cs="AcadNusx"/>
          <w:b/>
          <w:kern w:val="3"/>
          <w:sz w:val="24"/>
          <w:szCs w:val="24"/>
        </w:rPr>
        <w:t>fermentirebuli sasmelebis warmoeba</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11.04.0 sxva aradistilirebuli,</w:t>
      </w:r>
      <w:r w:rsidR="00C03D43">
        <w:rPr>
          <w:rFonts w:ascii="AcadNusx" w:eastAsia="Andale Sans UI" w:hAnsi="AcadNusx" w:cs="AcadNusx"/>
          <w:b/>
          <w:kern w:val="3"/>
          <w:sz w:val="24"/>
          <w:szCs w:val="24"/>
        </w:rPr>
        <w:t xml:space="preserve"> </w:t>
      </w:r>
      <w:r w:rsidRPr="00E461AB">
        <w:rPr>
          <w:rFonts w:ascii="AcadNusx" w:eastAsia="Andale Sans UI" w:hAnsi="AcadNusx" w:cs="AcadNusx"/>
          <w:b/>
          <w:kern w:val="3"/>
          <w:sz w:val="24"/>
          <w:szCs w:val="24"/>
        </w:rPr>
        <w:t>fermentirebuli sasmelebis warmoeba</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Seicavs:</w:t>
      </w:r>
    </w:p>
    <w:p w:rsidR="00F45929" w:rsidRPr="00E461AB" w:rsidRDefault="00F45929" w:rsidP="00F45929">
      <w:pPr>
        <w:widowControl w:val="0"/>
        <w:numPr>
          <w:ilvl w:val="0"/>
          <w:numId w:val="9"/>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vermutis da misT. warmoebas</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ar Seicavs:</w:t>
      </w:r>
    </w:p>
    <w:p w:rsidR="00F45929" w:rsidRPr="00E461AB" w:rsidRDefault="00F45929" w:rsidP="00F45929">
      <w:pPr>
        <w:widowControl w:val="0"/>
        <w:numPr>
          <w:ilvl w:val="0"/>
          <w:numId w:val="9"/>
        </w:numPr>
        <w:suppressAutoHyphens/>
        <w:autoSpaceDN w:val="0"/>
        <w:spacing w:after="24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boTlebSi Camosxmas da etiketebis datanas, ix. 46.34.0 (Tu es sabiTumo vaWrobis nawilia) da 82.92.0 (Tu xorcieldeba gasamrjelos an xelSekrulebis safuZvelze)</w:t>
      </w:r>
    </w:p>
    <w:p w:rsidR="00F45929" w:rsidRPr="00E461AB" w:rsidRDefault="00F45929" w:rsidP="00F45929">
      <w:pPr>
        <w:widowControl w:val="0"/>
        <w:suppressAutoHyphens/>
        <w:autoSpaceDN w:val="0"/>
        <w:spacing w:after="240"/>
        <w:textAlignment w:val="baseline"/>
        <w:rPr>
          <w:rFonts w:ascii="AcadNusx" w:eastAsia="Andale Sans UI" w:hAnsi="AcadNusx" w:cs="AcadNusx"/>
          <w:b/>
          <w:i/>
          <w:kern w:val="3"/>
          <w:sz w:val="24"/>
          <w:szCs w:val="24"/>
        </w:rPr>
      </w:pP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11.05</w:t>
      </w:r>
      <w:r w:rsidR="00C03D43">
        <w:rPr>
          <w:rFonts w:ascii="AcadNusx" w:eastAsia="Andale Sans UI" w:hAnsi="AcadNusx" w:cs="AcadNusx"/>
          <w:b/>
          <w:kern w:val="3"/>
          <w:sz w:val="24"/>
          <w:szCs w:val="24"/>
        </w:rPr>
        <w:t xml:space="preserve"> </w:t>
      </w:r>
      <w:r w:rsidRPr="00E461AB">
        <w:rPr>
          <w:rFonts w:ascii="AcadNusx" w:eastAsia="Andale Sans UI" w:hAnsi="AcadNusx" w:cs="AcadNusx"/>
          <w:b/>
          <w:kern w:val="3"/>
          <w:sz w:val="24"/>
          <w:szCs w:val="24"/>
        </w:rPr>
        <w:t>ludis warmoeba</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11.05.0 ludis warmoeba</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Seicavs:</w:t>
      </w:r>
    </w:p>
    <w:p w:rsidR="00F45929" w:rsidRPr="00E461AB" w:rsidRDefault="00F45929" w:rsidP="00F45929">
      <w:pPr>
        <w:widowControl w:val="0"/>
        <w:numPr>
          <w:ilvl w:val="0"/>
          <w:numId w:val="9"/>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alaos sasmelebis warmoebas, rogoricaa ludi, eli, porteri da stauti</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agreTve Seicavs:</w:t>
      </w:r>
    </w:p>
    <w:p w:rsidR="00F45929" w:rsidRPr="00E461AB" w:rsidRDefault="00F45929" w:rsidP="00F45929">
      <w:pPr>
        <w:widowControl w:val="0"/>
        <w:numPr>
          <w:ilvl w:val="0"/>
          <w:numId w:val="9"/>
        </w:numPr>
        <w:suppressAutoHyphens/>
        <w:autoSpaceDN w:val="0"/>
        <w:spacing w:after="24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ualkoholo da dabalalkoholiani</w:t>
      </w:r>
      <w:r w:rsidR="00C03D43">
        <w:rPr>
          <w:rFonts w:ascii="AcadNusx" w:eastAsia="Andale Sans UI" w:hAnsi="AcadNusx" w:cs="AcadNusx"/>
          <w:kern w:val="3"/>
          <w:sz w:val="24"/>
          <w:szCs w:val="24"/>
        </w:rPr>
        <w:t xml:space="preserve"> </w:t>
      </w:r>
      <w:r w:rsidRPr="00E461AB">
        <w:rPr>
          <w:rFonts w:ascii="AcadNusx" w:eastAsia="Andale Sans UI" w:hAnsi="AcadNusx" w:cs="AcadNusx"/>
          <w:kern w:val="3"/>
          <w:sz w:val="24"/>
          <w:szCs w:val="24"/>
        </w:rPr>
        <w:t>ludis warmoebas</w:t>
      </w:r>
    </w:p>
    <w:p w:rsidR="00F45929" w:rsidRPr="00E461AB" w:rsidRDefault="00F45929" w:rsidP="00F45929">
      <w:pPr>
        <w:widowControl w:val="0"/>
        <w:suppressAutoHyphens/>
        <w:autoSpaceDN w:val="0"/>
        <w:spacing w:after="240"/>
        <w:textAlignment w:val="baseline"/>
        <w:rPr>
          <w:rFonts w:ascii="AcadNusx" w:eastAsia="Andale Sans UI" w:hAnsi="AcadNusx" w:cs="AcadNusx"/>
          <w:b/>
          <w:i/>
          <w:kern w:val="3"/>
          <w:sz w:val="24"/>
          <w:szCs w:val="24"/>
        </w:rPr>
      </w:pP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11.06 alaos warmoeba</w:t>
      </w:r>
    </w:p>
    <w:p w:rsidR="00F45929" w:rsidRPr="00E461AB" w:rsidRDefault="00F45929" w:rsidP="00F45929">
      <w:pPr>
        <w:widowControl w:val="0"/>
        <w:suppressAutoHyphens/>
        <w:autoSpaceDN w:val="0"/>
        <w:spacing w:after="240"/>
        <w:jc w:val="both"/>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11.06.0 alaos warmoeba</w:t>
      </w:r>
    </w:p>
    <w:p w:rsidR="00F45929" w:rsidRPr="00E461AB" w:rsidRDefault="00F45929" w:rsidP="00F45929">
      <w:pPr>
        <w:widowControl w:val="0"/>
        <w:suppressAutoHyphens/>
        <w:autoSpaceDN w:val="0"/>
        <w:spacing w:after="240"/>
        <w:jc w:val="both"/>
        <w:textAlignment w:val="baseline"/>
        <w:rPr>
          <w:rFonts w:ascii="AcadNusx" w:eastAsia="Andale Sans UI" w:hAnsi="AcadNusx" w:cs="AcadNusx"/>
          <w:b/>
          <w:i/>
          <w:kern w:val="3"/>
          <w:sz w:val="24"/>
          <w:szCs w:val="24"/>
        </w:rPr>
      </w:pPr>
    </w:p>
    <w:p w:rsidR="00F45929" w:rsidRPr="00E461AB" w:rsidRDefault="00F45929" w:rsidP="00F45929">
      <w:pPr>
        <w:widowControl w:val="0"/>
        <w:suppressAutoHyphens/>
        <w:autoSpaceDN w:val="0"/>
        <w:spacing w:after="240"/>
        <w:jc w:val="both"/>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11.07 ualkoholo sasmelebis warmoeba; mineraluri wylebis da sxva wylebis warmoeba boTlebSi</w:t>
      </w:r>
    </w:p>
    <w:p w:rsidR="00F45929" w:rsidRPr="00E461AB" w:rsidRDefault="00F45929" w:rsidP="00F45929">
      <w:pPr>
        <w:widowControl w:val="0"/>
        <w:suppressAutoHyphens/>
        <w:autoSpaceDN w:val="0"/>
        <w:spacing w:after="120"/>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es klasi Seicavs ualkoholo sasmelebis warmoebas (ualkoholo ludis da Rvinis garda)</w:t>
      </w:r>
    </w:p>
    <w:p w:rsidR="00F45929" w:rsidRPr="00E461AB" w:rsidRDefault="00F45929" w:rsidP="00F45929">
      <w:pPr>
        <w:widowControl w:val="0"/>
        <w:suppressAutoHyphens/>
        <w:autoSpaceDN w:val="0"/>
        <w:spacing w:after="120"/>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 xml:space="preserve">es klasi ar Seicavs boTlebSi Camosxmas da etiketebis datanas, ix. 46.34.0 (Tu es sabiTumo vaWrobis nawilia) da 82.92.0 (Tu xorcieldeba gasamrjelos an xelSekrulebis safuZvelze) </w:t>
      </w:r>
    </w:p>
    <w:p w:rsidR="00F45929" w:rsidRPr="00E461AB" w:rsidRDefault="00F45929" w:rsidP="00F45929">
      <w:pPr>
        <w:widowControl w:val="0"/>
        <w:suppressAutoHyphens/>
        <w:autoSpaceDN w:val="0"/>
        <w:spacing w:after="120"/>
        <w:textAlignment w:val="baseline"/>
        <w:rPr>
          <w:rFonts w:ascii="AcadNusx" w:eastAsia="Andale Sans UI" w:hAnsi="AcadNusx" w:cs="AcadNusx"/>
          <w:kern w:val="3"/>
          <w:sz w:val="24"/>
          <w:szCs w:val="24"/>
        </w:rPr>
      </w:pP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11.07.1 mineraluri wylebis warmoeba</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11.07.2 ualkoholo aromatizebuli da/an damtkbari sasmelebis warmoeba, rogoricaa limonaTi, xilis sasmelebi,</w:t>
      </w:r>
      <w:r w:rsidR="00C03D43">
        <w:rPr>
          <w:rFonts w:ascii="AcadNusx" w:eastAsia="Andale Sans UI" w:hAnsi="AcadNusx" w:cs="AcadNusx"/>
          <w:b/>
          <w:kern w:val="3"/>
          <w:sz w:val="24"/>
          <w:szCs w:val="24"/>
        </w:rPr>
        <w:t xml:space="preserve"> </w:t>
      </w:r>
      <w:r w:rsidRPr="00E461AB">
        <w:rPr>
          <w:rFonts w:ascii="AcadNusx" w:eastAsia="Andale Sans UI" w:hAnsi="AcadNusx" w:cs="AcadNusx"/>
          <w:b/>
          <w:kern w:val="3"/>
          <w:sz w:val="24"/>
          <w:szCs w:val="24"/>
        </w:rPr>
        <w:t>kola,</w:t>
      </w:r>
      <w:r w:rsidR="00C03D43">
        <w:rPr>
          <w:rFonts w:ascii="AcadNusx" w:eastAsia="Andale Sans UI" w:hAnsi="AcadNusx" w:cs="AcadNusx"/>
          <w:b/>
          <w:kern w:val="3"/>
          <w:sz w:val="24"/>
          <w:szCs w:val="24"/>
        </w:rPr>
        <w:t xml:space="preserve"> </w:t>
      </w:r>
      <w:r w:rsidRPr="00E461AB">
        <w:rPr>
          <w:rFonts w:ascii="AcadNusx" w:eastAsia="Andale Sans UI" w:hAnsi="AcadNusx" w:cs="AcadNusx"/>
          <w:b/>
          <w:kern w:val="3"/>
          <w:sz w:val="24"/>
          <w:szCs w:val="24"/>
        </w:rPr>
        <w:t>oranJadi,</w:t>
      </w:r>
      <w:r w:rsidR="00C03D43">
        <w:rPr>
          <w:rFonts w:ascii="AcadNusx" w:eastAsia="Andale Sans UI" w:hAnsi="AcadNusx" w:cs="AcadNusx"/>
          <w:b/>
          <w:kern w:val="3"/>
          <w:sz w:val="24"/>
          <w:szCs w:val="24"/>
        </w:rPr>
        <w:t xml:space="preserve"> </w:t>
      </w:r>
      <w:r w:rsidRPr="00E461AB">
        <w:rPr>
          <w:rFonts w:ascii="AcadNusx" w:eastAsia="Andale Sans UI" w:hAnsi="AcadNusx" w:cs="AcadNusx"/>
          <w:b/>
          <w:kern w:val="3"/>
          <w:sz w:val="24"/>
          <w:szCs w:val="24"/>
        </w:rPr>
        <w:t>tonikebi da misT.</w:t>
      </w:r>
    </w:p>
    <w:p w:rsidR="00F45929" w:rsidRPr="00E461AB" w:rsidRDefault="00F45929" w:rsidP="00F45929">
      <w:pPr>
        <w:widowControl w:val="0"/>
        <w:suppressAutoHyphens/>
        <w:autoSpaceDN w:val="0"/>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es qveklasi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ualkoholo sasmelebis warmoebas:</w:t>
      </w:r>
    </w:p>
    <w:p w:rsidR="00F45929" w:rsidRPr="00E461AB" w:rsidRDefault="00F45929" w:rsidP="00F45929">
      <w:pPr>
        <w:widowControl w:val="0"/>
        <w:numPr>
          <w:ilvl w:val="1"/>
          <w:numId w:val="10"/>
        </w:numPr>
        <w:suppressAutoHyphens/>
        <w:autoSpaceDN w:val="0"/>
        <w:spacing w:after="120" w:line="240" w:lineRule="auto"/>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ualkoholo aromatizebuli da/an damtkbari sasmelebis warmoebas, rogoricaa limonaTi, oranJadi, kola, xilis sasmelebi, tonikebi da misT.</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ar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xilis da bostneulis wvenebis warmoebas, ix. 10.32.0</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sasmelebis warmoebas rZis fuZeze, ix. 10.51.0</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yavis, Cais da mates produqtebis warmoebas, ix. 10.83.0</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sasmelebis warmoebas spirtis fuZeze, ix 11.01.0, 11.02.0, 11.03.0, 11.04.0, 11.05.0</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ualkoholo Rvinis warmoebas, ix. 11.02.0</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ualkoholo ludis warmoebas, ix. 11.05.0</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yinulis warmoebas, ix. 35.30.0</w:t>
      </w:r>
    </w:p>
    <w:p w:rsidR="00F45929" w:rsidRPr="00E461AB" w:rsidRDefault="00F45929" w:rsidP="00F45929">
      <w:pPr>
        <w:widowControl w:val="0"/>
        <w:suppressAutoHyphens/>
        <w:autoSpaceDN w:val="0"/>
        <w:spacing w:after="240"/>
        <w:jc w:val="both"/>
        <w:textAlignment w:val="baseline"/>
        <w:rPr>
          <w:rFonts w:ascii="AcadNusx" w:eastAsia="Andale Sans UI" w:hAnsi="AcadNusx" w:cs="AcadNusx"/>
          <w:kern w:val="3"/>
          <w:sz w:val="24"/>
          <w:szCs w:val="24"/>
        </w:rPr>
      </w:pP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11.07.3</w:t>
      </w:r>
      <w:r w:rsidR="00C03D43">
        <w:rPr>
          <w:rFonts w:ascii="AcadNusx" w:eastAsia="Andale Sans UI" w:hAnsi="AcadNusx" w:cs="AcadNusx"/>
          <w:b/>
          <w:kern w:val="3"/>
          <w:sz w:val="24"/>
          <w:szCs w:val="24"/>
        </w:rPr>
        <w:t xml:space="preserve"> </w:t>
      </w:r>
      <w:r w:rsidRPr="00E461AB">
        <w:rPr>
          <w:rFonts w:ascii="AcadNusx" w:eastAsia="Andale Sans UI" w:hAnsi="AcadNusx" w:cs="AcadNusx"/>
          <w:b/>
          <w:kern w:val="3"/>
          <w:sz w:val="24"/>
          <w:szCs w:val="24"/>
        </w:rPr>
        <w:t>mtknari sasmeli wylis warmoeba</w:t>
      </w:r>
      <w:r w:rsidR="00C03D43">
        <w:rPr>
          <w:rFonts w:ascii="AcadNusx" w:eastAsia="Andale Sans UI" w:hAnsi="AcadNusx" w:cs="AcadNusx"/>
          <w:b/>
          <w:kern w:val="3"/>
          <w:sz w:val="24"/>
          <w:szCs w:val="24"/>
        </w:rPr>
        <w:t xml:space="preserve"> </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 xml:space="preserve"> </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12 Tambaqos nawarmis warmoeba</w:t>
      </w:r>
    </w:p>
    <w:p w:rsidR="00F45929" w:rsidRPr="00E461AB" w:rsidRDefault="00F45929" w:rsidP="00F45929">
      <w:pPr>
        <w:widowControl w:val="0"/>
        <w:suppressAutoHyphens/>
        <w:autoSpaceDN w:val="0"/>
        <w:spacing w:after="240"/>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aRniSnuli ganyofileba Seicavs sasoflo-sameurneo produqciis, Tambaqos gadamu</w:t>
      </w:r>
      <w:r w:rsidRPr="00E461AB">
        <w:rPr>
          <w:rFonts w:ascii="AcadNusx" w:eastAsia="Andale Sans UI" w:hAnsi="AcadNusx" w:cs="AcadNusx"/>
          <w:kern w:val="3"/>
          <w:sz w:val="24"/>
          <w:szCs w:val="24"/>
        </w:rPr>
        <w:softHyphen/>
        <w:t xml:space="preserve">Savebas saboloo moxmarebis mizniT. </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12.0 Tambaqos nawarmis warmoeba</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12.00 Tambaqos nawarmis warmoeba</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12.00.0 Tambaqos nawarmis warmoeba</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Tambaqos nawarmisa da Tambaqos Semcvleli produqtebis warmoebas, rogoricaa sigare</w:t>
      </w:r>
      <w:r w:rsidRPr="00E461AB">
        <w:rPr>
          <w:rFonts w:ascii="AcadNusx" w:eastAsia="Andale Sans UI" w:hAnsi="AcadNusx" w:cs="AcadNusx"/>
          <w:kern w:val="3"/>
          <w:sz w:val="24"/>
          <w:szCs w:val="24"/>
        </w:rPr>
        <w:softHyphen/>
        <w:t>tebi, sigarebi, sasigare Tambaqo, saCibuxe Tambaqo, saReWi Tambaqo, burnuTi</w:t>
      </w:r>
    </w:p>
    <w:p w:rsidR="00F45929" w:rsidRPr="00E461AB" w:rsidRDefault="00F45929" w:rsidP="00F45929">
      <w:pPr>
        <w:widowControl w:val="0"/>
        <w:numPr>
          <w:ilvl w:val="0"/>
          <w:numId w:val="9"/>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cadNusx" w:hAnsi="AcadNusx" w:cs="AcadNusx"/>
          <w:kern w:val="3"/>
          <w:sz w:val="24"/>
          <w:szCs w:val="24"/>
        </w:rPr>
        <w:t>“</w:t>
      </w:r>
      <w:r w:rsidRPr="00E461AB">
        <w:rPr>
          <w:rFonts w:ascii="AcadNusx" w:eastAsia="Andale Sans UI" w:hAnsi="AcadNusx" w:cs="AcadNusx"/>
          <w:kern w:val="3"/>
          <w:sz w:val="24"/>
          <w:szCs w:val="24"/>
        </w:rPr>
        <w:t>homogenizebuli” an “aRdgenili” Tambaqos warmoebas</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agreTve Seicavs:</w:t>
      </w:r>
    </w:p>
    <w:p w:rsidR="00F45929" w:rsidRPr="00E461AB" w:rsidRDefault="00F45929" w:rsidP="00F45929">
      <w:pPr>
        <w:widowControl w:val="0"/>
        <w:numPr>
          <w:ilvl w:val="0"/>
          <w:numId w:val="9"/>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Tambaqos gasufTavebas da meorad gaSrobas</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ar Seicavs:</w:t>
      </w:r>
    </w:p>
    <w:p w:rsidR="00F45929" w:rsidRPr="00E461AB" w:rsidRDefault="00F45929" w:rsidP="00F45929">
      <w:pPr>
        <w:widowControl w:val="0"/>
        <w:numPr>
          <w:ilvl w:val="0"/>
          <w:numId w:val="9"/>
        </w:numPr>
        <w:suppressAutoHyphens/>
        <w:autoSpaceDN w:val="0"/>
        <w:spacing w:after="24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Tambaqos moyvanas an pirvelad damuSavebas, ix. 01.15.0, 01.63.0</w:t>
      </w:r>
    </w:p>
    <w:p w:rsidR="00F45929" w:rsidRPr="00E461AB" w:rsidRDefault="00F45929" w:rsidP="00F45929">
      <w:pPr>
        <w:widowControl w:val="0"/>
        <w:suppressAutoHyphens/>
        <w:autoSpaceDN w:val="0"/>
        <w:spacing w:after="240"/>
        <w:textAlignment w:val="baseline"/>
        <w:rPr>
          <w:rFonts w:ascii="AcadNusx" w:eastAsia="Andale Sans UI" w:hAnsi="AcadNusx" w:cs="AcadNusx"/>
          <w:b/>
          <w:i/>
          <w:kern w:val="3"/>
          <w:sz w:val="24"/>
          <w:szCs w:val="24"/>
        </w:rPr>
      </w:pP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13 teqstilis warmoeba</w:t>
      </w:r>
    </w:p>
    <w:p w:rsidR="00F45929" w:rsidRPr="00E461AB" w:rsidRDefault="00F45929" w:rsidP="00F45929">
      <w:pPr>
        <w:widowControl w:val="0"/>
        <w:suppressAutoHyphens/>
        <w:autoSpaceDN w:val="0"/>
        <w:spacing w:after="240"/>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mocemuli ganyofileba Seicavs teqstilis boWkoebis momzadebas da darTvas, iseve rogorc teqstilis wvnas, teqstilis qsovilisa da mza nawarmis gawyobas, teqstilis mza nawarmis warmoebas, tansacmlis garda (magaliTad, TeTreulis, sabnebis, gadasafareblebis, Tokebis da misT.). bunebrivi boWkoebis moyvana klasificirebulia 01 ganyofilebaSi, xolo sinTezuri boWkoebis warmoeba, romlebic miiReba qimiuri warmoebis procesSi, klasifi</w:t>
      </w:r>
      <w:r w:rsidRPr="00E461AB">
        <w:rPr>
          <w:rFonts w:ascii="AcadNusx" w:eastAsia="Andale Sans UI" w:hAnsi="AcadNusx" w:cs="AcadNusx"/>
          <w:kern w:val="3"/>
          <w:sz w:val="24"/>
          <w:szCs w:val="24"/>
        </w:rPr>
        <w:softHyphen/>
        <w:t>cirebulia klasSi 20.60. tansacmlis warmoeba moyvanilia</w:t>
      </w:r>
      <w:r w:rsidR="00C03D43">
        <w:rPr>
          <w:rFonts w:ascii="AcadNusx" w:eastAsia="Andale Sans UI" w:hAnsi="AcadNusx" w:cs="AcadNusx"/>
          <w:kern w:val="3"/>
          <w:sz w:val="24"/>
          <w:szCs w:val="24"/>
        </w:rPr>
        <w:t xml:space="preserve"> </w:t>
      </w:r>
      <w:r w:rsidRPr="00E461AB">
        <w:rPr>
          <w:rFonts w:ascii="AcadNusx" w:eastAsia="Andale Sans UI" w:hAnsi="AcadNusx" w:cs="AcadNusx"/>
          <w:kern w:val="3"/>
          <w:sz w:val="24"/>
          <w:szCs w:val="24"/>
        </w:rPr>
        <w:t>me-14 ganyofilebaSi.</w:t>
      </w:r>
      <w:r w:rsidR="00C03D43">
        <w:rPr>
          <w:rFonts w:ascii="AcadNusx" w:eastAsia="Andale Sans UI" w:hAnsi="AcadNusx" w:cs="AcadNusx"/>
          <w:kern w:val="3"/>
          <w:sz w:val="24"/>
          <w:szCs w:val="24"/>
        </w:rPr>
        <w:t xml:space="preserve"> </w:t>
      </w:r>
      <w:r w:rsidRPr="00E461AB">
        <w:rPr>
          <w:rFonts w:ascii="AcadNusx" w:eastAsia="Andale Sans UI" w:hAnsi="AcadNusx" w:cs="AcadNusx"/>
          <w:kern w:val="3"/>
          <w:sz w:val="24"/>
          <w:szCs w:val="24"/>
        </w:rPr>
        <w:t xml:space="preserve"> </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13.1 teqstilis boWkoebis momzadeba da darTva</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13.10 teqstilis boWkoebis momzadeba da darTva</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13.10.0 teqstilis boWkoebis momzadeba da darTva</w:t>
      </w:r>
    </w:p>
    <w:p w:rsidR="00F45929" w:rsidRPr="00E461AB" w:rsidRDefault="00F45929" w:rsidP="00F45929">
      <w:pPr>
        <w:widowControl w:val="0"/>
        <w:suppressAutoHyphens/>
        <w:autoSpaceDN w:val="0"/>
        <w:spacing w:after="240"/>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es klasi Seicavs teqstilis boWkoebis momzadebas da darTvas. mocemuli masalebi SeiZleba warmoebul iqnas sxvadasxva nedleulisagan, rogoricaa, abreSumi, Sali, sxva cxoveluri, mcenareuli da xelovnuri boWkoebi, qaRaldi an minaboWko da misT.</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teqstilis boWkoebis momzadebas:</w:t>
      </w:r>
    </w:p>
    <w:p w:rsidR="00F45929" w:rsidRPr="00E461AB" w:rsidRDefault="00F45929" w:rsidP="00F45929">
      <w:pPr>
        <w:widowControl w:val="0"/>
        <w:numPr>
          <w:ilvl w:val="1"/>
          <w:numId w:val="10"/>
        </w:numPr>
        <w:suppressAutoHyphens/>
        <w:autoSpaceDN w:val="0"/>
        <w:spacing w:after="0" w:line="240" w:lineRule="auto"/>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abreSumis boWkos adidvas da gamorecxvas</w:t>
      </w:r>
    </w:p>
    <w:p w:rsidR="00F45929" w:rsidRPr="00E461AB" w:rsidRDefault="00F45929" w:rsidP="00F45929">
      <w:pPr>
        <w:widowControl w:val="0"/>
        <w:numPr>
          <w:ilvl w:val="1"/>
          <w:numId w:val="10"/>
        </w:numPr>
        <w:suppressAutoHyphens/>
        <w:autoSpaceDN w:val="0"/>
        <w:spacing w:after="0" w:line="240" w:lineRule="auto"/>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matylis gaucximovnebas da karbonizacias, matylis SeRebvas</w:t>
      </w:r>
    </w:p>
    <w:p w:rsidR="00F45929" w:rsidRPr="00E461AB" w:rsidRDefault="00F45929" w:rsidP="00F45929">
      <w:pPr>
        <w:widowControl w:val="0"/>
        <w:numPr>
          <w:ilvl w:val="1"/>
          <w:numId w:val="10"/>
        </w:numPr>
        <w:suppressAutoHyphens/>
        <w:autoSpaceDN w:val="0"/>
        <w:spacing w:after="120" w:line="240" w:lineRule="auto"/>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cxoveluri, mcenareuli da xelovnuri warmoSobis yvela saxis boWkos gaWimvas da CeCas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matylis darTvas da matylis narTis an Za</w:t>
      </w:r>
      <w:r w:rsidRPr="00E461AB">
        <w:rPr>
          <w:rFonts w:ascii="Sylfaen" w:eastAsia="Andale Sans UI" w:hAnsi="Sylfaen" w:cs="AcadNusx"/>
          <w:kern w:val="3"/>
          <w:sz w:val="24"/>
          <w:szCs w:val="24"/>
          <w:lang w:val="ka-GE"/>
        </w:rPr>
        <w:t>ფ</w:t>
      </w:r>
      <w:r w:rsidRPr="00E461AB">
        <w:rPr>
          <w:rFonts w:ascii="AcadNusx" w:eastAsia="Andale Sans UI" w:hAnsi="AcadNusx" w:cs="AcadNusx"/>
          <w:kern w:val="3"/>
          <w:sz w:val="24"/>
          <w:szCs w:val="24"/>
        </w:rPr>
        <w:t>is warmoebas teqstilisa da samkervalo warmoebis, vaWrobis an Semdgomi gadamuSavebisaTvis:</w:t>
      </w:r>
    </w:p>
    <w:p w:rsidR="00F45929" w:rsidRPr="00E461AB" w:rsidRDefault="00F45929" w:rsidP="00F45929">
      <w:pPr>
        <w:widowControl w:val="0"/>
        <w:numPr>
          <w:ilvl w:val="1"/>
          <w:numId w:val="10"/>
        </w:numPr>
        <w:suppressAutoHyphens/>
        <w:autoSpaceDN w:val="0"/>
        <w:spacing w:after="0" w:line="240" w:lineRule="auto"/>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selis ZenZvas</w:t>
      </w:r>
    </w:p>
    <w:p w:rsidR="00F45929" w:rsidRPr="00E461AB" w:rsidRDefault="00F45929" w:rsidP="00F45929">
      <w:pPr>
        <w:widowControl w:val="0"/>
        <w:numPr>
          <w:ilvl w:val="1"/>
          <w:numId w:val="10"/>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sinTezuri an xelovnuri narTis teqsturirebas, grexas, dakecvas, gadaxvevas da dalbobas</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agreTve Seicavs:</w:t>
      </w:r>
    </w:p>
    <w:p w:rsidR="00F45929" w:rsidRPr="00E461AB" w:rsidRDefault="00F45929" w:rsidP="00F45929">
      <w:pPr>
        <w:widowControl w:val="0"/>
        <w:numPr>
          <w:ilvl w:val="0"/>
          <w:numId w:val="9"/>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qaRaldis narTis warmoebas</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ar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mosamzadebel operaciebs, romlebic xorcieldeba sasof</w:t>
      </w:r>
      <w:r w:rsidRPr="00E461AB">
        <w:rPr>
          <w:rFonts w:ascii="AcadNusx" w:eastAsia="Andale Sans UI" w:hAnsi="AcadNusx" w:cs="AcadNusx"/>
          <w:kern w:val="3"/>
          <w:sz w:val="24"/>
          <w:szCs w:val="24"/>
        </w:rPr>
        <w:softHyphen/>
        <w:t>lo-sameurneo samuSaoebTan erTad, ix. ganyofileba 01</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mcenareuli teqstilis boWkoebis Semcveli mcenareebis dalbobas (juTi, seli, qoqosis boWko da misT.), ix. 01.16.0</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bambis nedleulis gawmendas Teslisagan, ix. 01.63.0</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sinTezuri an xelovnuri boWkoebis da maTi naCeCis warmoebas, calmagi narTis warmoebas (ZliergamZle narTisda xaliCebisaTvis narTis CaTvliT)</w:t>
      </w:r>
      <w:r w:rsidR="0051633B" w:rsidRPr="00E461AB">
        <w:rPr>
          <w:rFonts w:ascii="AcadNusx" w:eastAsia="Andale Sans UI" w:hAnsi="AcadNusx" w:cs="AcadNusx"/>
          <w:kern w:val="3"/>
          <w:sz w:val="24"/>
          <w:szCs w:val="24"/>
        </w:rPr>
        <w:t>,</w:t>
      </w:r>
      <w:r w:rsidRPr="00E461AB">
        <w:rPr>
          <w:rFonts w:ascii="AcadNusx" w:eastAsia="Andale Sans UI" w:hAnsi="AcadNusx" w:cs="AcadNusx"/>
          <w:kern w:val="3"/>
          <w:sz w:val="24"/>
          <w:szCs w:val="24"/>
        </w:rPr>
        <w:t xml:space="preserve"> sinTezuri an xelovnuri boWkoebisagan, ix. 20.60.0</w:t>
      </w:r>
    </w:p>
    <w:p w:rsidR="00F45929" w:rsidRPr="00E461AB" w:rsidRDefault="00F45929" w:rsidP="00F45929">
      <w:pPr>
        <w:widowControl w:val="0"/>
        <w:numPr>
          <w:ilvl w:val="0"/>
          <w:numId w:val="9"/>
        </w:numPr>
        <w:suppressAutoHyphens/>
        <w:autoSpaceDN w:val="0"/>
        <w:spacing w:after="24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minaboWkos warmoebas, ix. 23.14.0</w:t>
      </w:r>
    </w:p>
    <w:p w:rsidR="00F45929" w:rsidRPr="00E461AB" w:rsidRDefault="00F45929" w:rsidP="00F45929">
      <w:pPr>
        <w:widowControl w:val="0"/>
        <w:suppressAutoHyphens/>
        <w:autoSpaceDN w:val="0"/>
        <w:spacing w:after="240"/>
        <w:textAlignment w:val="baseline"/>
        <w:rPr>
          <w:rFonts w:ascii="AcadNusx" w:eastAsia="Andale Sans UI" w:hAnsi="AcadNusx" w:cs="AcadNusx"/>
          <w:b/>
          <w:i/>
          <w:kern w:val="3"/>
          <w:sz w:val="24"/>
          <w:szCs w:val="24"/>
        </w:rPr>
      </w:pP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13.2 teqstilis warmoeba</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13.20 teqstilis warmoeba</w:t>
      </w:r>
    </w:p>
    <w:p w:rsidR="00F45929" w:rsidRPr="00E461AB" w:rsidRDefault="00F45929" w:rsidP="00F45929">
      <w:pPr>
        <w:widowControl w:val="0"/>
        <w:suppressAutoHyphens/>
        <w:autoSpaceDN w:val="0"/>
        <w:spacing w:after="240"/>
        <w:jc w:val="both"/>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13.20.0 teqstilis warmoeba</w:t>
      </w:r>
    </w:p>
    <w:p w:rsidR="00F45929" w:rsidRPr="00E461AB" w:rsidRDefault="00F45929" w:rsidP="00F45929">
      <w:pPr>
        <w:widowControl w:val="0"/>
        <w:suppressAutoHyphens/>
        <w:autoSpaceDN w:val="0"/>
        <w:spacing w:after="240"/>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es klasi Seicavs teqstilis warmoebas.AaRniSnuli masalebi SeiZleba iwarmoebodes sxva</w:t>
      </w:r>
      <w:r w:rsidRPr="00E461AB">
        <w:rPr>
          <w:rFonts w:ascii="AcadNusx" w:eastAsia="Andale Sans UI" w:hAnsi="AcadNusx" w:cs="AcadNusx"/>
          <w:kern w:val="3"/>
          <w:sz w:val="24"/>
          <w:szCs w:val="24"/>
        </w:rPr>
        <w:softHyphen/>
        <w:t>dasxva nedleulisagan, rogoricaa abreSumi, matyli, sxva cxove</w:t>
      </w:r>
      <w:r w:rsidRPr="00E461AB">
        <w:rPr>
          <w:rFonts w:ascii="AcadNusx" w:eastAsia="Andale Sans UI" w:hAnsi="AcadNusx" w:cs="AcadNusx"/>
          <w:kern w:val="3"/>
          <w:sz w:val="24"/>
          <w:szCs w:val="24"/>
        </w:rPr>
        <w:softHyphen/>
        <w:t>luri,</w:t>
      </w:r>
      <w:r w:rsidR="00C03D43">
        <w:rPr>
          <w:rFonts w:ascii="AcadNusx" w:eastAsia="Andale Sans UI" w:hAnsi="AcadNusx" w:cs="AcadNusx"/>
          <w:kern w:val="3"/>
          <w:sz w:val="24"/>
          <w:szCs w:val="24"/>
        </w:rPr>
        <w:t xml:space="preserve"> </w:t>
      </w:r>
      <w:r w:rsidRPr="00E461AB">
        <w:rPr>
          <w:rFonts w:ascii="AcadNusx" w:eastAsia="Andale Sans UI" w:hAnsi="AcadNusx" w:cs="AcadNusx"/>
          <w:kern w:val="3"/>
          <w:sz w:val="24"/>
          <w:szCs w:val="24"/>
        </w:rPr>
        <w:t>mcenareuli an xelovnuri boWkoebi, qaRaldi an minaboWko da misT.</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bambis, matylis, sakamvolo an abreSumis qsovilis warmoebas, Sereuli, xelovnuri an sinTezuri narTis (polipropilenis da misT.) CaTvliT</w:t>
      </w:r>
    </w:p>
    <w:p w:rsidR="00F45929" w:rsidRPr="00E461AB" w:rsidRDefault="00F45929" w:rsidP="00F45929">
      <w:pPr>
        <w:widowControl w:val="0"/>
        <w:numPr>
          <w:ilvl w:val="0"/>
          <w:numId w:val="9"/>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 xml:space="preserve">danarCeni qsovilebis warmoebas selis, Cinuri jinWris, kanafis, juTis, majaRveris da specialuri narTisagan </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agreTve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darTuli qsovilebis warmoebas, rogoricaa xaverdis yaiTani, ZenZfoCiani qsovili, marla da misT.</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qsovilebis warmoebas minaboWkosagan</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karboniduli</w:t>
      </w:r>
      <w:r w:rsidRPr="00E461AB">
        <w:rPr>
          <w:rFonts w:ascii="Sylfaen" w:eastAsia="Andale Sans UI" w:hAnsi="Sylfaen" w:cs="AcadNusx"/>
          <w:kern w:val="3"/>
          <w:sz w:val="24"/>
          <w:szCs w:val="24"/>
          <w:lang w:val="ka-GE"/>
        </w:rPr>
        <w:t xml:space="preserve"> </w:t>
      </w:r>
      <w:r w:rsidRPr="00E461AB">
        <w:rPr>
          <w:rFonts w:ascii="AcadNusx" w:eastAsia="Andale Sans UI" w:hAnsi="AcadNusx" w:cs="AcadNusx"/>
          <w:kern w:val="3"/>
          <w:sz w:val="24"/>
          <w:szCs w:val="24"/>
        </w:rPr>
        <w:t>da aramiduli Zafebis warmoebas</w:t>
      </w:r>
    </w:p>
    <w:p w:rsidR="00F45929" w:rsidRPr="00E461AB" w:rsidRDefault="00F45929" w:rsidP="00F45929">
      <w:pPr>
        <w:widowControl w:val="0"/>
        <w:numPr>
          <w:ilvl w:val="0"/>
          <w:numId w:val="9"/>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xelovnuri bewvis warmoebas darTvis meTodiT</w:t>
      </w:r>
    </w:p>
    <w:p w:rsidR="00F45929" w:rsidRPr="00E461AB" w:rsidRDefault="00F45929" w:rsidP="00F45929">
      <w:pPr>
        <w:widowControl w:val="0"/>
        <w:suppressAutoHyphens/>
        <w:autoSpaceDN w:val="0"/>
        <w:spacing w:after="120"/>
        <w:jc w:val="both"/>
        <w:textAlignment w:val="baseline"/>
        <w:rPr>
          <w:rFonts w:ascii="AcadNusx" w:eastAsia="Andale Sans UI" w:hAnsi="AcadNusx" w:cs="AcadNusx"/>
          <w:kern w:val="3"/>
          <w:sz w:val="24"/>
          <w:szCs w:val="24"/>
        </w:rPr>
      </w:pP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ar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naqsovi da trikotaJis qsovilebis warmoebas, ix. 13.91.0</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iatakis teqstilis safenebis warmoebas, ix. 13.93.0</w:t>
      </w:r>
    </w:p>
    <w:p w:rsidR="00F45929" w:rsidRPr="00E461AB" w:rsidRDefault="00F45929" w:rsidP="00F45929">
      <w:pPr>
        <w:widowControl w:val="0"/>
        <w:numPr>
          <w:ilvl w:val="0"/>
          <w:numId w:val="9"/>
        </w:numPr>
        <w:suppressAutoHyphens/>
        <w:autoSpaceDN w:val="0"/>
        <w:spacing w:after="24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moTelili qsovilebis warmoebas, ix. 13.96.0</w:t>
      </w:r>
    </w:p>
    <w:p w:rsidR="00F45929" w:rsidRPr="00E461AB" w:rsidRDefault="00F45929" w:rsidP="00F45929">
      <w:pPr>
        <w:widowControl w:val="0"/>
        <w:numPr>
          <w:ilvl w:val="0"/>
          <w:numId w:val="9"/>
        </w:numPr>
        <w:suppressAutoHyphens/>
        <w:autoSpaceDN w:val="0"/>
        <w:spacing w:after="240" w:line="240" w:lineRule="auto"/>
        <w:jc w:val="both"/>
        <w:textAlignment w:val="baseline"/>
        <w:rPr>
          <w:rFonts w:ascii="AcadNusx" w:eastAsia="Andale Sans UI" w:hAnsi="AcadNusx" w:cs="AcadNusx"/>
          <w:b/>
          <w:kern w:val="3"/>
          <w:sz w:val="24"/>
          <w:szCs w:val="24"/>
        </w:rPr>
      </w:pPr>
      <w:r w:rsidRPr="00E461AB">
        <w:rPr>
          <w:rFonts w:ascii="AcadNusx" w:eastAsia="Andale Sans UI" w:hAnsi="AcadNusx" w:cs="AcadNusx"/>
          <w:kern w:val="3"/>
          <w:sz w:val="24"/>
          <w:szCs w:val="24"/>
        </w:rPr>
        <w:t>qeCis da fetris warmoebas, ix. 13.99.0</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13.3</w:t>
      </w:r>
      <w:r w:rsidR="00C03D43">
        <w:rPr>
          <w:rFonts w:ascii="AcadNusx" w:eastAsia="Andale Sans UI" w:hAnsi="AcadNusx" w:cs="AcadNusx"/>
          <w:b/>
          <w:kern w:val="3"/>
          <w:sz w:val="24"/>
          <w:szCs w:val="24"/>
        </w:rPr>
        <w:t xml:space="preserve"> </w:t>
      </w:r>
      <w:r w:rsidRPr="00E461AB">
        <w:rPr>
          <w:rFonts w:ascii="AcadNusx" w:eastAsia="Andale Sans UI" w:hAnsi="AcadNusx" w:cs="AcadNusx"/>
          <w:b/>
          <w:kern w:val="3"/>
          <w:sz w:val="24"/>
          <w:szCs w:val="24"/>
        </w:rPr>
        <w:t>teqstilis gawyoba</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13.30 teqstilis gawyoba</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13.30.0 teqstilis gawyoba</w:t>
      </w:r>
    </w:p>
    <w:p w:rsidR="00F45929" w:rsidRPr="00E461AB" w:rsidRDefault="00F45929" w:rsidP="00F45929">
      <w:pPr>
        <w:widowControl w:val="0"/>
        <w:suppressAutoHyphens/>
        <w:autoSpaceDN w:val="0"/>
        <w:spacing w:after="240"/>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es qveklasi Seicavs teqstilis da tansacmlis gawyobas, anu gaTeTrebis, gamoxarSvis, SeRebvis, apretirebis da msgavsi saxis</w:t>
      </w:r>
      <w:r w:rsidR="00C03D43">
        <w:rPr>
          <w:rFonts w:ascii="AcadNusx" w:eastAsia="Andale Sans UI" w:hAnsi="AcadNusx" w:cs="AcadNusx"/>
          <w:kern w:val="3"/>
          <w:sz w:val="24"/>
          <w:szCs w:val="24"/>
        </w:rPr>
        <w:t xml:space="preserve"> </w:t>
      </w:r>
      <w:r w:rsidRPr="00E461AB">
        <w:rPr>
          <w:rFonts w:ascii="AcadNusx" w:eastAsia="Andale Sans UI" w:hAnsi="AcadNusx" w:cs="AcadNusx"/>
          <w:kern w:val="3"/>
          <w:sz w:val="24"/>
          <w:szCs w:val="24"/>
        </w:rPr>
        <w:t>saqmianobebs.</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teqstilis boWkoebis, narTis, qsovilebis da teqstilis nawarmis gaTeTrebas, gamoxarSvas da SeRebvas, tansacmlis CaTvliT</w:t>
      </w:r>
    </w:p>
    <w:p w:rsidR="00F45929" w:rsidRPr="00E461AB" w:rsidRDefault="00F45929" w:rsidP="00F45929">
      <w:pPr>
        <w:widowControl w:val="0"/>
        <w:numPr>
          <w:ilvl w:val="0"/>
          <w:numId w:val="9"/>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teqstilis da teqstilis nawarmis, maT Soris tansacmlis, apretirebas, Srobas, orTqliT damuSavebas, SekumSvas,</w:t>
      </w:r>
      <w:r w:rsidR="00C03D43">
        <w:rPr>
          <w:rFonts w:ascii="AcadNusx" w:eastAsia="Andale Sans UI" w:hAnsi="AcadNusx" w:cs="AcadNusx"/>
          <w:kern w:val="3"/>
          <w:sz w:val="24"/>
          <w:szCs w:val="24"/>
        </w:rPr>
        <w:t xml:space="preserve"> </w:t>
      </w:r>
      <w:r w:rsidRPr="00E461AB">
        <w:rPr>
          <w:rFonts w:ascii="AcadNusx" w:eastAsia="Andale Sans UI" w:hAnsi="AcadNusx" w:cs="AcadNusx"/>
          <w:kern w:val="3"/>
          <w:sz w:val="24"/>
          <w:szCs w:val="24"/>
        </w:rPr>
        <w:t>gaumjobesebas,</w:t>
      </w:r>
      <w:r w:rsidR="00C03D43">
        <w:rPr>
          <w:rFonts w:ascii="AcadNusx" w:eastAsia="Andale Sans UI" w:hAnsi="AcadNusx" w:cs="AcadNusx"/>
          <w:kern w:val="3"/>
          <w:sz w:val="24"/>
          <w:szCs w:val="24"/>
        </w:rPr>
        <w:t xml:space="preserve"> </w:t>
      </w:r>
      <w:r w:rsidRPr="00E461AB">
        <w:rPr>
          <w:rFonts w:ascii="AcadNusx" w:eastAsia="Andale Sans UI" w:hAnsi="AcadNusx" w:cs="AcadNusx"/>
          <w:kern w:val="3"/>
          <w:sz w:val="24"/>
          <w:szCs w:val="24"/>
        </w:rPr>
        <w:t>dekatirebas,</w:t>
      </w:r>
      <w:r w:rsidR="00C03D43">
        <w:rPr>
          <w:rFonts w:ascii="AcadNusx" w:eastAsia="Andale Sans UI" w:hAnsi="AcadNusx" w:cs="AcadNusx"/>
          <w:kern w:val="3"/>
          <w:sz w:val="24"/>
          <w:szCs w:val="24"/>
        </w:rPr>
        <w:t xml:space="preserve"> </w:t>
      </w:r>
      <w:r w:rsidRPr="00E461AB">
        <w:rPr>
          <w:rFonts w:ascii="AcadNusx" w:eastAsia="Andale Sans UI" w:hAnsi="AcadNusx" w:cs="AcadNusx"/>
          <w:kern w:val="3"/>
          <w:sz w:val="24"/>
          <w:szCs w:val="24"/>
        </w:rPr>
        <w:t>merse</w:t>
      </w:r>
      <w:r w:rsidRPr="00E461AB">
        <w:rPr>
          <w:rFonts w:ascii="AcadNusx" w:eastAsia="Andale Sans UI" w:hAnsi="AcadNusx" w:cs="AcadNusx"/>
          <w:kern w:val="3"/>
          <w:sz w:val="24"/>
          <w:szCs w:val="24"/>
        </w:rPr>
        <w:softHyphen/>
        <w:t>rirebas</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agreTve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jinsebis gamoxarSvas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teqstilis nawarmis daplisvas, dagofvras da misT.</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SeZenili tansacmlis hidroizolacias, Rebvas, darezinianebas an gaJRenTvas</w:t>
      </w:r>
    </w:p>
    <w:p w:rsidR="00F45929" w:rsidRPr="00E461AB" w:rsidRDefault="00F45929" w:rsidP="00F45929">
      <w:pPr>
        <w:widowControl w:val="0"/>
        <w:numPr>
          <w:ilvl w:val="0"/>
          <w:numId w:val="9"/>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abreSum-trafaretul beWdvas teqstilze</w:t>
      </w:r>
      <w:r w:rsidR="00C03D43">
        <w:rPr>
          <w:rFonts w:ascii="AcadNusx" w:eastAsia="Andale Sans UI" w:hAnsi="AcadNusx" w:cs="AcadNusx"/>
          <w:kern w:val="3"/>
          <w:sz w:val="24"/>
          <w:szCs w:val="24"/>
        </w:rPr>
        <w:t xml:space="preserve"> </w:t>
      </w:r>
      <w:r w:rsidRPr="00E461AB">
        <w:rPr>
          <w:rFonts w:ascii="AcadNusx" w:eastAsia="Andale Sans UI" w:hAnsi="AcadNusx" w:cs="AcadNusx"/>
          <w:kern w:val="3"/>
          <w:sz w:val="24"/>
          <w:szCs w:val="24"/>
        </w:rPr>
        <w:t>da tansacmelze</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ar Seicavs:</w:t>
      </w:r>
    </w:p>
    <w:p w:rsidR="00F45929" w:rsidRPr="00E461AB" w:rsidRDefault="00F45929" w:rsidP="00F45929">
      <w:pPr>
        <w:widowControl w:val="0"/>
        <w:numPr>
          <w:ilvl w:val="0"/>
          <w:numId w:val="9"/>
        </w:numPr>
        <w:suppressAutoHyphens/>
        <w:autoSpaceDN w:val="0"/>
        <w:spacing w:after="24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gaJRenTili, gawyobili, reziniT dafaruli an laminirebuli qsovilebis warmoebas,</w:t>
      </w:r>
      <w:r w:rsidR="00C03D43">
        <w:rPr>
          <w:rFonts w:ascii="AcadNusx" w:eastAsia="Andale Sans UI" w:hAnsi="AcadNusx" w:cs="AcadNusx"/>
          <w:kern w:val="3"/>
          <w:sz w:val="24"/>
          <w:szCs w:val="24"/>
        </w:rPr>
        <w:t xml:space="preserve"> </w:t>
      </w:r>
      <w:r w:rsidRPr="00E461AB">
        <w:rPr>
          <w:rFonts w:ascii="AcadNusx" w:eastAsia="Andale Sans UI" w:hAnsi="AcadNusx" w:cs="AcadNusx"/>
          <w:kern w:val="3"/>
          <w:sz w:val="24"/>
          <w:szCs w:val="24"/>
        </w:rPr>
        <w:t>romlebSic rezini warmoadgens ZiriTad komponents, ix. 22.19.0</w:t>
      </w:r>
    </w:p>
    <w:p w:rsidR="00F45929" w:rsidRPr="00E461AB" w:rsidRDefault="00F45929" w:rsidP="00F45929">
      <w:pPr>
        <w:widowControl w:val="0"/>
        <w:suppressAutoHyphens/>
        <w:autoSpaceDN w:val="0"/>
        <w:spacing w:after="240"/>
        <w:textAlignment w:val="baseline"/>
        <w:rPr>
          <w:rFonts w:ascii="AcadNusx" w:eastAsia="Andale Sans UI" w:hAnsi="AcadNusx" w:cs="AcadNusx"/>
          <w:b/>
          <w:i/>
          <w:kern w:val="3"/>
          <w:sz w:val="24"/>
          <w:szCs w:val="24"/>
        </w:rPr>
      </w:pP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13.9 teqstilis danarCeni nawarmis warmoeba</w:t>
      </w:r>
    </w:p>
    <w:p w:rsidR="00F45929" w:rsidRPr="00E461AB" w:rsidRDefault="00F45929" w:rsidP="00F45929">
      <w:pPr>
        <w:widowControl w:val="0"/>
        <w:suppressAutoHyphens/>
        <w:autoSpaceDN w:val="0"/>
        <w:spacing w:after="240"/>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 xml:space="preserve">es jgufi Seicavs teqstilis produqciis warmoebas, tansacmlis garda, rogoricaa teqstilis mza nakeTobebi, xaliCebi da noxebi, fardagebi, Tokebi, viwro dawnuli nakeTobebi, mosarTavebi da misT. </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13.91 naqsovi da trikotaJis qsovilebis</w:t>
      </w:r>
      <w:r w:rsidRPr="00E461AB">
        <w:rPr>
          <w:rFonts w:ascii="Sylfaen" w:eastAsia="Andale Sans UI" w:hAnsi="Sylfaen" w:cs="AcadNusx"/>
          <w:b/>
          <w:kern w:val="3"/>
          <w:sz w:val="24"/>
          <w:szCs w:val="24"/>
          <w:lang w:val="ka-GE"/>
        </w:rPr>
        <w:t xml:space="preserve"> </w:t>
      </w:r>
      <w:r w:rsidRPr="00E461AB">
        <w:rPr>
          <w:rFonts w:ascii="AcadNusx" w:eastAsia="Andale Sans UI" w:hAnsi="AcadNusx" w:cs="AcadNusx"/>
          <w:b/>
          <w:kern w:val="3"/>
          <w:sz w:val="24"/>
          <w:szCs w:val="24"/>
        </w:rPr>
        <w:t>warmoeba</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13.91.0 naqsovi da trikotaJis qsovilebis</w:t>
      </w:r>
      <w:r w:rsidRPr="00E461AB">
        <w:rPr>
          <w:rFonts w:ascii="Sylfaen" w:eastAsia="Andale Sans UI" w:hAnsi="Sylfaen" w:cs="AcadNusx"/>
          <w:b/>
          <w:kern w:val="3"/>
          <w:sz w:val="24"/>
          <w:szCs w:val="24"/>
          <w:lang w:val="ka-GE"/>
        </w:rPr>
        <w:t xml:space="preserve"> </w:t>
      </w:r>
      <w:r w:rsidRPr="00E461AB">
        <w:rPr>
          <w:rFonts w:ascii="AcadNusx" w:eastAsia="Andale Sans UI" w:hAnsi="AcadNusx" w:cs="AcadNusx"/>
          <w:b/>
          <w:kern w:val="3"/>
          <w:sz w:val="24"/>
          <w:szCs w:val="24"/>
        </w:rPr>
        <w:t>warmoeba</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naqsovi an trikotaJis qsovilebis warmoebas da damuSavebas:</w:t>
      </w:r>
    </w:p>
    <w:p w:rsidR="00F45929" w:rsidRPr="00E461AB" w:rsidRDefault="00F45929" w:rsidP="00F45929">
      <w:pPr>
        <w:widowControl w:val="0"/>
        <w:numPr>
          <w:ilvl w:val="1"/>
          <w:numId w:val="10"/>
        </w:numPr>
        <w:suppressAutoHyphens/>
        <w:autoSpaceDN w:val="0"/>
        <w:spacing w:after="0" w:line="240" w:lineRule="auto"/>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xaoiani da pluSis qsovilebis</w:t>
      </w:r>
    </w:p>
    <w:p w:rsidR="00F45929" w:rsidRPr="00E461AB" w:rsidRDefault="00F45929" w:rsidP="00F45929">
      <w:pPr>
        <w:widowControl w:val="0"/>
        <w:numPr>
          <w:ilvl w:val="1"/>
          <w:numId w:val="10"/>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raSel-manqanebsa an msgavs saqsov dazgebze gamoSvebuli badisebri da safarde qsovilebis</w:t>
      </w:r>
    </w:p>
    <w:p w:rsidR="00F45929" w:rsidRPr="00E461AB" w:rsidRDefault="00F45929" w:rsidP="00F45929">
      <w:pPr>
        <w:widowControl w:val="0"/>
        <w:numPr>
          <w:ilvl w:val="1"/>
          <w:numId w:val="10"/>
        </w:numPr>
        <w:suppressAutoHyphens/>
        <w:autoSpaceDN w:val="0"/>
        <w:spacing w:after="120" w:line="240" w:lineRule="auto"/>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danarCeni naqsovi an trikotaJis qsovilebis</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agreTve Seicavs:</w:t>
      </w:r>
    </w:p>
    <w:p w:rsidR="00F45929" w:rsidRPr="00E461AB" w:rsidRDefault="00F45929" w:rsidP="00F45929">
      <w:pPr>
        <w:widowControl w:val="0"/>
        <w:numPr>
          <w:ilvl w:val="0"/>
          <w:numId w:val="9"/>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xelovnuri bewveulis warmoebas qsovis meTodiT</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ar Seicavs:</w:t>
      </w:r>
    </w:p>
    <w:p w:rsidR="00F45929" w:rsidRPr="00E461AB" w:rsidRDefault="00F45929" w:rsidP="00F45929">
      <w:pPr>
        <w:widowControl w:val="0"/>
        <w:numPr>
          <w:ilvl w:val="0"/>
          <w:numId w:val="9"/>
        </w:numPr>
        <w:suppressAutoHyphens/>
        <w:autoSpaceDN w:val="0"/>
        <w:spacing w:after="24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raSel-manqanebsa</w:t>
      </w:r>
      <w:r w:rsidR="00C03D43">
        <w:rPr>
          <w:rFonts w:ascii="AcadNusx" w:eastAsia="Andale Sans UI" w:hAnsi="AcadNusx" w:cs="AcadNusx"/>
          <w:kern w:val="3"/>
          <w:sz w:val="24"/>
          <w:szCs w:val="24"/>
        </w:rPr>
        <w:t xml:space="preserve"> </w:t>
      </w:r>
      <w:r w:rsidRPr="00E461AB">
        <w:rPr>
          <w:rFonts w:ascii="AcadNusx" w:eastAsia="Andale Sans UI" w:hAnsi="AcadNusx" w:cs="AcadNusx"/>
          <w:kern w:val="3"/>
          <w:sz w:val="24"/>
          <w:szCs w:val="24"/>
        </w:rPr>
        <w:t>da msgavs dazgebze damzadebuli maqmaniani badisebri da safarde qsovilebis warmoebas, ix. 13.99.0 naqsovi da trikotaJis tansacmlis warmoebas, ix. 14.39.0</w:t>
      </w:r>
    </w:p>
    <w:p w:rsidR="00F45929" w:rsidRPr="00E461AB" w:rsidRDefault="00F45929" w:rsidP="00F45929">
      <w:pPr>
        <w:widowControl w:val="0"/>
        <w:suppressAutoHyphens/>
        <w:autoSpaceDN w:val="0"/>
        <w:spacing w:after="240"/>
        <w:textAlignment w:val="baseline"/>
        <w:rPr>
          <w:rFonts w:ascii="AcadNusx" w:eastAsia="Andale Sans UI" w:hAnsi="AcadNusx" w:cs="AcadNusx"/>
          <w:b/>
          <w:i/>
          <w:kern w:val="3"/>
          <w:sz w:val="24"/>
          <w:szCs w:val="24"/>
        </w:rPr>
      </w:pP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13.92 teqstilis mza nawarmis warmoeba,</w:t>
      </w:r>
      <w:r w:rsidR="00C03D43">
        <w:rPr>
          <w:rFonts w:ascii="AcadNusx" w:eastAsia="Andale Sans UI" w:hAnsi="AcadNusx" w:cs="AcadNusx"/>
          <w:b/>
          <w:kern w:val="3"/>
          <w:sz w:val="24"/>
          <w:szCs w:val="24"/>
        </w:rPr>
        <w:t xml:space="preserve"> </w:t>
      </w:r>
      <w:r w:rsidRPr="00E461AB">
        <w:rPr>
          <w:rFonts w:ascii="AcadNusx" w:eastAsia="Andale Sans UI" w:hAnsi="AcadNusx" w:cs="AcadNusx"/>
          <w:b/>
          <w:kern w:val="3"/>
          <w:sz w:val="24"/>
          <w:szCs w:val="24"/>
        </w:rPr>
        <w:t>tansacmlis garda</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13.92.0 teqstilis mza nawarmis warmoeba,</w:t>
      </w:r>
      <w:r w:rsidR="00C03D43">
        <w:rPr>
          <w:rFonts w:ascii="AcadNusx" w:eastAsia="Andale Sans UI" w:hAnsi="AcadNusx" w:cs="AcadNusx"/>
          <w:b/>
          <w:kern w:val="3"/>
          <w:sz w:val="24"/>
          <w:szCs w:val="24"/>
        </w:rPr>
        <w:t xml:space="preserve"> </w:t>
      </w:r>
      <w:r w:rsidRPr="00E461AB">
        <w:rPr>
          <w:rFonts w:ascii="AcadNusx" w:eastAsia="Andale Sans UI" w:hAnsi="AcadNusx" w:cs="AcadNusx"/>
          <w:b/>
          <w:kern w:val="3"/>
          <w:sz w:val="24"/>
          <w:szCs w:val="24"/>
        </w:rPr>
        <w:t>tansacmlis garda</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mza nawarmis warmoebas nebismieri teqstilis masalisagan, naqsovi da trikotaJis qsovilebis CaTvliT:</w:t>
      </w:r>
    </w:p>
    <w:p w:rsidR="00F45929" w:rsidRPr="00E461AB" w:rsidRDefault="00F45929" w:rsidP="00F45929">
      <w:pPr>
        <w:widowControl w:val="0"/>
        <w:numPr>
          <w:ilvl w:val="1"/>
          <w:numId w:val="10"/>
        </w:numPr>
        <w:suppressAutoHyphens/>
        <w:autoSpaceDN w:val="0"/>
        <w:spacing w:after="0" w:line="240" w:lineRule="auto"/>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sabnebis, pledebis CaTvliT</w:t>
      </w:r>
    </w:p>
    <w:p w:rsidR="00F45929" w:rsidRPr="00E461AB" w:rsidRDefault="00F45929" w:rsidP="00F45929">
      <w:pPr>
        <w:widowControl w:val="0"/>
        <w:numPr>
          <w:ilvl w:val="1"/>
          <w:numId w:val="10"/>
        </w:numPr>
        <w:suppressAutoHyphens/>
        <w:autoSpaceDN w:val="0"/>
        <w:spacing w:after="0" w:line="240" w:lineRule="auto"/>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loginis,</w:t>
      </w:r>
      <w:r w:rsidR="00C03D43">
        <w:rPr>
          <w:rFonts w:ascii="AcadNusx" w:eastAsia="Andale Sans UI" w:hAnsi="AcadNusx" w:cs="AcadNusx"/>
          <w:kern w:val="3"/>
          <w:sz w:val="24"/>
          <w:szCs w:val="24"/>
        </w:rPr>
        <w:t xml:space="preserve"> </w:t>
      </w:r>
      <w:r w:rsidRPr="00E461AB">
        <w:rPr>
          <w:rFonts w:ascii="AcadNusx" w:eastAsia="Andale Sans UI" w:hAnsi="AcadNusx" w:cs="AcadNusx"/>
          <w:kern w:val="3"/>
          <w:sz w:val="24"/>
          <w:szCs w:val="24"/>
        </w:rPr>
        <w:t>magidis,</w:t>
      </w:r>
      <w:r w:rsidR="00C03D43">
        <w:rPr>
          <w:rFonts w:ascii="AcadNusx" w:eastAsia="Andale Sans UI" w:hAnsi="AcadNusx" w:cs="AcadNusx"/>
          <w:kern w:val="3"/>
          <w:sz w:val="24"/>
          <w:szCs w:val="24"/>
        </w:rPr>
        <w:t xml:space="preserve"> </w:t>
      </w:r>
      <w:r w:rsidRPr="00E461AB">
        <w:rPr>
          <w:rFonts w:ascii="AcadNusx" w:eastAsia="Andale Sans UI" w:hAnsi="AcadNusx" w:cs="AcadNusx"/>
          <w:kern w:val="3"/>
          <w:sz w:val="24"/>
          <w:szCs w:val="24"/>
        </w:rPr>
        <w:t>tualetis da samzareulos TeTreulis</w:t>
      </w:r>
    </w:p>
    <w:p w:rsidR="00F45929" w:rsidRPr="00E461AB" w:rsidRDefault="00F45929" w:rsidP="00F45929">
      <w:pPr>
        <w:widowControl w:val="0"/>
        <w:numPr>
          <w:ilvl w:val="1"/>
          <w:numId w:val="10"/>
        </w:numPr>
        <w:suppressAutoHyphens/>
        <w:autoSpaceDN w:val="0"/>
        <w:spacing w:after="120" w:line="240" w:lineRule="auto"/>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bumbulis da daliandagebuli sabnebis, baliSebis, pufebis, saZile tomrebis da misT.</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mza mosarTavi da gasawyobi nakeTobebis warmoebas:</w:t>
      </w:r>
    </w:p>
    <w:p w:rsidR="00F45929" w:rsidRPr="00E461AB" w:rsidRDefault="00F45929" w:rsidP="00F45929">
      <w:pPr>
        <w:widowControl w:val="0"/>
        <w:numPr>
          <w:ilvl w:val="1"/>
          <w:numId w:val="10"/>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Storebis, fardebis, sawolis gadasafareblebis, avejisa da mowyobilobebis SaliTebis da misT.</w:t>
      </w:r>
    </w:p>
    <w:p w:rsidR="00F45929" w:rsidRPr="00E461AB" w:rsidRDefault="00F45929" w:rsidP="00F45929">
      <w:pPr>
        <w:widowControl w:val="0"/>
        <w:numPr>
          <w:ilvl w:val="1"/>
          <w:numId w:val="10"/>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brezentis, tentebis, kempingebis sakuTnoebis, ialqnebis, fardulebis, avtomobilebis SaliTebis, teqnikis da avejis gadasafareblebis da misT.</w:t>
      </w:r>
    </w:p>
    <w:p w:rsidR="00F45929" w:rsidRPr="00E461AB" w:rsidRDefault="00F45929" w:rsidP="00F45929">
      <w:pPr>
        <w:widowControl w:val="0"/>
        <w:numPr>
          <w:ilvl w:val="1"/>
          <w:numId w:val="10"/>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droSebis, bairaRebis da misT.</w:t>
      </w:r>
    </w:p>
    <w:p w:rsidR="00F45929" w:rsidRPr="00E461AB" w:rsidRDefault="00F45929" w:rsidP="00F45929">
      <w:pPr>
        <w:widowControl w:val="0"/>
        <w:numPr>
          <w:ilvl w:val="1"/>
          <w:numId w:val="10"/>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mtvris asaRebi tiloebis, samzareulos xelsaxocebis da msgavsi nawarmis, saSveli Jiletebis, paraSutebis da misT.</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agreTve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eleqtrosabnebis teqstilis komponentis warmoebas</w:t>
      </w:r>
    </w:p>
    <w:p w:rsidR="00F45929" w:rsidRPr="00E461AB" w:rsidRDefault="00F45929" w:rsidP="00F45929">
      <w:pPr>
        <w:widowControl w:val="0"/>
        <w:numPr>
          <w:ilvl w:val="0"/>
          <w:numId w:val="9"/>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gobelenebis warmoebas</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ar Seicavs:</w:t>
      </w:r>
    </w:p>
    <w:p w:rsidR="00F45929" w:rsidRPr="00E461AB" w:rsidRDefault="00F45929" w:rsidP="00F45929">
      <w:pPr>
        <w:widowControl w:val="0"/>
        <w:numPr>
          <w:ilvl w:val="0"/>
          <w:numId w:val="9"/>
        </w:numPr>
        <w:suppressAutoHyphens/>
        <w:autoSpaceDN w:val="0"/>
        <w:spacing w:after="24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teqstilis nawarmis warmoebas teqnikuri gamoyenebisaTvis, ix. 13.96.0</w:t>
      </w:r>
    </w:p>
    <w:p w:rsidR="00F45929" w:rsidRPr="00E461AB" w:rsidRDefault="00F45929" w:rsidP="00F45929">
      <w:pPr>
        <w:widowControl w:val="0"/>
        <w:suppressAutoHyphens/>
        <w:autoSpaceDN w:val="0"/>
        <w:spacing w:after="240"/>
        <w:textAlignment w:val="baseline"/>
        <w:rPr>
          <w:rFonts w:ascii="AcadNusx" w:eastAsia="Andale Sans UI" w:hAnsi="AcadNusx" w:cs="AcadNusx"/>
          <w:b/>
          <w:i/>
          <w:kern w:val="3"/>
          <w:sz w:val="24"/>
          <w:szCs w:val="24"/>
        </w:rPr>
      </w:pP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13.93 xaliCebis da fardagebis warmoeba</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13.93.0 xaliCebis da fardagebis warmoeba</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iatakis teqstilis fenilebis warmoebas:</w:t>
      </w:r>
    </w:p>
    <w:p w:rsidR="00F45929" w:rsidRPr="00E461AB" w:rsidRDefault="00F45929" w:rsidP="00F45929">
      <w:pPr>
        <w:widowControl w:val="0"/>
        <w:numPr>
          <w:ilvl w:val="1"/>
          <w:numId w:val="10"/>
        </w:numPr>
        <w:suppressAutoHyphens/>
        <w:autoSpaceDN w:val="0"/>
        <w:spacing w:after="120" w:line="240" w:lineRule="auto"/>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xaliCebis,</w:t>
      </w:r>
      <w:r w:rsidR="00C03D43">
        <w:rPr>
          <w:rFonts w:ascii="AcadNusx" w:eastAsia="Andale Sans UI" w:hAnsi="AcadNusx" w:cs="AcadNusx"/>
          <w:kern w:val="3"/>
          <w:sz w:val="24"/>
          <w:szCs w:val="24"/>
        </w:rPr>
        <w:t xml:space="preserve"> </w:t>
      </w:r>
      <w:r w:rsidRPr="00E461AB">
        <w:rPr>
          <w:rFonts w:ascii="AcadNusx" w:eastAsia="Andale Sans UI" w:hAnsi="AcadNusx" w:cs="AcadNusx"/>
          <w:kern w:val="3"/>
          <w:sz w:val="24"/>
          <w:szCs w:val="24"/>
        </w:rPr>
        <w:t>fardagebis da Wilofebis, sagebebis</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agreTve Seicavs:</w:t>
      </w:r>
    </w:p>
    <w:p w:rsidR="00F45929" w:rsidRPr="00E461AB" w:rsidRDefault="00F45929" w:rsidP="00F45929">
      <w:pPr>
        <w:widowControl w:val="0"/>
        <w:numPr>
          <w:ilvl w:val="0"/>
          <w:numId w:val="9"/>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iatakis qeCis safarebis warmoebas</w:t>
      </w:r>
      <w:r w:rsidR="00C03D43">
        <w:rPr>
          <w:rFonts w:ascii="AcadNusx" w:eastAsia="Andale Sans UI" w:hAnsi="AcadNusx" w:cs="AcadNusx"/>
          <w:kern w:val="3"/>
          <w:sz w:val="24"/>
          <w:szCs w:val="24"/>
        </w:rPr>
        <w:t xml:space="preserve"> </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ar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Wilofebis da sagebebis warmoebas wnuli masalebisagan, ix. 16.29.0</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korpis iatakis safarebis warmoebas, ix. 16.29.0</w:t>
      </w:r>
    </w:p>
    <w:p w:rsidR="00F45929" w:rsidRPr="00E461AB" w:rsidRDefault="00F45929" w:rsidP="00F45929">
      <w:pPr>
        <w:widowControl w:val="0"/>
        <w:numPr>
          <w:ilvl w:val="0"/>
          <w:numId w:val="9"/>
        </w:numPr>
        <w:suppressAutoHyphens/>
        <w:autoSpaceDN w:val="0"/>
        <w:spacing w:after="24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elastikuri safarebis warmoebas, rogoricaa vinili, linoleumi, ix. 22.23.0</w:t>
      </w:r>
    </w:p>
    <w:p w:rsidR="00F45929" w:rsidRPr="00E461AB" w:rsidRDefault="00F45929" w:rsidP="00F45929">
      <w:pPr>
        <w:widowControl w:val="0"/>
        <w:suppressAutoHyphens/>
        <w:autoSpaceDN w:val="0"/>
        <w:spacing w:after="240"/>
        <w:textAlignment w:val="baseline"/>
        <w:rPr>
          <w:rFonts w:ascii="AcadNusx" w:eastAsia="Andale Sans UI" w:hAnsi="AcadNusx" w:cs="AcadNusx"/>
          <w:b/>
          <w:i/>
          <w:kern w:val="3"/>
          <w:sz w:val="24"/>
          <w:szCs w:val="24"/>
        </w:rPr>
      </w:pP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13.94 Tokebis,</w:t>
      </w:r>
      <w:r w:rsidR="00C03D43">
        <w:rPr>
          <w:rFonts w:ascii="AcadNusx" w:eastAsia="Andale Sans UI" w:hAnsi="AcadNusx" w:cs="AcadNusx"/>
          <w:b/>
          <w:kern w:val="3"/>
          <w:sz w:val="24"/>
          <w:szCs w:val="24"/>
        </w:rPr>
        <w:t xml:space="preserve"> </w:t>
      </w:r>
      <w:r w:rsidRPr="00E461AB">
        <w:rPr>
          <w:rFonts w:ascii="AcadNusx" w:eastAsia="Andale Sans UI" w:hAnsi="AcadNusx" w:cs="AcadNusx"/>
          <w:b/>
          <w:kern w:val="3"/>
          <w:sz w:val="24"/>
          <w:szCs w:val="24"/>
        </w:rPr>
        <w:t>bagirebis da badeebis warmoeba</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13.94.0 Tokebis,</w:t>
      </w:r>
      <w:r w:rsidR="00C03D43">
        <w:rPr>
          <w:rFonts w:ascii="AcadNusx" w:eastAsia="Andale Sans UI" w:hAnsi="AcadNusx" w:cs="AcadNusx"/>
          <w:b/>
          <w:kern w:val="3"/>
          <w:sz w:val="24"/>
          <w:szCs w:val="24"/>
        </w:rPr>
        <w:t xml:space="preserve"> </w:t>
      </w:r>
      <w:r w:rsidRPr="00E461AB">
        <w:rPr>
          <w:rFonts w:ascii="AcadNusx" w:eastAsia="Andale Sans UI" w:hAnsi="AcadNusx" w:cs="AcadNusx"/>
          <w:b/>
          <w:kern w:val="3"/>
          <w:sz w:val="24"/>
          <w:szCs w:val="24"/>
        </w:rPr>
        <w:t>bagirebis da badeebis warmoeba</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bagirebis, Tokebis, kanafis</w:t>
      </w:r>
      <w:r w:rsidRPr="00E461AB">
        <w:rPr>
          <w:rFonts w:ascii="Sylfaen" w:eastAsia="Andale Sans UI" w:hAnsi="Sylfaen" w:cs="AcadNusx"/>
          <w:kern w:val="3"/>
          <w:sz w:val="24"/>
          <w:szCs w:val="24"/>
          <w:lang w:val="ka-GE"/>
        </w:rPr>
        <w:t>ა</w:t>
      </w:r>
      <w:r w:rsidRPr="00E461AB">
        <w:rPr>
          <w:rFonts w:ascii="AcadNusx" w:eastAsia="Andale Sans UI" w:hAnsi="AcadNusx" w:cs="AcadNusx"/>
          <w:kern w:val="3"/>
          <w:sz w:val="24"/>
          <w:szCs w:val="24"/>
        </w:rPr>
        <w:t xml:space="preserve"> da gvarlebis warmoebas teqstilis boWkosagan, lentebis</w:t>
      </w:r>
      <w:r w:rsidRPr="00E461AB">
        <w:rPr>
          <w:rFonts w:ascii="Sylfaen" w:eastAsia="Andale Sans UI" w:hAnsi="Sylfaen" w:cs="AcadNusx"/>
          <w:kern w:val="3"/>
          <w:sz w:val="24"/>
          <w:szCs w:val="24"/>
          <w:lang w:val="ka-GE"/>
        </w:rPr>
        <w:t>ა</w:t>
      </w:r>
      <w:r w:rsidRPr="00E461AB">
        <w:rPr>
          <w:rFonts w:ascii="AcadNusx" w:eastAsia="Andale Sans UI" w:hAnsi="AcadNusx" w:cs="AcadNusx"/>
          <w:kern w:val="3"/>
          <w:sz w:val="24"/>
          <w:szCs w:val="24"/>
        </w:rPr>
        <w:t xml:space="preserve"> da analogiuri masalebisagan, gaJRenTili an gauJRenTavi, safariT an mis gareSe, rezinis an plastmasis garsiT daculi an daucveli</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badeebis warmoebas kanafis, bagiris</w:t>
      </w:r>
      <w:r w:rsidRPr="00E461AB">
        <w:rPr>
          <w:rFonts w:ascii="Sylfaen" w:eastAsia="Andale Sans UI" w:hAnsi="Sylfaen" w:cs="AcadNusx"/>
          <w:kern w:val="3"/>
          <w:sz w:val="24"/>
          <w:szCs w:val="24"/>
          <w:lang w:val="ka-GE"/>
        </w:rPr>
        <w:t>ა</w:t>
      </w:r>
      <w:r w:rsidRPr="00E461AB">
        <w:rPr>
          <w:rFonts w:ascii="AcadNusx" w:eastAsia="Andale Sans UI" w:hAnsi="AcadNusx" w:cs="AcadNusx"/>
          <w:kern w:val="3"/>
          <w:sz w:val="24"/>
          <w:szCs w:val="24"/>
        </w:rPr>
        <w:t xml:space="preserve"> da Tokebisagan</w:t>
      </w:r>
    </w:p>
    <w:p w:rsidR="00F45929" w:rsidRPr="00E461AB" w:rsidRDefault="00F45929" w:rsidP="00F45929">
      <w:pPr>
        <w:widowControl w:val="0"/>
        <w:numPr>
          <w:ilvl w:val="0"/>
          <w:numId w:val="9"/>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nakeTobebis warmoebas Tokebisa da badisebri tilosagan: TevzsaWeri badeebis, usafrTxoebis badeebis gemebze, damcavi saSualebebis, romlebic gamoiyeneba gadmotvirTvis samuSaoebis dros, liTonis rgoliani Tokebis an gvarlebis da misT.</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ar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Tmis badurebis warmoebas, ix. 14.19.0</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mavTulis bagirebis warmoebas, ix. 25.93.0</w:t>
      </w:r>
    </w:p>
    <w:p w:rsidR="00F45929" w:rsidRPr="00E461AB" w:rsidRDefault="00F45929" w:rsidP="00F45929">
      <w:pPr>
        <w:widowControl w:val="0"/>
        <w:numPr>
          <w:ilvl w:val="0"/>
          <w:numId w:val="9"/>
        </w:numPr>
        <w:suppressAutoHyphens/>
        <w:autoSpaceDN w:val="0"/>
        <w:spacing w:after="24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TevzsaWeri badeebis warmoebas sportuli TevzWerisaTvis, ix. 32.30.0</w:t>
      </w:r>
    </w:p>
    <w:p w:rsidR="00F45929" w:rsidRPr="00E461AB" w:rsidRDefault="00F45929" w:rsidP="00F45929">
      <w:pPr>
        <w:widowControl w:val="0"/>
        <w:suppressAutoHyphens/>
        <w:autoSpaceDN w:val="0"/>
        <w:spacing w:after="240"/>
        <w:textAlignment w:val="baseline"/>
        <w:rPr>
          <w:rFonts w:ascii="AcadNusx" w:eastAsia="Andale Sans UI" w:hAnsi="AcadNusx" w:cs="AcadNusx"/>
          <w:b/>
          <w:i/>
          <w:kern w:val="3"/>
          <w:sz w:val="24"/>
          <w:szCs w:val="24"/>
        </w:rPr>
      </w:pP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13.95</w:t>
      </w:r>
      <w:r w:rsidR="00C03D43">
        <w:rPr>
          <w:rFonts w:ascii="AcadNusx" w:eastAsia="Andale Sans UI" w:hAnsi="AcadNusx" w:cs="AcadNusx"/>
          <w:b/>
          <w:kern w:val="3"/>
          <w:sz w:val="24"/>
          <w:szCs w:val="24"/>
        </w:rPr>
        <w:t xml:space="preserve"> </w:t>
      </w:r>
      <w:r w:rsidRPr="00E461AB">
        <w:rPr>
          <w:rFonts w:ascii="AcadNusx" w:eastAsia="Andale Sans UI" w:hAnsi="AcadNusx" w:cs="AcadNusx"/>
          <w:b/>
          <w:kern w:val="3"/>
          <w:sz w:val="24"/>
          <w:szCs w:val="24"/>
        </w:rPr>
        <w:t>uqsovadi nawarmis warmoeba,</w:t>
      </w:r>
      <w:r w:rsidR="00C03D43">
        <w:rPr>
          <w:rFonts w:ascii="AcadNusx" w:eastAsia="Andale Sans UI" w:hAnsi="AcadNusx" w:cs="AcadNusx"/>
          <w:b/>
          <w:kern w:val="3"/>
          <w:sz w:val="24"/>
          <w:szCs w:val="24"/>
        </w:rPr>
        <w:t xml:space="preserve"> </w:t>
      </w:r>
      <w:r w:rsidRPr="00E461AB">
        <w:rPr>
          <w:rFonts w:ascii="AcadNusx" w:eastAsia="Andale Sans UI" w:hAnsi="AcadNusx" w:cs="AcadNusx"/>
          <w:b/>
          <w:kern w:val="3"/>
          <w:sz w:val="24"/>
          <w:szCs w:val="24"/>
        </w:rPr>
        <w:t>tansacmlis garda</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13.95.0 uqsovadi nawarmis warmoeba,</w:t>
      </w:r>
      <w:r w:rsidR="00C03D43">
        <w:rPr>
          <w:rFonts w:ascii="AcadNusx" w:eastAsia="Andale Sans UI" w:hAnsi="AcadNusx" w:cs="AcadNusx"/>
          <w:b/>
          <w:kern w:val="3"/>
          <w:sz w:val="24"/>
          <w:szCs w:val="24"/>
        </w:rPr>
        <w:t xml:space="preserve"> </w:t>
      </w:r>
      <w:r w:rsidRPr="00E461AB">
        <w:rPr>
          <w:rFonts w:ascii="AcadNusx" w:eastAsia="Andale Sans UI" w:hAnsi="AcadNusx" w:cs="AcadNusx"/>
          <w:b/>
          <w:kern w:val="3"/>
          <w:sz w:val="24"/>
          <w:szCs w:val="24"/>
        </w:rPr>
        <w:t>tansacmlis garda</w:t>
      </w:r>
    </w:p>
    <w:p w:rsidR="00F45929" w:rsidRPr="00E461AB" w:rsidRDefault="00F45929" w:rsidP="00F45929">
      <w:pPr>
        <w:widowControl w:val="0"/>
        <w:suppressAutoHyphens/>
        <w:autoSpaceDN w:val="0"/>
        <w:spacing w:after="240"/>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es qveklasi Seicavs teqstilis an teqstilis produqciis warmoebasTan dakavSirebil yvela saqmianobis saxeebs, romlebic ar miekuTvneba 13 an 14 ganyofilebebs da Seicaven procesebis did raodenobas da warmoebuli produqciis mravalferovnebas.</w:t>
      </w:r>
    </w:p>
    <w:p w:rsidR="00F45929" w:rsidRPr="00E461AB" w:rsidRDefault="00F45929" w:rsidP="00F45929">
      <w:pPr>
        <w:widowControl w:val="0"/>
        <w:suppressAutoHyphens/>
        <w:autoSpaceDN w:val="0"/>
        <w:spacing w:after="240"/>
        <w:textAlignment w:val="baseline"/>
        <w:rPr>
          <w:rFonts w:ascii="AcadNusx" w:eastAsia="Andale Sans UI" w:hAnsi="AcadNusx" w:cs="AcadNusx"/>
          <w:b/>
          <w:i/>
          <w:kern w:val="3"/>
          <w:sz w:val="24"/>
          <w:szCs w:val="24"/>
        </w:rPr>
      </w:pP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13.96 sxva teqnikuri da samrewvelo teqstilis nawarmis warmoeba</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13.96.0 sxva teqnikuri da samrewvelo teqstilis nawarmis warmoeba</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viwro naqsovi nakeTobebis warmoebas, uqsovadi webovani fuZiT qsovilebis CaTvliT</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etiketebis, emblemebis da misT. warmoebas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dekoratiuli aqsesuarebis warmoebas: zonrebis, Tasmebis, foCebis, pomponebis da misT.</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plastikiT gaJRenTili, ganSrevebuli, dafaruli an laminirebuli qsovilebis warmoebas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moliTonebuli narTis an moliTonebuli sqeli Zafebis, teqstilis masa</w:t>
      </w:r>
      <w:r w:rsidRPr="00E461AB">
        <w:rPr>
          <w:rFonts w:ascii="AcadNusx" w:eastAsia="Andale Sans UI" w:hAnsi="AcadNusx" w:cs="AcadNusx"/>
          <w:kern w:val="3"/>
          <w:sz w:val="24"/>
          <w:szCs w:val="24"/>
        </w:rPr>
        <w:softHyphen/>
        <w:t>liT dafaruli rezinis</w:t>
      </w:r>
      <w:r w:rsidRPr="00E461AB">
        <w:rPr>
          <w:rFonts w:ascii="Sylfaen" w:eastAsia="Andale Sans UI" w:hAnsi="Sylfaen" w:cs="AcadNusx"/>
          <w:kern w:val="3"/>
          <w:sz w:val="24"/>
          <w:szCs w:val="24"/>
          <w:lang w:val="ka-GE"/>
        </w:rPr>
        <w:t xml:space="preserve"> </w:t>
      </w:r>
      <w:r w:rsidRPr="00E461AB">
        <w:rPr>
          <w:rFonts w:ascii="AcadNusx" w:eastAsia="Andale Sans UI" w:hAnsi="AcadNusx" w:cs="AcadNusx"/>
          <w:kern w:val="3"/>
          <w:sz w:val="24"/>
          <w:szCs w:val="24"/>
        </w:rPr>
        <w:t>Zafebis da Tokebis, reziniT an plastikiT dafaruli, gaJRenTili, ganSrevebuli an garsiT daculi teqstilis Zafebis da zonrebis warmoebas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saburavebisaTvis qsovilebis warmoebas maRali simtkicis xelovnuri Zafisagan</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danarCeni damuSavebuli an gaJRenTili qsovilebis warmoebas: muSambis</w:t>
      </w:r>
      <w:r w:rsidRPr="00E461AB">
        <w:rPr>
          <w:rFonts w:eastAsia="Andale Sans UI"/>
          <w:kern w:val="3"/>
          <w:sz w:val="24"/>
          <w:szCs w:val="24"/>
        </w:rPr>
        <w:t xml:space="preserve"> </w:t>
      </w:r>
      <w:r w:rsidRPr="00E461AB">
        <w:rPr>
          <w:rFonts w:ascii="AcadNusx" w:eastAsia="Andale Sans UI" w:hAnsi="AcadNusx" w:cs="AcadNusx"/>
          <w:kern w:val="3"/>
          <w:sz w:val="24"/>
          <w:szCs w:val="24"/>
        </w:rPr>
        <w:t>da msgavsi mkvrivi teqstilis qsovilebis, webovani an emulsiuri nivTierebebiT dafaruli qsovilebis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sxvadasxva tipis teqstilis nakeTobebis warmoebas:</w:t>
      </w:r>
      <w:r w:rsidR="00C03D43">
        <w:rPr>
          <w:rFonts w:ascii="AcadNusx" w:eastAsia="Andale Sans UI" w:hAnsi="AcadNusx" w:cs="AcadNusx"/>
          <w:kern w:val="3"/>
          <w:sz w:val="24"/>
          <w:szCs w:val="24"/>
        </w:rPr>
        <w:t xml:space="preserve"> </w:t>
      </w:r>
      <w:r w:rsidRPr="00E461AB">
        <w:rPr>
          <w:rFonts w:ascii="AcadNusx" w:eastAsia="Andale Sans UI" w:hAnsi="AcadNusx" w:cs="AcadNusx"/>
          <w:kern w:val="3"/>
          <w:sz w:val="24"/>
          <w:szCs w:val="24"/>
        </w:rPr>
        <w:t>teqstilis patruqebis, airvarvaruli badeebis da airis milebis garsacmebis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labadis qsovilis, Slangebis, transmisiuri, konveieruli an amZravi Rvedebis (liToniT an sxva masalebiT gaZlierebuli an gauZlierebeli), badisebri (gasacreli da misT.) qsovilebis warmoebas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avtomobilebis gasawyobi nakeTobebis warmoebas</w:t>
      </w:r>
    </w:p>
    <w:p w:rsidR="00F45929" w:rsidRPr="00E461AB" w:rsidRDefault="00F45929" w:rsidP="00F45929">
      <w:pPr>
        <w:widowControl w:val="0"/>
        <w:numPr>
          <w:ilvl w:val="0"/>
          <w:numId w:val="9"/>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tiloebis warmoebas xatvisa da kalkirebisaTvis</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ar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teqstilis qsovilis transmisiuri an konveieruli Rvedebis, reziniT gaJRenTili, Semosili, zeda SriT an ganSrevebuli narTis an kordis warmoebas, sadac rezini warmoadgens ZiriTad komponents, ix. 22.19.0</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firfitebis an furclebis warmoebas teqstilTan Sereuli forovani rezinis an plastmasisagan, romelic gamoiyeneba mxolod gasamagreblad, ix. 22.19.0, 22.21.0</w:t>
      </w:r>
    </w:p>
    <w:p w:rsidR="00F45929" w:rsidRPr="00E461AB" w:rsidRDefault="00F45929" w:rsidP="00F45929">
      <w:pPr>
        <w:widowControl w:val="0"/>
        <w:numPr>
          <w:ilvl w:val="0"/>
          <w:numId w:val="9"/>
        </w:numPr>
        <w:suppressAutoHyphens/>
        <w:autoSpaceDN w:val="0"/>
        <w:spacing w:after="24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qsovilebis warmoebas liTonis mavTulisagan, ix. 25.93.0</w:t>
      </w:r>
    </w:p>
    <w:p w:rsidR="00F45929" w:rsidRPr="00E461AB" w:rsidRDefault="00F45929" w:rsidP="00F45929">
      <w:pPr>
        <w:widowControl w:val="0"/>
        <w:suppressAutoHyphens/>
        <w:autoSpaceDN w:val="0"/>
        <w:spacing w:after="240"/>
        <w:textAlignment w:val="baseline"/>
        <w:rPr>
          <w:rFonts w:ascii="AcadNusx" w:eastAsia="Andale Sans UI" w:hAnsi="AcadNusx" w:cs="AcadNusx"/>
          <w:b/>
          <w:i/>
          <w:kern w:val="3"/>
          <w:sz w:val="24"/>
          <w:szCs w:val="24"/>
        </w:rPr>
      </w:pP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13.99 teqstilis sxva nawarmis warmoeba, sxva dajgufebebSi CaurTveli</w:t>
      </w:r>
    </w:p>
    <w:p w:rsidR="00F45929" w:rsidRPr="00E461AB" w:rsidRDefault="00F45929" w:rsidP="00F45929">
      <w:pPr>
        <w:widowControl w:val="0"/>
        <w:tabs>
          <w:tab w:val="left" w:pos="8490"/>
        </w:tabs>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13.99.0 teqstilis sxva nawarmis warmoeba, sxva dajgufebebSi CaurTveli</w:t>
      </w:r>
      <w:r w:rsidRPr="00E461AB">
        <w:rPr>
          <w:rFonts w:ascii="AcadNusx" w:eastAsia="Andale Sans UI" w:hAnsi="AcadNusx" w:cs="AcadNusx"/>
          <w:b/>
          <w:kern w:val="3"/>
          <w:sz w:val="24"/>
          <w:szCs w:val="24"/>
        </w:rPr>
        <w:tab/>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qeCis da fetris warmoebas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tiulis da sxva badisebri qsovilebis, maqmanebis an naqargebis warmoebas, naWrebad, zolebad an ornamentebad</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TviTwebvadi tilos lentebis warmoebas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teqstilis zonrebis warmoebas fexsacmlisaTvis</w:t>
      </w:r>
    </w:p>
    <w:p w:rsidR="00F45929" w:rsidRPr="00E461AB" w:rsidRDefault="00F45929" w:rsidP="00F45929">
      <w:pPr>
        <w:widowControl w:val="0"/>
        <w:numPr>
          <w:ilvl w:val="0"/>
          <w:numId w:val="9"/>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kosmetikuri baliSebis da xelTaTmanebis warmoebas</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ar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iatakis qeCis safarebis warmoebas ix. 13.93.0</w:t>
      </w:r>
    </w:p>
    <w:p w:rsidR="00F45929" w:rsidRPr="00E461AB" w:rsidRDefault="00F45929" w:rsidP="00F45929">
      <w:pPr>
        <w:widowControl w:val="0"/>
        <w:numPr>
          <w:ilvl w:val="0"/>
          <w:numId w:val="9"/>
        </w:numPr>
        <w:suppressAutoHyphens/>
        <w:autoSpaceDN w:val="0"/>
        <w:spacing w:after="24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teqstilis sateni masalebis da sateni masalebisagan sakuTnoebis warmoebas:</w:t>
      </w:r>
      <w:r w:rsidR="00C03D43">
        <w:rPr>
          <w:rFonts w:ascii="AcadNusx" w:eastAsia="Andale Sans UI" w:hAnsi="AcadNusx" w:cs="AcadNusx"/>
          <w:kern w:val="3"/>
          <w:sz w:val="24"/>
          <w:szCs w:val="24"/>
        </w:rPr>
        <w:t xml:space="preserve"> </w:t>
      </w:r>
      <w:r w:rsidRPr="00E461AB">
        <w:rPr>
          <w:rFonts w:ascii="AcadNusx" w:eastAsia="Andale Sans UI" w:hAnsi="AcadNusx" w:cs="AcadNusx"/>
          <w:kern w:val="3"/>
          <w:sz w:val="24"/>
          <w:szCs w:val="24"/>
        </w:rPr>
        <w:t>higienuri safenebis,</w:t>
      </w:r>
      <w:r w:rsidR="00C03D43">
        <w:rPr>
          <w:rFonts w:ascii="AcadNusx" w:eastAsia="Andale Sans UI" w:hAnsi="AcadNusx" w:cs="AcadNusx"/>
          <w:kern w:val="3"/>
          <w:sz w:val="24"/>
          <w:szCs w:val="24"/>
        </w:rPr>
        <w:t xml:space="preserve"> </w:t>
      </w:r>
      <w:r w:rsidRPr="00E461AB">
        <w:rPr>
          <w:rFonts w:ascii="AcadNusx" w:eastAsia="Andale Sans UI" w:hAnsi="AcadNusx" w:cs="AcadNusx"/>
          <w:kern w:val="3"/>
          <w:sz w:val="24"/>
          <w:szCs w:val="24"/>
        </w:rPr>
        <w:t>tamponebis da misT., ix. 17.22.0</w:t>
      </w:r>
    </w:p>
    <w:p w:rsidR="00F45929" w:rsidRPr="00E461AB" w:rsidRDefault="00F45929" w:rsidP="00F45929">
      <w:pPr>
        <w:widowControl w:val="0"/>
        <w:tabs>
          <w:tab w:val="left" w:pos="8490"/>
        </w:tabs>
        <w:suppressAutoHyphens/>
        <w:autoSpaceDN w:val="0"/>
        <w:spacing w:after="240"/>
        <w:textAlignment w:val="baseline"/>
        <w:rPr>
          <w:rFonts w:ascii="AcadNusx" w:eastAsia="Andale Sans UI" w:hAnsi="AcadNusx" w:cs="AcadNusx"/>
          <w:b/>
          <w:i/>
          <w:kern w:val="3"/>
          <w:sz w:val="24"/>
          <w:szCs w:val="24"/>
        </w:rPr>
      </w:pP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14 tansacmlis warmoeba</w:t>
      </w:r>
    </w:p>
    <w:p w:rsidR="00F45929" w:rsidRPr="00E461AB" w:rsidRDefault="00F45929" w:rsidP="00F45929">
      <w:pPr>
        <w:widowControl w:val="0"/>
        <w:suppressAutoHyphens/>
        <w:autoSpaceDN w:val="0"/>
        <w:spacing w:after="240"/>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es ganyofileba Seicavs yvela saxis tansacmlis (kacis, qalis da bavSvis</w:t>
      </w:r>
      <w:r w:rsidRPr="00E461AB">
        <w:rPr>
          <w:rFonts w:ascii="Sylfaen" w:eastAsia="Andale Sans UI" w:hAnsi="Sylfaen" w:cs="AcadNusx"/>
          <w:kern w:val="3"/>
          <w:sz w:val="24"/>
          <w:szCs w:val="24"/>
          <w:lang w:val="ka-GE"/>
        </w:rPr>
        <w:t xml:space="preserve"> </w:t>
      </w:r>
      <w:r w:rsidRPr="00E461AB">
        <w:rPr>
          <w:rFonts w:ascii="AcadNusx" w:eastAsia="Andale Sans UI" w:hAnsi="AcadNusx" w:cs="AcadNusx"/>
          <w:kern w:val="3"/>
          <w:sz w:val="24"/>
          <w:szCs w:val="24"/>
        </w:rPr>
        <w:t>zeda tansacmlis da sacvlebis; samuSao, gamosasvleli an yoveldRiuri tansacmlis da misT.) da aqsesuarebis warmoebas (mza an individualuri SekveTiT), nebismieri masalisagan (tyavis, teqstilis, trikotaJis da naqsovi qsovilisagan da misT.). ar xdeba gamijvna mozrdilTa da bavSvTa tansacmels an Tanamedrove da tradiciul tansacmels Soris.</w:t>
      </w:r>
    </w:p>
    <w:p w:rsidR="00F45929" w:rsidRPr="00E461AB" w:rsidRDefault="00F45929" w:rsidP="00F45929">
      <w:pPr>
        <w:widowControl w:val="0"/>
        <w:suppressAutoHyphens/>
        <w:autoSpaceDN w:val="0"/>
        <w:spacing w:after="240"/>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es ganyofileba Seicavs agreTve bewveulis warmoebas (bewviani tyavebis da tansacmlis).</w:t>
      </w:r>
      <w:r w:rsidR="00C03D43">
        <w:rPr>
          <w:rFonts w:ascii="AcadNusx" w:eastAsia="Andale Sans UI" w:hAnsi="AcadNusx" w:cs="AcadNusx"/>
          <w:kern w:val="3"/>
          <w:sz w:val="24"/>
          <w:szCs w:val="24"/>
        </w:rPr>
        <w:t xml:space="preserve"> </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14.1 tansacmlis warmoeba,</w:t>
      </w:r>
      <w:r w:rsidR="00C03D43">
        <w:rPr>
          <w:rFonts w:ascii="AcadNusx" w:eastAsia="Andale Sans UI" w:hAnsi="AcadNusx" w:cs="AcadNusx"/>
          <w:b/>
          <w:kern w:val="3"/>
          <w:sz w:val="24"/>
          <w:szCs w:val="24"/>
        </w:rPr>
        <w:t xml:space="preserve"> </w:t>
      </w:r>
      <w:r w:rsidRPr="00E461AB">
        <w:rPr>
          <w:rFonts w:ascii="AcadNusx" w:eastAsia="Andale Sans UI" w:hAnsi="AcadNusx" w:cs="AcadNusx"/>
          <w:b/>
          <w:kern w:val="3"/>
          <w:sz w:val="24"/>
          <w:szCs w:val="24"/>
        </w:rPr>
        <w:t>bewveulis tansacmlis garda</w:t>
      </w:r>
    </w:p>
    <w:p w:rsidR="00F45929" w:rsidRPr="00E461AB" w:rsidRDefault="00F45929" w:rsidP="00F45929">
      <w:pPr>
        <w:widowControl w:val="0"/>
        <w:suppressAutoHyphens/>
        <w:autoSpaceDN w:val="0"/>
        <w:spacing w:after="240"/>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es jgufi Seicavs tansacmlis warmoebas. gamosayenebeli masalebi SeiZleba iyos nebismieri saxis, damuSavebuli, gaJRenTili an darezinianebuli.</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 xml:space="preserve">14.11 tyavis tansacmlis warmoeba </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14.11.0 tyavis tansacmlis warmoeba</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Seicavs:</w:t>
      </w:r>
    </w:p>
    <w:p w:rsidR="00F45929" w:rsidRPr="00E461AB" w:rsidRDefault="00F45929" w:rsidP="00F45929">
      <w:pPr>
        <w:widowControl w:val="0"/>
        <w:numPr>
          <w:ilvl w:val="0"/>
          <w:numId w:val="9"/>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tansacmlis warmoebas tyavis an kompoziciuri tyavisagan, tyavis samuSao tansacmlis</w:t>
      </w:r>
      <w:r w:rsidRPr="00E461AB">
        <w:rPr>
          <w:rFonts w:ascii="Sylfaen" w:eastAsia="Andale Sans UI" w:hAnsi="Sylfaen" w:cs="AcadNusx"/>
          <w:kern w:val="3"/>
          <w:sz w:val="24"/>
          <w:szCs w:val="24"/>
          <w:lang w:val="ka-GE"/>
        </w:rPr>
        <w:t>,</w:t>
      </w:r>
      <w:r w:rsidRPr="00E461AB">
        <w:rPr>
          <w:rFonts w:ascii="AcadNusx" w:eastAsia="Andale Sans UI" w:hAnsi="AcadNusx" w:cs="AcadNusx"/>
          <w:kern w:val="3"/>
          <w:sz w:val="24"/>
          <w:szCs w:val="24"/>
        </w:rPr>
        <w:t xml:space="preserve"> aqsesuarebis CaTvliT, rogoricaa,SemduReblis tyavis winsaf</w:t>
      </w:r>
      <w:r w:rsidRPr="00E461AB">
        <w:rPr>
          <w:rFonts w:ascii="AcadNusx" w:eastAsia="Andale Sans UI" w:hAnsi="AcadNusx" w:cs="AcadNusx"/>
          <w:kern w:val="3"/>
          <w:sz w:val="24"/>
          <w:szCs w:val="24"/>
        </w:rPr>
        <w:softHyphen/>
        <w:t>rebi</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ar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bewveuli tansacmlis warmoebas, ix. 14.20.0</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tyavis sportuli xelTaTmnebis da sportuli Tavsaburavebis warmoebas, ix. 32.30.0</w:t>
      </w:r>
    </w:p>
    <w:p w:rsidR="00F45929" w:rsidRPr="00E461AB" w:rsidRDefault="00F45929" w:rsidP="00F45929">
      <w:pPr>
        <w:widowControl w:val="0"/>
        <w:numPr>
          <w:ilvl w:val="0"/>
          <w:numId w:val="9"/>
        </w:numPr>
        <w:suppressAutoHyphens/>
        <w:autoSpaceDN w:val="0"/>
        <w:spacing w:after="24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cecxlgamZle da damcavi tansacmlis warmoebas, ix. 32.99.0</w:t>
      </w:r>
    </w:p>
    <w:p w:rsidR="00F45929" w:rsidRPr="00E461AB" w:rsidRDefault="00F45929" w:rsidP="00F45929">
      <w:pPr>
        <w:widowControl w:val="0"/>
        <w:numPr>
          <w:ilvl w:val="1"/>
          <w:numId w:val="17"/>
        </w:numPr>
        <w:suppressAutoHyphens/>
        <w:autoSpaceDN w:val="0"/>
        <w:spacing w:after="240" w:line="240" w:lineRule="auto"/>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spectansacmlis warmoeba</w:t>
      </w:r>
    </w:p>
    <w:p w:rsidR="00F45929" w:rsidRPr="00E461AB" w:rsidRDefault="00F45929" w:rsidP="00F45929">
      <w:pPr>
        <w:widowControl w:val="0"/>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14.12.0 spectansacmlis warmoeba</w:t>
      </w:r>
    </w:p>
    <w:p w:rsidR="00F45929" w:rsidRPr="00E461AB" w:rsidRDefault="00F45929" w:rsidP="00F45929">
      <w:pPr>
        <w:widowControl w:val="0"/>
        <w:suppressAutoHyphens/>
        <w:autoSpaceDN w:val="0"/>
        <w:jc w:val="both"/>
        <w:textAlignment w:val="baseline"/>
        <w:rPr>
          <w:rFonts w:ascii="AcadNusx" w:eastAsia="Andale Sans UI" w:hAnsi="AcadNusx" w:cs="AcadNusx"/>
          <w:i/>
          <w:iCs/>
          <w:kern w:val="3"/>
          <w:sz w:val="24"/>
          <w:szCs w:val="24"/>
        </w:rPr>
      </w:pPr>
      <w:r w:rsidRPr="00E461AB">
        <w:rPr>
          <w:rFonts w:ascii="AcadNusx" w:eastAsia="Andale Sans UI" w:hAnsi="AcadNusx" w:cs="AcadNusx"/>
          <w:i/>
          <w:iCs/>
          <w:kern w:val="3"/>
          <w:sz w:val="24"/>
          <w:szCs w:val="24"/>
        </w:rPr>
        <w:t>es qveklasi ar Seicavs:</w:t>
      </w:r>
    </w:p>
    <w:p w:rsidR="00F45929" w:rsidRPr="00E461AB" w:rsidRDefault="00F45929" w:rsidP="00F45929">
      <w:pPr>
        <w:widowControl w:val="0"/>
        <w:suppressAutoHyphens/>
        <w:autoSpaceDN w:val="0"/>
        <w:jc w:val="both"/>
        <w:textAlignment w:val="baseline"/>
        <w:rPr>
          <w:rFonts w:ascii="AcadNusx" w:eastAsia="Andale Sans UI" w:hAnsi="AcadNusx" w:cs="AcadNusx"/>
          <w:i/>
          <w:iCs/>
          <w:kern w:val="3"/>
          <w:sz w:val="24"/>
          <w:szCs w:val="24"/>
        </w:rPr>
      </w:pP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fexsacmlis warmoebas, ix. 15.20.0</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cecxlgamZle da damcavi tansacmlis warmoebas, ix. 32.99.0</w:t>
      </w:r>
    </w:p>
    <w:p w:rsidR="00F45929" w:rsidRPr="00E461AB" w:rsidRDefault="00F45929" w:rsidP="00F45929">
      <w:pPr>
        <w:widowControl w:val="0"/>
        <w:numPr>
          <w:ilvl w:val="0"/>
          <w:numId w:val="9"/>
        </w:numPr>
        <w:suppressAutoHyphens/>
        <w:autoSpaceDN w:val="0"/>
        <w:spacing w:after="24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tansacmlis SekeTebas, ix. 95.29.0</w:t>
      </w:r>
    </w:p>
    <w:p w:rsidR="00F45929" w:rsidRPr="00E461AB" w:rsidRDefault="00F45929" w:rsidP="00F45929">
      <w:pPr>
        <w:widowControl w:val="0"/>
        <w:suppressAutoHyphens/>
        <w:autoSpaceDN w:val="0"/>
        <w:spacing w:after="240"/>
        <w:textAlignment w:val="baseline"/>
        <w:rPr>
          <w:rFonts w:ascii="AcadNusx" w:eastAsia="Andale Sans UI" w:hAnsi="AcadNusx" w:cs="AcadNusx"/>
          <w:b/>
          <w:i/>
          <w:kern w:val="3"/>
          <w:sz w:val="24"/>
          <w:szCs w:val="24"/>
        </w:rPr>
      </w:pP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14.13</w:t>
      </w:r>
      <w:r w:rsidR="00C03D43">
        <w:rPr>
          <w:rFonts w:ascii="AcadNusx" w:eastAsia="Andale Sans UI" w:hAnsi="AcadNusx" w:cs="AcadNusx"/>
          <w:b/>
          <w:kern w:val="3"/>
          <w:sz w:val="24"/>
          <w:szCs w:val="24"/>
        </w:rPr>
        <w:t xml:space="preserve"> </w:t>
      </w:r>
      <w:r w:rsidRPr="00E461AB">
        <w:rPr>
          <w:rFonts w:ascii="AcadNusx" w:eastAsia="Andale Sans UI" w:hAnsi="AcadNusx" w:cs="AcadNusx"/>
          <w:b/>
          <w:kern w:val="3"/>
          <w:sz w:val="24"/>
          <w:szCs w:val="24"/>
        </w:rPr>
        <w:t>sxva zeda tansacmlis warmoeba</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14.13.0 sxva zeda tansacmlis warmoeba</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Seicavs:</w:t>
      </w:r>
    </w:p>
    <w:p w:rsidR="00F45929" w:rsidRPr="00E461AB" w:rsidRDefault="00F45929" w:rsidP="00F45929">
      <w:pPr>
        <w:widowControl w:val="0"/>
        <w:numPr>
          <w:ilvl w:val="0"/>
          <w:numId w:val="9"/>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sxva saxis zeda tansacmlis warmoebas, romelic damzadebulia</w:t>
      </w:r>
      <w:r w:rsidRPr="00E461AB">
        <w:rPr>
          <w:rFonts w:ascii="Sylfaen" w:eastAsia="Andale Sans UI" w:hAnsi="Sylfaen" w:cs="AcadNusx"/>
          <w:kern w:val="3"/>
          <w:sz w:val="24"/>
          <w:szCs w:val="24"/>
          <w:lang w:val="ka-GE"/>
        </w:rPr>
        <w:t xml:space="preserve"> </w:t>
      </w:r>
      <w:r w:rsidRPr="00E461AB">
        <w:rPr>
          <w:rFonts w:ascii="AcadNusx" w:eastAsia="Andale Sans UI" w:hAnsi="AcadNusx" w:cs="AcadNusx"/>
          <w:kern w:val="3"/>
          <w:sz w:val="24"/>
          <w:szCs w:val="24"/>
        </w:rPr>
        <w:t>naqsovi an trikotaJis qsovilebisagan, uqsovadi da sxva qsovilebisagan,</w:t>
      </w:r>
      <w:r w:rsidR="00C03D43">
        <w:rPr>
          <w:rFonts w:ascii="AcadNusx" w:eastAsia="Andale Sans UI" w:hAnsi="AcadNusx" w:cs="AcadNusx"/>
          <w:kern w:val="3"/>
          <w:sz w:val="24"/>
          <w:szCs w:val="24"/>
        </w:rPr>
        <w:t xml:space="preserve"> </w:t>
      </w:r>
      <w:r w:rsidRPr="00E461AB">
        <w:rPr>
          <w:rFonts w:ascii="AcadNusx" w:eastAsia="Andale Sans UI" w:hAnsi="AcadNusx" w:cs="AcadNusx"/>
          <w:kern w:val="3"/>
          <w:sz w:val="24"/>
          <w:szCs w:val="24"/>
        </w:rPr>
        <w:t>kacis, qalisa da bavSvisaTvis:</w:t>
      </w:r>
    </w:p>
    <w:p w:rsidR="00F45929" w:rsidRPr="00E461AB" w:rsidRDefault="00F45929" w:rsidP="00F45929">
      <w:pPr>
        <w:widowControl w:val="0"/>
        <w:numPr>
          <w:ilvl w:val="0"/>
          <w:numId w:val="11"/>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paltoebis, kostumebis, Jaketebis, Sarvlebis, qvedaboloebis da misT.</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agreTve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individualur kervas</w:t>
      </w:r>
    </w:p>
    <w:p w:rsidR="00F45929" w:rsidRPr="00E461AB" w:rsidRDefault="00F45929" w:rsidP="00F45929">
      <w:pPr>
        <w:widowControl w:val="0"/>
        <w:numPr>
          <w:ilvl w:val="0"/>
          <w:numId w:val="9"/>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zemoT moyvanili produqtebis calkeuli nawilebis warmoebas</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ar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tansacmlis warmoebas bewveulisagan (Tavsaburavebis garda), ix. 14.20.0</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tansacmlis warmoebas rezinis an plastmasisagan, awyobili ara SekerviT, aramed damagrebiT ix. 22.19.0 22.29.0</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cecxlgamZle da damcavi tansacmlis warmoebas, ix. 32.99.0</w:t>
      </w:r>
    </w:p>
    <w:p w:rsidR="00F45929" w:rsidRPr="00E461AB" w:rsidRDefault="00F45929" w:rsidP="00F45929">
      <w:pPr>
        <w:widowControl w:val="0"/>
        <w:numPr>
          <w:ilvl w:val="0"/>
          <w:numId w:val="9"/>
        </w:numPr>
        <w:suppressAutoHyphens/>
        <w:autoSpaceDN w:val="0"/>
        <w:spacing w:after="24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tansacmlis SekeTebas, ix. 95.29.0</w:t>
      </w:r>
    </w:p>
    <w:p w:rsidR="00F45929" w:rsidRPr="00E461AB" w:rsidRDefault="00F45929" w:rsidP="00F45929">
      <w:pPr>
        <w:widowControl w:val="0"/>
        <w:suppressAutoHyphens/>
        <w:autoSpaceDN w:val="0"/>
        <w:spacing w:after="240"/>
        <w:textAlignment w:val="baseline"/>
        <w:rPr>
          <w:rFonts w:ascii="AcadNusx" w:eastAsia="Andale Sans UI" w:hAnsi="AcadNusx" w:cs="AcadNusx"/>
          <w:b/>
          <w:i/>
          <w:kern w:val="3"/>
          <w:sz w:val="24"/>
          <w:szCs w:val="24"/>
        </w:rPr>
      </w:pP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14.14 sacvlebis warmoeba</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14.14.0 sacvlebis warmoeba</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qveda da Ramis sacvlebis warmoebas naqsovi an trikotaJis qsovilebisagan,</w:t>
      </w:r>
      <w:r w:rsidR="00C03D43">
        <w:rPr>
          <w:rFonts w:ascii="AcadNusx" w:eastAsia="Andale Sans UI" w:hAnsi="AcadNusx" w:cs="AcadNusx"/>
          <w:kern w:val="3"/>
          <w:sz w:val="24"/>
          <w:szCs w:val="24"/>
        </w:rPr>
        <w:t xml:space="preserve"> </w:t>
      </w:r>
      <w:r w:rsidRPr="00E461AB">
        <w:rPr>
          <w:rFonts w:ascii="AcadNusx" w:eastAsia="Andale Sans UI" w:hAnsi="AcadNusx" w:cs="AcadNusx"/>
          <w:kern w:val="3"/>
          <w:sz w:val="24"/>
          <w:szCs w:val="24"/>
        </w:rPr>
        <w:t>maqmanebisagan da misT. kacis, qalisa da bavSvisaTvis:</w:t>
      </w:r>
    </w:p>
    <w:p w:rsidR="00F45929" w:rsidRPr="00E461AB" w:rsidRDefault="00F45929" w:rsidP="00F45929">
      <w:pPr>
        <w:widowControl w:val="0"/>
        <w:numPr>
          <w:ilvl w:val="1"/>
          <w:numId w:val="10"/>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perangebis, maisurebis, nifxvebis, trusebis, piJamebis, Ramis perangebis, penuarebis, bluzebis, qvedatanebis, kombinaciebis, biusthalterebis, korsetebis da misT.</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ar Seicavs:</w:t>
      </w:r>
    </w:p>
    <w:p w:rsidR="00F45929" w:rsidRPr="00E461AB" w:rsidRDefault="00F45929" w:rsidP="00F45929">
      <w:pPr>
        <w:widowControl w:val="0"/>
        <w:numPr>
          <w:ilvl w:val="0"/>
          <w:numId w:val="9"/>
        </w:numPr>
        <w:suppressAutoHyphens/>
        <w:autoSpaceDN w:val="0"/>
        <w:spacing w:after="24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tansacmlis SekeTebas, ix. 95.29.0</w:t>
      </w:r>
    </w:p>
    <w:p w:rsidR="00F45929" w:rsidRPr="00E461AB" w:rsidRDefault="00F45929" w:rsidP="00F45929">
      <w:pPr>
        <w:widowControl w:val="0"/>
        <w:suppressAutoHyphens/>
        <w:autoSpaceDN w:val="0"/>
        <w:spacing w:after="240"/>
        <w:textAlignment w:val="baseline"/>
        <w:rPr>
          <w:rFonts w:ascii="AcadNusx" w:eastAsia="Andale Sans UI" w:hAnsi="AcadNusx" w:cs="AcadNusx"/>
          <w:b/>
          <w:i/>
          <w:kern w:val="3"/>
          <w:sz w:val="24"/>
          <w:szCs w:val="24"/>
        </w:rPr>
      </w:pP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14.19 sxva tansacmlis da aqsesuarebis warmoeba</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14.19.0 sxva tansacmlis da aqsesuarebis warmoeba</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Cvili bavSvebisaTvis tansacmlis warmoebas,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sportuli, saTxilamuro, sacu</w:t>
      </w:r>
      <w:r w:rsidRPr="00E461AB">
        <w:rPr>
          <w:rFonts w:ascii="AcadNusx" w:eastAsia="Andale Sans UI" w:hAnsi="AcadNusx" w:cs="AcadNusx"/>
          <w:kern w:val="3"/>
          <w:sz w:val="24"/>
          <w:szCs w:val="24"/>
        </w:rPr>
        <w:softHyphen/>
        <w:t>rao kostumebis da misT. warmoebas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Tavsaburavebis warmoebas</w:t>
      </w:r>
    </w:p>
    <w:p w:rsidR="00F45929" w:rsidRPr="00E461AB" w:rsidRDefault="00F45929" w:rsidP="00F45929">
      <w:pPr>
        <w:widowControl w:val="0"/>
        <w:numPr>
          <w:ilvl w:val="0"/>
          <w:numId w:val="9"/>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tansacmlis danarCeni aqsesuarebis warmoebas: xelTaTmnebis, qamrebis, sartyelebis, yelsaxvevebis, halstuxebis, Sarfebis, Tmis badurebis da misT.</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agreTve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Tavsaburavebis warmoebas bewveulisagan</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fexsacmlis warmoebas teqstilis masalebisagan, mikruli Ziris gareSe</w:t>
      </w:r>
    </w:p>
    <w:p w:rsidR="00F45929" w:rsidRPr="00E461AB" w:rsidRDefault="00F45929" w:rsidP="00F45929">
      <w:pPr>
        <w:widowControl w:val="0"/>
        <w:numPr>
          <w:ilvl w:val="0"/>
          <w:numId w:val="9"/>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zemoT CamoTvlili produqtebis calkeuli nawilebis kervas</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ar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sportuli Tavsaburavebis warmoebas, ix. 32.30.0</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damcavi Tavsaburavebis warmoebas (sportuli Tavsaburavebis garda), ix. 32.99.0</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cecxlgamZle da damcavi tansacmlis warmoebas, ix. 32.99.0</w:t>
      </w:r>
    </w:p>
    <w:p w:rsidR="00F45929" w:rsidRPr="00E461AB" w:rsidRDefault="00F45929" w:rsidP="00F45929">
      <w:pPr>
        <w:widowControl w:val="0"/>
        <w:numPr>
          <w:ilvl w:val="0"/>
          <w:numId w:val="9"/>
        </w:numPr>
        <w:suppressAutoHyphens/>
        <w:autoSpaceDN w:val="0"/>
        <w:spacing w:after="24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tansacmlis SekeTebas, ix. 95.29.0</w:t>
      </w:r>
    </w:p>
    <w:p w:rsidR="00F45929" w:rsidRPr="00E461AB" w:rsidRDefault="00F45929" w:rsidP="00F45929">
      <w:pPr>
        <w:widowControl w:val="0"/>
        <w:suppressAutoHyphens/>
        <w:autoSpaceDN w:val="0"/>
        <w:spacing w:after="240"/>
        <w:textAlignment w:val="baseline"/>
        <w:rPr>
          <w:rFonts w:ascii="AcadNusx" w:eastAsia="Andale Sans UI" w:hAnsi="AcadNusx" w:cs="AcadNusx"/>
          <w:b/>
          <w:i/>
          <w:kern w:val="3"/>
          <w:sz w:val="24"/>
          <w:szCs w:val="24"/>
        </w:rPr>
      </w:pP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14.2 bewveuli nawarmis warmoeba</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14.20 bewveuli nawarmis warmoeba</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14.20.0 bewveuli nawarmis warmoeba</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bewveuli nawarmis warmoebas:</w:t>
      </w:r>
    </w:p>
    <w:p w:rsidR="00F45929" w:rsidRPr="00E461AB" w:rsidRDefault="00F45929" w:rsidP="00F45929">
      <w:pPr>
        <w:widowControl w:val="0"/>
        <w:numPr>
          <w:ilvl w:val="1"/>
          <w:numId w:val="10"/>
        </w:numPr>
        <w:suppressAutoHyphens/>
        <w:autoSpaceDN w:val="0"/>
        <w:spacing w:after="0" w:line="240" w:lineRule="auto"/>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bewvis tansacmlis da tansacmlis aqsesuarebis</w:t>
      </w:r>
    </w:p>
    <w:p w:rsidR="00F45929" w:rsidRPr="00E461AB" w:rsidRDefault="00F45929" w:rsidP="00F45929">
      <w:pPr>
        <w:widowControl w:val="0"/>
        <w:numPr>
          <w:ilvl w:val="1"/>
          <w:numId w:val="10"/>
        </w:numPr>
        <w:suppressAutoHyphens/>
        <w:autoSpaceDN w:val="0"/>
        <w:spacing w:after="0" w:line="240" w:lineRule="auto"/>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bewvis nakrebebis,</w:t>
      </w:r>
      <w:r w:rsidR="00C03D43">
        <w:rPr>
          <w:rFonts w:ascii="AcadNusx" w:eastAsia="Andale Sans UI" w:hAnsi="AcadNusx" w:cs="AcadNusx"/>
          <w:kern w:val="3"/>
          <w:sz w:val="24"/>
          <w:szCs w:val="24"/>
        </w:rPr>
        <w:t xml:space="preserve"> </w:t>
      </w:r>
      <w:r w:rsidRPr="00E461AB">
        <w:rPr>
          <w:rFonts w:ascii="AcadNusx" w:eastAsia="Andale Sans UI" w:hAnsi="AcadNusx" w:cs="AcadNusx"/>
          <w:kern w:val="3"/>
          <w:sz w:val="24"/>
          <w:szCs w:val="24"/>
        </w:rPr>
        <w:t>magaliTad, bewveulis calke naWrebis, zolebis, firfitebis da misT.</w:t>
      </w:r>
    </w:p>
    <w:p w:rsidR="00F45929" w:rsidRPr="00E461AB" w:rsidRDefault="00F45929" w:rsidP="00F45929">
      <w:pPr>
        <w:widowControl w:val="0"/>
        <w:numPr>
          <w:ilvl w:val="1"/>
          <w:numId w:val="10"/>
        </w:numPr>
        <w:suppressAutoHyphens/>
        <w:autoSpaceDN w:val="0"/>
        <w:spacing w:after="120" w:line="240" w:lineRule="auto"/>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bewvis sxvadasxva nakeTobebis: noxebis, dautenavi pufebis, samrewvelo gasaprialebeli naWrebis da misT.</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ar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nedli bewviani tyavebis warmoebas, ix. 01.4, 01.70.0</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nedli tyavebis warmoebas, ix. 10.11.0</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xelovnuri bewvis warmoebas (grZelxaoiani naqsovi an trikotaJis masalebisagan), ix. 13.20.0, 13.91.0</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bewvis qudebis warmoebas, ix. 14.19.0</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bewviT gawyobili tansacmlis warmoebas, ix. 14.19.0</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bewvis gamoyvanas da SeRebvas, ix. 15.11.0</w:t>
      </w:r>
    </w:p>
    <w:p w:rsidR="00F45929" w:rsidRPr="00E461AB" w:rsidRDefault="00F45929" w:rsidP="00F45929">
      <w:pPr>
        <w:widowControl w:val="0"/>
        <w:numPr>
          <w:ilvl w:val="0"/>
          <w:numId w:val="9"/>
        </w:numPr>
        <w:suppressAutoHyphens/>
        <w:autoSpaceDN w:val="0"/>
        <w:spacing w:after="24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fexsacmlis warmoebas bewvis nawilebiT, ix. 15.20.0</w:t>
      </w:r>
    </w:p>
    <w:p w:rsidR="00F45929" w:rsidRPr="00E461AB" w:rsidRDefault="00F45929" w:rsidP="00F45929">
      <w:pPr>
        <w:widowControl w:val="0"/>
        <w:suppressAutoHyphens/>
        <w:autoSpaceDN w:val="0"/>
        <w:spacing w:after="240"/>
        <w:textAlignment w:val="baseline"/>
        <w:rPr>
          <w:rFonts w:ascii="AcadNusx" w:eastAsia="Andale Sans UI" w:hAnsi="AcadNusx" w:cs="AcadNusx"/>
          <w:b/>
          <w:i/>
          <w:kern w:val="3"/>
          <w:sz w:val="24"/>
          <w:szCs w:val="24"/>
        </w:rPr>
      </w:pP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14.3 naqsovi da trikotaJis tansacmlis warmoeba</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14.31 trikotaJis da naqsovi windebis warmoeba</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14.31.0 trikotaJis da naqsovi windebis warmoeba</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Seicavs:</w:t>
      </w:r>
    </w:p>
    <w:p w:rsidR="00F45929" w:rsidRPr="00E461AB" w:rsidRDefault="00F45929" w:rsidP="00F45929">
      <w:pPr>
        <w:widowControl w:val="0"/>
        <w:numPr>
          <w:ilvl w:val="0"/>
          <w:numId w:val="9"/>
        </w:numPr>
        <w:suppressAutoHyphens/>
        <w:autoSpaceDN w:val="0"/>
        <w:spacing w:after="24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windis nawarmis warmoebas, windebis,</w:t>
      </w:r>
      <w:r w:rsidR="00C03D43">
        <w:rPr>
          <w:rFonts w:ascii="AcadNusx" w:eastAsia="Andale Sans UI" w:hAnsi="AcadNusx" w:cs="AcadNusx"/>
          <w:kern w:val="3"/>
          <w:sz w:val="24"/>
          <w:szCs w:val="24"/>
        </w:rPr>
        <w:t xml:space="preserve"> </w:t>
      </w:r>
      <w:r w:rsidRPr="00E461AB">
        <w:rPr>
          <w:rFonts w:ascii="AcadNusx" w:eastAsia="Andale Sans UI" w:hAnsi="AcadNusx" w:cs="AcadNusx"/>
          <w:kern w:val="3"/>
          <w:sz w:val="24"/>
          <w:szCs w:val="24"/>
        </w:rPr>
        <w:t>mokleyeliani windebis, kolgotebis CaTvliT</w:t>
      </w:r>
    </w:p>
    <w:p w:rsidR="00F45929" w:rsidRPr="00E461AB" w:rsidRDefault="00F45929" w:rsidP="00F45929">
      <w:pPr>
        <w:widowControl w:val="0"/>
        <w:suppressAutoHyphens/>
        <w:autoSpaceDN w:val="0"/>
        <w:spacing w:after="240"/>
        <w:textAlignment w:val="baseline"/>
        <w:rPr>
          <w:rFonts w:ascii="AcadNusx" w:eastAsia="Andale Sans UI" w:hAnsi="AcadNusx" w:cs="AcadNusx"/>
          <w:b/>
          <w:i/>
          <w:kern w:val="3"/>
          <w:sz w:val="24"/>
          <w:szCs w:val="24"/>
        </w:rPr>
      </w:pP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14.39 naqsovi</w:t>
      </w:r>
      <w:r w:rsidR="00C03D43">
        <w:rPr>
          <w:rFonts w:ascii="AcadNusx" w:eastAsia="Andale Sans UI" w:hAnsi="AcadNusx" w:cs="AcadNusx"/>
          <w:b/>
          <w:kern w:val="3"/>
          <w:sz w:val="24"/>
          <w:szCs w:val="24"/>
        </w:rPr>
        <w:t xml:space="preserve"> </w:t>
      </w:r>
      <w:r w:rsidRPr="00E461AB">
        <w:rPr>
          <w:rFonts w:ascii="AcadNusx" w:eastAsia="Andale Sans UI" w:hAnsi="AcadNusx" w:cs="AcadNusx"/>
          <w:b/>
          <w:kern w:val="3"/>
          <w:sz w:val="24"/>
          <w:szCs w:val="24"/>
        </w:rPr>
        <w:t>da trikotaJis</w:t>
      </w:r>
      <w:r w:rsidR="00C03D43">
        <w:rPr>
          <w:rFonts w:ascii="AcadNusx" w:eastAsia="Andale Sans UI" w:hAnsi="AcadNusx" w:cs="AcadNusx"/>
          <w:b/>
          <w:kern w:val="3"/>
          <w:sz w:val="24"/>
          <w:szCs w:val="24"/>
        </w:rPr>
        <w:t xml:space="preserve"> </w:t>
      </w:r>
      <w:r w:rsidRPr="00E461AB">
        <w:rPr>
          <w:rFonts w:ascii="AcadNusx" w:eastAsia="Andale Sans UI" w:hAnsi="AcadNusx" w:cs="AcadNusx"/>
          <w:b/>
          <w:kern w:val="3"/>
          <w:sz w:val="24"/>
          <w:szCs w:val="24"/>
        </w:rPr>
        <w:t>danarCeni</w:t>
      </w:r>
      <w:r w:rsidR="00C03D43">
        <w:rPr>
          <w:rFonts w:ascii="AcadNusx" w:eastAsia="Andale Sans UI" w:hAnsi="AcadNusx" w:cs="AcadNusx"/>
          <w:b/>
          <w:kern w:val="3"/>
          <w:sz w:val="24"/>
          <w:szCs w:val="24"/>
        </w:rPr>
        <w:t xml:space="preserve"> </w:t>
      </w:r>
      <w:r w:rsidRPr="00E461AB">
        <w:rPr>
          <w:rFonts w:ascii="AcadNusx" w:eastAsia="Andale Sans UI" w:hAnsi="AcadNusx" w:cs="AcadNusx"/>
          <w:b/>
          <w:kern w:val="3"/>
          <w:sz w:val="24"/>
          <w:szCs w:val="24"/>
        </w:rPr>
        <w:t>tansacmlis warmoeba</w:t>
      </w:r>
    </w:p>
    <w:p w:rsidR="00F45929" w:rsidRPr="00E461AB" w:rsidRDefault="00F45929" w:rsidP="00F45929">
      <w:pPr>
        <w:widowControl w:val="0"/>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14.39.0 naqsovi da trikotaJis danarCeni tansacmlis warmoeba</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Seicavs:</w:t>
      </w:r>
    </w:p>
    <w:p w:rsidR="00F45929" w:rsidRPr="00E461AB" w:rsidRDefault="00F45929" w:rsidP="00F45929">
      <w:pPr>
        <w:widowControl w:val="0"/>
        <w:numPr>
          <w:ilvl w:val="0"/>
          <w:numId w:val="9"/>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naqsovi an trikotaJis tansacmlis da sxva mza nawarmis warmoebas, rogoricaa</w:t>
      </w:r>
      <w:r w:rsidRPr="00E461AB">
        <w:rPr>
          <w:rFonts w:ascii="Sylfaen" w:eastAsia="Andale Sans UI" w:hAnsi="Sylfaen" w:cs="AcadNusx"/>
          <w:kern w:val="3"/>
          <w:sz w:val="24"/>
          <w:szCs w:val="24"/>
          <w:lang w:val="ka-GE"/>
        </w:rPr>
        <w:t xml:space="preserve"> </w:t>
      </w:r>
      <w:r w:rsidRPr="00E461AB">
        <w:rPr>
          <w:rFonts w:ascii="AcadNusx" w:eastAsia="Andale Sans UI" w:hAnsi="AcadNusx" w:cs="AcadNusx"/>
          <w:kern w:val="3"/>
          <w:sz w:val="24"/>
          <w:szCs w:val="24"/>
        </w:rPr>
        <w:t>puloverebi, jemprebi, kardiganebi, koftebi,</w:t>
      </w:r>
      <w:r w:rsidR="00C03D43">
        <w:rPr>
          <w:rFonts w:ascii="AcadNusx" w:eastAsia="Andale Sans UI" w:hAnsi="AcadNusx" w:cs="AcadNusx"/>
          <w:kern w:val="3"/>
          <w:sz w:val="24"/>
          <w:szCs w:val="24"/>
        </w:rPr>
        <w:t xml:space="preserve"> </w:t>
      </w:r>
      <w:r w:rsidRPr="00E461AB">
        <w:rPr>
          <w:rFonts w:ascii="AcadNusx" w:eastAsia="Andale Sans UI" w:hAnsi="AcadNusx" w:cs="AcadNusx"/>
          <w:kern w:val="3"/>
          <w:sz w:val="24"/>
          <w:szCs w:val="24"/>
        </w:rPr>
        <w:t>Jiletebi da misT.</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ar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naqsovi an trikotaJis qsovilebis warmoebas, ix. 13.91.0</w:t>
      </w:r>
    </w:p>
    <w:p w:rsidR="00F45929" w:rsidRPr="00E461AB" w:rsidRDefault="00F45929" w:rsidP="00F45929">
      <w:pPr>
        <w:widowControl w:val="0"/>
        <w:numPr>
          <w:ilvl w:val="0"/>
          <w:numId w:val="9"/>
        </w:numPr>
        <w:suppressAutoHyphens/>
        <w:autoSpaceDN w:val="0"/>
        <w:spacing w:after="24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windis nawarmis warmoebas, ix. 14.31.0</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15 tyavis da masTan dakavSirebuli nawarmis warmoeba</w:t>
      </w:r>
    </w:p>
    <w:p w:rsidR="00F45929" w:rsidRPr="00E461AB" w:rsidRDefault="00F45929" w:rsidP="00F45929">
      <w:pPr>
        <w:widowControl w:val="0"/>
        <w:suppressAutoHyphens/>
        <w:autoSpaceDN w:val="0"/>
        <w:spacing w:after="240"/>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es ganyofileba Seicavs bewvis gamoyvanas, Rebvas da tyavebis damuSavebas TrimvliTa da gamoqniT, agreTve tyavis gamoqnas saboloo moxmarebisaTvis. es ganyofileba agreTve Seicavs msgavsi produqciis warmoebas sxva masalebisagan (xelovnuri tyavisa an tyavis Semcvlelebisagan), rogoricaa rezinis fexsacmeli, teqstilis sabargo CanTebi da misT. tyavis Semcvle</w:t>
      </w:r>
      <w:r w:rsidRPr="00E461AB">
        <w:rPr>
          <w:rFonts w:ascii="AcadNusx" w:eastAsia="Andale Sans UI" w:hAnsi="AcadNusx" w:cs="AcadNusx"/>
          <w:kern w:val="3"/>
          <w:sz w:val="24"/>
          <w:szCs w:val="24"/>
        </w:rPr>
        <w:softHyphen/>
        <w:t>lebisagan damzadebuli produqcia agreTve Sedis am ganyo</w:t>
      </w:r>
      <w:r w:rsidRPr="00E461AB">
        <w:rPr>
          <w:rFonts w:ascii="AcadNusx" w:eastAsia="Andale Sans UI" w:hAnsi="AcadNusx" w:cs="AcadNusx"/>
          <w:kern w:val="3"/>
          <w:sz w:val="24"/>
          <w:szCs w:val="24"/>
        </w:rPr>
        <w:softHyphen/>
        <w:t>filebaSi, radganac mzaddeba igive xerxebiT, rac tyavis nakeTobebi (mag. sabargo CanTebi) da xSir SemTxvevaSi iwarmoeba imave sawarmoSi.</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p>
    <w:p w:rsidR="00F45929" w:rsidRPr="00E461AB" w:rsidRDefault="00F45929" w:rsidP="00F45929">
      <w:pPr>
        <w:widowControl w:val="0"/>
        <w:suppressAutoHyphens/>
        <w:autoSpaceDN w:val="0"/>
        <w:spacing w:after="240"/>
        <w:jc w:val="both"/>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15.1 tyavis Trimvla da gamoqna; sabargo CanTebis, xelCanTebis, sasarajo-saunagire akazmulobis warmoeba; bewveulis gamoyvana da Rebva</w:t>
      </w:r>
    </w:p>
    <w:p w:rsidR="00F45929" w:rsidRPr="00E461AB" w:rsidRDefault="00F45929" w:rsidP="00F45929">
      <w:pPr>
        <w:widowControl w:val="0"/>
        <w:suppressAutoHyphens/>
        <w:autoSpaceDN w:val="0"/>
        <w:spacing w:after="240"/>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es jgufi Seicavs tyavisa da bewveulis da maTi nawarmis warmoebas.</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15.11 tyavis Trimvla da gamoqna; bewveulis gamoqna da Rebva</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15.11.0 tyavis Trimvla da gamoqna; bewveulis gamoqna da Rebva</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tyavis Trimvlas,</w:t>
      </w:r>
      <w:r w:rsidR="00C03D43">
        <w:rPr>
          <w:rFonts w:ascii="AcadNusx" w:eastAsia="Andale Sans UI" w:hAnsi="AcadNusx" w:cs="AcadNusx"/>
          <w:kern w:val="3"/>
          <w:sz w:val="24"/>
          <w:szCs w:val="24"/>
        </w:rPr>
        <w:t xml:space="preserve"> </w:t>
      </w:r>
      <w:r w:rsidRPr="00E461AB">
        <w:rPr>
          <w:rFonts w:ascii="AcadNusx" w:eastAsia="Andale Sans UI" w:hAnsi="AcadNusx" w:cs="AcadNusx"/>
          <w:kern w:val="3"/>
          <w:sz w:val="24"/>
          <w:szCs w:val="24"/>
        </w:rPr>
        <w:t>Rebvas da gamoqnas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gamoqnili zamSis, nubukis, laqis an metalizebuli tyavebis warmoebas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kompozituri tyavebis warmoebas</w:t>
      </w:r>
    </w:p>
    <w:p w:rsidR="00F45929" w:rsidRPr="00E461AB" w:rsidRDefault="00F45929" w:rsidP="00F45929">
      <w:pPr>
        <w:widowControl w:val="0"/>
        <w:numPr>
          <w:ilvl w:val="0"/>
          <w:numId w:val="9"/>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bewviani da balniani tyavebis gafxekas, gaparsvas, kreWas, glemurZis aclas, gamoqnas, Trimvlas, dalbobas da Rebvas</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ar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tyavebis warmoebas, rogorc fermeruli saqmianobis nawils, ix. 01.4</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tyavebis warmoebas, rogorc sasaklaoebis saqmianobis nawils,</w:t>
      </w:r>
      <w:r w:rsidR="00C03D43">
        <w:rPr>
          <w:rFonts w:ascii="AcadNusx" w:eastAsia="Andale Sans UI" w:hAnsi="AcadNusx" w:cs="AcadNusx"/>
          <w:kern w:val="3"/>
          <w:sz w:val="24"/>
          <w:szCs w:val="24"/>
        </w:rPr>
        <w:t xml:space="preserve"> </w:t>
      </w:r>
      <w:r w:rsidRPr="00E461AB">
        <w:rPr>
          <w:rFonts w:ascii="AcadNusx" w:eastAsia="Andale Sans UI" w:hAnsi="AcadNusx" w:cs="AcadNusx"/>
          <w:kern w:val="3"/>
          <w:sz w:val="24"/>
          <w:szCs w:val="24"/>
        </w:rPr>
        <w:t>ix. 10.11.0</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tyavis tansacmlis warmoebas, ix. 14.11.0</w:t>
      </w:r>
    </w:p>
    <w:p w:rsidR="00F45929" w:rsidRPr="00E461AB" w:rsidRDefault="00F45929" w:rsidP="00F45929">
      <w:pPr>
        <w:widowControl w:val="0"/>
        <w:numPr>
          <w:ilvl w:val="0"/>
          <w:numId w:val="9"/>
        </w:numPr>
        <w:suppressAutoHyphens/>
        <w:autoSpaceDN w:val="0"/>
        <w:spacing w:after="24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xelovnuri tyavis warmoebas, romelic ar aris dafuZnebuli naturalur tyavze, ix. 22.19.0, 22.29.0</w:t>
      </w:r>
    </w:p>
    <w:p w:rsidR="00F45929" w:rsidRPr="00E461AB" w:rsidRDefault="00F45929" w:rsidP="00F45929">
      <w:pPr>
        <w:widowControl w:val="0"/>
        <w:suppressAutoHyphens/>
        <w:autoSpaceDN w:val="0"/>
        <w:spacing w:after="240"/>
        <w:textAlignment w:val="baseline"/>
        <w:rPr>
          <w:rFonts w:ascii="AcadNusx" w:eastAsia="Andale Sans UI" w:hAnsi="AcadNusx" w:cs="AcadNusx"/>
          <w:b/>
          <w:i/>
          <w:kern w:val="3"/>
          <w:sz w:val="24"/>
          <w:szCs w:val="24"/>
        </w:rPr>
      </w:pP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15.12 sabargo CanTebis,</w:t>
      </w:r>
      <w:r w:rsidR="00C03D43">
        <w:rPr>
          <w:rFonts w:ascii="AcadNusx" w:eastAsia="Andale Sans UI" w:hAnsi="AcadNusx" w:cs="AcadNusx"/>
          <w:b/>
          <w:kern w:val="3"/>
          <w:sz w:val="24"/>
          <w:szCs w:val="24"/>
        </w:rPr>
        <w:t xml:space="preserve"> </w:t>
      </w:r>
      <w:r w:rsidRPr="00E461AB">
        <w:rPr>
          <w:rFonts w:ascii="AcadNusx" w:eastAsia="Andale Sans UI" w:hAnsi="AcadNusx" w:cs="AcadNusx"/>
          <w:b/>
          <w:kern w:val="3"/>
          <w:sz w:val="24"/>
          <w:szCs w:val="24"/>
        </w:rPr>
        <w:t>xelCanTebis da misT., sasarajo-saunagiro nakeTobebis warmoeba</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15.12.0 sabargo CanTebis,</w:t>
      </w:r>
      <w:r w:rsidR="00C03D43">
        <w:rPr>
          <w:rFonts w:ascii="AcadNusx" w:eastAsia="Andale Sans UI" w:hAnsi="AcadNusx" w:cs="AcadNusx"/>
          <w:b/>
          <w:kern w:val="3"/>
          <w:sz w:val="24"/>
          <w:szCs w:val="24"/>
        </w:rPr>
        <w:t xml:space="preserve"> </w:t>
      </w:r>
      <w:r w:rsidRPr="00E461AB">
        <w:rPr>
          <w:rFonts w:ascii="AcadNusx" w:eastAsia="Andale Sans UI" w:hAnsi="AcadNusx" w:cs="AcadNusx"/>
          <w:b/>
          <w:kern w:val="3"/>
          <w:sz w:val="24"/>
          <w:szCs w:val="24"/>
        </w:rPr>
        <w:t>xelCanTebis da misT., sasarajo-saunagiro nakeTobebis warmoeba</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sabargo CanTebis, xelCanTebis da misT. warmoebas tyavis,</w:t>
      </w:r>
      <w:r w:rsidR="00C03D43">
        <w:rPr>
          <w:rFonts w:ascii="AcadNusx" w:eastAsia="Andale Sans UI" w:hAnsi="AcadNusx" w:cs="AcadNusx"/>
          <w:kern w:val="3"/>
          <w:sz w:val="24"/>
          <w:szCs w:val="24"/>
        </w:rPr>
        <w:t xml:space="preserve"> </w:t>
      </w:r>
      <w:r w:rsidRPr="00E461AB">
        <w:rPr>
          <w:rFonts w:ascii="AcadNusx" w:eastAsia="Andale Sans UI" w:hAnsi="AcadNusx" w:cs="AcadNusx"/>
          <w:kern w:val="3"/>
          <w:sz w:val="24"/>
          <w:szCs w:val="24"/>
        </w:rPr>
        <w:t>kompozituri tyavis an sxva danarCeni masalebisagan, rogoricaa,</w:t>
      </w:r>
      <w:r w:rsidRPr="00E461AB">
        <w:rPr>
          <w:rFonts w:ascii="Sylfaen" w:eastAsia="Andale Sans UI" w:hAnsi="Sylfaen" w:cs="AcadNusx"/>
          <w:kern w:val="3"/>
          <w:sz w:val="24"/>
          <w:szCs w:val="24"/>
          <w:lang w:val="ka-GE"/>
        </w:rPr>
        <w:t xml:space="preserve"> </w:t>
      </w:r>
      <w:r w:rsidRPr="00E461AB">
        <w:rPr>
          <w:rFonts w:ascii="AcadNusx" w:eastAsia="Andale Sans UI" w:hAnsi="AcadNusx" w:cs="AcadNusx"/>
          <w:kern w:val="3"/>
          <w:sz w:val="24"/>
          <w:szCs w:val="24"/>
        </w:rPr>
        <w:t>plastmasebi, teqstilis masalebi, vulkanizebuli boWkoebi an muyao, igive teqnologiuri meTodebiT, romlebic gamoiyeneba tyavis warmoebisaTvis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sasarajo-saunagiro nakeTobebis warmoebas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araliTonuri samajurebis warmoebas saaTebisaTvis (mag. qsovilis, tyavis, plastmasis)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sxvadasxva nakeTobebis warmoebas tyavis an kompozituri tyavisagan: amZravi Rvedebis, zurgCanTebis da misT.</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fexsacmlis zonrebis warmoebas tyavisagan</w:t>
      </w:r>
    </w:p>
    <w:p w:rsidR="00F45929" w:rsidRPr="00E461AB" w:rsidRDefault="00F45929" w:rsidP="00F45929">
      <w:pPr>
        <w:widowControl w:val="0"/>
        <w:numPr>
          <w:ilvl w:val="0"/>
          <w:numId w:val="9"/>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maTraxebis da msgavsi nakeTobebis warmoebas cxenosnobisaTvis</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ar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tyavis tansacmlis warmoebas, ix. 14.11.0</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tyavis xelTaTmnebis da Tavsaburavebis warmoebas, ix. 14.19.0</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fexsacmlis warmoebas, ix. 15.20.0</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velosipedebis sajdomebis warmoebas, ix. 30.92.0</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Zvirfasi liTonis samajurebis warmoebas saaTebisaTvis, ix. 32.12.0</w:t>
      </w:r>
    </w:p>
    <w:p w:rsidR="00F45929" w:rsidRPr="00E461AB" w:rsidRDefault="00F45929" w:rsidP="00F45929">
      <w:pPr>
        <w:widowControl w:val="0"/>
        <w:numPr>
          <w:ilvl w:val="0"/>
          <w:numId w:val="9"/>
        </w:numPr>
        <w:suppressAutoHyphens/>
        <w:autoSpaceDN w:val="0"/>
        <w:spacing w:after="24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araZvirfasi liTonis samajurebis warmoebas saaTebisaTvis, ix. 32.13.0</w:t>
      </w:r>
    </w:p>
    <w:p w:rsidR="00F45929" w:rsidRPr="00E461AB" w:rsidRDefault="00F45929" w:rsidP="00F45929">
      <w:pPr>
        <w:widowControl w:val="0"/>
        <w:numPr>
          <w:ilvl w:val="0"/>
          <w:numId w:val="9"/>
        </w:numPr>
        <w:suppressAutoHyphens/>
        <w:autoSpaceDN w:val="0"/>
        <w:spacing w:after="24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 xml:space="preserve">usafrTxoebis Rvedebis warmoebas </w:t>
      </w:r>
      <w:r w:rsidRPr="00E461AB">
        <w:rPr>
          <w:rFonts w:ascii="AcadNusx" w:eastAsia="Andale Sans UI" w:hAnsi="AcadNusx" w:cs="AcadNusx"/>
          <w:kern w:val="3"/>
          <w:sz w:val="24"/>
          <w:szCs w:val="24"/>
          <w:u w:val="single"/>
        </w:rPr>
        <w:t>xazis montiorebisaTvis</w:t>
      </w:r>
      <w:r w:rsidRPr="00E461AB">
        <w:rPr>
          <w:rFonts w:ascii="AcadNusx" w:eastAsia="Andale Sans UI" w:hAnsi="AcadNusx" w:cs="AcadNusx"/>
          <w:kern w:val="3"/>
          <w:sz w:val="24"/>
          <w:szCs w:val="24"/>
        </w:rPr>
        <w:t xml:space="preserve"> da sxva Rvedebis warmoebas profesiuli gamoyenebisaTvis,</w:t>
      </w:r>
      <w:r w:rsidR="00C03D43">
        <w:rPr>
          <w:rFonts w:ascii="AcadNusx" w:eastAsia="Andale Sans UI" w:hAnsi="AcadNusx" w:cs="AcadNusx"/>
          <w:kern w:val="3"/>
          <w:sz w:val="24"/>
          <w:szCs w:val="24"/>
        </w:rPr>
        <w:t xml:space="preserve"> </w:t>
      </w:r>
      <w:r w:rsidRPr="00E461AB">
        <w:rPr>
          <w:rFonts w:ascii="AcadNusx" w:eastAsia="Andale Sans UI" w:hAnsi="AcadNusx" w:cs="AcadNusx"/>
          <w:kern w:val="3"/>
          <w:sz w:val="24"/>
          <w:szCs w:val="24"/>
        </w:rPr>
        <w:t>ix. 32.99.0</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15.2 fexsacmlis warmoeba</w:t>
      </w:r>
    </w:p>
    <w:p w:rsidR="00F45929" w:rsidRPr="00E461AB" w:rsidRDefault="00F45929" w:rsidP="00F45929">
      <w:pPr>
        <w:widowControl w:val="0"/>
        <w:suppressAutoHyphens/>
        <w:autoSpaceDN w:val="0"/>
        <w:spacing w:after="240"/>
        <w:textAlignment w:val="baseline"/>
        <w:rPr>
          <w:rFonts w:ascii="AcadNusx" w:eastAsia="Andale Sans UI" w:hAnsi="AcadNusx" w:cs="AcadNusx"/>
          <w:b/>
          <w:kern w:val="3"/>
          <w:sz w:val="24"/>
          <w:szCs w:val="24"/>
        </w:rPr>
      </w:pPr>
      <w:r w:rsidRPr="00E461AB">
        <w:rPr>
          <w:rFonts w:ascii="AcadNusx" w:eastAsia="Andale Sans UI" w:hAnsi="AcadNusx" w:cs="AcadNusx"/>
          <w:b/>
          <w:kern w:val="3"/>
          <w:sz w:val="24"/>
          <w:szCs w:val="24"/>
        </w:rPr>
        <w:t>15.20 fexsacmlis warmoeba</w:t>
      </w:r>
    </w:p>
    <w:p w:rsidR="00F45929" w:rsidRPr="00E461AB" w:rsidRDefault="00F45929" w:rsidP="00F45929">
      <w:pPr>
        <w:suppressAutoHyphens/>
        <w:spacing w:after="240"/>
        <w:rPr>
          <w:rFonts w:ascii="AcadNusx" w:eastAsia="Andale Sans UI" w:hAnsi="AcadNusx" w:cs="AcadNusx"/>
          <w:b/>
          <w:kern w:val="3"/>
          <w:sz w:val="24"/>
          <w:szCs w:val="24"/>
        </w:rPr>
      </w:pPr>
      <w:r w:rsidRPr="00E461AB">
        <w:rPr>
          <w:rFonts w:ascii="AcadNusx" w:hAnsi="AcadNusx" w:cs="AcadNusx"/>
          <w:b/>
          <w:sz w:val="24"/>
          <w:szCs w:val="24"/>
          <w:lang w:eastAsia="zh-CN"/>
        </w:rPr>
        <w:t xml:space="preserve">15.20.0 </w:t>
      </w:r>
      <w:r w:rsidRPr="00E461AB">
        <w:rPr>
          <w:rFonts w:ascii="AcadNusx" w:eastAsia="Andale Sans UI" w:hAnsi="AcadNusx" w:cs="AcadNusx"/>
          <w:b/>
          <w:kern w:val="3"/>
          <w:sz w:val="24"/>
          <w:szCs w:val="24"/>
        </w:rPr>
        <w:t>fexsacmlis warmoeba</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nebismieri daniSnulebis fexsacmlis warmoebas nebismieri masalisagan,</w:t>
      </w:r>
      <w:r w:rsidR="00C03D43">
        <w:rPr>
          <w:rFonts w:ascii="AcadNusx" w:eastAsia="Andale Sans UI" w:hAnsi="AcadNusx" w:cs="AcadNusx"/>
          <w:kern w:val="3"/>
          <w:sz w:val="24"/>
          <w:szCs w:val="24"/>
        </w:rPr>
        <w:t xml:space="preserve"> </w:t>
      </w:r>
      <w:r w:rsidRPr="00E461AB">
        <w:rPr>
          <w:rFonts w:ascii="AcadNusx" w:eastAsia="Andale Sans UI" w:hAnsi="AcadNusx" w:cs="AcadNusx"/>
          <w:kern w:val="3"/>
          <w:sz w:val="24"/>
          <w:szCs w:val="24"/>
        </w:rPr>
        <w:t>nebismieri meTodiT, dayalibebis CaTvliT (ix. gamonaklisebi qvemoT)</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fexsacmlis tyavis nawilebis warmoebas: zedapirisa da Sida nawilebis, Zirebis, quslebis da misT.</w:t>
      </w:r>
    </w:p>
    <w:p w:rsidR="00F45929" w:rsidRPr="00E461AB" w:rsidRDefault="00F45929" w:rsidP="00F45929">
      <w:pPr>
        <w:widowControl w:val="0"/>
        <w:numPr>
          <w:ilvl w:val="0"/>
          <w:numId w:val="9"/>
        </w:numPr>
        <w:suppressAutoHyphens/>
        <w:autoSpaceDN w:val="0"/>
        <w:spacing w:after="12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gamaSebis, leginsebis da msgavsi nawarmis warmoebas</w:t>
      </w:r>
    </w:p>
    <w:p w:rsidR="00F45929" w:rsidRPr="00E461AB" w:rsidRDefault="00F45929" w:rsidP="00F45929">
      <w:pPr>
        <w:widowControl w:val="0"/>
        <w:suppressAutoHyphens/>
        <w:autoSpaceDN w:val="0"/>
        <w:spacing w:after="120"/>
        <w:textAlignment w:val="baseline"/>
        <w:rPr>
          <w:rFonts w:ascii="AcadNusx" w:eastAsia="Andale Sans UI" w:hAnsi="AcadNusx" w:cs="AcadNusx"/>
          <w:i/>
          <w:kern w:val="3"/>
          <w:sz w:val="24"/>
          <w:szCs w:val="24"/>
        </w:rPr>
      </w:pPr>
      <w:r w:rsidRPr="00E461AB">
        <w:rPr>
          <w:rFonts w:ascii="AcadNusx" w:eastAsia="Andale Sans UI" w:hAnsi="AcadNusx" w:cs="AcadNusx"/>
          <w:i/>
          <w:kern w:val="3"/>
          <w:sz w:val="24"/>
          <w:szCs w:val="24"/>
        </w:rPr>
        <w:t>es qveklasi ar Seicavs:</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fexsacmlis warmoebas teqstilis masalebisagan, mikruli Ziris gareSe ix. 14.19.0</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fexsacmlis xis nawilebis warmoebas (magaliTad, quslebis da kalapotebis), ix. 16.29.0</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rezinis fexsacmlis, quslebis, Zirebis da rezinis sxva nawilebis warmoebas fexsacmlisaTvis, ix. 22.19.0</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plastmasis nawilebis warmoebas fexsacmlisaTvis, ix. 22.29.0</w:t>
      </w:r>
    </w:p>
    <w:p w:rsidR="00F45929" w:rsidRPr="00E461AB" w:rsidRDefault="00F45929" w:rsidP="00F45929">
      <w:pPr>
        <w:widowControl w:val="0"/>
        <w:numPr>
          <w:ilvl w:val="0"/>
          <w:numId w:val="9"/>
        </w:numPr>
        <w:suppressAutoHyphens/>
        <w:autoSpaceDN w:val="0"/>
        <w:spacing w:after="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saTxilamuro fexsacmlis warmoebas, ix. 32.30.0</w:t>
      </w:r>
    </w:p>
    <w:p w:rsidR="00F45929" w:rsidRPr="00E461AB" w:rsidRDefault="00F45929" w:rsidP="00F45929">
      <w:pPr>
        <w:widowControl w:val="0"/>
        <w:numPr>
          <w:ilvl w:val="0"/>
          <w:numId w:val="9"/>
        </w:numPr>
        <w:suppressAutoHyphens/>
        <w:autoSpaceDN w:val="0"/>
        <w:spacing w:after="240" w:line="240" w:lineRule="auto"/>
        <w:jc w:val="both"/>
        <w:textAlignment w:val="baseline"/>
        <w:rPr>
          <w:rFonts w:ascii="AcadNusx" w:eastAsia="Andale Sans UI" w:hAnsi="AcadNusx" w:cs="AcadNusx"/>
          <w:kern w:val="3"/>
          <w:sz w:val="24"/>
          <w:szCs w:val="24"/>
        </w:rPr>
      </w:pPr>
      <w:r w:rsidRPr="00E461AB">
        <w:rPr>
          <w:rFonts w:ascii="AcadNusx" w:eastAsia="Andale Sans UI" w:hAnsi="AcadNusx" w:cs="AcadNusx"/>
          <w:kern w:val="3"/>
          <w:sz w:val="24"/>
          <w:szCs w:val="24"/>
        </w:rPr>
        <w:t>orTopediuli fexsacmlis warmoebas, ix. 32.50.0</w:t>
      </w:r>
    </w:p>
    <w:p w:rsidR="00F45929" w:rsidRPr="00E461AB" w:rsidRDefault="00F45929" w:rsidP="00F45929">
      <w:pPr>
        <w:suppressAutoHyphens/>
        <w:spacing w:after="240"/>
        <w:rPr>
          <w:rFonts w:ascii="AcadNusx" w:hAnsi="AcadNusx" w:cs="AcadNusx"/>
          <w:b/>
          <w:i/>
          <w:sz w:val="24"/>
          <w:szCs w:val="24"/>
          <w:lang w:eastAsia="zh-CN"/>
        </w:rPr>
      </w:pPr>
    </w:p>
    <w:p w:rsidR="00F45929" w:rsidRPr="00E461AB" w:rsidRDefault="00F45929" w:rsidP="00F45929">
      <w:pPr>
        <w:suppressAutoHyphens/>
        <w:spacing w:after="240"/>
        <w:jc w:val="both"/>
        <w:rPr>
          <w:rFonts w:ascii="AcadNusx" w:hAnsi="AcadNusx" w:cs="AcadNusx"/>
          <w:b/>
          <w:sz w:val="24"/>
          <w:szCs w:val="24"/>
          <w:lang w:val="en-GB" w:eastAsia="zh-CN"/>
        </w:rPr>
      </w:pPr>
      <w:r w:rsidRPr="00E461AB">
        <w:rPr>
          <w:rFonts w:ascii="AcadNusx" w:hAnsi="AcadNusx" w:cs="AcadNusx"/>
          <w:b/>
          <w:sz w:val="24"/>
          <w:szCs w:val="24"/>
          <w:lang w:eastAsia="zh-CN"/>
        </w:rPr>
        <w:t>16 xis</w:t>
      </w:r>
      <w:r w:rsidRPr="00E461AB">
        <w:rPr>
          <w:rFonts w:ascii="AcadNusx" w:hAnsi="AcadNusx" w:cs="AcadNusx"/>
          <w:b/>
          <w:sz w:val="24"/>
          <w:szCs w:val="24"/>
          <w:lang w:val="en-GB" w:eastAsia="zh-CN"/>
        </w:rPr>
        <w:t xml:space="preserve"> da korpis nawarmis warmoeba, avejis garda; nakeTebis warmoeba Calis da wnuli masalebisagan </w:t>
      </w:r>
    </w:p>
    <w:p w:rsidR="00F45929" w:rsidRPr="00E461AB" w:rsidRDefault="00F45929" w:rsidP="00F45929">
      <w:pPr>
        <w:suppressAutoHyphens/>
        <w:spacing w:after="240"/>
        <w:jc w:val="both"/>
        <w:rPr>
          <w:rFonts w:ascii="AcadNusx" w:hAnsi="AcadNusx" w:cs="AcadNusx"/>
          <w:sz w:val="24"/>
          <w:szCs w:val="24"/>
          <w:lang w:eastAsia="zh-CN"/>
        </w:rPr>
      </w:pPr>
      <w:r w:rsidRPr="00E461AB">
        <w:rPr>
          <w:rFonts w:ascii="AcadNusx" w:hAnsi="AcadNusx" w:cs="AcadNusx"/>
          <w:sz w:val="24"/>
          <w:szCs w:val="24"/>
          <w:lang w:val="en-GB" w:eastAsia="zh-CN"/>
        </w:rPr>
        <w:t xml:space="preserve">es ganyofileba Seicavs xis nawarmis warmoebas, rogoricaa </w:t>
      </w:r>
      <w:r w:rsidRPr="00E461AB">
        <w:rPr>
          <w:rFonts w:ascii="AcadNusx" w:hAnsi="AcadNusx" w:cs="AcadNusx"/>
          <w:sz w:val="24"/>
          <w:szCs w:val="24"/>
          <w:lang w:eastAsia="zh-CN"/>
        </w:rPr>
        <w:t>saSeni</w:t>
      </w:r>
      <w:r w:rsidRPr="00E461AB">
        <w:rPr>
          <w:rFonts w:ascii="AcadNusx" w:hAnsi="AcadNusx" w:cs="AcadNusx"/>
          <w:sz w:val="24"/>
          <w:szCs w:val="24"/>
          <w:lang w:val="en-GB" w:eastAsia="zh-CN"/>
        </w:rPr>
        <w:t xml:space="preserve"> </w:t>
      </w:r>
      <w:r w:rsidRPr="00E461AB">
        <w:rPr>
          <w:rFonts w:ascii="AcadNusx" w:hAnsi="AcadNusx" w:cs="AcadNusx"/>
          <w:sz w:val="24"/>
          <w:szCs w:val="24"/>
          <w:lang w:eastAsia="zh-CN"/>
        </w:rPr>
        <w:t>xe</w:t>
      </w:r>
      <w:r w:rsidRPr="00E461AB">
        <w:rPr>
          <w:rFonts w:ascii="AcadNusx" w:hAnsi="AcadNusx" w:cs="AcadNusx"/>
          <w:sz w:val="24"/>
          <w:szCs w:val="24"/>
          <w:lang w:val="en-GB" w:eastAsia="zh-CN"/>
        </w:rPr>
        <w:t>-</w:t>
      </w:r>
      <w:r w:rsidRPr="00E461AB">
        <w:rPr>
          <w:rFonts w:ascii="AcadNusx" w:hAnsi="AcadNusx" w:cs="AcadNusx"/>
          <w:sz w:val="24"/>
          <w:szCs w:val="24"/>
          <w:lang w:eastAsia="zh-CN"/>
        </w:rPr>
        <w:t>tye</w:t>
      </w:r>
      <w:r w:rsidRPr="00E461AB">
        <w:rPr>
          <w:rFonts w:ascii="AcadNusx" w:hAnsi="AcadNusx" w:cs="AcadNusx"/>
          <w:sz w:val="24"/>
          <w:szCs w:val="24"/>
          <w:lang w:val="en-GB" w:eastAsia="zh-CN"/>
        </w:rPr>
        <w:t xml:space="preserve">, </w:t>
      </w:r>
      <w:r w:rsidRPr="00E461AB">
        <w:rPr>
          <w:rFonts w:ascii="AcadNusx" w:hAnsi="AcadNusx" w:cs="AcadNusx"/>
          <w:sz w:val="24"/>
          <w:szCs w:val="24"/>
          <w:lang w:eastAsia="zh-CN"/>
        </w:rPr>
        <w:t>panelebi</w:t>
      </w:r>
      <w:r w:rsidRPr="00E461AB">
        <w:rPr>
          <w:rFonts w:ascii="AcadNusx" w:hAnsi="AcadNusx" w:cs="AcadNusx"/>
          <w:sz w:val="24"/>
          <w:szCs w:val="24"/>
          <w:lang w:val="en-GB" w:eastAsia="zh-CN"/>
        </w:rPr>
        <w:t xml:space="preserve">, </w:t>
      </w:r>
      <w:r w:rsidRPr="00E461AB">
        <w:rPr>
          <w:rFonts w:ascii="AcadNusx" w:hAnsi="AcadNusx" w:cs="AcadNusx"/>
          <w:sz w:val="24"/>
          <w:szCs w:val="24"/>
          <w:lang w:eastAsia="zh-CN"/>
        </w:rPr>
        <w:t>faneri</w:t>
      </w:r>
      <w:r w:rsidRPr="00E461AB">
        <w:rPr>
          <w:rFonts w:ascii="AcadNusx" w:hAnsi="AcadNusx" w:cs="AcadNusx"/>
          <w:sz w:val="24"/>
          <w:szCs w:val="24"/>
          <w:lang w:val="en-GB" w:eastAsia="zh-CN"/>
        </w:rPr>
        <w:t xml:space="preserve">, </w:t>
      </w:r>
      <w:r w:rsidRPr="00E461AB">
        <w:rPr>
          <w:rFonts w:ascii="AcadNusx" w:hAnsi="AcadNusx" w:cs="AcadNusx"/>
          <w:sz w:val="24"/>
          <w:szCs w:val="24"/>
          <w:lang w:eastAsia="zh-CN"/>
        </w:rPr>
        <w:t>tara</w:t>
      </w:r>
      <w:r w:rsidRPr="00E461AB">
        <w:rPr>
          <w:rFonts w:ascii="AcadNusx" w:hAnsi="AcadNusx" w:cs="AcadNusx"/>
          <w:sz w:val="24"/>
          <w:szCs w:val="24"/>
          <w:lang w:val="en-GB" w:eastAsia="zh-CN"/>
        </w:rPr>
        <w:t xml:space="preserve">, </w:t>
      </w:r>
      <w:r w:rsidRPr="00E461AB">
        <w:rPr>
          <w:rFonts w:ascii="AcadNusx" w:hAnsi="AcadNusx" w:cs="AcadNusx"/>
          <w:sz w:val="24"/>
          <w:szCs w:val="24"/>
          <w:lang w:eastAsia="zh-CN"/>
        </w:rPr>
        <w:t>parketi</w:t>
      </w:r>
      <w:r w:rsidRPr="00E461AB">
        <w:rPr>
          <w:rFonts w:ascii="AcadNusx" w:hAnsi="AcadNusx" w:cs="AcadNusx"/>
          <w:sz w:val="24"/>
          <w:szCs w:val="24"/>
          <w:lang w:val="en-GB" w:eastAsia="zh-CN"/>
        </w:rPr>
        <w:t xml:space="preserve">, xis </w:t>
      </w:r>
      <w:r w:rsidRPr="00E461AB">
        <w:rPr>
          <w:rFonts w:ascii="AcadNusx" w:hAnsi="AcadNusx" w:cs="AcadNusx"/>
          <w:sz w:val="24"/>
          <w:szCs w:val="24"/>
          <w:lang w:eastAsia="zh-CN"/>
        </w:rPr>
        <w:t>sayrdenebi da</w:t>
      </w:r>
      <w:r w:rsidRPr="00E461AB">
        <w:rPr>
          <w:rFonts w:ascii="AcadNusx" w:hAnsi="AcadNusx" w:cs="AcadNusx"/>
          <w:sz w:val="24"/>
          <w:szCs w:val="24"/>
          <w:lang w:val="en-GB" w:eastAsia="zh-CN"/>
        </w:rPr>
        <w:t xml:space="preserve"> </w:t>
      </w:r>
      <w:r w:rsidRPr="00E461AB">
        <w:rPr>
          <w:rFonts w:ascii="AcadNusx" w:hAnsi="AcadNusx" w:cs="AcadNusx"/>
          <w:sz w:val="24"/>
          <w:szCs w:val="24"/>
          <w:lang w:eastAsia="zh-CN"/>
        </w:rPr>
        <w:t>asawyobi</w:t>
      </w:r>
      <w:r w:rsidRPr="00E461AB">
        <w:rPr>
          <w:rFonts w:ascii="AcadNusx" w:hAnsi="AcadNusx" w:cs="AcadNusx"/>
          <w:sz w:val="24"/>
          <w:szCs w:val="24"/>
          <w:lang w:val="en-GB" w:eastAsia="zh-CN"/>
        </w:rPr>
        <w:t xml:space="preserve"> </w:t>
      </w:r>
      <w:r w:rsidRPr="00E461AB">
        <w:rPr>
          <w:rFonts w:ascii="AcadNusx" w:hAnsi="AcadNusx" w:cs="AcadNusx"/>
          <w:sz w:val="24"/>
          <w:szCs w:val="24"/>
          <w:lang w:eastAsia="zh-CN"/>
        </w:rPr>
        <w:t>konstruqciebi.</w:t>
      </w:r>
      <w:r w:rsidRPr="00E461AB">
        <w:rPr>
          <w:rFonts w:ascii="AcadNusx" w:hAnsi="AcadNusx" w:cs="AcadNusx"/>
          <w:sz w:val="24"/>
          <w:szCs w:val="24"/>
          <w:lang w:val="en-GB" w:eastAsia="zh-CN"/>
        </w:rPr>
        <w:t xml:space="preserve"> </w:t>
      </w:r>
      <w:r w:rsidRPr="00E461AB">
        <w:rPr>
          <w:rFonts w:ascii="AcadNusx" w:hAnsi="AcadNusx" w:cs="AcadNusx"/>
          <w:sz w:val="24"/>
          <w:szCs w:val="24"/>
          <w:lang w:eastAsia="zh-CN"/>
        </w:rPr>
        <w:t xml:space="preserve">sawarmoo procesebi </w:t>
      </w:r>
      <w:r w:rsidRPr="00E461AB">
        <w:rPr>
          <w:rFonts w:ascii="AcadNusx" w:hAnsi="AcadNusx" w:cs="AcadNusx"/>
          <w:sz w:val="24"/>
          <w:szCs w:val="24"/>
          <w:lang w:val="en-GB" w:eastAsia="zh-CN"/>
        </w:rPr>
        <w:t>mo</w:t>
      </w:r>
      <w:r w:rsidRPr="00E461AB">
        <w:rPr>
          <w:rFonts w:ascii="AcadNusx" w:hAnsi="AcadNusx" w:cs="AcadNusx"/>
          <w:sz w:val="24"/>
          <w:szCs w:val="24"/>
          <w:lang w:eastAsia="zh-CN"/>
        </w:rPr>
        <w:t>icavs</w:t>
      </w:r>
      <w:r w:rsidRPr="00E461AB">
        <w:rPr>
          <w:rFonts w:ascii="AcadNusx" w:hAnsi="AcadNusx" w:cs="AcadNusx"/>
          <w:sz w:val="24"/>
          <w:szCs w:val="24"/>
          <w:lang w:val="en-GB" w:eastAsia="zh-CN"/>
        </w:rPr>
        <w:t xml:space="preserve"> </w:t>
      </w:r>
      <w:r w:rsidRPr="00E461AB">
        <w:rPr>
          <w:rFonts w:ascii="AcadNusx" w:hAnsi="AcadNusx" w:cs="AcadNusx"/>
          <w:sz w:val="24"/>
          <w:szCs w:val="24"/>
          <w:lang w:eastAsia="zh-CN"/>
        </w:rPr>
        <w:t>xerxvas</w:t>
      </w:r>
      <w:r w:rsidRPr="00E461AB">
        <w:rPr>
          <w:rFonts w:ascii="AcadNusx" w:hAnsi="AcadNusx" w:cs="AcadNusx"/>
          <w:sz w:val="24"/>
          <w:szCs w:val="24"/>
          <w:lang w:val="en-GB" w:eastAsia="zh-CN"/>
        </w:rPr>
        <w:t xml:space="preserve">, </w:t>
      </w:r>
      <w:r w:rsidRPr="00E461AB">
        <w:rPr>
          <w:rFonts w:ascii="AcadNusx" w:hAnsi="AcadNusx" w:cs="AcadNusx"/>
          <w:sz w:val="24"/>
          <w:szCs w:val="24"/>
          <w:lang w:eastAsia="zh-CN"/>
        </w:rPr>
        <w:t>randvas</w:t>
      </w:r>
      <w:r w:rsidRPr="00E461AB">
        <w:rPr>
          <w:rFonts w:ascii="AcadNusx" w:hAnsi="AcadNusx" w:cs="AcadNusx"/>
          <w:sz w:val="24"/>
          <w:szCs w:val="24"/>
          <w:lang w:val="en-GB" w:eastAsia="zh-CN"/>
        </w:rPr>
        <w:t xml:space="preserve">, </w:t>
      </w:r>
      <w:r w:rsidRPr="00E461AB">
        <w:rPr>
          <w:rFonts w:ascii="AcadNusx" w:hAnsi="AcadNusx" w:cs="AcadNusx"/>
          <w:sz w:val="24"/>
          <w:szCs w:val="24"/>
          <w:lang w:eastAsia="zh-CN"/>
        </w:rPr>
        <w:t>profilirebas</w:t>
      </w:r>
      <w:r w:rsidRPr="00E461AB">
        <w:rPr>
          <w:rFonts w:ascii="AcadNusx" w:hAnsi="AcadNusx" w:cs="AcadNusx"/>
          <w:sz w:val="24"/>
          <w:szCs w:val="24"/>
          <w:lang w:val="en-GB" w:eastAsia="zh-CN"/>
        </w:rPr>
        <w:t xml:space="preserve">, </w:t>
      </w:r>
      <w:r w:rsidRPr="00E461AB">
        <w:rPr>
          <w:rFonts w:ascii="AcadNusx" w:hAnsi="AcadNusx" w:cs="AcadNusx"/>
          <w:sz w:val="24"/>
          <w:szCs w:val="24"/>
          <w:lang w:eastAsia="zh-CN"/>
        </w:rPr>
        <w:t>ganSrevebas</w:t>
      </w:r>
      <w:r w:rsidRPr="00E461AB">
        <w:rPr>
          <w:rFonts w:ascii="AcadNusx" w:hAnsi="AcadNusx" w:cs="AcadNusx"/>
          <w:sz w:val="24"/>
          <w:szCs w:val="24"/>
          <w:lang w:val="en-GB" w:eastAsia="zh-CN"/>
        </w:rPr>
        <w:t xml:space="preserve">, </w:t>
      </w:r>
      <w:r w:rsidRPr="00E461AB">
        <w:rPr>
          <w:rFonts w:ascii="AcadNusx" w:hAnsi="AcadNusx" w:cs="AcadNusx"/>
          <w:sz w:val="24"/>
          <w:szCs w:val="24"/>
          <w:lang w:eastAsia="zh-CN"/>
        </w:rPr>
        <w:t>xis</w:t>
      </w:r>
      <w:r w:rsidRPr="00E461AB">
        <w:rPr>
          <w:rFonts w:ascii="AcadNusx" w:hAnsi="AcadNusx" w:cs="AcadNusx"/>
          <w:sz w:val="24"/>
          <w:szCs w:val="24"/>
          <w:lang w:val="en-GB" w:eastAsia="zh-CN"/>
        </w:rPr>
        <w:t xml:space="preserve"> </w:t>
      </w:r>
      <w:r w:rsidRPr="00E461AB">
        <w:rPr>
          <w:rFonts w:ascii="AcadNusx" w:hAnsi="AcadNusx" w:cs="AcadNusx"/>
          <w:sz w:val="24"/>
          <w:szCs w:val="24"/>
          <w:lang w:eastAsia="zh-CN"/>
        </w:rPr>
        <w:t>nakeTebis</w:t>
      </w:r>
      <w:r w:rsidRPr="00E461AB">
        <w:rPr>
          <w:rFonts w:ascii="AcadNusx" w:hAnsi="AcadNusx" w:cs="AcadNusx"/>
          <w:sz w:val="24"/>
          <w:szCs w:val="24"/>
          <w:lang w:val="en-GB" w:eastAsia="zh-CN"/>
        </w:rPr>
        <w:t xml:space="preserve"> </w:t>
      </w:r>
      <w:r w:rsidRPr="00E461AB">
        <w:rPr>
          <w:rFonts w:ascii="AcadNusx" w:hAnsi="AcadNusx" w:cs="AcadNusx"/>
          <w:sz w:val="24"/>
          <w:szCs w:val="24"/>
          <w:lang w:eastAsia="zh-CN"/>
        </w:rPr>
        <w:t>awyobas</w:t>
      </w:r>
      <w:r w:rsidRPr="00E461AB">
        <w:rPr>
          <w:rFonts w:ascii="AcadNusx" w:hAnsi="AcadNusx" w:cs="AcadNusx"/>
          <w:sz w:val="24"/>
          <w:szCs w:val="24"/>
          <w:lang w:val="en-GB" w:eastAsia="zh-CN"/>
        </w:rPr>
        <w:t xml:space="preserve">, </w:t>
      </w:r>
      <w:r w:rsidRPr="00E461AB">
        <w:rPr>
          <w:rFonts w:ascii="AcadNusx" w:hAnsi="AcadNusx" w:cs="AcadNusx"/>
          <w:sz w:val="24"/>
          <w:szCs w:val="24"/>
          <w:lang w:eastAsia="zh-CN"/>
        </w:rPr>
        <w:t>dawyebuli morebidan</w:t>
      </w:r>
      <w:r w:rsidRPr="00E461AB">
        <w:rPr>
          <w:rFonts w:ascii="AcadNusx" w:hAnsi="AcadNusx" w:cs="AcadNusx"/>
          <w:sz w:val="24"/>
          <w:szCs w:val="24"/>
          <w:lang w:val="en-GB" w:eastAsia="zh-CN"/>
        </w:rPr>
        <w:t xml:space="preserve">, </w:t>
      </w:r>
      <w:r w:rsidRPr="00E461AB">
        <w:rPr>
          <w:rFonts w:ascii="AcadNusx" w:hAnsi="AcadNusx" w:cs="AcadNusx"/>
          <w:sz w:val="24"/>
          <w:szCs w:val="24"/>
          <w:lang w:eastAsia="zh-CN"/>
        </w:rPr>
        <w:t>romlebic</w:t>
      </w:r>
      <w:r w:rsidRPr="00E461AB">
        <w:rPr>
          <w:rFonts w:ascii="AcadNusx" w:hAnsi="AcadNusx" w:cs="AcadNusx"/>
          <w:sz w:val="24"/>
          <w:szCs w:val="24"/>
          <w:lang w:val="en-GB" w:eastAsia="zh-CN"/>
        </w:rPr>
        <w:t xml:space="preserve"> </w:t>
      </w:r>
      <w:r w:rsidRPr="00E461AB">
        <w:rPr>
          <w:rFonts w:ascii="AcadNusx" w:hAnsi="AcadNusx" w:cs="AcadNusx"/>
          <w:sz w:val="24"/>
          <w:szCs w:val="24"/>
          <w:lang w:eastAsia="zh-CN"/>
        </w:rPr>
        <w:t>ixerxeba</w:t>
      </w:r>
      <w:r w:rsidRPr="00E461AB">
        <w:rPr>
          <w:rFonts w:ascii="AcadNusx" w:hAnsi="AcadNusx" w:cs="AcadNusx"/>
          <w:sz w:val="24"/>
          <w:szCs w:val="24"/>
          <w:lang w:val="en-GB" w:eastAsia="zh-CN"/>
        </w:rPr>
        <w:t xml:space="preserve"> </w:t>
      </w:r>
      <w:r w:rsidRPr="00E461AB">
        <w:rPr>
          <w:rFonts w:ascii="AcadNusx" w:hAnsi="AcadNusx" w:cs="AcadNusx"/>
          <w:sz w:val="24"/>
          <w:szCs w:val="24"/>
          <w:lang w:eastAsia="zh-CN"/>
        </w:rPr>
        <w:t>naWrebad</w:t>
      </w:r>
      <w:r w:rsidRPr="00E461AB">
        <w:rPr>
          <w:rFonts w:ascii="AcadNusx" w:hAnsi="AcadNusx" w:cs="AcadNusx"/>
          <w:sz w:val="24"/>
          <w:szCs w:val="24"/>
          <w:lang w:val="en-GB" w:eastAsia="zh-CN"/>
        </w:rPr>
        <w:t xml:space="preserve">, </w:t>
      </w:r>
      <w:r w:rsidRPr="00E461AB">
        <w:rPr>
          <w:rFonts w:ascii="AcadNusx" w:hAnsi="AcadNusx" w:cs="AcadNusx"/>
          <w:sz w:val="24"/>
          <w:szCs w:val="24"/>
          <w:lang w:eastAsia="zh-CN"/>
        </w:rPr>
        <w:t>an</w:t>
      </w:r>
      <w:r w:rsidRPr="00E461AB">
        <w:rPr>
          <w:rFonts w:ascii="AcadNusx" w:hAnsi="AcadNusx" w:cs="AcadNusx"/>
          <w:sz w:val="24"/>
          <w:szCs w:val="24"/>
          <w:lang w:val="en-GB" w:eastAsia="zh-CN"/>
        </w:rPr>
        <w:t xml:space="preserve"> </w:t>
      </w:r>
      <w:r w:rsidRPr="00E461AB">
        <w:rPr>
          <w:rFonts w:ascii="AcadNusx" w:hAnsi="AcadNusx" w:cs="AcadNusx"/>
          <w:sz w:val="24"/>
          <w:szCs w:val="24"/>
          <w:lang w:eastAsia="zh-CN"/>
        </w:rPr>
        <w:t>saSeni</w:t>
      </w:r>
      <w:r w:rsidRPr="00E461AB">
        <w:rPr>
          <w:rFonts w:ascii="AcadNusx" w:hAnsi="AcadNusx" w:cs="AcadNusx"/>
          <w:sz w:val="24"/>
          <w:szCs w:val="24"/>
          <w:lang w:val="en-GB" w:eastAsia="zh-CN"/>
        </w:rPr>
        <w:t xml:space="preserve"> </w:t>
      </w:r>
      <w:r w:rsidRPr="00E461AB">
        <w:rPr>
          <w:rFonts w:ascii="AcadNusx" w:hAnsi="AcadNusx" w:cs="AcadNusx"/>
          <w:sz w:val="24"/>
          <w:szCs w:val="24"/>
          <w:lang w:eastAsia="zh-CN"/>
        </w:rPr>
        <w:t>xe</w:t>
      </w:r>
      <w:r w:rsidRPr="00E461AB">
        <w:rPr>
          <w:rFonts w:ascii="AcadNusx" w:hAnsi="AcadNusx" w:cs="AcadNusx"/>
          <w:sz w:val="24"/>
          <w:szCs w:val="24"/>
          <w:lang w:val="en-GB" w:eastAsia="zh-CN"/>
        </w:rPr>
        <w:t>-</w:t>
      </w:r>
      <w:r w:rsidRPr="00E461AB">
        <w:rPr>
          <w:rFonts w:ascii="AcadNusx" w:hAnsi="AcadNusx" w:cs="AcadNusx"/>
          <w:sz w:val="24"/>
          <w:szCs w:val="24"/>
          <w:lang w:eastAsia="zh-CN"/>
        </w:rPr>
        <w:t>tyidan</w:t>
      </w:r>
      <w:r w:rsidRPr="00E461AB">
        <w:rPr>
          <w:rFonts w:ascii="AcadNusx" w:hAnsi="AcadNusx" w:cs="AcadNusx"/>
          <w:sz w:val="24"/>
          <w:szCs w:val="24"/>
          <w:lang w:val="en-GB" w:eastAsia="zh-CN"/>
        </w:rPr>
        <w:t xml:space="preserve">, </w:t>
      </w:r>
      <w:r w:rsidRPr="00E461AB">
        <w:rPr>
          <w:rFonts w:ascii="AcadNusx" w:hAnsi="AcadNusx" w:cs="AcadNusx"/>
          <w:sz w:val="24"/>
          <w:szCs w:val="24"/>
          <w:lang w:eastAsia="zh-CN"/>
        </w:rPr>
        <w:t>romelic</w:t>
      </w:r>
      <w:r w:rsidRPr="00E461AB">
        <w:rPr>
          <w:rFonts w:ascii="AcadNusx" w:hAnsi="AcadNusx" w:cs="AcadNusx"/>
          <w:sz w:val="24"/>
          <w:szCs w:val="24"/>
          <w:lang w:val="en-GB" w:eastAsia="zh-CN"/>
        </w:rPr>
        <w:t xml:space="preserve"> </w:t>
      </w:r>
      <w:r w:rsidRPr="00E461AB">
        <w:rPr>
          <w:rFonts w:ascii="AcadNusx" w:hAnsi="AcadNusx" w:cs="AcadNusx"/>
          <w:sz w:val="24"/>
          <w:szCs w:val="24"/>
          <w:lang w:eastAsia="zh-CN"/>
        </w:rPr>
        <w:t>SeiZleba</w:t>
      </w:r>
      <w:r w:rsidRPr="00E461AB">
        <w:rPr>
          <w:rFonts w:ascii="AcadNusx" w:hAnsi="AcadNusx" w:cs="AcadNusx"/>
          <w:sz w:val="24"/>
          <w:szCs w:val="24"/>
          <w:lang w:val="en-GB" w:eastAsia="zh-CN"/>
        </w:rPr>
        <w:t xml:space="preserve"> </w:t>
      </w:r>
      <w:r w:rsidRPr="00E461AB">
        <w:rPr>
          <w:rFonts w:ascii="AcadNusx" w:hAnsi="AcadNusx" w:cs="AcadNusx"/>
          <w:sz w:val="24"/>
          <w:szCs w:val="24"/>
          <w:lang w:eastAsia="zh-CN"/>
        </w:rPr>
        <w:t>kidev</w:t>
      </w:r>
      <w:r w:rsidRPr="00E461AB">
        <w:rPr>
          <w:rFonts w:ascii="AcadNusx" w:hAnsi="AcadNusx" w:cs="AcadNusx"/>
          <w:sz w:val="24"/>
          <w:szCs w:val="24"/>
          <w:lang w:val="en-GB" w:eastAsia="zh-CN"/>
        </w:rPr>
        <w:t xml:space="preserve"> </w:t>
      </w:r>
      <w:r w:rsidRPr="00E461AB">
        <w:rPr>
          <w:rFonts w:ascii="AcadNusx" w:hAnsi="AcadNusx" w:cs="AcadNusx"/>
          <w:sz w:val="24"/>
          <w:szCs w:val="24"/>
          <w:lang w:eastAsia="zh-CN"/>
        </w:rPr>
        <w:t>daixerxos</w:t>
      </w:r>
      <w:r w:rsidRPr="00E461AB">
        <w:rPr>
          <w:rFonts w:ascii="AcadNusx" w:hAnsi="AcadNusx" w:cs="AcadNusx"/>
          <w:sz w:val="24"/>
          <w:szCs w:val="24"/>
          <w:lang w:val="en-GB" w:eastAsia="zh-CN"/>
        </w:rPr>
        <w:t xml:space="preserve">, an </w:t>
      </w:r>
      <w:r w:rsidRPr="00E461AB">
        <w:rPr>
          <w:rFonts w:ascii="AcadNusx" w:hAnsi="AcadNusx" w:cs="AcadNusx"/>
          <w:sz w:val="24"/>
          <w:szCs w:val="24"/>
          <w:lang w:eastAsia="zh-CN"/>
        </w:rPr>
        <w:t>daformirdes</w:t>
      </w:r>
      <w:r w:rsidRPr="00E461AB">
        <w:rPr>
          <w:rFonts w:ascii="AcadNusx" w:hAnsi="AcadNusx" w:cs="AcadNusx"/>
          <w:sz w:val="24"/>
          <w:szCs w:val="24"/>
          <w:lang w:val="en-GB" w:eastAsia="zh-CN"/>
        </w:rPr>
        <w:t xml:space="preserve"> </w:t>
      </w:r>
      <w:r w:rsidRPr="00E461AB">
        <w:rPr>
          <w:rFonts w:ascii="AcadNusx" w:hAnsi="AcadNusx" w:cs="AcadNusx"/>
          <w:sz w:val="24"/>
          <w:szCs w:val="24"/>
          <w:lang w:eastAsia="zh-CN"/>
        </w:rPr>
        <w:t>saxarato</w:t>
      </w:r>
      <w:r w:rsidRPr="00E461AB">
        <w:rPr>
          <w:rFonts w:ascii="AcadNusx" w:hAnsi="AcadNusx" w:cs="AcadNusx"/>
          <w:sz w:val="24"/>
          <w:szCs w:val="24"/>
          <w:lang w:val="en-GB" w:eastAsia="zh-CN"/>
        </w:rPr>
        <w:t xml:space="preserve"> </w:t>
      </w:r>
      <w:r w:rsidRPr="00E461AB">
        <w:rPr>
          <w:rFonts w:ascii="AcadNusx" w:hAnsi="AcadNusx" w:cs="AcadNusx"/>
          <w:sz w:val="24"/>
          <w:szCs w:val="24"/>
          <w:lang w:eastAsia="zh-CN"/>
        </w:rPr>
        <w:t>Carxebze</w:t>
      </w:r>
      <w:r w:rsidRPr="00E461AB">
        <w:rPr>
          <w:rFonts w:ascii="AcadNusx" w:hAnsi="AcadNusx" w:cs="AcadNusx"/>
          <w:sz w:val="24"/>
          <w:szCs w:val="24"/>
          <w:lang w:val="en-GB" w:eastAsia="zh-CN"/>
        </w:rPr>
        <w:t xml:space="preserve"> </w:t>
      </w:r>
      <w:r w:rsidRPr="00E461AB">
        <w:rPr>
          <w:rFonts w:ascii="AcadNusx" w:hAnsi="AcadNusx" w:cs="AcadNusx"/>
          <w:sz w:val="24"/>
          <w:szCs w:val="24"/>
          <w:lang w:eastAsia="zh-CN"/>
        </w:rPr>
        <w:t>an</w:t>
      </w:r>
      <w:r w:rsidRPr="00E461AB">
        <w:rPr>
          <w:rFonts w:ascii="AcadNusx" w:hAnsi="AcadNusx" w:cs="AcadNusx"/>
          <w:sz w:val="24"/>
          <w:szCs w:val="24"/>
          <w:lang w:val="en-GB" w:eastAsia="zh-CN"/>
        </w:rPr>
        <w:t xml:space="preserve"> </w:t>
      </w:r>
      <w:r w:rsidRPr="00E461AB">
        <w:rPr>
          <w:rFonts w:ascii="AcadNusx" w:hAnsi="AcadNusx" w:cs="AcadNusx"/>
          <w:sz w:val="24"/>
          <w:szCs w:val="24"/>
          <w:lang w:eastAsia="zh-CN"/>
        </w:rPr>
        <w:t>msgavsi</w:t>
      </w:r>
      <w:r w:rsidRPr="00E461AB">
        <w:rPr>
          <w:rFonts w:ascii="AcadNusx" w:hAnsi="AcadNusx" w:cs="AcadNusx"/>
          <w:sz w:val="24"/>
          <w:szCs w:val="24"/>
          <w:lang w:val="en-GB" w:eastAsia="zh-CN"/>
        </w:rPr>
        <w:t xml:space="preserve"> </w:t>
      </w:r>
      <w:r w:rsidRPr="00E461AB">
        <w:rPr>
          <w:rFonts w:ascii="AcadNusx" w:hAnsi="AcadNusx" w:cs="AcadNusx"/>
          <w:sz w:val="24"/>
          <w:szCs w:val="24"/>
          <w:lang w:eastAsia="zh-CN"/>
        </w:rPr>
        <w:t>instrumentebis saSualebiT</w:t>
      </w:r>
      <w:r w:rsidRPr="00E461AB">
        <w:rPr>
          <w:rFonts w:ascii="AcadNusx" w:hAnsi="AcadNusx" w:cs="AcadNusx"/>
          <w:sz w:val="24"/>
          <w:szCs w:val="24"/>
          <w:lang w:val="en-GB" w:eastAsia="zh-CN"/>
        </w:rPr>
        <w:t xml:space="preserve">. SesaZloa </w:t>
      </w:r>
      <w:r w:rsidRPr="00E461AB">
        <w:rPr>
          <w:rFonts w:ascii="AcadNusx" w:hAnsi="AcadNusx" w:cs="AcadNusx"/>
          <w:sz w:val="24"/>
          <w:szCs w:val="24"/>
          <w:lang w:eastAsia="zh-CN"/>
        </w:rPr>
        <w:t>saSeni</w:t>
      </w:r>
      <w:r w:rsidRPr="00E461AB">
        <w:rPr>
          <w:rFonts w:ascii="AcadNusx" w:hAnsi="AcadNusx" w:cs="AcadNusx"/>
          <w:sz w:val="24"/>
          <w:szCs w:val="24"/>
          <w:lang w:val="en-GB" w:eastAsia="zh-CN"/>
        </w:rPr>
        <w:t xml:space="preserve"> </w:t>
      </w:r>
      <w:r w:rsidRPr="00E461AB">
        <w:rPr>
          <w:rFonts w:ascii="AcadNusx" w:hAnsi="AcadNusx" w:cs="AcadNusx"/>
          <w:sz w:val="24"/>
          <w:szCs w:val="24"/>
          <w:lang w:eastAsia="zh-CN"/>
        </w:rPr>
        <w:t>xe</w:t>
      </w:r>
      <w:r w:rsidRPr="00E461AB">
        <w:rPr>
          <w:rFonts w:ascii="AcadNusx" w:hAnsi="AcadNusx" w:cs="AcadNusx"/>
          <w:sz w:val="24"/>
          <w:szCs w:val="24"/>
          <w:lang w:val="en-GB" w:eastAsia="zh-CN"/>
        </w:rPr>
        <w:t>-</w:t>
      </w:r>
      <w:r w:rsidRPr="00E461AB">
        <w:rPr>
          <w:rFonts w:ascii="AcadNusx" w:hAnsi="AcadNusx" w:cs="AcadNusx"/>
          <w:sz w:val="24"/>
          <w:szCs w:val="24"/>
          <w:lang w:eastAsia="zh-CN"/>
        </w:rPr>
        <w:t>tyis an sxva transformirebuli xis masalebis Semdgomi randva an xexva mza</w:t>
      </w:r>
      <w:r w:rsidRPr="00E461AB">
        <w:rPr>
          <w:rFonts w:ascii="AcadNusx" w:hAnsi="AcadNusx" w:cs="AcadNusx"/>
          <w:sz w:val="24"/>
          <w:szCs w:val="24"/>
          <w:lang w:val="en-GB" w:eastAsia="zh-CN"/>
        </w:rPr>
        <w:t xml:space="preserve"> </w:t>
      </w:r>
      <w:r w:rsidRPr="00E461AB">
        <w:rPr>
          <w:rFonts w:ascii="AcadNusx" w:hAnsi="AcadNusx" w:cs="AcadNusx"/>
          <w:sz w:val="24"/>
          <w:szCs w:val="24"/>
          <w:lang w:eastAsia="zh-CN"/>
        </w:rPr>
        <w:t>produqciis,</w:t>
      </w:r>
      <w:r w:rsidRPr="00E461AB">
        <w:rPr>
          <w:rFonts w:ascii="AcadNusx" w:hAnsi="AcadNusx" w:cs="AcadNusx"/>
          <w:sz w:val="24"/>
          <w:szCs w:val="24"/>
          <w:lang w:val="en-GB" w:eastAsia="zh-CN"/>
        </w:rPr>
        <w:t xml:space="preserve"> </w:t>
      </w:r>
      <w:r w:rsidRPr="00E461AB">
        <w:rPr>
          <w:rFonts w:ascii="AcadNusx" w:hAnsi="AcadNusx" w:cs="AcadNusx"/>
          <w:sz w:val="24"/>
          <w:szCs w:val="24"/>
          <w:lang w:eastAsia="zh-CN"/>
        </w:rPr>
        <w:t>magaliTad,</w:t>
      </w:r>
      <w:r w:rsidRPr="00E461AB">
        <w:rPr>
          <w:rFonts w:ascii="AcadNusx" w:hAnsi="AcadNusx" w:cs="AcadNusx"/>
          <w:sz w:val="24"/>
          <w:szCs w:val="24"/>
          <w:lang w:val="en-GB" w:eastAsia="zh-CN"/>
        </w:rPr>
        <w:t xml:space="preserve"> </w:t>
      </w:r>
      <w:r w:rsidRPr="00E461AB">
        <w:rPr>
          <w:rFonts w:ascii="AcadNusx" w:hAnsi="AcadNusx" w:cs="AcadNusx"/>
          <w:sz w:val="24"/>
          <w:szCs w:val="24"/>
          <w:lang w:eastAsia="zh-CN"/>
        </w:rPr>
        <w:t>xis</w:t>
      </w:r>
      <w:r w:rsidRPr="00E461AB">
        <w:rPr>
          <w:rFonts w:ascii="AcadNusx" w:hAnsi="AcadNusx" w:cs="AcadNusx"/>
          <w:sz w:val="24"/>
          <w:szCs w:val="24"/>
          <w:lang w:val="en-GB" w:eastAsia="zh-CN"/>
        </w:rPr>
        <w:t xml:space="preserve"> </w:t>
      </w:r>
      <w:r w:rsidRPr="00E461AB">
        <w:rPr>
          <w:rFonts w:ascii="AcadNusx" w:hAnsi="AcadNusx" w:cs="AcadNusx"/>
          <w:sz w:val="24"/>
          <w:szCs w:val="24"/>
          <w:lang w:eastAsia="zh-CN"/>
        </w:rPr>
        <w:t>taris asawyobad</w:t>
      </w:r>
      <w:r w:rsidRPr="00E461AB">
        <w:rPr>
          <w:rFonts w:ascii="AcadNusx" w:hAnsi="AcadNusx" w:cs="AcadNusx"/>
          <w:sz w:val="24"/>
          <w:szCs w:val="24"/>
          <w:lang w:val="en-GB" w:eastAsia="zh-CN"/>
        </w:rPr>
        <w:t>.</w:t>
      </w:r>
    </w:p>
    <w:p w:rsidR="00F45929" w:rsidRPr="00E461AB" w:rsidRDefault="00F45929" w:rsidP="00F45929">
      <w:pPr>
        <w:suppressAutoHyphens/>
        <w:spacing w:after="240"/>
        <w:jc w:val="both"/>
        <w:rPr>
          <w:rFonts w:ascii="AcadNusx" w:hAnsi="AcadNusx" w:cs="AcadNusx"/>
          <w:sz w:val="24"/>
          <w:szCs w:val="24"/>
          <w:lang w:eastAsia="zh-CN"/>
        </w:rPr>
      </w:pPr>
      <w:r w:rsidRPr="00E461AB">
        <w:rPr>
          <w:rFonts w:ascii="AcadNusx" w:hAnsi="AcadNusx" w:cs="AcadNusx"/>
          <w:sz w:val="24"/>
          <w:szCs w:val="24"/>
          <w:lang w:eastAsia="zh-CN"/>
        </w:rPr>
        <w:t>xe-tyis xerxvis garda, mocemuli ganyofileba gayofilia nawilebad produqciis calkeuli saxeebis mixedviT.</w:t>
      </w:r>
    </w:p>
    <w:p w:rsidR="00F45929" w:rsidRPr="00E461AB" w:rsidRDefault="00F45929" w:rsidP="00F45929">
      <w:pPr>
        <w:suppressAutoHyphens/>
        <w:spacing w:after="240"/>
        <w:jc w:val="both"/>
        <w:rPr>
          <w:rFonts w:ascii="AcadNusx" w:hAnsi="AcadNusx" w:cs="AcadNusx"/>
          <w:b/>
          <w:sz w:val="24"/>
          <w:szCs w:val="24"/>
          <w:lang w:eastAsia="zh-CN"/>
        </w:rPr>
      </w:pPr>
      <w:r w:rsidRPr="00E461AB">
        <w:rPr>
          <w:rFonts w:ascii="AcadNusx" w:hAnsi="AcadNusx" w:cs="AcadNusx"/>
          <w:sz w:val="24"/>
          <w:szCs w:val="24"/>
          <w:lang w:eastAsia="zh-CN"/>
        </w:rPr>
        <w:t>mocemuli ganyofileba ar Seicavs avejis warmoebas (31.0), sadurglo operaciebs da misT. (43.32, 43.33, 43.39).</w:t>
      </w:r>
    </w:p>
    <w:p w:rsidR="00F45929" w:rsidRPr="00E461AB" w:rsidRDefault="00F45929" w:rsidP="00F45929">
      <w:pPr>
        <w:suppressAutoHyphens/>
        <w:spacing w:after="240"/>
        <w:rPr>
          <w:rFonts w:ascii="AcadNusx" w:hAnsi="AcadNusx" w:cs="AcadNusx"/>
          <w:b/>
          <w:sz w:val="24"/>
          <w:szCs w:val="24"/>
          <w:lang w:eastAsia="zh-CN"/>
        </w:rPr>
      </w:pPr>
    </w:p>
    <w:p w:rsidR="00F45929" w:rsidRPr="00E461AB" w:rsidRDefault="00F45929" w:rsidP="00F45929">
      <w:pPr>
        <w:suppressAutoHyphens/>
        <w:spacing w:after="240"/>
        <w:rPr>
          <w:rFonts w:ascii="AcadNusx" w:hAnsi="AcadNusx" w:cs="AcadNusx"/>
          <w:b/>
          <w:sz w:val="24"/>
          <w:szCs w:val="24"/>
          <w:lang w:eastAsia="zh-CN"/>
        </w:rPr>
      </w:pPr>
      <w:r w:rsidRPr="00E461AB">
        <w:rPr>
          <w:rFonts w:ascii="AcadNusx" w:hAnsi="AcadNusx" w:cs="AcadNusx"/>
          <w:b/>
          <w:sz w:val="24"/>
          <w:szCs w:val="24"/>
          <w:lang w:eastAsia="zh-CN"/>
        </w:rPr>
        <w:t>16.1 xis xerxva da randva</w:t>
      </w:r>
    </w:p>
    <w:p w:rsidR="00F45929" w:rsidRPr="00E461AB" w:rsidRDefault="00F45929" w:rsidP="00F45929">
      <w:pPr>
        <w:suppressAutoHyphens/>
        <w:spacing w:after="240"/>
        <w:rPr>
          <w:rFonts w:ascii="AcadNusx" w:hAnsi="AcadNusx" w:cs="AcadNusx"/>
          <w:b/>
          <w:sz w:val="24"/>
          <w:szCs w:val="24"/>
          <w:lang w:eastAsia="zh-CN"/>
        </w:rPr>
      </w:pPr>
      <w:r w:rsidRPr="00E461AB">
        <w:rPr>
          <w:rFonts w:ascii="AcadNusx" w:hAnsi="AcadNusx" w:cs="AcadNusx"/>
          <w:b/>
          <w:sz w:val="24"/>
          <w:szCs w:val="24"/>
          <w:lang w:eastAsia="zh-CN"/>
        </w:rPr>
        <w:t>16.10 xis xerxva da randva</w:t>
      </w:r>
    </w:p>
    <w:p w:rsidR="00F45929" w:rsidRPr="00E461AB" w:rsidRDefault="00F45929" w:rsidP="00F45929">
      <w:pPr>
        <w:suppressAutoHyphens/>
        <w:spacing w:after="240"/>
        <w:rPr>
          <w:rFonts w:ascii="AcadNusx" w:hAnsi="AcadNusx" w:cs="AcadNusx"/>
          <w:b/>
          <w:sz w:val="24"/>
          <w:szCs w:val="24"/>
          <w:lang w:val="en-GB" w:eastAsia="zh-CN"/>
        </w:rPr>
      </w:pPr>
      <w:r w:rsidRPr="00E461AB">
        <w:rPr>
          <w:rFonts w:ascii="AcadNusx" w:hAnsi="AcadNusx" w:cs="AcadNusx"/>
          <w:b/>
          <w:sz w:val="24"/>
          <w:szCs w:val="24"/>
          <w:lang w:val="en-GB" w:eastAsia="zh-CN"/>
        </w:rPr>
        <w:t xml:space="preserve">16.10.0 </w:t>
      </w:r>
      <w:r w:rsidRPr="00E461AB">
        <w:rPr>
          <w:rFonts w:ascii="AcadNusx" w:hAnsi="AcadNusx" w:cs="AcadNusx"/>
          <w:b/>
          <w:sz w:val="24"/>
          <w:szCs w:val="24"/>
          <w:lang w:eastAsia="zh-CN"/>
        </w:rPr>
        <w:t>xis xerxva da randva</w:t>
      </w:r>
    </w:p>
    <w:p w:rsidR="00F45929" w:rsidRPr="00E461AB" w:rsidRDefault="00F45929" w:rsidP="00F45929">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 xml:space="preserve">xe-tyis xerxvas, randvas da damuSavebas </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morebis gapobas, gasufTavebas da gaTlas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xis sarkinigzo Spalebis warmoebas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iatakis auwyobeli xis safarebis warmoebas</w:t>
      </w:r>
    </w:p>
    <w:p w:rsidR="00F45929" w:rsidRPr="00E461AB" w:rsidRDefault="00F45929" w:rsidP="00F45929">
      <w:pPr>
        <w:numPr>
          <w:ilvl w:val="0"/>
          <w:numId w:val="8"/>
        </w:numPr>
        <w:suppressAutoHyphens/>
        <w:spacing w:after="120" w:line="240" w:lineRule="auto"/>
        <w:jc w:val="both"/>
        <w:rPr>
          <w:rFonts w:ascii="AcadNusx" w:hAnsi="AcadNusx" w:cs="AcadNusx"/>
          <w:i/>
          <w:sz w:val="24"/>
          <w:szCs w:val="24"/>
          <w:lang w:val="en-GB" w:eastAsia="zh-CN"/>
        </w:rPr>
      </w:pPr>
      <w:r w:rsidRPr="00E461AB">
        <w:rPr>
          <w:rFonts w:ascii="AcadNusx" w:hAnsi="AcadNusx" w:cs="AcadNusx"/>
          <w:sz w:val="24"/>
          <w:szCs w:val="24"/>
          <w:lang w:val="en-GB" w:eastAsia="zh-CN"/>
        </w:rPr>
        <w:t>xis matylis, xis fqvilis, nafotis, naxerxis da misT. warmoebas</w:t>
      </w:r>
    </w:p>
    <w:p w:rsidR="00F45929" w:rsidRPr="00E461AB" w:rsidRDefault="00F45929" w:rsidP="00F45929">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agreTve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merqnis Srobas</w:t>
      </w:r>
    </w:p>
    <w:p w:rsidR="00F45929" w:rsidRPr="00E461AB" w:rsidRDefault="00F45929" w:rsidP="00F45929">
      <w:pPr>
        <w:numPr>
          <w:ilvl w:val="0"/>
          <w:numId w:val="8"/>
        </w:numPr>
        <w:suppressAutoHyphens/>
        <w:spacing w:after="120" w:line="240" w:lineRule="auto"/>
        <w:jc w:val="both"/>
        <w:rPr>
          <w:rFonts w:ascii="AcadNusx" w:hAnsi="AcadNusx" w:cs="AcadNusx"/>
          <w:i/>
          <w:sz w:val="24"/>
          <w:szCs w:val="24"/>
          <w:lang w:val="en-GB" w:eastAsia="zh-CN"/>
        </w:rPr>
      </w:pPr>
      <w:r w:rsidRPr="00E461AB">
        <w:rPr>
          <w:rFonts w:ascii="AcadNusx" w:hAnsi="AcadNusx" w:cs="AcadNusx"/>
          <w:sz w:val="24"/>
          <w:szCs w:val="24"/>
          <w:lang w:val="en-GB" w:eastAsia="zh-CN"/>
        </w:rPr>
        <w:t>merqnis gaJRenTvas an qimiur damuSavebas</w:t>
      </w:r>
      <w:r w:rsidRPr="00E461AB">
        <w:rPr>
          <w:rFonts w:ascii="Sylfaen" w:hAnsi="Sylfaen" w:cs="AcadNusx"/>
          <w:sz w:val="24"/>
          <w:szCs w:val="24"/>
          <w:lang w:val="ka-GE" w:eastAsia="zh-CN"/>
        </w:rPr>
        <w:t xml:space="preserve"> </w:t>
      </w:r>
      <w:r w:rsidRPr="00E461AB">
        <w:rPr>
          <w:rFonts w:ascii="AcadNusx" w:hAnsi="AcadNusx" w:cs="AcadNusx"/>
          <w:sz w:val="24"/>
          <w:szCs w:val="24"/>
          <w:lang w:val="en-GB" w:eastAsia="zh-CN"/>
        </w:rPr>
        <w:t xml:space="preserve">damcavi an sxva </w:t>
      </w:r>
      <w:r w:rsidRPr="00E461AB">
        <w:rPr>
          <w:rFonts w:ascii="AcadNusx" w:hAnsi="AcadNusx" w:cs="AcadNusx"/>
          <w:sz w:val="24"/>
          <w:szCs w:val="24"/>
          <w:lang w:eastAsia="zh-CN"/>
        </w:rPr>
        <w:t>masalebiT</w:t>
      </w:r>
    </w:p>
    <w:p w:rsidR="00F45929" w:rsidRPr="00E461AB" w:rsidRDefault="00F45929" w:rsidP="00F45929">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ar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xe-tyis damzadebas da nedli merqnis warmoebas, ix. 02.20.0</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sakmarisad Txeli Sponis furclebis warmoebas, faneris, ficrebisa da pane</w:t>
      </w:r>
      <w:r w:rsidRPr="00E461AB">
        <w:rPr>
          <w:rFonts w:ascii="AcadNusx" w:hAnsi="AcadNusx" w:cs="AcadNusx"/>
          <w:sz w:val="24"/>
          <w:szCs w:val="24"/>
          <w:lang w:val="en-GB" w:eastAsia="zh-CN"/>
        </w:rPr>
        <w:softHyphen/>
        <w:t>lebis dasamzadeblad, ix. 16.21.0</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saxuravi solyavaris, yavaris, mosarTavebis da ornamentebis warmoebas, ix. 16.23.0</w:t>
      </w:r>
    </w:p>
    <w:p w:rsidR="00F45929" w:rsidRPr="00E461AB" w:rsidRDefault="00F45929" w:rsidP="00F45929">
      <w:pPr>
        <w:numPr>
          <w:ilvl w:val="0"/>
          <w:numId w:val="8"/>
        </w:numPr>
        <w:suppressAutoHyphens/>
        <w:spacing w:after="240" w:line="240" w:lineRule="auto"/>
        <w:jc w:val="both"/>
        <w:rPr>
          <w:rFonts w:ascii="AcadNusx" w:hAnsi="AcadNusx" w:cs="AcadNusx"/>
          <w:b/>
          <w:sz w:val="24"/>
          <w:szCs w:val="24"/>
          <w:lang w:val="en-GB" w:eastAsia="zh-CN"/>
        </w:rPr>
      </w:pPr>
      <w:r w:rsidRPr="00E461AB">
        <w:rPr>
          <w:rFonts w:ascii="AcadNusx" w:hAnsi="AcadNusx" w:cs="AcadNusx"/>
          <w:sz w:val="24"/>
          <w:szCs w:val="24"/>
          <w:lang w:val="en-GB" w:eastAsia="zh-CN"/>
        </w:rPr>
        <w:t>SeSis an dawnexili merqnis warmoebas, ix. 16.29.0</w:t>
      </w:r>
    </w:p>
    <w:p w:rsidR="00F45929" w:rsidRPr="00E461AB" w:rsidRDefault="00F45929" w:rsidP="00F45929">
      <w:pPr>
        <w:suppressAutoHyphens/>
        <w:spacing w:after="240"/>
        <w:jc w:val="both"/>
        <w:rPr>
          <w:rFonts w:ascii="AcadNusx" w:hAnsi="AcadNusx" w:cs="AcadNusx"/>
          <w:b/>
          <w:sz w:val="24"/>
          <w:szCs w:val="24"/>
          <w:lang w:val="en-GB" w:eastAsia="zh-CN"/>
        </w:rPr>
      </w:pPr>
      <w:r w:rsidRPr="00E461AB">
        <w:rPr>
          <w:rFonts w:ascii="AcadNusx" w:hAnsi="AcadNusx" w:cs="AcadNusx"/>
          <w:b/>
          <w:sz w:val="24"/>
          <w:szCs w:val="24"/>
          <w:lang w:val="en-GB" w:eastAsia="zh-CN"/>
        </w:rPr>
        <w:t>16.2 produqciis warmoeba xis, korpis, Calis da wnuli masalebisagan</w:t>
      </w:r>
      <w:r w:rsidRPr="00E461AB">
        <w:rPr>
          <w:sz w:val="24"/>
          <w:szCs w:val="24"/>
          <w:lang w:val="en-GB" w:eastAsia="zh-CN"/>
        </w:rPr>
        <w:br/>
      </w:r>
      <w:r w:rsidRPr="00E461AB">
        <w:rPr>
          <w:sz w:val="24"/>
          <w:szCs w:val="24"/>
          <w:lang w:val="en-GB" w:eastAsia="zh-CN"/>
        </w:rPr>
        <w:br/>
      </w:r>
      <w:r w:rsidRPr="00E461AB">
        <w:rPr>
          <w:rFonts w:ascii="AcadNusx" w:hAnsi="AcadNusx" w:cs="AcadNusx"/>
          <w:sz w:val="24"/>
          <w:szCs w:val="24"/>
          <w:lang w:val="en-GB" w:eastAsia="zh-CN"/>
        </w:rPr>
        <w:t>mocemuli jgufi Seicavs produqciis warmoebas xis, korpis, Calis da wnuli masalebisagan, awyobili nakeTobebis da maTi nawilebis CaTvliT.</w:t>
      </w:r>
    </w:p>
    <w:p w:rsidR="00F45929" w:rsidRPr="00E461AB" w:rsidRDefault="00F45929" w:rsidP="00F45929">
      <w:pPr>
        <w:suppressAutoHyphens/>
        <w:spacing w:after="240"/>
        <w:rPr>
          <w:rFonts w:ascii="AcadNusx" w:hAnsi="AcadNusx" w:cs="AcadNusx"/>
          <w:b/>
          <w:sz w:val="24"/>
          <w:szCs w:val="24"/>
          <w:lang w:val="en-GB" w:eastAsia="zh-CN"/>
        </w:rPr>
      </w:pPr>
    </w:p>
    <w:p w:rsidR="00F45929" w:rsidRPr="00E461AB" w:rsidRDefault="00F45929" w:rsidP="00F45929">
      <w:pPr>
        <w:suppressAutoHyphens/>
        <w:spacing w:after="240"/>
        <w:rPr>
          <w:rFonts w:ascii="AcadNusx" w:hAnsi="AcadNusx" w:cs="AcadNusx"/>
          <w:b/>
          <w:sz w:val="24"/>
          <w:szCs w:val="24"/>
          <w:lang w:val="en-GB" w:eastAsia="zh-CN"/>
        </w:rPr>
      </w:pPr>
      <w:r w:rsidRPr="00E461AB">
        <w:rPr>
          <w:rFonts w:ascii="AcadNusx" w:hAnsi="AcadNusx" w:cs="AcadNusx"/>
          <w:b/>
          <w:sz w:val="24"/>
          <w:szCs w:val="24"/>
          <w:lang w:val="en-GB" w:eastAsia="zh-CN"/>
        </w:rPr>
        <w:t>16.21 Sponis furclebis da xis panelebis warmoeba</w:t>
      </w:r>
    </w:p>
    <w:p w:rsidR="00F45929" w:rsidRPr="00E461AB" w:rsidRDefault="00F45929" w:rsidP="00F45929">
      <w:pPr>
        <w:suppressAutoHyphens/>
        <w:spacing w:after="120"/>
        <w:rPr>
          <w:rFonts w:ascii="AcadNusx" w:hAnsi="AcadNusx" w:cs="AcadNusx"/>
          <w:b/>
          <w:sz w:val="24"/>
          <w:szCs w:val="24"/>
          <w:lang w:val="en-GB" w:eastAsia="zh-CN"/>
        </w:rPr>
      </w:pPr>
      <w:r w:rsidRPr="00E461AB">
        <w:rPr>
          <w:rFonts w:ascii="AcadNusx" w:hAnsi="AcadNusx" w:cs="AcadNusx"/>
          <w:b/>
          <w:sz w:val="24"/>
          <w:szCs w:val="24"/>
          <w:lang w:val="en-GB" w:eastAsia="zh-CN"/>
        </w:rPr>
        <w:t>16.21.0 Sponis furclebis da xis panelebis warmoeba</w:t>
      </w:r>
    </w:p>
    <w:p w:rsidR="00F45929" w:rsidRPr="00E461AB" w:rsidRDefault="00F45929" w:rsidP="00F45929">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eastAsia="zh-CN"/>
        </w:rPr>
      </w:pPr>
      <w:r w:rsidRPr="00E461AB">
        <w:rPr>
          <w:rFonts w:ascii="AcadNusx" w:hAnsi="AcadNusx" w:cs="AcadNusx"/>
          <w:sz w:val="24"/>
          <w:szCs w:val="24"/>
          <w:lang w:val="en-GB" w:eastAsia="zh-CN"/>
        </w:rPr>
        <w:t>sakmarisad Txeli Sponis furclebis warmoebas, furclovani da Sewebebuli faneris dasamzadeblad an sxva miznebisaTvis:</w:t>
      </w:r>
    </w:p>
    <w:p w:rsidR="00F45929" w:rsidRPr="00E461AB" w:rsidRDefault="00F45929" w:rsidP="00F45929">
      <w:pPr>
        <w:numPr>
          <w:ilvl w:val="1"/>
          <w:numId w:val="16"/>
        </w:numPr>
        <w:suppressAutoHyphens/>
        <w:spacing w:after="0" w:line="240" w:lineRule="auto"/>
        <w:rPr>
          <w:rFonts w:ascii="AcadNusx" w:hAnsi="AcadNusx" w:cs="AcadNusx"/>
          <w:sz w:val="24"/>
          <w:szCs w:val="24"/>
          <w:lang w:eastAsia="zh-CN"/>
        </w:rPr>
      </w:pPr>
      <w:r w:rsidRPr="00E461AB">
        <w:rPr>
          <w:rFonts w:ascii="AcadNusx" w:hAnsi="AcadNusx" w:cs="AcadNusx"/>
          <w:sz w:val="24"/>
          <w:szCs w:val="24"/>
          <w:lang w:eastAsia="zh-CN"/>
        </w:rPr>
        <w:t>gaprialebuli, SeRebili, dafaruli, gaJRenTili, gamagrebuli (qaRaldis an qsovilis meSveobiT)</w:t>
      </w:r>
    </w:p>
    <w:p w:rsidR="00F45929" w:rsidRPr="00E461AB" w:rsidRDefault="00F45929" w:rsidP="00F45929">
      <w:pPr>
        <w:numPr>
          <w:ilvl w:val="1"/>
          <w:numId w:val="16"/>
        </w:numPr>
        <w:suppressAutoHyphens/>
        <w:spacing w:after="120" w:line="240" w:lineRule="auto"/>
        <w:rPr>
          <w:rFonts w:ascii="AcadNusx" w:hAnsi="AcadNusx" w:cs="AcadNusx"/>
          <w:sz w:val="24"/>
          <w:szCs w:val="24"/>
          <w:lang w:val="en-GB" w:eastAsia="zh-CN"/>
        </w:rPr>
      </w:pPr>
      <w:r w:rsidRPr="00E461AB">
        <w:rPr>
          <w:rFonts w:ascii="AcadNusx" w:hAnsi="AcadNusx" w:cs="AcadNusx"/>
          <w:sz w:val="24"/>
          <w:szCs w:val="24"/>
          <w:lang w:eastAsia="zh-CN"/>
        </w:rPr>
        <w:t>ornamentis</w:t>
      </w:r>
      <w:r w:rsidRPr="00E461AB">
        <w:rPr>
          <w:rFonts w:ascii="AcadNusx" w:hAnsi="AcadNusx" w:cs="AcadNusx"/>
          <w:sz w:val="24"/>
          <w:szCs w:val="24"/>
          <w:lang w:val="en-GB" w:eastAsia="zh-CN"/>
        </w:rPr>
        <w:t xml:space="preserve"> saxiT damzadebuli</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Sewebebuli faneris, Sponis panelebis da msgavsi laminirebuli xis ficrebis da furclebis warmoebas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orientirebuli burbuSelis filebis (</w:t>
      </w:r>
      <w:r w:rsidRPr="00E461AB">
        <w:rPr>
          <w:rFonts w:cs="AcadNusx"/>
          <w:sz w:val="24"/>
          <w:szCs w:val="24"/>
          <w:lang w:eastAsia="zh-CN"/>
        </w:rPr>
        <w:t xml:space="preserve">ОSB) </w:t>
      </w:r>
      <w:r w:rsidRPr="00E461AB">
        <w:rPr>
          <w:rFonts w:ascii="AcadNusx" w:hAnsi="AcadNusx" w:cs="AcadNusx"/>
          <w:sz w:val="24"/>
          <w:szCs w:val="24"/>
          <w:lang w:val="en-GB" w:eastAsia="zh-CN"/>
        </w:rPr>
        <w:t>da sxva merqan-burbuSelovani filebis</w:t>
      </w:r>
      <w:r w:rsidR="00C03D43">
        <w:rPr>
          <w:rFonts w:ascii="AcadNusx" w:hAnsi="AcadNusx" w:cs="AcadNusx"/>
          <w:sz w:val="24"/>
          <w:szCs w:val="24"/>
          <w:lang w:val="en-GB" w:eastAsia="zh-CN"/>
        </w:rPr>
        <w:t xml:space="preserve"> </w:t>
      </w:r>
      <w:r w:rsidRPr="00E461AB">
        <w:rPr>
          <w:rFonts w:ascii="AcadNusx" w:hAnsi="AcadNusx" w:cs="AcadNusx"/>
          <w:sz w:val="24"/>
          <w:szCs w:val="24"/>
          <w:lang w:val="en-GB" w:eastAsia="zh-CN"/>
        </w:rPr>
        <w:t>warmoebas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saSualo simkvrivis boWkovani ficrebis (</w:t>
      </w:r>
      <w:r w:rsidRPr="00E461AB">
        <w:rPr>
          <w:rFonts w:cs="AcadNusx"/>
          <w:sz w:val="24"/>
          <w:szCs w:val="24"/>
          <w:lang w:eastAsia="zh-CN"/>
        </w:rPr>
        <w:t>MDF)</w:t>
      </w:r>
      <w:r w:rsidR="00C03D43">
        <w:rPr>
          <w:rFonts w:cs="AcadNusx"/>
          <w:sz w:val="24"/>
          <w:szCs w:val="24"/>
          <w:lang w:eastAsia="zh-CN"/>
        </w:rPr>
        <w:t xml:space="preserve"> </w:t>
      </w:r>
      <w:r w:rsidRPr="00E461AB">
        <w:rPr>
          <w:rFonts w:ascii="AcadNusx" w:hAnsi="AcadNusx" w:cs="AcadNusx"/>
          <w:sz w:val="24"/>
          <w:szCs w:val="24"/>
          <w:lang w:val="en-GB" w:eastAsia="zh-CN"/>
        </w:rPr>
        <w:t>da sxva boWkovani ficrebis warmoebas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gamkvrivebuli merqnis warmoebas</w:t>
      </w:r>
    </w:p>
    <w:p w:rsidR="00F45929" w:rsidRPr="00E461AB" w:rsidRDefault="00F45929" w:rsidP="00F45929">
      <w:pPr>
        <w:numPr>
          <w:ilvl w:val="0"/>
          <w:numId w:val="8"/>
        </w:numPr>
        <w:suppressAutoHyphens/>
        <w:spacing w:after="240" w:line="240" w:lineRule="auto"/>
        <w:jc w:val="both"/>
        <w:rPr>
          <w:rFonts w:ascii="AcadNusx" w:hAnsi="AcadNusx" w:cs="AcadNusx"/>
          <w:b/>
          <w:sz w:val="24"/>
          <w:szCs w:val="24"/>
          <w:lang w:val="en-GB" w:eastAsia="zh-CN"/>
        </w:rPr>
      </w:pPr>
      <w:r w:rsidRPr="00E461AB">
        <w:rPr>
          <w:rFonts w:ascii="AcadNusx" w:hAnsi="AcadNusx" w:cs="AcadNusx"/>
          <w:sz w:val="24"/>
          <w:szCs w:val="24"/>
          <w:lang w:val="en-GB" w:eastAsia="zh-CN"/>
        </w:rPr>
        <w:t>webovani laminirebuli merqnis da Sponis warmoebas</w:t>
      </w:r>
    </w:p>
    <w:p w:rsidR="00F45929" w:rsidRPr="00E461AB" w:rsidRDefault="00F45929" w:rsidP="00F45929">
      <w:pPr>
        <w:suppressAutoHyphens/>
        <w:spacing w:after="120"/>
        <w:rPr>
          <w:rFonts w:ascii="AcadNusx" w:hAnsi="AcadNusx" w:cs="AcadNusx"/>
          <w:b/>
          <w:i/>
          <w:sz w:val="24"/>
          <w:szCs w:val="24"/>
          <w:lang w:val="en-GB" w:eastAsia="zh-CN"/>
        </w:rPr>
      </w:pPr>
    </w:p>
    <w:p w:rsidR="00F45929" w:rsidRPr="00E461AB" w:rsidRDefault="00F45929" w:rsidP="00F45929">
      <w:pPr>
        <w:suppressAutoHyphens/>
        <w:spacing w:after="120"/>
        <w:rPr>
          <w:rFonts w:ascii="AcadNusx" w:hAnsi="AcadNusx" w:cs="AcadNusx"/>
          <w:b/>
          <w:sz w:val="24"/>
          <w:szCs w:val="24"/>
          <w:lang w:val="en-GB" w:eastAsia="zh-CN"/>
        </w:rPr>
      </w:pPr>
      <w:r w:rsidRPr="00E461AB">
        <w:rPr>
          <w:rFonts w:ascii="AcadNusx" w:hAnsi="AcadNusx" w:cs="AcadNusx"/>
          <w:b/>
          <w:sz w:val="24"/>
          <w:szCs w:val="24"/>
          <w:lang w:val="en-GB" w:eastAsia="zh-CN"/>
        </w:rPr>
        <w:t>16.22 asawyobi iatakis safarebis warmoeba</w:t>
      </w:r>
    </w:p>
    <w:p w:rsidR="00F45929" w:rsidRPr="00E461AB" w:rsidRDefault="00F45929" w:rsidP="00F45929">
      <w:pPr>
        <w:suppressAutoHyphens/>
        <w:spacing w:after="240"/>
        <w:rPr>
          <w:rFonts w:ascii="AcadNusx" w:hAnsi="AcadNusx" w:cs="AcadNusx"/>
          <w:b/>
          <w:i/>
          <w:sz w:val="24"/>
          <w:szCs w:val="24"/>
          <w:lang w:val="en-GB" w:eastAsia="zh-CN"/>
        </w:rPr>
      </w:pPr>
      <w:r w:rsidRPr="00E461AB">
        <w:rPr>
          <w:rFonts w:ascii="AcadNusx" w:hAnsi="AcadNusx" w:cs="AcadNusx"/>
          <w:b/>
          <w:sz w:val="24"/>
          <w:szCs w:val="24"/>
          <w:lang w:val="en-GB" w:eastAsia="zh-CN"/>
        </w:rPr>
        <w:t>16.22.0 asawyobi iatakis safarebis warmoeba</w:t>
      </w:r>
      <w:r w:rsidRPr="00E461AB">
        <w:rPr>
          <w:rFonts w:ascii="AcadNusx" w:hAnsi="AcadNusx" w:cs="AcadNusx"/>
          <w:b/>
          <w:sz w:val="24"/>
          <w:szCs w:val="24"/>
          <w:lang w:val="en-GB" w:eastAsia="zh-CN"/>
        </w:rPr>
        <w:br/>
      </w:r>
      <w:r w:rsidRPr="00E461AB">
        <w:rPr>
          <w:rFonts w:ascii="AcadNusx" w:hAnsi="AcadNusx" w:cs="AcadNusx"/>
          <w:b/>
          <w:sz w:val="24"/>
          <w:szCs w:val="24"/>
          <w:lang w:val="en-GB" w:eastAsia="zh-CN"/>
        </w:rPr>
        <w:br/>
      </w:r>
      <w:r w:rsidRPr="00E461AB">
        <w:rPr>
          <w:rFonts w:ascii="AcadNusx" w:hAnsi="AcadNusx" w:cs="AcadNusx"/>
          <w:i/>
          <w:sz w:val="24"/>
          <w:szCs w:val="24"/>
          <w:lang w:val="en-GB" w:eastAsia="zh-CN"/>
        </w:rPr>
        <w:t>es qveklasi Seicavs:</w:t>
      </w:r>
    </w:p>
    <w:p w:rsidR="00F45929" w:rsidRPr="00E461AB" w:rsidRDefault="00F45929" w:rsidP="00F45929">
      <w:pPr>
        <w:numPr>
          <w:ilvl w:val="0"/>
          <w:numId w:val="8"/>
        </w:numPr>
        <w:suppressAutoHyphens/>
        <w:spacing w:after="120" w:line="240" w:lineRule="auto"/>
        <w:jc w:val="both"/>
        <w:rPr>
          <w:rFonts w:ascii="AcadNusx" w:hAnsi="AcadNusx" w:cs="AcadNusx"/>
          <w:i/>
          <w:sz w:val="24"/>
          <w:szCs w:val="24"/>
          <w:lang w:val="en-GB" w:eastAsia="zh-CN"/>
        </w:rPr>
      </w:pPr>
      <w:r w:rsidRPr="00E461AB">
        <w:rPr>
          <w:rFonts w:ascii="AcadNusx" w:hAnsi="AcadNusx" w:cs="AcadNusx"/>
          <w:sz w:val="24"/>
          <w:szCs w:val="24"/>
          <w:lang w:val="en-GB" w:eastAsia="zh-CN"/>
        </w:rPr>
        <w:t xml:space="preserve">panelebad awyobili iatakis xis safarebis warmoebas </w:t>
      </w:r>
    </w:p>
    <w:p w:rsidR="00F45929" w:rsidRPr="00E461AB" w:rsidRDefault="00F45929" w:rsidP="00F45929">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ar Seicavs:</w:t>
      </w:r>
    </w:p>
    <w:p w:rsidR="00F45929" w:rsidRPr="00E461AB" w:rsidRDefault="00F45929" w:rsidP="00F45929">
      <w:pPr>
        <w:numPr>
          <w:ilvl w:val="0"/>
          <w:numId w:val="8"/>
        </w:numPr>
        <w:suppressAutoHyphens/>
        <w:spacing w:after="240" w:line="240" w:lineRule="auto"/>
        <w:jc w:val="both"/>
        <w:rPr>
          <w:rFonts w:ascii="AcadNusx" w:hAnsi="AcadNusx" w:cs="AcadNusx"/>
          <w:b/>
          <w:sz w:val="24"/>
          <w:szCs w:val="24"/>
          <w:lang w:val="en-GB" w:eastAsia="zh-CN"/>
        </w:rPr>
      </w:pPr>
      <w:r w:rsidRPr="00E461AB">
        <w:rPr>
          <w:rFonts w:ascii="AcadNusx" w:hAnsi="AcadNusx" w:cs="AcadNusx"/>
          <w:sz w:val="24"/>
          <w:szCs w:val="24"/>
          <w:lang w:val="en-GB" w:eastAsia="zh-CN"/>
        </w:rPr>
        <w:t>iatakis auwyobeli xis safarebis warmoebas, ix. 16.10.0</w:t>
      </w:r>
    </w:p>
    <w:p w:rsidR="00F45929" w:rsidRPr="00E461AB" w:rsidRDefault="00F45929" w:rsidP="00F45929">
      <w:pPr>
        <w:suppressAutoHyphens/>
        <w:spacing w:after="240"/>
        <w:jc w:val="both"/>
        <w:rPr>
          <w:rFonts w:ascii="AcadNusx" w:hAnsi="AcadNusx" w:cs="AcadNusx"/>
          <w:b/>
          <w:sz w:val="24"/>
          <w:szCs w:val="24"/>
          <w:lang w:val="en-GB" w:eastAsia="zh-CN"/>
        </w:rPr>
      </w:pPr>
    </w:p>
    <w:p w:rsidR="00F45929" w:rsidRPr="00E461AB" w:rsidRDefault="00F45929" w:rsidP="00F45929">
      <w:pPr>
        <w:suppressAutoHyphens/>
        <w:spacing w:after="240"/>
        <w:jc w:val="both"/>
        <w:rPr>
          <w:rFonts w:ascii="AcadNusx" w:hAnsi="AcadNusx" w:cs="AcadNusx"/>
          <w:b/>
          <w:sz w:val="24"/>
          <w:szCs w:val="24"/>
          <w:lang w:val="en-GB" w:eastAsia="zh-CN"/>
        </w:rPr>
      </w:pPr>
      <w:r w:rsidRPr="00E461AB">
        <w:rPr>
          <w:rFonts w:ascii="AcadNusx" w:hAnsi="AcadNusx" w:cs="AcadNusx"/>
          <w:b/>
          <w:sz w:val="24"/>
          <w:szCs w:val="24"/>
          <w:lang w:val="en-GB" w:eastAsia="zh-CN"/>
        </w:rPr>
        <w:t>16.23 mSeneblobaSi gamosayenebeli saxuroo da sadurglo sxva nakeTobebis warmoeba</w:t>
      </w:r>
    </w:p>
    <w:p w:rsidR="00F45929" w:rsidRPr="00E461AB" w:rsidRDefault="00F45929" w:rsidP="00F45929">
      <w:pPr>
        <w:suppressAutoHyphens/>
        <w:spacing w:after="240"/>
        <w:rPr>
          <w:rFonts w:ascii="AcadNusx" w:hAnsi="AcadNusx" w:cs="AcadNusx"/>
          <w:b/>
          <w:sz w:val="24"/>
          <w:szCs w:val="24"/>
          <w:lang w:val="en-GB" w:eastAsia="zh-CN"/>
        </w:rPr>
      </w:pPr>
      <w:r w:rsidRPr="00E461AB">
        <w:rPr>
          <w:rFonts w:ascii="AcadNusx" w:hAnsi="AcadNusx" w:cs="AcadNusx"/>
          <w:b/>
          <w:sz w:val="24"/>
          <w:szCs w:val="24"/>
          <w:lang w:val="en-GB" w:eastAsia="zh-CN"/>
        </w:rPr>
        <w:t>16.23.0 mSeneblobaSi gamosayenebeli saxuroo da sadurglo sxva nakeTobebis warmoeba</w:t>
      </w:r>
    </w:p>
    <w:p w:rsidR="00F45929" w:rsidRPr="00E461AB" w:rsidRDefault="00F45929" w:rsidP="00F45929">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eastAsia="zh-CN"/>
        </w:rPr>
      </w:pPr>
      <w:r w:rsidRPr="00E461AB">
        <w:rPr>
          <w:rFonts w:ascii="AcadNusx" w:hAnsi="AcadNusx" w:cs="AcadNusx"/>
          <w:sz w:val="24"/>
          <w:szCs w:val="24"/>
          <w:lang w:val="en-GB" w:eastAsia="zh-CN"/>
        </w:rPr>
        <w:t>xis nakeTobebis warmoebas upiratesad mSeneblobaSi gamosayeneblad:</w:t>
      </w:r>
    </w:p>
    <w:p w:rsidR="00F45929" w:rsidRPr="00E461AB" w:rsidRDefault="00F45929" w:rsidP="00F45929">
      <w:pPr>
        <w:numPr>
          <w:ilvl w:val="1"/>
          <w:numId w:val="16"/>
        </w:numPr>
        <w:suppressAutoHyphens/>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koWebis, nivnivebis, saxuravis sayrdenebis</w:t>
      </w:r>
    </w:p>
    <w:p w:rsidR="00F45929" w:rsidRPr="00E461AB" w:rsidRDefault="00F45929" w:rsidP="00F45929">
      <w:pPr>
        <w:numPr>
          <w:ilvl w:val="1"/>
          <w:numId w:val="16"/>
        </w:numPr>
        <w:suppressAutoHyphens/>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Sewebebuli da liTo</w:t>
      </w:r>
      <w:r w:rsidRPr="00E461AB">
        <w:rPr>
          <w:rFonts w:ascii="AcadNusx" w:hAnsi="AcadNusx" w:cs="AcadNusx"/>
          <w:sz w:val="24"/>
          <w:szCs w:val="24"/>
          <w:lang w:eastAsia="zh-CN"/>
        </w:rPr>
        <w:softHyphen/>
        <w:t>niT SeerTebuli, qarxnuli wesiT damzadebuli xis saxuravi konstruqciebis</w:t>
      </w:r>
    </w:p>
    <w:p w:rsidR="00F45929" w:rsidRPr="00E461AB" w:rsidRDefault="00F45929" w:rsidP="00F45929">
      <w:pPr>
        <w:numPr>
          <w:ilvl w:val="1"/>
          <w:numId w:val="16"/>
        </w:numPr>
        <w:suppressAutoHyphens/>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karebis, fanjrebis, darabebis da maTi CarCoebis, liTonis maerTebeli detalebiT, rogoricaa maryuJebi, saketebi da misT. an maT gareSe</w:t>
      </w:r>
    </w:p>
    <w:p w:rsidR="00F45929" w:rsidRPr="00E461AB" w:rsidRDefault="00F45929" w:rsidP="00F45929">
      <w:pPr>
        <w:numPr>
          <w:ilvl w:val="1"/>
          <w:numId w:val="16"/>
        </w:numPr>
        <w:suppressAutoHyphens/>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kibeebis, moajirebis</w:t>
      </w:r>
    </w:p>
    <w:p w:rsidR="00F45929" w:rsidRPr="00E461AB" w:rsidRDefault="00F45929" w:rsidP="00F45929">
      <w:pPr>
        <w:numPr>
          <w:ilvl w:val="1"/>
          <w:numId w:val="16"/>
        </w:numPr>
        <w:suppressAutoHyphens/>
        <w:spacing w:after="120" w:line="240" w:lineRule="auto"/>
        <w:jc w:val="both"/>
        <w:rPr>
          <w:rFonts w:ascii="AcadNusx" w:hAnsi="AcadNusx" w:cs="AcadNusx"/>
          <w:sz w:val="24"/>
          <w:szCs w:val="24"/>
          <w:lang w:val="en-GB" w:eastAsia="zh-CN"/>
        </w:rPr>
      </w:pPr>
      <w:r w:rsidRPr="00E461AB">
        <w:rPr>
          <w:rFonts w:ascii="AcadNusx" w:hAnsi="AcadNusx" w:cs="AcadNusx"/>
          <w:sz w:val="24"/>
          <w:szCs w:val="24"/>
          <w:lang w:eastAsia="zh-CN"/>
        </w:rPr>
        <w:t>xis mosarTavebis</w:t>
      </w:r>
      <w:r w:rsidRPr="00E461AB">
        <w:rPr>
          <w:rFonts w:ascii="AcadNusx" w:hAnsi="AcadNusx" w:cs="AcadNusx"/>
          <w:sz w:val="24"/>
          <w:szCs w:val="24"/>
          <w:lang w:val="en-GB" w:eastAsia="zh-CN"/>
        </w:rPr>
        <w:t xml:space="preserve"> da ornamentebis, saxuravis yavaris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qarxnuli wesiT damzadebuli konstruqciebis an maTi Semadgeneli nawilebis warmoebas, upiratesad xisagan, magaliTad, saunebis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mobiluri saxlebis warmoebas</w:t>
      </w:r>
    </w:p>
    <w:p w:rsidR="00F45929" w:rsidRPr="00E461AB" w:rsidRDefault="00F45929" w:rsidP="00F45929">
      <w:pPr>
        <w:numPr>
          <w:ilvl w:val="0"/>
          <w:numId w:val="8"/>
        </w:numPr>
        <w:suppressAutoHyphens/>
        <w:spacing w:after="120" w:line="240" w:lineRule="auto"/>
        <w:jc w:val="both"/>
        <w:rPr>
          <w:rFonts w:ascii="AcadNusx" w:hAnsi="AcadNusx" w:cs="AcadNusx"/>
          <w:i/>
          <w:sz w:val="24"/>
          <w:szCs w:val="24"/>
          <w:lang w:val="en-GB" w:eastAsia="zh-CN"/>
        </w:rPr>
      </w:pPr>
      <w:r w:rsidRPr="00E461AB">
        <w:rPr>
          <w:rFonts w:ascii="AcadNusx" w:hAnsi="AcadNusx" w:cs="AcadNusx"/>
          <w:sz w:val="24"/>
          <w:szCs w:val="24"/>
          <w:lang w:val="en-GB" w:eastAsia="zh-CN"/>
        </w:rPr>
        <w:t>xis tixrebis warmoebas (Tavisuflad mdgomis garda)</w:t>
      </w:r>
    </w:p>
    <w:p w:rsidR="00F45929" w:rsidRPr="00E461AB" w:rsidRDefault="00F45929" w:rsidP="00F45929">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ar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samzareulos garniturebis, wignebis da tansacmlis karadebis da misT. warmoebas, ix. 31.01.0, 31.02.0, 31.09.0</w:t>
      </w:r>
    </w:p>
    <w:p w:rsidR="00F45929" w:rsidRPr="00E461AB" w:rsidRDefault="00F45929" w:rsidP="00F45929">
      <w:pPr>
        <w:numPr>
          <w:ilvl w:val="0"/>
          <w:numId w:val="8"/>
        </w:numPr>
        <w:suppressAutoHyphens/>
        <w:spacing w:after="240" w:line="240" w:lineRule="auto"/>
        <w:jc w:val="both"/>
        <w:rPr>
          <w:rFonts w:ascii="AcadNusx" w:hAnsi="AcadNusx" w:cs="AcadNusx"/>
          <w:b/>
          <w:sz w:val="24"/>
          <w:szCs w:val="24"/>
          <w:lang w:val="en-GB" w:eastAsia="zh-CN"/>
        </w:rPr>
      </w:pPr>
      <w:r w:rsidRPr="00E461AB">
        <w:rPr>
          <w:rFonts w:ascii="AcadNusx" w:hAnsi="AcadNusx" w:cs="AcadNusx"/>
          <w:sz w:val="24"/>
          <w:szCs w:val="24"/>
          <w:lang w:val="en-GB" w:eastAsia="zh-CN"/>
        </w:rPr>
        <w:t>Tavisuflad mdgomi xis tixrebis warmoebas, ix. 31.01.0, 31.02.0, 31.09.0</w:t>
      </w:r>
    </w:p>
    <w:p w:rsidR="00F45929" w:rsidRPr="00E461AB" w:rsidRDefault="00F45929" w:rsidP="00F45929">
      <w:pPr>
        <w:suppressAutoHyphens/>
        <w:spacing w:after="240"/>
        <w:rPr>
          <w:rFonts w:ascii="AcadNusx" w:hAnsi="AcadNusx" w:cs="AcadNusx"/>
          <w:b/>
          <w:sz w:val="24"/>
          <w:szCs w:val="24"/>
          <w:lang w:val="en-GB" w:eastAsia="zh-CN"/>
        </w:rPr>
      </w:pPr>
      <w:r w:rsidRPr="00E461AB">
        <w:rPr>
          <w:rFonts w:ascii="AcadNusx" w:hAnsi="AcadNusx" w:cs="AcadNusx"/>
          <w:b/>
          <w:sz w:val="24"/>
          <w:szCs w:val="24"/>
          <w:lang w:val="en-GB" w:eastAsia="zh-CN"/>
        </w:rPr>
        <w:t>16.24 xis taris warmoeba</w:t>
      </w:r>
    </w:p>
    <w:p w:rsidR="00F45929" w:rsidRPr="00E461AB" w:rsidRDefault="00F45929" w:rsidP="00F45929">
      <w:pPr>
        <w:spacing w:after="240"/>
        <w:rPr>
          <w:rFonts w:ascii="AcadNusx" w:hAnsi="AcadNusx" w:cs="AcadNusx"/>
          <w:sz w:val="24"/>
          <w:szCs w:val="24"/>
          <w:lang w:val="en-GB"/>
        </w:rPr>
      </w:pPr>
      <w:r w:rsidRPr="00E461AB">
        <w:rPr>
          <w:rFonts w:ascii="AcadNusx" w:hAnsi="AcadNusx" w:cs="AcadNusx"/>
          <w:b/>
          <w:sz w:val="24"/>
          <w:szCs w:val="24"/>
          <w:lang w:val="en-GB"/>
        </w:rPr>
        <w:t>16.24.0 xis taris warmoeba</w:t>
      </w:r>
    </w:p>
    <w:p w:rsidR="00F45929" w:rsidRPr="00E461AB" w:rsidRDefault="00F45929" w:rsidP="00F45929">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Casawyobi safuTavi yuTebis, kolofebis da xis msgavsi safuTavi nakeTobebis warmoebas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xis qveSebis, da sxva satvirTo samarjvebis warmoebas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xis kasrebis, kodebis, rofebis da sxva sakasre samarjvebis</w:t>
      </w:r>
      <w:r w:rsidR="00C03D43">
        <w:rPr>
          <w:rFonts w:ascii="AcadNusx" w:hAnsi="AcadNusx" w:cs="AcadNusx"/>
          <w:sz w:val="24"/>
          <w:szCs w:val="24"/>
          <w:lang w:val="en-GB" w:eastAsia="zh-CN"/>
        </w:rPr>
        <w:t xml:space="preserve"> </w:t>
      </w:r>
      <w:r w:rsidRPr="00E461AB">
        <w:rPr>
          <w:rFonts w:ascii="AcadNusx" w:hAnsi="AcadNusx" w:cs="AcadNusx"/>
          <w:sz w:val="24"/>
          <w:szCs w:val="24"/>
          <w:lang w:val="en-GB" w:eastAsia="zh-CN"/>
        </w:rPr>
        <w:t>warmoebas</w:t>
      </w:r>
    </w:p>
    <w:p w:rsidR="00F45929" w:rsidRPr="00E461AB" w:rsidRDefault="00F45929" w:rsidP="00F45929">
      <w:pPr>
        <w:numPr>
          <w:ilvl w:val="0"/>
          <w:numId w:val="8"/>
        </w:numPr>
        <w:suppressAutoHyphens/>
        <w:spacing w:after="120" w:line="240" w:lineRule="auto"/>
        <w:jc w:val="both"/>
        <w:rPr>
          <w:rFonts w:ascii="AcadNusx" w:hAnsi="AcadNusx" w:cs="AcadNusx"/>
          <w:i/>
          <w:sz w:val="24"/>
          <w:szCs w:val="24"/>
          <w:lang w:val="en-GB" w:eastAsia="zh-CN"/>
        </w:rPr>
      </w:pPr>
      <w:r w:rsidRPr="00E461AB">
        <w:rPr>
          <w:rFonts w:ascii="AcadNusx" w:hAnsi="AcadNusx" w:cs="AcadNusx"/>
          <w:sz w:val="24"/>
          <w:szCs w:val="24"/>
          <w:lang w:val="en-GB" w:eastAsia="zh-CN"/>
        </w:rPr>
        <w:t>xis sakabelo da sabagiro dolebis warmoebas, kabelis dasaxvevad</w:t>
      </w:r>
    </w:p>
    <w:p w:rsidR="00F45929" w:rsidRPr="00E461AB" w:rsidRDefault="00F45929" w:rsidP="00F45929">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ar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sabargo CanTebis warmoebas, ix. 15.12.0</w:t>
      </w:r>
    </w:p>
    <w:p w:rsidR="00F45929" w:rsidRPr="00E461AB" w:rsidRDefault="00F45929" w:rsidP="00F45929">
      <w:pPr>
        <w:numPr>
          <w:ilvl w:val="0"/>
          <w:numId w:val="8"/>
        </w:numPr>
        <w:suppressAutoHyphens/>
        <w:spacing w:after="240" w:line="240" w:lineRule="auto"/>
        <w:jc w:val="both"/>
        <w:rPr>
          <w:rFonts w:ascii="AcadNusx" w:hAnsi="AcadNusx" w:cs="AcadNusx"/>
          <w:b/>
          <w:sz w:val="24"/>
          <w:szCs w:val="24"/>
          <w:lang w:val="en-GB" w:eastAsia="zh-CN"/>
        </w:rPr>
      </w:pPr>
      <w:r w:rsidRPr="00E461AB">
        <w:rPr>
          <w:rFonts w:ascii="AcadNusx" w:hAnsi="AcadNusx" w:cs="AcadNusx"/>
          <w:sz w:val="24"/>
          <w:szCs w:val="24"/>
          <w:lang w:val="en-GB" w:eastAsia="zh-CN"/>
        </w:rPr>
        <w:t>yuTebis warmoebas wnuli masalisagan, ix. 16.29.0</w:t>
      </w:r>
    </w:p>
    <w:p w:rsidR="00F45929" w:rsidRPr="00E461AB" w:rsidRDefault="00F45929" w:rsidP="00F45929">
      <w:pPr>
        <w:suppressAutoHyphens/>
        <w:spacing w:after="240"/>
        <w:jc w:val="both"/>
        <w:rPr>
          <w:rFonts w:ascii="AcadNusx" w:hAnsi="AcadNusx" w:cs="AcadNusx"/>
          <w:b/>
          <w:sz w:val="24"/>
          <w:szCs w:val="24"/>
          <w:lang w:val="en-GB" w:eastAsia="zh-CN"/>
        </w:rPr>
      </w:pPr>
      <w:r w:rsidRPr="00E461AB">
        <w:rPr>
          <w:rFonts w:ascii="AcadNusx" w:hAnsi="AcadNusx" w:cs="AcadNusx"/>
          <w:b/>
          <w:sz w:val="24"/>
          <w:szCs w:val="24"/>
          <w:lang w:val="en-GB" w:eastAsia="zh-CN"/>
        </w:rPr>
        <w:t>16.29 xis danarCeni produqtebis warmoeba; nakeTobebis warmoeba korpis, Calis da wnuli masalebisagan</w:t>
      </w:r>
    </w:p>
    <w:p w:rsidR="00F45929" w:rsidRPr="00E461AB" w:rsidRDefault="00F45929" w:rsidP="00F45929">
      <w:pPr>
        <w:suppressAutoHyphens/>
        <w:spacing w:after="240"/>
        <w:rPr>
          <w:rFonts w:ascii="AcadNusx" w:hAnsi="AcadNusx" w:cs="AcadNusx"/>
          <w:b/>
          <w:sz w:val="24"/>
          <w:szCs w:val="24"/>
          <w:lang w:val="en-GB" w:eastAsia="zh-CN"/>
        </w:rPr>
      </w:pPr>
      <w:r w:rsidRPr="00E461AB">
        <w:rPr>
          <w:rFonts w:ascii="AcadNusx" w:hAnsi="AcadNusx" w:cs="AcadNusx"/>
          <w:b/>
          <w:sz w:val="24"/>
          <w:szCs w:val="24"/>
          <w:lang w:val="en-GB" w:eastAsia="zh-CN"/>
        </w:rPr>
        <w:t>16.29.0 xis danarCeni produqtebis warmoeba; nakeTobebis warmoeba korpis, Calis da wnuli masalebisagan</w:t>
      </w:r>
    </w:p>
    <w:p w:rsidR="00F45929" w:rsidRPr="00E461AB" w:rsidRDefault="00F45929" w:rsidP="00F45929">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eastAsia="zh-CN"/>
        </w:rPr>
      </w:pPr>
      <w:r w:rsidRPr="00E461AB">
        <w:rPr>
          <w:rFonts w:ascii="AcadNusx" w:hAnsi="AcadNusx" w:cs="AcadNusx"/>
          <w:sz w:val="24"/>
          <w:szCs w:val="24"/>
          <w:lang w:val="en-GB" w:eastAsia="zh-CN"/>
        </w:rPr>
        <w:t>xis sxvadasxva produqtebis warmoebas:</w:t>
      </w:r>
    </w:p>
    <w:p w:rsidR="00F45929" w:rsidRPr="00E461AB" w:rsidRDefault="00F45929" w:rsidP="00F45929">
      <w:pPr>
        <w:numPr>
          <w:ilvl w:val="1"/>
          <w:numId w:val="16"/>
        </w:numPr>
        <w:suppressAutoHyphens/>
        <w:spacing w:after="0" w:line="240" w:lineRule="auto"/>
        <w:rPr>
          <w:rFonts w:ascii="AcadNusx" w:hAnsi="AcadNusx" w:cs="AcadNusx"/>
          <w:sz w:val="24"/>
          <w:szCs w:val="24"/>
          <w:lang w:eastAsia="zh-CN"/>
        </w:rPr>
      </w:pPr>
      <w:r w:rsidRPr="00E461AB">
        <w:rPr>
          <w:rFonts w:ascii="AcadNusx" w:hAnsi="AcadNusx" w:cs="AcadNusx"/>
          <w:sz w:val="24"/>
          <w:szCs w:val="24"/>
          <w:lang w:eastAsia="zh-CN"/>
        </w:rPr>
        <w:t xml:space="preserve">xis saxelurebis da korpusebis warmoebas instrumentebis, jagrisebis da funjebisaTvis </w:t>
      </w:r>
    </w:p>
    <w:p w:rsidR="00F45929" w:rsidRPr="00E461AB" w:rsidRDefault="00F45929" w:rsidP="00F45929">
      <w:pPr>
        <w:numPr>
          <w:ilvl w:val="1"/>
          <w:numId w:val="16"/>
        </w:numPr>
        <w:suppressAutoHyphens/>
        <w:spacing w:after="0" w:line="240" w:lineRule="auto"/>
        <w:rPr>
          <w:rFonts w:ascii="AcadNusx" w:hAnsi="AcadNusx" w:cs="AcadNusx"/>
          <w:sz w:val="24"/>
          <w:szCs w:val="24"/>
          <w:lang w:eastAsia="zh-CN"/>
        </w:rPr>
      </w:pPr>
      <w:r w:rsidRPr="00E461AB">
        <w:rPr>
          <w:rFonts w:ascii="AcadNusx" w:hAnsi="AcadNusx" w:cs="AcadNusx"/>
          <w:sz w:val="24"/>
          <w:szCs w:val="24"/>
          <w:lang w:eastAsia="zh-CN"/>
        </w:rPr>
        <w:t>fexsacmlis xis kalapotebis da gambrjenebis, tansacmlis sakidrebis</w:t>
      </w:r>
    </w:p>
    <w:p w:rsidR="00F45929" w:rsidRPr="00E461AB" w:rsidRDefault="00F45929" w:rsidP="00F45929">
      <w:pPr>
        <w:numPr>
          <w:ilvl w:val="1"/>
          <w:numId w:val="16"/>
        </w:numPr>
        <w:suppressAutoHyphens/>
        <w:spacing w:after="0" w:line="240" w:lineRule="auto"/>
        <w:rPr>
          <w:rFonts w:ascii="AcadNusx" w:hAnsi="AcadNusx" w:cs="AcadNusx"/>
          <w:sz w:val="24"/>
          <w:szCs w:val="24"/>
          <w:lang w:eastAsia="zh-CN"/>
        </w:rPr>
      </w:pPr>
      <w:r w:rsidRPr="00E461AB">
        <w:rPr>
          <w:rFonts w:ascii="AcadNusx" w:hAnsi="AcadNusx" w:cs="AcadNusx"/>
          <w:sz w:val="24"/>
          <w:szCs w:val="24"/>
          <w:lang w:eastAsia="zh-CN"/>
        </w:rPr>
        <w:t>xis sayofacxovrebo nivTebis da samzareulo sakuTnoebis</w:t>
      </w:r>
    </w:p>
    <w:p w:rsidR="00F45929" w:rsidRPr="00E461AB" w:rsidRDefault="00F45929" w:rsidP="00F45929">
      <w:pPr>
        <w:numPr>
          <w:ilvl w:val="1"/>
          <w:numId w:val="16"/>
        </w:numPr>
        <w:suppressAutoHyphens/>
        <w:spacing w:after="0" w:line="240" w:lineRule="auto"/>
        <w:rPr>
          <w:rFonts w:ascii="AcadNusx" w:hAnsi="AcadNusx" w:cs="AcadNusx"/>
          <w:sz w:val="24"/>
          <w:szCs w:val="24"/>
          <w:lang w:eastAsia="zh-CN"/>
        </w:rPr>
      </w:pPr>
      <w:r w:rsidRPr="00E461AB">
        <w:rPr>
          <w:rFonts w:ascii="AcadNusx" w:hAnsi="AcadNusx" w:cs="AcadNusx"/>
          <w:sz w:val="24"/>
          <w:szCs w:val="24"/>
          <w:lang w:eastAsia="zh-CN"/>
        </w:rPr>
        <w:t>xis statuetebis da ornamentebis, xis inkrustaciebis, xis feradi mozaikis</w:t>
      </w:r>
    </w:p>
    <w:p w:rsidR="00F45929" w:rsidRPr="00E461AB" w:rsidRDefault="00F45929" w:rsidP="00F45929">
      <w:pPr>
        <w:numPr>
          <w:ilvl w:val="1"/>
          <w:numId w:val="16"/>
        </w:numPr>
        <w:suppressAutoHyphens/>
        <w:spacing w:after="0" w:line="240" w:lineRule="auto"/>
        <w:rPr>
          <w:rFonts w:ascii="AcadNusx" w:hAnsi="AcadNusx" w:cs="AcadNusx"/>
          <w:sz w:val="24"/>
          <w:szCs w:val="24"/>
          <w:lang w:eastAsia="zh-CN"/>
        </w:rPr>
      </w:pPr>
      <w:r w:rsidRPr="00E461AB">
        <w:rPr>
          <w:rFonts w:ascii="AcadNusx" w:hAnsi="AcadNusx" w:cs="AcadNusx"/>
          <w:sz w:val="24"/>
          <w:szCs w:val="24"/>
          <w:lang w:eastAsia="zh-CN"/>
        </w:rPr>
        <w:t>xis yuTebis warmoebas saiuveliro nakeTobebis, sasadilo sakuTnoebis da msgavsi nakeTobebisaTvis</w:t>
      </w:r>
    </w:p>
    <w:p w:rsidR="00F45929" w:rsidRPr="00E461AB" w:rsidRDefault="00F45929" w:rsidP="00F45929">
      <w:pPr>
        <w:numPr>
          <w:ilvl w:val="1"/>
          <w:numId w:val="16"/>
        </w:numPr>
        <w:suppressAutoHyphens/>
        <w:spacing w:after="0" w:line="240" w:lineRule="auto"/>
        <w:rPr>
          <w:rFonts w:ascii="AcadNusx" w:hAnsi="AcadNusx" w:cs="AcadNusx"/>
          <w:sz w:val="24"/>
          <w:szCs w:val="24"/>
          <w:lang w:eastAsia="zh-CN"/>
        </w:rPr>
      </w:pPr>
      <w:r w:rsidRPr="00E461AB">
        <w:rPr>
          <w:rFonts w:ascii="AcadNusx" w:hAnsi="AcadNusx" w:cs="AcadNusx"/>
          <w:sz w:val="24"/>
          <w:szCs w:val="24"/>
          <w:lang w:eastAsia="zh-CN"/>
        </w:rPr>
        <w:t xml:space="preserve">xis maqoebis, bobinebis, sakeravi Zafebis koWebis da msgavsi nakeTobebis </w:t>
      </w:r>
    </w:p>
    <w:p w:rsidR="00F45929" w:rsidRPr="00E461AB" w:rsidRDefault="00F45929" w:rsidP="00F45929">
      <w:pPr>
        <w:numPr>
          <w:ilvl w:val="1"/>
          <w:numId w:val="16"/>
        </w:numPr>
        <w:suppressAutoHyphens/>
        <w:spacing w:after="120" w:line="240" w:lineRule="auto"/>
        <w:rPr>
          <w:rFonts w:ascii="AcadNusx" w:hAnsi="AcadNusx" w:cs="AcadNusx"/>
          <w:sz w:val="24"/>
          <w:szCs w:val="24"/>
          <w:lang w:val="en-GB" w:eastAsia="zh-CN"/>
        </w:rPr>
      </w:pPr>
      <w:r w:rsidRPr="00E461AB">
        <w:rPr>
          <w:rFonts w:ascii="AcadNusx" w:hAnsi="AcadNusx" w:cs="AcadNusx"/>
          <w:sz w:val="24"/>
          <w:szCs w:val="24"/>
          <w:lang w:eastAsia="zh-CN"/>
        </w:rPr>
        <w:t>xis sxva nakeTobebis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bunebrivi korpis masalis gadamuSavebas, aglomerirebuli korpis warmoebas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nakeTobebis warmoebas bunebrivi an aglomerirebuli korpisagan, iatakis safarebis CaTvliT</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wnulis da wnuli masalebisagan nakeTobebis warmoebas: safenebis, Wilofebis, Sirmebis, kolofebis da misT.</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kalaTebis da wnuli nakeTobebis warmoebas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SeSis da briketebis warmoebas, wnexili merqnis an misi Semcvlelebisagan, rogoricaa dafquli yavis marcvlebi an soias cercvi</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xis CarCoebis warmoebas sarkeebisa da suraTebisaTvis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CarCoebis warmoebas mxatvrebis tiloebisaTvis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fexsacmlis xis nawilebis warmoebas (mag. Qquslebis, kalapotebis da misT.)</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 xml:space="preserve">saxelurebis warmoebas qolgebis, xeljoxebis da misT. </w:t>
      </w:r>
    </w:p>
    <w:p w:rsidR="00F45929" w:rsidRPr="00E461AB" w:rsidRDefault="00F45929" w:rsidP="00F45929">
      <w:pPr>
        <w:numPr>
          <w:ilvl w:val="0"/>
          <w:numId w:val="8"/>
        </w:numPr>
        <w:suppressAutoHyphens/>
        <w:spacing w:after="120" w:line="240" w:lineRule="auto"/>
        <w:jc w:val="both"/>
        <w:rPr>
          <w:rFonts w:ascii="AcadNusx" w:hAnsi="AcadNusx" w:cs="AcadNusx"/>
          <w:i/>
          <w:sz w:val="24"/>
          <w:szCs w:val="24"/>
          <w:lang w:val="en-GB" w:eastAsia="zh-CN"/>
        </w:rPr>
      </w:pPr>
      <w:r w:rsidRPr="00E461AB">
        <w:rPr>
          <w:rFonts w:ascii="AcadNusx" w:hAnsi="AcadNusx" w:cs="AcadNusx"/>
          <w:sz w:val="24"/>
          <w:szCs w:val="24"/>
          <w:lang w:val="en-GB" w:eastAsia="zh-CN"/>
        </w:rPr>
        <w:t>blokebis warmoebas yalionebis (Cibuxebis) sawarmoeblad</w:t>
      </w:r>
    </w:p>
    <w:p w:rsidR="00F45929" w:rsidRPr="00E461AB" w:rsidRDefault="00F45929" w:rsidP="00F45929">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ar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safenebis</w:t>
      </w:r>
      <w:r w:rsidRPr="00E461AB" w:rsidDel="003A0095">
        <w:rPr>
          <w:rFonts w:ascii="AcadNusx" w:hAnsi="AcadNusx" w:cs="AcadNusx"/>
          <w:sz w:val="24"/>
          <w:szCs w:val="24"/>
          <w:lang w:val="en-GB" w:eastAsia="zh-CN"/>
        </w:rPr>
        <w:t xml:space="preserve"> </w:t>
      </w:r>
      <w:r w:rsidRPr="00E461AB">
        <w:rPr>
          <w:rFonts w:ascii="AcadNusx" w:hAnsi="AcadNusx" w:cs="AcadNusx"/>
          <w:sz w:val="24"/>
          <w:szCs w:val="24"/>
          <w:lang w:val="en-GB" w:eastAsia="zh-CN"/>
        </w:rPr>
        <w:t>da Wilofebis warmoebas teqstilis masalebisagan, ix. 13.92.0</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sabargo CanTebis warmoebas, ix. 15.12.0</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xis fexsacmlis warmoebas, ix. 15.20.0</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asanTis warmoebas, ix. 20.51.0</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saaTis korpusebis warmoebas, ix. 26.52.0</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xis maqoebisa da bobinebis warmoebas teqstilis dazgebisaTvis, ix. 28.94.0</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avejis warmoebas, ix. 31.0</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xis saTamaSoebis warmoebas, ix. 32.40.0</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cocxebisa da jagrisebis warmoebas, ix. 32.91.0</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kuboebis warmoebas, ix. 32.99.0</w:t>
      </w:r>
    </w:p>
    <w:p w:rsidR="00F45929" w:rsidRPr="00E461AB" w:rsidRDefault="00F45929" w:rsidP="00F45929">
      <w:pPr>
        <w:numPr>
          <w:ilvl w:val="0"/>
          <w:numId w:val="8"/>
        </w:numPr>
        <w:suppressAutoHyphens/>
        <w:spacing w:after="240" w:line="240" w:lineRule="auto"/>
        <w:jc w:val="both"/>
        <w:rPr>
          <w:rFonts w:ascii="AcadNusx" w:hAnsi="AcadNusx" w:cs="AcadNusx"/>
          <w:b/>
          <w:sz w:val="24"/>
          <w:szCs w:val="24"/>
          <w:lang w:val="en-GB" w:eastAsia="zh-CN"/>
        </w:rPr>
      </w:pPr>
      <w:r w:rsidRPr="00E461AB">
        <w:rPr>
          <w:rFonts w:ascii="AcadNusx" w:hAnsi="AcadNusx" w:cs="AcadNusx"/>
          <w:sz w:val="24"/>
          <w:szCs w:val="24"/>
          <w:lang w:val="en-GB" w:eastAsia="zh-CN"/>
        </w:rPr>
        <w:t>korpis maSveli Jiletebis warmoebas, ix. 32.99.0</w:t>
      </w:r>
    </w:p>
    <w:p w:rsidR="00F45929" w:rsidRPr="00E461AB" w:rsidRDefault="00F45929" w:rsidP="00F45929">
      <w:pPr>
        <w:suppressAutoHyphens/>
        <w:spacing w:after="240"/>
        <w:rPr>
          <w:rFonts w:ascii="AcadNusx" w:hAnsi="AcadNusx" w:cs="AcadNusx"/>
          <w:b/>
          <w:i/>
          <w:sz w:val="24"/>
          <w:szCs w:val="24"/>
          <w:lang w:val="en-GB" w:eastAsia="zh-CN"/>
        </w:rPr>
      </w:pPr>
    </w:p>
    <w:p w:rsidR="00F45929" w:rsidRPr="00E461AB" w:rsidRDefault="00F45929" w:rsidP="00F45929">
      <w:pPr>
        <w:suppressAutoHyphens/>
        <w:spacing w:after="240"/>
        <w:rPr>
          <w:rFonts w:ascii="AcadNusx" w:hAnsi="AcadNusx" w:cs="AcadNusx"/>
          <w:sz w:val="24"/>
          <w:szCs w:val="24"/>
          <w:lang w:val="en-GB" w:eastAsia="zh-CN"/>
        </w:rPr>
      </w:pPr>
      <w:r w:rsidRPr="00E461AB">
        <w:rPr>
          <w:rFonts w:ascii="AcadNusx" w:hAnsi="AcadNusx" w:cs="AcadNusx"/>
          <w:b/>
          <w:sz w:val="24"/>
          <w:szCs w:val="24"/>
          <w:lang w:val="en-GB" w:eastAsia="zh-CN"/>
        </w:rPr>
        <w:t>17 qaRaldis da qaRaldis nawarmis warmoeba</w:t>
      </w:r>
    </w:p>
    <w:p w:rsidR="00F45929" w:rsidRPr="00E461AB" w:rsidRDefault="00F45929" w:rsidP="00F45929">
      <w:pPr>
        <w:suppressAutoHyphens/>
        <w:spacing w:after="240"/>
        <w:jc w:val="both"/>
        <w:rPr>
          <w:rFonts w:ascii="AcadNusx" w:hAnsi="AcadNusx" w:cs="AcadNusx"/>
          <w:sz w:val="24"/>
          <w:szCs w:val="24"/>
          <w:lang w:val="en-GB" w:eastAsia="zh-CN"/>
        </w:rPr>
      </w:pPr>
      <w:r w:rsidRPr="00E461AB">
        <w:rPr>
          <w:rFonts w:ascii="AcadNusx" w:hAnsi="AcadNusx" w:cs="AcadNusx"/>
          <w:sz w:val="24"/>
          <w:szCs w:val="24"/>
          <w:lang w:val="en-GB" w:eastAsia="zh-CN"/>
        </w:rPr>
        <w:t>es ganyofileba Seicavs qaRaldis masis, qaRaldis an gadamuSavebuli qaRaldisagan nawarmis warmoebas. am produqtebis warmoeba erTad aris dajgufebuli, radganac isini Seadgenen vertikalurad dakavSirebuli procesebis jaWvs. xSirad adgili aqvs erTze meti saqmianobis ganxorcielebas erTsa da imave erTeulis farglebSi.</w:t>
      </w:r>
    </w:p>
    <w:p w:rsidR="00F45929" w:rsidRPr="00E461AB" w:rsidRDefault="00F45929" w:rsidP="00F45929">
      <w:pPr>
        <w:suppressAutoHyphens/>
        <w:spacing w:after="240"/>
        <w:jc w:val="both"/>
        <w:rPr>
          <w:rFonts w:ascii="AcadNusx" w:hAnsi="AcadNusx" w:cs="AcadNusx"/>
          <w:sz w:val="24"/>
          <w:szCs w:val="24"/>
          <w:lang w:val="en-GB" w:eastAsia="zh-CN"/>
        </w:rPr>
      </w:pPr>
      <w:r w:rsidRPr="00E461AB">
        <w:rPr>
          <w:rFonts w:ascii="AcadNusx" w:hAnsi="AcadNusx" w:cs="AcadNusx"/>
          <w:sz w:val="24"/>
          <w:szCs w:val="24"/>
          <w:lang w:val="en-GB" w:eastAsia="zh-CN"/>
        </w:rPr>
        <w:t>gamoiyofa saqmianobis sami ZiriTadi saxe: qaRaldis masis</w:t>
      </w:r>
      <w:r w:rsidR="00C03D43">
        <w:rPr>
          <w:rFonts w:ascii="AcadNusx" w:hAnsi="AcadNusx" w:cs="AcadNusx"/>
          <w:sz w:val="24"/>
          <w:szCs w:val="24"/>
          <w:lang w:val="en-GB" w:eastAsia="zh-CN"/>
        </w:rPr>
        <w:t xml:space="preserve"> </w:t>
      </w:r>
      <w:r w:rsidRPr="00E461AB">
        <w:rPr>
          <w:rFonts w:ascii="AcadNusx" w:hAnsi="AcadNusx" w:cs="AcadNusx"/>
          <w:sz w:val="24"/>
          <w:szCs w:val="24"/>
          <w:lang w:val="en-GB" w:eastAsia="zh-CN"/>
        </w:rPr>
        <w:t xml:space="preserve">warmoeba Seicavs celulozis boWkoebis gamoyofas merqanSi Semavali minarevebisagan, an gamoyenebuli qaRaldis gaxsnas da saRebavebisagan gasufTavebas da mcire raodenobis reagentebis Serevas boWkoebis Sekvris gasaZliereblad.QqaRaldis warmoeba gulisxmobs qaRaldis masis gadasxmas mavTulis moZrav badeze, </w:t>
      </w:r>
      <w:r w:rsidRPr="00E461AB">
        <w:rPr>
          <w:rFonts w:ascii="AcadNusx" w:hAnsi="AcadNusx" w:cs="AcadNusx"/>
          <w:sz w:val="24"/>
          <w:szCs w:val="24"/>
          <w:lang w:eastAsia="zh-CN"/>
        </w:rPr>
        <w:t>ris Sedegadac formirdeba mTliani furceli. gadamuSavebuli qaRaldis produqtebi iwarmoeba qaRaldis an sxva masalebisagan sxvadasxva teqnologiebis gamoyenebiT.</w:t>
      </w:r>
    </w:p>
    <w:p w:rsidR="00F45929" w:rsidRPr="00E461AB" w:rsidRDefault="00F45929" w:rsidP="00F45929">
      <w:pPr>
        <w:suppressAutoHyphens/>
        <w:spacing w:after="240"/>
        <w:jc w:val="both"/>
        <w:rPr>
          <w:rFonts w:ascii="AcadNusx" w:hAnsi="AcadNusx" w:cs="AcadNusx"/>
          <w:sz w:val="24"/>
          <w:szCs w:val="24"/>
          <w:lang w:val="en-GB" w:eastAsia="zh-CN"/>
        </w:rPr>
      </w:pPr>
      <w:r w:rsidRPr="00E461AB">
        <w:rPr>
          <w:rFonts w:ascii="AcadNusx" w:hAnsi="AcadNusx" w:cs="AcadNusx"/>
          <w:sz w:val="24"/>
          <w:szCs w:val="24"/>
          <w:lang w:val="en-GB" w:eastAsia="zh-CN"/>
        </w:rPr>
        <w:t xml:space="preserve">qaRaldis nakeTobebi SeiZleba ibeWdebodes (mag. Spaleri, sasaCuqre qaRaldi da a.S.) im pirobiT, rom informaciis beWdva ar warmoadgens ZiriTad mizans. </w:t>
      </w:r>
    </w:p>
    <w:p w:rsidR="00F45929" w:rsidRPr="00E461AB" w:rsidRDefault="00F45929" w:rsidP="00F45929">
      <w:pPr>
        <w:suppressAutoHyphens/>
        <w:spacing w:after="240"/>
        <w:jc w:val="both"/>
        <w:rPr>
          <w:rFonts w:ascii="AcadNusx" w:hAnsi="AcadNusx" w:cs="AcadNusx"/>
          <w:b/>
          <w:sz w:val="24"/>
          <w:szCs w:val="24"/>
          <w:lang w:eastAsia="zh-CN"/>
        </w:rPr>
      </w:pPr>
      <w:r w:rsidRPr="00E461AB">
        <w:rPr>
          <w:rFonts w:ascii="AcadNusx" w:hAnsi="AcadNusx" w:cs="AcadNusx"/>
          <w:sz w:val="24"/>
          <w:szCs w:val="24"/>
          <w:lang w:val="en-GB" w:eastAsia="zh-CN"/>
        </w:rPr>
        <w:t>qaRaldis masis, qaRaldis da muyaos warmoeba SefuTvis gareSe Sesulia jgufSi 17.1, xolo danarCeni klasebi Seicaven qaRaldis Semdgom damuSavebas da qaRaldis nawarmis warmoebas.</w:t>
      </w:r>
    </w:p>
    <w:p w:rsidR="00F45929" w:rsidRPr="00E461AB" w:rsidRDefault="00F45929" w:rsidP="00F45929">
      <w:pPr>
        <w:suppressAutoHyphens/>
        <w:spacing w:after="240"/>
        <w:rPr>
          <w:rFonts w:ascii="AcadNusx" w:hAnsi="AcadNusx" w:cs="AcadNusx"/>
          <w:b/>
          <w:sz w:val="24"/>
          <w:szCs w:val="24"/>
          <w:lang w:eastAsia="zh-CN"/>
        </w:rPr>
      </w:pPr>
    </w:p>
    <w:p w:rsidR="00F45929" w:rsidRPr="00E461AB" w:rsidRDefault="00F45929" w:rsidP="00F45929">
      <w:pPr>
        <w:suppressAutoHyphens/>
        <w:spacing w:after="240"/>
        <w:rPr>
          <w:rFonts w:ascii="AcadNusx" w:hAnsi="AcadNusx" w:cs="AcadNusx"/>
          <w:b/>
          <w:sz w:val="24"/>
          <w:szCs w:val="24"/>
          <w:lang w:eastAsia="zh-CN"/>
        </w:rPr>
      </w:pPr>
      <w:r w:rsidRPr="00E461AB">
        <w:rPr>
          <w:rFonts w:ascii="AcadNusx" w:hAnsi="AcadNusx" w:cs="AcadNusx"/>
          <w:b/>
          <w:sz w:val="24"/>
          <w:szCs w:val="24"/>
          <w:lang w:eastAsia="zh-CN"/>
        </w:rPr>
        <w:t>17.1 qaRaldis masis, qaRaldis da muyaos warmoeba</w:t>
      </w:r>
    </w:p>
    <w:p w:rsidR="00F45929" w:rsidRPr="00E461AB" w:rsidRDefault="00F45929" w:rsidP="00F45929">
      <w:pPr>
        <w:suppressAutoHyphens/>
        <w:spacing w:after="240"/>
        <w:rPr>
          <w:rFonts w:ascii="AcadNusx" w:hAnsi="AcadNusx" w:cs="AcadNusx"/>
          <w:b/>
          <w:sz w:val="24"/>
          <w:szCs w:val="24"/>
          <w:lang w:eastAsia="zh-CN"/>
        </w:rPr>
      </w:pPr>
      <w:r w:rsidRPr="00E461AB">
        <w:rPr>
          <w:rFonts w:ascii="AcadNusx" w:hAnsi="AcadNusx" w:cs="AcadNusx"/>
          <w:b/>
          <w:sz w:val="24"/>
          <w:szCs w:val="24"/>
          <w:lang w:eastAsia="zh-CN"/>
        </w:rPr>
        <w:t>17.11 qaRaldis masis warmoeba</w:t>
      </w:r>
    </w:p>
    <w:p w:rsidR="00F45929" w:rsidRPr="00E461AB" w:rsidRDefault="00F45929" w:rsidP="00F45929">
      <w:pPr>
        <w:suppressAutoHyphens/>
        <w:spacing w:after="240"/>
        <w:rPr>
          <w:rFonts w:ascii="AcadNusx" w:hAnsi="AcadNusx" w:cs="AcadNusx"/>
          <w:b/>
          <w:sz w:val="24"/>
          <w:szCs w:val="24"/>
          <w:lang w:eastAsia="zh-CN"/>
        </w:rPr>
      </w:pPr>
      <w:r w:rsidRPr="00E461AB">
        <w:rPr>
          <w:rFonts w:ascii="AcadNusx" w:hAnsi="AcadNusx" w:cs="AcadNusx"/>
          <w:b/>
          <w:sz w:val="24"/>
          <w:szCs w:val="24"/>
          <w:lang w:eastAsia="zh-CN"/>
        </w:rPr>
        <w:t>17.11.0 qaRaldis masis warmoeba</w:t>
      </w:r>
    </w:p>
    <w:p w:rsidR="00F45929" w:rsidRPr="00E461AB" w:rsidRDefault="00F45929" w:rsidP="00F45929">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gaTeTrebuli, nawilobriv gaTeTrebuli da gauTeTrebeli qaRaldis masis warmoebas meqanikuri, qimiuri (gaTxevadebiT an gaTxevadebis gareSe), an naxevradqimiuri procesebis saSualebiT</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bambis qaRaldis masis warmoebas</w:t>
      </w:r>
    </w:p>
    <w:p w:rsidR="00F45929" w:rsidRPr="00E461AB" w:rsidRDefault="00F45929" w:rsidP="00F45929">
      <w:pPr>
        <w:numPr>
          <w:ilvl w:val="0"/>
          <w:numId w:val="8"/>
        </w:numPr>
        <w:suppressAutoHyphens/>
        <w:spacing w:after="240" w:line="240" w:lineRule="auto"/>
        <w:jc w:val="both"/>
        <w:rPr>
          <w:rFonts w:ascii="AcadNusx" w:hAnsi="AcadNusx" w:cs="AcadNusx"/>
          <w:b/>
          <w:sz w:val="24"/>
          <w:szCs w:val="24"/>
          <w:lang w:eastAsia="zh-CN"/>
        </w:rPr>
      </w:pPr>
      <w:r w:rsidRPr="00E461AB">
        <w:rPr>
          <w:rFonts w:ascii="AcadNusx" w:hAnsi="AcadNusx" w:cs="AcadNusx"/>
          <w:sz w:val="24"/>
          <w:szCs w:val="24"/>
          <w:lang w:eastAsia="zh-CN"/>
        </w:rPr>
        <w:t>saRebavebis moSorebas da qaRaldis masis warmoebas qaRaldis narCenebisagan</w:t>
      </w:r>
    </w:p>
    <w:p w:rsidR="00F45929" w:rsidRPr="00E461AB" w:rsidRDefault="00F45929" w:rsidP="00F45929">
      <w:pPr>
        <w:suppressAutoHyphens/>
        <w:spacing w:after="240"/>
        <w:rPr>
          <w:rFonts w:ascii="AcadNusx" w:hAnsi="AcadNusx" w:cs="AcadNusx"/>
          <w:b/>
          <w:i/>
          <w:sz w:val="24"/>
          <w:szCs w:val="24"/>
          <w:lang w:eastAsia="zh-CN"/>
        </w:rPr>
      </w:pPr>
    </w:p>
    <w:p w:rsidR="00F45929" w:rsidRPr="00E461AB" w:rsidRDefault="00F45929" w:rsidP="00F45929">
      <w:pPr>
        <w:suppressAutoHyphens/>
        <w:spacing w:after="240"/>
        <w:rPr>
          <w:rFonts w:ascii="AcadNusx" w:hAnsi="AcadNusx" w:cs="AcadNusx"/>
          <w:b/>
          <w:sz w:val="24"/>
          <w:szCs w:val="24"/>
          <w:lang w:eastAsia="zh-CN"/>
        </w:rPr>
      </w:pPr>
      <w:r w:rsidRPr="00E461AB">
        <w:rPr>
          <w:rFonts w:ascii="AcadNusx" w:hAnsi="AcadNusx" w:cs="AcadNusx"/>
          <w:b/>
          <w:sz w:val="24"/>
          <w:szCs w:val="24"/>
          <w:lang w:eastAsia="zh-CN"/>
        </w:rPr>
        <w:t>17.12 qaRaldis da muyaos warmoeba</w:t>
      </w:r>
    </w:p>
    <w:p w:rsidR="00F45929" w:rsidRPr="00E461AB" w:rsidRDefault="00F45929" w:rsidP="00F45929">
      <w:pPr>
        <w:suppressAutoHyphens/>
        <w:spacing w:after="240"/>
        <w:rPr>
          <w:rFonts w:ascii="AcadNusx" w:hAnsi="AcadNusx" w:cs="AcadNusx"/>
          <w:b/>
          <w:sz w:val="24"/>
          <w:szCs w:val="24"/>
          <w:lang w:val="en-GB" w:eastAsia="zh-CN"/>
        </w:rPr>
      </w:pPr>
      <w:r w:rsidRPr="00E461AB">
        <w:rPr>
          <w:rFonts w:ascii="AcadNusx" w:hAnsi="AcadNusx" w:cs="AcadNusx"/>
          <w:b/>
          <w:sz w:val="24"/>
          <w:szCs w:val="24"/>
          <w:lang w:val="en-GB" w:eastAsia="zh-CN"/>
        </w:rPr>
        <w:t xml:space="preserve">17.12.0. </w:t>
      </w:r>
      <w:r w:rsidRPr="00E461AB">
        <w:rPr>
          <w:rFonts w:ascii="AcadNusx" w:hAnsi="AcadNusx" w:cs="AcadNusx"/>
          <w:b/>
          <w:sz w:val="24"/>
          <w:szCs w:val="24"/>
          <w:lang w:eastAsia="zh-CN"/>
        </w:rPr>
        <w:t>qaRaldis da muyaos warmoeba</w:t>
      </w:r>
    </w:p>
    <w:p w:rsidR="00F45929" w:rsidRPr="00E461AB" w:rsidRDefault="00F45929" w:rsidP="00F45929">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Seicavs:</w:t>
      </w:r>
    </w:p>
    <w:p w:rsidR="00F45929" w:rsidRPr="00E461AB" w:rsidRDefault="00F45929" w:rsidP="00F45929">
      <w:pPr>
        <w:numPr>
          <w:ilvl w:val="0"/>
          <w:numId w:val="8"/>
        </w:numPr>
        <w:suppressAutoHyphens/>
        <w:spacing w:after="120" w:line="240" w:lineRule="auto"/>
        <w:jc w:val="both"/>
        <w:rPr>
          <w:rFonts w:ascii="AcadNusx" w:hAnsi="AcadNusx" w:cs="AcadNusx"/>
          <w:i/>
          <w:sz w:val="24"/>
          <w:szCs w:val="24"/>
          <w:lang w:val="en-GB" w:eastAsia="zh-CN"/>
        </w:rPr>
      </w:pPr>
      <w:r w:rsidRPr="00E461AB">
        <w:rPr>
          <w:rFonts w:ascii="AcadNusx" w:hAnsi="AcadNusx" w:cs="AcadNusx"/>
          <w:sz w:val="24"/>
          <w:szCs w:val="24"/>
          <w:lang w:val="en-GB" w:eastAsia="zh-CN"/>
        </w:rPr>
        <w:t>qaRaldis da muyaos warmoebas, Semdgomi samrewvelo damuSavebisaTvis</w:t>
      </w:r>
    </w:p>
    <w:p w:rsidR="00F45929" w:rsidRPr="00E461AB" w:rsidRDefault="00F45929" w:rsidP="00F45929">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agreTve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eastAsia="zh-CN"/>
        </w:rPr>
      </w:pPr>
      <w:r w:rsidRPr="00E461AB">
        <w:rPr>
          <w:rFonts w:ascii="AcadNusx" w:hAnsi="AcadNusx" w:cs="AcadNusx"/>
          <w:sz w:val="24"/>
          <w:szCs w:val="24"/>
          <w:lang w:val="en-GB" w:eastAsia="zh-CN"/>
        </w:rPr>
        <w:t>qaRaldis da muyaos Semdgom gadamuSavebas</w:t>
      </w:r>
    </w:p>
    <w:p w:rsidR="00F45929" w:rsidRPr="00E461AB" w:rsidRDefault="00F45929" w:rsidP="00F45929">
      <w:pPr>
        <w:numPr>
          <w:ilvl w:val="1"/>
          <w:numId w:val="16"/>
        </w:numPr>
        <w:suppressAutoHyphens/>
        <w:spacing w:after="0" w:line="240" w:lineRule="auto"/>
        <w:rPr>
          <w:rFonts w:ascii="AcadNusx" w:hAnsi="AcadNusx" w:cs="AcadNusx"/>
          <w:sz w:val="24"/>
          <w:szCs w:val="24"/>
          <w:lang w:eastAsia="zh-CN"/>
        </w:rPr>
      </w:pPr>
      <w:r w:rsidRPr="00E461AB">
        <w:rPr>
          <w:rFonts w:ascii="AcadNusx" w:hAnsi="AcadNusx" w:cs="AcadNusx"/>
          <w:sz w:val="24"/>
          <w:szCs w:val="24"/>
          <w:lang w:eastAsia="zh-CN"/>
        </w:rPr>
        <w:t>qaRaldis da muyaos dafarvas, mopirkeTebas da gaJRenTas</w:t>
      </w:r>
      <w:r w:rsidR="00C03D43">
        <w:rPr>
          <w:rFonts w:ascii="AcadNusx" w:hAnsi="AcadNusx" w:cs="AcadNusx"/>
          <w:sz w:val="24"/>
          <w:szCs w:val="24"/>
          <w:lang w:eastAsia="zh-CN"/>
        </w:rPr>
        <w:t xml:space="preserve"> </w:t>
      </w:r>
    </w:p>
    <w:p w:rsidR="00F45929" w:rsidRPr="00E461AB" w:rsidRDefault="00F45929" w:rsidP="00F45929">
      <w:pPr>
        <w:numPr>
          <w:ilvl w:val="1"/>
          <w:numId w:val="16"/>
        </w:numPr>
        <w:suppressAutoHyphens/>
        <w:spacing w:after="0" w:line="240" w:lineRule="auto"/>
        <w:rPr>
          <w:rFonts w:ascii="AcadNusx" w:hAnsi="AcadNusx" w:cs="AcadNusx"/>
          <w:sz w:val="24"/>
          <w:szCs w:val="24"/>
          <w:lang w:eastAsia="zh-CN"/>
        </w:rPr>
      </w:pPr>
      <w:r w:rsidRPr="00E461AB">
        <w:rPr>
          <w:rFonts w:ascii="AcadNusx" w:hAnsi="AcadNusx" w:cs="AcadNusx"/>
          <w:sz w:val="24"/>
          <w:szCs w:val="24"/>
          <w:lang w:eastAsia="zh-CN"/>
        </w:rPr>
        <w:t>krepirebuli da reliefuri qaRaldis warmoebas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ganSrevebuli qaRaldis, muyaos da kilitis (folgis) warmoebas</w:t>
      </w:r>
      <w:r w:rsidRPr="00E461AB">
        <w:rPr>
          <w:rFonts w:ascii="Sylfaen" w:hAnsi="Sylfaen" w:cs="AcadNusx"/>
          <w:sz w:val="24"/>
          <w:szCs w:val="24"/>
          <w:lang w:val="ka-GE" w:eastAsia="zh-CN"/>
        </w:rPr>
        <w:t>,</w:t>
      </w:r>
      <w:r w:rsidRPr="00E461AB">
        <w:rPr>
          <w:rFonts w:ascii="AcadNusx" w:hAnsi="AcadNusx" w:cs="AcadNusx"/>
          <w:sz w:val="24"/>
          <w:szCs w:val="24"/>
          <w:lang w:eastAsia="zh-CN"/>
        </w:rPr>
        <w:t xml:space="preserve"> xelnakeTi qaRaldis warmoebas </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gazeTis qaRaldis da danarCeni sabeWdi da saweri qaRaldis warmoebas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celulozis sateni masalis warmoebas da bambis warmoebas celulozis boWkoebisagan</w:t>
      </w:r>
    </w:p>
    <w:p w:rsidR="00F45929" w:rsidRPr="00E461AB" w:rsidRDefault="00F45929" w:rsidP="00F45929">
      <w:pPr>
        <w:numPr>
          <w:ilvl w:val="0"/>
          <w:numId w:val="8"/>
        </w:numPr>
        <w:suppressAutoHyphens/>
        <w:spacing w:after="12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pirgadasaRebi an trafaretuli qaRaldis warmoebas rulonebad an did furclebad</w:t>
      </w:r>
    </w:p>
    <w:p w:rsidR="00F45929" w:rsidRPr="00E461AB" w:rsidRDefault="00F45929" w:rsidP="00F45929">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ar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gofrirebuli qaRaldis da muyaos warmoebas, ix. 17.21.0</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qaRaldis, muyaos an celulozis Semdgomi gadamuSavebis Sedegad miRebuli nakeTobebis warmoebas, ix. 17.22.0, 17.23.0, 17.24.0, 17.29.0</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qaRaldis warmoebas dafarviT an gaJRenTiT, sadac dafarva an gaJRenTa warmoadgens mTavar Semadgenel komponents,</w:t>
      </w:r>
      <w:r w:rsidRPr="00E461AB">
        <w:rPr>
          <w:rFonts w:ascii="Sylfaen" w:hAnsi="Sylfaen" w:cs="AcadNusx"/>
          <w:sz w:val="24"/>
          <w:szCs w:val="24"/>
          <w:lang w:val="ka-GE" w:eastAsia="zh-CN"/>
        </w:rPr>
        <w:t xml:space="preserve"> (</w:t>
      </w:r>
      <w:r w:rsidRPr="00E461AB">
        <w:rPr>
          <w:rFonts w:ascii="AcadNusx" w:hAnsi="AcadNusx" w:cs="AcadNusx"/>
          <w:sz w:val="24"/>
          <w:szCs w:val="24"/>
          <w:lang w:val="en-GB" w:eastAsia="zh-CN"/>
        </w:rPr>
        <w:t>ix. klasi, romelSic klasificirebulia safarebis an saJRenTebis warmoeba)</w:t>
      </w:r>
    </w:p>
    <w:p w:rsidR="00F45929" w:rsidRPr="00E461AB" w:rsidRDefault="00F45929" w:rsidP="00F45929">
      <w:pPr>
        <w:numPr>
          <w:ilvl w:val="0"/>
          <w:numId w:val="8"/>
        </w:numPr>
        <w:suppressAutoHyphens/>
        <w:spacing w:after="240" w:line="240" w:lineRule="auto"/>
        <w:jc w:val="both"/>
        <w:rPr>
          <w:rFonts w:ascii="AcadNusx" w:hAnsi="AcadNusx" w:cs="AcadNusx"/>
          <w:b/>
          <w:sz w:val="24"/>
          <w:szCs w:val="24"/>
          <w:lang w:val="en-GB" w:eastAsia="zh-CN"/>
        </w:rPr>
      </w:pPr>
      <w:r w:rsidRPr="00E461AB">
        <w:rPr>
          <w:rFonts w:ascii="AcadNusx" w:hAnsi="AcadNusx" w:cs="AcadNusx"/>
          <w:sz w:val="24"/>
          <w:szCs w:val="24"/>
          <w:lang w:val="en-GB" w:eastAsia="zh-CN"/>
        </w:rPr>
        <w:t>zumfaris</w:t>
      </w:r>
      <w:r w:rsidRPr="00E461AB">
        <w:rPr>
          <w:rFonts w:ascii="AcadNusx" w:hAnsi="AcadNusx" w:cs="AcadNusx"/>
          <w:sz w:val="24"/>
          <w:szCs w:val="24"/>
          <w:lang w:eastAsia="zh-CN"/>
        </w:rPr>
        <w:t xml:space="preserve"> qaRaldis warmoebas, ix. 23.91.0</w:t>
      </w:r>
    </w:p>
    <w:p w:rsidR="00F45929" w:rsidRPr="00E461AB" w:rsidRDefault="00F45929" w:rsidP="00F45929">
      <w:pPr>
        <w:suppressAutoHyphens/>
        <w:spacing w:after="240"/>
        <w:rPr>
          <w:rFonts w:ascii="AcadNusx" w:hAnsi="AcadNusx" w:cs="AcadNusx"/>
          <w:b/>
          <w:sz w:val="24"/>
          <w:szCs w:val="24"/>
          <w:lang w:val="en-GB" w:eastAsia="zh-CN"/>
        </w:rPr>
      </w:pPr>
    </w:p>
    <w:p w:rsidR="00F45929" w:rsidRPr="00E461AB" w:rsidRDefault="00F45929" w:rsidP="00F45929">
      <w:pPr>
        <w:suppressAutoHyphens/>
        <w:spacing w:after="240"/>
        <w:rPr>
          <w:rFonts w:ascii="AcadNusx" w:hAnsi="AcadNusx" w:cs="AcadNusx"/>
          <w:b/>
          <w:sz w:val="24"/>
          <w:szCs w:val="24"/>
          <w:lang w:val="en-GB" w:eastAsia="zh-CN"/>
        </w:rPr>
      </w:pPr>
      <w:r w:rsidRPr="00E461AB">
        <w:rPr>
          <w:rFonts w:ascii="AcadNusx" w:hAnsi="AcadNusx" w:cs="AcadNusx"/>
          <w:b/>
          <w:sz w:val="24"/>
          <w:szCs w:val="24"/>
          <w:lang w:val="en-GB" w:eastAsia="zh-CN"/>
        </w:rPr>
        <w:t>17.2 qaRaldis da muyaos nakeTobebis warmoeba</w:t>
      </w:r>
    </w:p>
    <w:p w:rsidR="00F45929" w:rsidRPr="00E461AB" w:rsidRDefault="00F45929" w:rsidP="00F45929">
      <w:pPr>
        <w:suppressAutoHyphens/>
        <w:spacing w:after="240"/>
        <w:rPr>
          <w:rFonts w:ascii="AcadNusx" w:hAnsi="AcadNusx" w:cs="AcadNusx"/>
          <w:b/>
          <w:sz w:val="24"/>
          <w:szCs w:val="24"/>
          <w:lang w:val="en-GB" w:eastAsia="zh-CN"/>
        </w:rPr>
      </w:pPr>
      <w:r w:rsidRPr="00E461AB">
        <w:rPr>
          <w:rFonts w:ascii="AcadNusx" w:hAnsi="AcadNusx" w:cs="AcadNusx"/>
          <w:b/>
          <w:sz w:val="24"/>
          <w:szCs w:val="24"/>
          <w:lang w:val="en-GB" w:eastAsia="zh-CN"/>
        </w:rPr>
        <w:t>17.21 gofrirebuli qaRaldis da muyaos, qaRaldis da muyaos taris warmoeba</w:t>
      </w:r>
    </w:p>
    <w:p w:rsidR="00F45929" w:rsidRPr="00E461AB" w:rsidRDefault="00F45929" w:rsidP="00F45929">
      <w:pPr>
        <w:suppressAutoHyphens/>
        <w:spacing w:after="240"/>
        <w:rPr>
          <w:rFonts w:ascii="AcadNusx" w:hAnsi="AcadNusx" w:cs="AcadNusx"/>
          <w:b/>
          <w:sz w:val="24"/>
          <w:szCs w:val="24"/>
          <w:lang w:eastAsia="zh-CN"/>
        </w:rPr>
      </w:pPr>
      <w:r w:rsidRPr="00E461AB">
        <w:rPr>
          <w:rFonts w:ascii="AcadNusx" w:hAnsi="AcadNusx" w:cs="AcadNusx"/>
          <w:b/>
          <w:sz w:val="24"/>
          <w:szCs w:val="24"/>
          <w:lang w:eastAsia="zh-CN"/>
        </w:rPr>
        <w:t xml:space="preserve">17.21.0 </w:t>
      </w:r>
      <w:r w:rsidRPr="00E461AB">
        <w:rPr>
          <w:rFonts w:ascii="AcadNusx" w:hAnsi="AcadNusx" w:cs="AcadNusx"/>
          <w:b/>
          <w:sz w:val="24"/>
          <w:szCs w:val="24"/>
          <w:lang w:val="en-GB" w:eastAsia="zh-CN"/>
        </w:rPr>
        <w:t>gofrirebuli qaRaldis da muyaos, qaRaldis da muyaos taris warmoeba</w:t>
      </w:r>
    </w:p>
    <w:p w:rsidR="00F45929" w:rsidRPr="00E461AB" w:rsidRDefault="00F45929" w:rsidP="00F45929">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gofrirebuli qaRaldis da muyaos warmoebas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 xml:space="preserve">gofrirebuli qaRaldis da muyaos taris warmoebas </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sakeci taris warmoebas gofrirebuli muyaosagan</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taris warmoebas myari muyaosagan</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sxva taris warmoebas qaRaldisa da muyaosagan</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 xml:space="preserve">qaRaldis tomrebis da paketebis warmoebas </w:t>
      </w:r>
    </w:p>
    <w:p w:rsidR="00F45929" w:rsidRPr="00E461AB" w:rsidRDefault="00F45929" w:rsidP="00F45929">
      <w:pPr>
        <w:numPr>
          <w:ilvl w:val="0"/>
          <w:numId w:val="8"/>
        </w:numPr>
        <w:suppressAutoHyphens/>
        <w:spacing w:after="120" w:line="240" w:lineRule="auto"/>
        <w:jc w:val="both"/>
        <w:rPr>
          <w:rFonts w:ascii="AcadNusx" w:hAnsi="AcadNusx" w:cs="AcadNusx"/>
          <w:i/>
          <w:sz w:val="24"/>
          <w:szCs w:val="24"/>
          <w:lang w:val="en-GB" w:eastAsia="zh-CN"/>
        </w:rPr>
      </w:pPr>
      <w:r w:rsidRPr="00E461AB">
        <w:rPr>
          <w:rFonts w:ascii="AcadNusx" w:hAnsi="AcadNusx" w:cs="AcadNusx"/>
          <w:sz w:val="24"/>
          <w:szCs w:val="24"/>
          <w:lang w:val="en-GB" w:eastAsia="zh-CN"/>
        </w:rPr>
        <w:t>saofise</w:t>
      </w:r>
      <w:r w:rsidRPr="00E461AB">
        <w:rPr>
          <w:rFonts w:ascii="AcadNusx" w:hAnsi="AcadNusx" w:cs="AcadNusx"/>
          <w:sz w:val="24"/>
          <w:szCs w:val="24"/>
          <w:lang w:eastAsia="zh-CN"/>
        </w:rPr>
        <w:t xml:space="preserve"> saqaRaldeebis da msgavsi nawarmis warmoebas</w:t>
      </w:r>
    </w:p>
    <w:p w:rsidR="00F45929" w:rsidRPr="00E461AB" w:rsidRDefault="00F45929" w:rsidP="00F45929">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ar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konvertebis warmoebas, ix. 17.23.0</w:t>
      </w:r>
    </w:p>
    <w:p w:rsidR="00F45929" w:rsidRPr="00E461AB" w:rsidRDefault="00F45929" w:rsidP="00F45929">
      <w:pPr>
        <w:numPr>
          <w:ilvl w:val="0"/>
          <w:numId w:val="8"/>
        </w:numPr>
        <w:suppressAutoHyphens/>
        <w:spacing w:after="240" w:line="240" w:lineRule="auto"/>
        <w:jc w:val="both"/>
        <w:rPr>
          <w:rFonts w:ascii="AcadNusx" w:hAnsi="AcadNusx" w:cs="AcadNusx"/>
          <w:b/>
          <w:sz w:val="24"/>
          <w:szCs w:val="24"/>
          <w:lang w:eastAsia="zh-CN"/>
        </w:rPr>
      </w:pPr>
      <w:r w:rsidRPr="00E461AB">
        <w:rPr>
          <w:rFonts w:ascii="AcadNusx" w:hAnsi="AcadNusx" w:cs="AcadNusx"/>
          <w:sz w:val="24"/>
          <w:szCs w:val="24"/>
          <w:lang w:val="en-GB" w:eastAsia="zh-CN"/>
        </w:rPr>
        <w:t>reliefuri an dawnexili nakeTobebis warmoebas qaRaldis masisagan (mag. kvercxis</w:t>
      </w:r>
      <w:r w:rsidRPr="00E461AB">
        <w:rPr>
          <w:rFonts w:ascii="AcadNusx" w:hAnsi="AcadNusx" w:cs="AcadNusx"/>
          <w:sz w:val="24"/>
          <w:szCs w:val="24"/>
          <w:lang w:eastAsia="zh-CN"/>
        </w:rPr>
        <w:t xml:space="preserve"> SesafuTi yuTebis, qaRaldis erTjeradi TefSebis), ix. 17.29.0</w:t>
      </w:r>
    </w:p>
    <w:p w:rsidR="00F45929" w:rsidRPr="00E461AB" w:rsidRDefault="00F45929" w:rsidP="00F45929">
      <w:pPr>
        <w:suppressAutoHyphens/>
        <w:spacing w:after="240"/>
        <w:rPr>
          <w:rFonts w:ascii="AcadNusx" w:hAnsi="AcadNusx" w:cs="AcadNusx"/>
          <w:b/>
          <w:sz w:val="24"/>
          <w:szCs w:val="24"/>
          <w:lang w:eastAsia="zh-CN"/>
        </w:rPr>
      </w:pPr>
    </w:p>
    <w:p w:rsidR="00F45929" w:rsidRPr="00E461AB" w:rsidRDefault="00F45929" w:rsidP="00F45929">
      <w:pPr>
        <w:suppressAutoHyphens/>
        <w:spacing w:after="240"/>
        <w:rPr>
          <w:rFonts w:ascii="AcadNusx" w:hAnsi="AcadNusx" w:cs="AcadNusx"/>
          <w:b/>
          <w:sz w:val="24"/>
          <w:szCs w:val="24"/>
          <w:lang w:val="en-GB" w:eastAsia="zh-CN"/>
        </w:rPr>
      </w:pPr>
      <w:r w:rsidRPr="00E461AB">
        <w:rPr>
          <w:rFonts w:ascii="AcadNusx" w:hAnsi="AcadNusx" w:cs="AcadNusx"/>
          <w:b/>
          <w:sz w:val="24"/>
          <w:szCs w:val="24"/>
          <w:lang w:eastAsia="zh-CN"/>
        </w:rPr>
        <w:t xml:space="preserve">17.22 </w:t>
      </w:r>
      <w:r w:rsidRPr="00E461AB">
        <w:rPr>
          <w:rFonts w:ascii="AcadNusx" w:hAnsi="AcadNusx" w:cs="AcadNusx"/>
          <w:b/>
          <w:sz w:val="24"/>
          <w:szCs w:val="24"/>
          <w:lang w:val="en-GB" w:eastAsia="zh-CN"/>
        </w:rPr>
        <w:t>sayofacxovrebo da sanitarul-higienuri daniSnulebis qaRaldis nawarmis warmoeba</w:t>
      </w:r>
    </w:p>
    <w:p w:rsidR="00F45929" w:rsidRPr="00E461AB" w:rsidRDefault="00F45929" w:rsidP="00F45929">
      <w:pPr>
        <w:suppressAutoHyphens/>
        <w:spacing w:after="240"/>
        <w:rPr>
          <w:rFonts w:ascii="AcadNusx" w:hAnsi="AcadNusx" w:cs="AcadNusx"/>
          <w:b/>
          <w:sz w:val="24"/>
          <w:szCs w:val="24"/>
          <w:lang w:val="en-GB" w:eastAsia="zh-CN"/>
        </w:rPr>
      </w:pPr>
      <w:r w:rsidRPr="00E461AB">
        <w:rPr>
          <w:rFonts w:ascii="AcadNusx" w:hAnsi="AcadNusx" w:cs="AcadNusx"/>
          <w:b/>
          <w:sz w:val="24"/>
          <w:szCs w:val="24"/>
          <w:lang w:eastAsia="zh-CN"/>
        </w:rPr>
        <w:t xml:space="preserve">17.22.0 </w:t>
      </w:r>
      <w:r w:rsidRPr="00E461AB">
        <w:rPr>
          <w:rFonts w:ascii="AcadNusx" w:hAnsi="AcadNusx" w:cs="AcadNusx"/>
          <w:b/>
          <w:sz w:val="24"/>
          <w:szCs w:val="24"/>
          <w:lang w:val="en-GB" w:eastAsia="zh-CN"/>
        </w:rPr>
        <w:t>sayofacxovrebo da sanitarul-higienuri daniSnulebis qaRaldis nawarmis warmoeba</w:t>
      </w:r>
    </w:p>
    <w:p w:rsidR="00F45929" w:rsidRPr="00E461AB" w:rsidRDefault="00F45929" w:rsidP="00F45929">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eastAsia="zh-CN"/>
        </w:rPr>
      </w:pPr>
      <w:r w:rsidRPr="00E461AB">
        <w:rPr>
          <w:rFonts w:ascii="AcadNusx" w:hAnsi="AcadNusx" w:cs="AcadNusx"/>
          <w:sz w:val="24"/>
          <w:szCs w:val="24"/>
          <w:lang w:val="en-GB" w:eastAsia="zh-CN"/>
        </w:rPr>
        <w:t>sayofacxovrebo da piradi higienis qaRaldisa da celulozis bambisagan produqtebis warmoebas:</w:t>
      </w:r>
    </w:p>
    <w:p w:rsidR="00F45929" w:rsidRPr="00E461AB" w:rsidRDefault="00F45929" w:rsidP="00F45929">
      <w:pPr>
        <w:numPr>
          <w:ilvl w:val="1"/>
          <w:numId w:val="16"/>
        </w:numPr>
        <w:suppressAutoHyphens/>
        <w:spacing w:after="0" w:line="240" w:lineRule="auto"/>
        <w:rPr>
          <w:rFonts w:ascii="AcadNusx" w:hAnsi="AcadNusx" w:cs="AcadNusx"/>
          <w:sz w:val="24"/>
          <w:szCs w:val="24"/>
          <w:lang w:eastAsia="zh-CN"/>
        </w:rPr>
      </w:pPr>
      <w:r w:rsidRPr="00E461AB">
        <w:rPr>
          <w:rFonts w:ascii="AcadNusx" w:hAnsi="AcadNusx" w:cs="AcadNusx"/>
          <w:sz w:val="24"/>
          <w:szCs w:val="24"/>
          <w:lang w:eastAsia="zh-CN"/>
        </w:rPr>
        <w:t>sawmendi tiloebis</w:t>
      </w:r>
    </w:p>
    <w:p w:rsidR="00F45929" w:rsidRPr="00E461AB" w:rsidRDefault="00F45929" w:rsidP="00F45929">
      <w:pPr>
        <w:numPr>
          <w:ilvl w:val="1"/>
          <w:numId w:val="16"/>
        </w:numPr>
        <w:suppressAutoHyphens/>
        <w:spacing w:after="0" w:line="240" w:lineRule="auto"/>
        <w:rPr>
          <w:rFonts w:ascii="AcadNusx" w:hAnsi="AcadNusx" w:cs="AcadNusx"/>
          <w:sz w:val="24"/>
          <w:szCs w:val="24"/>
          <w:lang w:eastAsia="zh-CN"/>
        </w:rPr>
      </w:pPr>
      <w:r w:rsidRPr="00E461AB">
        <w:rPr>
          <w:rFonts w:ascii="AcadNusx" w:hAnsi="AcadNusx" w:cs="AcadNusx"/>
          <w:sz w:val="24"/>
          <w:szCs w:val="24"/>
          <w:lang w:eastAsia="zh-CN"/>
        </w:rPr>
        <w:t>cxvirsaxocebis, pirsaxocebis, xelsaxocebis</w:t>
      </w:r>
    </w:p>
    <w:p w:rsidR="00F45929" w:rsidRPr="00E461AB" w:rsidRDefault="00F45929" w:rsidP="00F45929">
      <w:pPr>
        <w:numPr>
          <w:ilvl w:val="1"/>
          <w:numId w:val="16"/>
        </w:numPr>
        <w:suppressAutoHyphens/>
        <w:spacing w:after="0" w:line="240" w:lineRule="auto"/>
        <w:rPr>
          <w:rFonts w:ascii="AcadNusx" w:hAnsi="AcadNusx" w:cs="AcadNusx"/>
          <w:sz w:val="24"/>
          <w:szCs w:val="24"/>
          <w:lang w:eastAsia="zh-CN"/>
        </w:rPr>
      </w:pPr>
      <w:r w:rsidRPr="00E461AB">
        <w:rPr>
          <w:rFonts w:ascii="AcadNusx" w:hAnsi="AcadNusx" w:cs="AcadNusx"/>
          <w:sz w:val="24"/>
          <w:szCs w:val="24"/>
          <w:lang w:eastAsia="zh-CN"/>
        </w:rPr>
        <w:t>tualetis qaRaldis</w:t>
      </w:r>
    </w:p>
    <w:p w:rsidR="00F45929" w:rsidRPr="00E461AB" w:rsidRDefault="00F45929" w:rsidP="00F45929">
      <w:pPr>
        <w:numPr>
          <w:ilvl w:val="1"/>
          <w:numId w:val="16"/>
        </w:numPr>
        <w:suppressAutoHyphens/>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higienuri safenebis da tamponebis, safenebis axalSobilTaTvis</w:t>
      </w:r>
    </w:p>
    <w:p w:rsidR="00F45929" w:rsidRPr="00E461AB" w:rsidRDefault="00F45929" w:rsidP="00F45929">
      <w:pPr>
        <w:numPr>
          <w:ilvl w:val="1"/>
          <w:numId w:val="16"/>
        </w:numPr>
        <w:suppressAutoHyphens/>
        <w:spacing w:after="120" w:line="240" w:lineRule="auto"/>
        <w:rPr>
          <w:rFonts w:ascii="AcadNusx" w:hAnsi="AcadNusx" w:cs="AcadNusx"/>
          <w:sz w:val="24"/>
          <w:szCs w:val="24"/>
          <w:lang w:val="en-GB" w:eastAsia="zh-CN"/>
        </w:rPr>
      </w:pPr>
      <w:r w:rsidRPr="00E461AB">
        <w:rPr>
          <w:rFonts w:ascii="AcadNusx" w:hAnsi="AcadNusx" w:cs="AcadNusx"/>
          <w:sz w:val="24"/>
          <w:szCs w:val="24"/>
          <w:lang w:eastAsia="zh-CN"/>
        </w:rPr>
        <w:t>qaRaldis Wiqebis, TefSebis da langrebis</w:t>
      </w:r>
    </w:p>
    <w:p w:rsidR="00F45929" w:rsidRPr="00E461AB" w:rsidRDefault="00F45929" w:rsidP="00F45929">
      <w:pPr>
        <w:numPr>
          <w:ilvl w:val="0"/>
          <w:numId w:val="8"/>
        </w:numPr>
        <w:suppressAutoHyphens/>
        <w:spacing w:after="120" w:line="240" w:lineRule="auto"/>
        <w:jc w:val="both"/>
        <w:rPr>
          <w:rFonts w:ascii="AcadNusx" w:hAnsi="AcadNusx" w:cs="AcadNusx"/>
          <w:i/>
          <w:sz w:val="24"/>
          <w:szCs w:val="24"/>
          <w:lang w:val="en-GB" w:eastAsia="zh-CN"/>
        </w:rPr>
      </w:pPr>
      <w:r w:rsidRPr="00E461AB">
        <w:rPr>
          <w:rFonts w:ascii="AcadNusx" w:hAnsi="AcadNusx" w:cs="AcadNusx"/>
          <w:sz w:val="24"/>
          <w:szCs w:val="24"/>
          <w:lang w:val="en-GB" w:eastAsia="zh-CN"/>
        </w:rPr>
        <w:t>teqstilis bambis da bambis nakeTobebis warmoebas: higienuri safenebis, tamponebis da misT.</w:t>
      </w:r>
    </w:p>
    <w:p w:rsidR="00F45929" w:rsidRPr="00E461AB" w:rsidRDefault="00F45929" w:rsidP="00F45929">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ar Seicavs:</w:t>
      </w:r>
    </w:p>
    <w:p w:rsidR="00F45929" w:rsidRPr="00E461AB" w:rsidRDefault="00F45929" w:rsidP="00F45929">
      <w:pPr>
        <w:numPr>
          <w:ilvl w:val="0"/>
          <w:numId w:val="8"/>
        </w:numPr>
        <w:suppressAutoHyphens/>
        <w:spacing w:after="240" w:line="240" w:lineRule="auto"/>
        <w:jc w:val="both"/>
        <w:rPr>
          <w:rFonts w:ascii="AcadNusx" w:hAnsi="AcadNusx" w:cs="AcadNusx"/>
          <w:b/>
          <w:sz w:val="24"/>
          <w:szCs w:val="24"/>
          <w:lang w:eastAsia="zh-CN"/>
        </w:rPr>
      </w:pPr>
      <w:r w:rsidRPr="00E461AB">
        <w:rPr>
          <w:rFonts w:ascii="AcadNusx" w:hAnsi="AcadNusx" w:cs="AcadNusx"/>
          <w:sz w:val="24"/>
          <w:szCs w:val="24"/>
          <w:lang w:val="en-GB" w:eastAsia="zh-CN"/>
        </w:rPr>
        <w:t>celulozis masalebis warmoebas satenisaTvis, ix. 17.12.0</w:t>
      </w:r>
    </w:p>
    <w:p w:rsidR="00F45929" w:rsidRPr="00E461AB" w:rsidRDefault="00F45929" w:rsidP="00F45929">
      <w:pPr>
        <w:suppressAutoHyphens/>
        <w:spacing w:after="240"/>
        <w:rPr>
          <w:rFonts w:ascii="AcadNusx" w:hAnsi="AcadNusx" w:cs="AcadNusx"/>
          <w:b/>
          <w:sz w:val="24"/>
          <w:szCs w:val="24"/>
          <w:lang w:eastAsia="zh-CN"/>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rPr>
        <w:t xml:space="preserve">17.23 </w:t>
      </w:r>
      <w:r w:rsidRPr="00E461AB">
        <w:rPr>
          <w:rFonts w:ascii="AcadNusx" w:hAnsi="AcadNusx" w:cs="AcadNusx"/>
          <w:b/>
          <w:sz w:val="24"/>
          <w:szCs w:val="24"/>
          <w:lang w:val="en-GB"/>
        </w:rPr>
        <w:t>qaRaldis sakancelario sakuTnoebis warmoeba</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rPr>
        <w:t xml:space="preserve">17.23.0 </w:t>
      </w:r>
      <w:r w:rsidRPr="00E461AB">
        <w:rPr>
          <w:rFonts w:ascii="AcadNusx" w:hAnsi="AcadNusx" w:cs="AcadNusx"/>
          <w:b/>
          <w:sz w:val="24"/>
          <w:szCs w:val="24"/>
          <w:lang w:val="en-GB"/>
        </w:rPr>
        <w:t>qaRaldis sakancelario sakuTnoebis warmoeba</w:t>
      </w:r>
    </w:p>
    <w:p w:rsidR="00F45929" w:rsidRPr="00E461AB" w:rsidRDefault="00F45929" w:rsidP="00F45929">
      <w:pPr>
        <w:spacing w:after="120"/>
        <w:rPr>
          <w:rFonts w:ascii="AcadNusx" w:hAnsi="AcadNusx" w:cs="AcadNusx"/>
          <w:i/>
          <w:sz w:val="24"/>
          <w:szCs w:val="24"/>
          <w:lang w:val="en-GB" w:eastAsia="zh-CN"/>
        </w:rPr>
      </w:pPr>
      <w:r w:rsidRPr="00E461AB">
        <w:rPr>
          <w:rFonts w:ascii="AcadNusx" w:hAnsi="AcadNusx" w:cs="AcadNusx"/>
          <w:i/>
          <w:sz w:val="24"/>
          <w:szCs w:val="24"/>
          <w:lang w:val="en-GB" w:eastAsia="zh-CN"/>
        </w:rPr>
        <w:t>es qveklasi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gamosayeneblad mza sabeWdi da saweri qaRaldis warmoebas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gamosayeneblad mza kompiuteris printeris qaRaldis warmoebas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gamosayeneblad mza TviTpirgadasaRebi qaRaldis warmoebas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gamosayeneblad mza trafaretuli da kopirebadi qaRaldis war</w:t>
      </w:r>
      <w:r w:rsidRPr="00E461AB">
        <w:rPr>
          <w:rFonts w:ascii="AcadNusx" w:hAnsi="AcadNusx" w:cs="AcadNusx"/>
          <w:sz w:val="24"/>
          <w:szCs w:val="24"/>
          <w:lang w:val="en-GB" w:eastAsia="zh-CN"/>
        </w:rPr>
        <w:softHyphen/>
        <w:t>mo</w:t>
      </w:r>
      <w:r w:rsidRPr="00E461AB">
        <w:rPr>
          <w:rFonts w:ascii="AcadNusx" w:hAnsi="AcadNusx" w:cs="AcadNusx"/>
          <w:sz w:val="24"/>
          <w:szCs w:val="24"/>
          <w:lang w:val="en-GB" w:eastAsia="zh-CN"/>
        </w:rPr>
        <w:softHyphen/>
        <w:t>ebas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gamosayeneblad mza webovani an sawebi qaRaldis warmoebas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konvertebis da Ria baraTebis warmoebas</w:t>
      </w:r>
    </w:p>
    <w:p w:rsidR="00F45929" w:rsidRPr="00E461AB" w:rsidRDefault="00F45929" w:rsidP="00F45929">
      <w:pPr>
        <w:numPr>
          <w:ilvl w:val="0"/>
          <w:numId w:val="8"/>
        </w:numPr>
        <w:suppressAutoHyphens/>
        <w:spacing w:before="240" w:after="120" w:line="240" w:lineRule="auto"/>
        <w:ind w:left="708" w:hanging="368"/>
        <w:jc w:val="both"/>
        <w:rPr>
          <w:rFonts w:ascii="AcadNusx" w:hAnsi="AcadNusx" w:cs="AcadNusx"/>
          <w:sz w:val="24"/>
          <w:szCs w:val="24"/>
          <w:lang w:val="en-GB" w:eastAsia="zh-CN"/>
        </w:rPr>
      </w:pPr>
      <w:r w:rsidRPr="00E461AB">
        <w:rPr>
          <w:rFonts w:ascii="AcadNusx" w:hAnsi="AcadNusx" w:cs="AcadNusx"/>
          <w:sz w:val="24"/>
          <w:szCs w:val="24"/>
          <w:lang w:val="en-GB" w:eastAsia="zh-CN"/>
        </w:rPr>
        <w:t>saswavlo da saofise sakancelario nivTebis (rveulebis, saqaRaldeebis, registrebis, sabuRaltro Jurnalebis, blankebis da misT.) warmoebas, roca informaciis datana ar warmoadgens ZiriTad maxasiaTebels</w:t>
      </w:r>
    </w:p>
    <w:p w:rsidR="00F45929" w:rsidRPr="00E461AB" w:rsidRDefault="00F45929" w:rsidP="00F45929">
      <w:pPr>
        <w:numPr>
          <w:ilvl w:val="0"/>
          <w:numId w:val="8"/>
        </w:numPr>
        <w:suppressAutoHyphens/>
        <w:spacing w:before="240" w:after="120" w:line="240" w:lineRule="auto"/>
        <w:ind w:left="708" w:hanging="368"/>
        <w:jc w:val="both"/>
        <w:rPr>
          <w:rFonts w:ascii="AcadNusx" w:hAnsi="AcadNusx" w:cs="AcadNusx"/>
          <w:sz w:val="24"/>
          <w:szCs w:val="24"/>
          <w:lang w:val="en-GB" w:eastAsia="zh-CN"/>
        </w:rPr>
      </w:pPr>
      <w:r w:rsidRPr="00E461AB">
        <w:rPr>
          <w:rFonts w:ascii="AcadNusx" w:hAnsi="AcadNusx" w:cs="AcadNusx"/>
          <w:sz w:val="24"/>
          <w:szCs w:val="24"/>
          <w:lang w:val="en-GB" w:eastAsia="zh-CN"/>
        </w:rPr>
        <w:t>qaRaldis sakancelario sakuTnoebis nakrebebis Semcveli yuTebis, CanTebis, futlarebis da</w:t>
      </w:r>
      <w:r w:rsidR="00C03D43">
        <w:rPr>
          <w:rFonts w:ascii="AcadNusx" w:hAnsi="AcadNusx" w:cs="AcadNusx"/>
          <w:sz w:val="24"/>
          <w:szCs w:val="24"/>
          <w:lang w:val="en-GB" w:eastAsia="zh-CN"/>
        </w:rPr>
        <w:t xml:space="preserve"> </w:t>
      </w:r>
      <w:r w:rsidRPr="00E461AB">
        <w:rPr>
          <w:rFonts w:ascii="AcadNusx" w:hAnsi="AcadNusx" w:cs="AcadNusx"/>
          <w:sz w:val="24"/>
          <w:szCs w:val="24"/>
          <w:lang w:val="en-GB" w:eastAsia="zh-CN"/>
        </w:rPr>
        <w:t>da bloknotebis warmoebas</w:t>
      </w:r>
      <w:r w:rsidR="00C03D43">
        <w:rPr>
          <w:rFonts w:ascii="AcadNusx" w:hAnsi="AcadNusx" w:cs="AcadNusx"/>
          <w:sz w:val="24"/>
          <w:szCs w:val="24"/>
          <w:lang w:val="en-GB" w:eastAsia="zh-CN"/>
        </w:rPr>
        <w:t xml:space="preserve"> </w:t>
      </w:r>
    </w:p>
    <w:p w:rsidR="00F45929" w:rsidRPr="00E461AB" w:rsidRDefault="00F45929" w:rsidP="00F45929">
      <w:pPr>
        <w:spacing w:after="120"/>
        <w:rPr>
          <w:rFonts w:ascii="AcadNusx" w:hAnsi="AcadNusx" w:cs="AcadNusx"/>
          <w:i/>
          <w:sz w:val="24"/>
          <w:szCs w:val="24"/>
          <w:lang w:val="en-GB" w:eastAsia="zh-CN"/>
        </w:rPr>
      </w:pPr>
      <w:r w:rsidRPr="00E461AB">
        <w:rPr>
          <w:rFonts w:ascii="AcadNusx" w:hAnsi="AcadNusx" w:cs="AcadNusx"/>
          <w:i/>
          <w:sz w:val="24"/>
          <w:szCs w:val="24"/>
          <w:lang w:val="en-GB" w:eastAsia="zh-CN"/>
        </w:rPr>
        <w:t>es qveklasi ar Seicavs:</w:t>
      </w:r>
    </w:p>
    <w:p w:rsidR="00F45929" w:rsidRPr="00E461AB" w:rsidRDefault="00F45929" w:rsidP="00F45929">
      <w:pPr>
        <w:numPr>
          <w:ilvl w:val="0"/>
          <w:numId w:val="8"/>
        </w:numPr>
        <w:suppressAutoHyphens/>
        <w:spacing w:after="24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qaRaldis nawarmze beWdvas, ix. 18.1</w:t>
      </w:r>
    </w:p>
    <w:p w:rsidR="00F45929" w:rsidRPr="00E461AB" w:rsidRDefault="00F45929" w:rsidP="00F45929">
      <w:pPr>
        <w:spacing w:after="240"/>
        <w:rPr>
          <w:rFonts w:ascii="AcadNusx" w:hAnsi="AcadNusx" w:cs="AcadNusx"/>
          <w:b/>
          <w:i/>
          <w:sz w:val="24"/>
          <w:szCs w:val="24"/>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rPr>
        <w:t xml:space="preserve">17.24 </w:t>
      </w:r>
      <w:r w:rsidRPr="00E461AB">
        <w:rPr>
          <w:rFonts w:ascii="AcadNusx" w:hAnsi="AcadNusx" w:cs="AcadNusx"/>
          <w:b/>
          <w:sz w:val="24"/>
          <w:szCs w:val="24"/>
          <w:lang w:val="en-GB"/>
        </w:rPr>
        <w:t>Spaleris warmoeba</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rPr>
        <w:t xml:space="preserve">17.24.0 </w:t>
      </w:r>
      <w:r w:rsidRPr="00E461AB">
        <w:rPr>
          <w:rFonts w:ascii="AcadNusx" w:hAnsi="AcadNusx" w:cs="AcadNusx"/>
          <w:b/>
          <w:sz w:val="24"/>
          <w:szCs w:val="24"/>
          <w:lang w:val="en-GB"/>
        </w:rPr>
        <w:t>Spaleris warmoeba</w:t>
      </w:r>
    </w:p>
    <w:p w:rsidR="00F45929" w:rsidRPr="00E461AB" w:rsidRDefault="00F45929" w:rsidP="00F45929">
      <w:pPr>
        <w:spacing w:after="120"/>
        <w:rPr>
          <w:rFonts w:ascii="AcadNusx" w:hAnsi="AcadNusx" w:cs="AcadNusx"/>
          <w:sz w:val="24"/>
          <w:szCs w:val="24"/>
          <w:lang w:val="en-GB"/>
        </w:rPr>
      </w:pPr>
      <w:r w:rsidRPr="00E461AB">
        <w:rPr>
          <w:rFonts w:ascii="AcadNusx" w:hAnsi="AcadNusx" w:cs="AcadNusx"/>
          <w:i/>
          <w:sz w:val="24"/>
          <w:szCs w:val="24"/>
          <w:lang w:val="en-GB"/>
        </w:rPr>
        <w:t>es qveklasi Seicavs:</w:t>
      </w:r>
    </w:p>
    <w:p w:rsidR="00F45929" w:rsidRPr="00E461AB" w:rsidRDefault="00F45929" w:rsidP="00F45929">
      <w:pPr>
        <w:numPr>
          <w:ilvl w:val="0"/>
          <w:numId w:val="8"/>
        </w:numPr>
        <w:suppressAutoHyphens/>
        <w:spacing w:after="120" w:line="240" w:lineRule="auto"/>
        <w:jc w:val="both"/>
        <w:rPr>
          <w:rFonts w:ascii="AcadNusx" w:hAnsi="AcadNusx" w:cs="AcadNusx"/>
          <w:i/>
          <w:sz w:val="24"/>
          <w:szCs w:val="24"/>
          <w:lang w:val="en-GB"/>
        </w:rPr>
      </w:pPr>
      <w:r w:rsidRPr="00E461AB">
        <w:rPr>
          <w:rFonts w:ascii="AcadNusx" w:hAnsi="AcadNusx" w:cs="AcadNusx"/>
          <w:sz w:val="24"/>
          <w:szCs w:val="24"/>
          <w:lang w:val="en-GB"/>
        </w:rPr>
        <w:t>Spaleris da kedlis msgavsi gadasakravebis warmoebas, vinilsafariani da</w:t>
      </w:r>
      <w:r w:rsidR="00C03D43">
        <w:rPr>
          <w:rFonts w:ascii="AcadNusx" w:hAnsi="AcadNusx" w:cs="AcadNusx"/>
          <w:sz w:val="24"/>
          <w:szCs w:val="24"/>
          <w:lang w:val="en-GB"/>
        </w:rPr>
        <w:t xml:space="preserve"> </w:t>
      </w:r>
      <w:r w:rsidRPr="00E461AB">
        <w:rPr>
          <w:rFonts w:ascii="AcadNusx" w:hAnsi="AcadNusx" w:cs="AcadNusx"/>
          <w:sz w:val="24"/>
          <w:szCs w:val="24"/>
          <w:lang w:val="en-GB"/>
        </w:rPr>
        <w:t>teqstilis Spaleris CaTvliT</w:t>
      </w:r>
    </w:p>
    <w:p w:rsidR="00F45929" w:rsidRPr="00E461AB" w:rsidRDefault="00F45929" w:rsidP="00F45929">
      <w:pPr>
        <w:spacing w:after="120"/>
        <w:rPr>
          <w:rFonts w:ascii="AcadNusx" w:hAnsi="AcadNusx" w:cs="AcadNusx"/>
          <w:sz w:val="24"/>
          <w:szCs w:val="24"/>
          <w:lang w:val="en-GB"/>
        </w:rPr>
      </w:pPr>
      <w:r w:rsidRPr="00E461AB">
        <w:rPr>
          <w:rFonts w:ascii="AcadNusx" w:hAnsi="AcadNusx" w:cs="AcadNusx"/>
          <w:i/>
          <w:sz w:val="24"/>
          <w:szCs w:val="24"/>
          <w:lang w:val="en-GB"/>
        </w:rPr>
        <w:t>es qveklasi ar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qaRaldis da muyaos warmoebas SefuTvis gareSe, ix. 17.12.0</w:t>
      </w:r>
    </w:p>
    <w:p w:rsidR="00F45929" w:rsidRPr="00E461AB" w:rsidRDefault="00F45929" w:rsidP="00F45929">
      <w:pPr>
        <w:numPr>
          <w:ilvl w:val="0"/>
          <w:numId w:val="8"/>
        </w:numPr>
        <w:suppressAutoHyphens/>
        <w:spacing w:after="240" w:line="240" w:lineRule="auto"/>
        <w:jc w:val="both"/>
        <w:rPr>
          <w:rFonts w:ascii="AcadNusx" w:hAnsi="AcadNusx" w:cs="AcadNusx"/>
          <w:b/>
          <w:sz w:val="24"/>
          <w:szCs w:val="24"/>
        </w:rPr>
      </w:pPr>
      <w:r w:rsidRPr="00E461AB">
        <w:rPr>
          <w:rFonts w:ascii="AcadNusx" w:hAnsi="AcadNusx" w:cs="AcadNusx"/>
          <w:sz w:val="24"/>
          <w:szCs w:val="24"/>
          <w:lang w:val="en-GB"/>
        </w:rPr>
        <w:t>plastikuri Spaleris warmoebas, ix. 22.29.0</w:t>
      </w:r>
    </w:p>
    <w:p w:rsidR="00F45929" w:rsidRPr="00E461AB" w:rsidRDefault="00F45929" w:rsidP="00F45929">
      <w:pPr>
        <w:spacing w:after="240"/>
        <w:rPr>
          <w:rFonts w:ascii="AcadNusx" w:hAnsi="AcadNusx" w:cs="AcadNusx"/>
          <w:b/>
          <w:i/>
          <w:sz w:val="24"/>
          <w:szCs w:val="24"/>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rPr>
        <w:t>17.29 sxva</w:t>
      </w:r>
      <w:r w:rsidRPr="00E461AB">
        <w:rPr>
          <w:rFonts w:ascii="AcadNusx" w:hAnsi="AcadNusx" w:cs="AcadNusx"/>
          <w:b/>
          <w:sz w:val="24"/>
          <w:szCs w:val="24"/>
          <w:lang w:val="en-GB"/>
        </w:rPr>
        <w:t xml:space="preserve"> nawarmis warmoeba qaRaldis da muyaosagan</w:t>
      </w:r>
    </w:p>
    <w:p w:rsidR="00F45929" w:rsidRPr="00E461AB" w:rsidRDefault="00F45929" w:rsidP="00F45929">
      <w:pPr>
        <w:spacing w:after="240"/>
        <w:rPr>
          <w:rFonts w:ascii="AcadNusx" w:hAnsi="AcadNusx" w:cs="AcadNusx"/>
          <w:b/>
          <w:sz w:val="24"/>
          <w:szCs w:val="24"/>
        </w:rPr>
      </w:pPr>
      <w:r w:rsidRPr="00E461AB">
        <w:rPr>
          <w:rFonts w:ascii="AcadNusx" w:hAnsi="AcadNusx" w:cs="AcadNusx"/>
          <w:b/>
          <w:sz w:val="24"/>
          <w:szCs w:val="24"/>
        </w:rPr>
        <w:t>17.29.0 sxva</w:t>
      </w:r>
      <w:r w:rsidRPr="00E461AB">
        <w:rPr>
          <w:rFonts w:ascii="AcadNusx" w:hAnsi="AcadNusx" w:cs="AcadNusx"/>
          <w:b/>
          <w:sz w:val="24"/>
          <w:szCs w:val="24"/>
          <w:lang w:val="en-GB"/>
        </w:rPr>
        <w:t xml:space="preserve"> nawarmis warmoeba qaRaldis da muyaosagan</w:t>
      </w:r>
    </w:p>
    <w:p w:rsidR="00F45929" w:rsidRPr="00E461AB" w:rsidRDefault="00F45929" w:rsidP="00F45929">
      <w:pPr>
        <w:spacing w:after="120"/>
        <w:rPr>
          <w:rFonts w:ascii="AcadNusx" w:hAnsi="AcadNusx" w:cs="AcadNusx"/>
          <w:sz w:val="24"/>
          <w:szCs w:val="24"/>
          <w:lang w:val="en-GB"/>
        </w:rPr>
      </w:pPr>
      <w:r w:rsidRPr="00E461AB">
        <w:rPr>
          <w:rFonts w:ascii="AcadNusx" w:hAnsi="AcadNusx" w:cs="AcadNusx"/>
          <w:i/>
          <w:sz w:val="24"/>
          <w:szCs w:val="24"/>
          <w:lang w:val="en-GB"/>
        </w:rPr>
        <w:t>es qveklasi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etiketebis warmoebas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safiltravi qaRaldis da muyaos warmoebas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qaRaldis da muyaos bobinebis, koWebis, masrebis da misT. warmoebas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kvercxis Casalagebeli yuTebis da sxva qaRaldis reliefuri safuTavi nakeTobebis da misT. warmoebas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qaRaldis wvrilmani sagnebis warmoebas</w:t>
      </w:r>
    </w:p>
    <w:p w:rsidR="00F45929" w:rsidRPr="00E461AB" w:rsidRDefault="00F45929" w:rsidP="00F45929">
      <w:pPr>
        <w:numPr>
          <w:ilvl w:val="0"/>
          <w:numId w:val="8"/>
        </w:numPr>
        <w:suppressAutoHyphens/>
        <w:spacing w:after="120" w:line="240" w:lineRule="auto"/>
        <w:jc w:val="both"/>
        <w:rPr>
          <w:rFonts w:ascii="AcadNusx" w:hAnsi="AcadNusx" w:cs="AcadNusx"/>
          <w:i/>
          <w:sz w:val="24"/>
          <w:szCs w:val="24"/>
          <w:lang w:val="en-GB"/>
        </w:rPr>
      </w:pPr>
      <w:r w:rsidRPr="00E461AB">
        <w:rPr>
          <w:rFonts w:ascii="AcadNusx" w:hAnsi="AcadNusx" w:cs="AcadNusx"/>
          <w:sz w:val="24"/>
          <w:szCs w:val="24"/>
          <w:lang w:val="en-GB"/>
        </w:rPr>
        <w:t>qaRaldis an muyaos perfobaraTebis warmoebas Jakardis manqanebze gamosayeneblad</w:t>
      </w:r>
    </w:p>
    <w:p w:rsidR="00F45929" w:rsidRPr="00E461AB" w:rsidRDefault="00F45929" w:rsidP="00F45929">
      <w:pPr>
        <w:spacing w:after="120"/>
        <w:rPr>
          <w:rFonts w:ascii="AcadNusx" w:hAnsi="AcadNusx" w:cs="AcadNusx"/>
          <w:sz w:val="24"/>
          <w:szCs w:val="24"/>
          <w:lang w:val="en-GB"/>
        </w:rPr>
      </w:pPr>
      <w:r w:rsidRPr="00E461AB">
        <w:rPr>
          <w:rFonts w:ascii="AcadNusx" w:hAnsi="AcadNusx" w:cs="AcadNusx"/>
          <w:i/>
          <w:sz w:val="24"/>
          <w:szCs w:val="24"/>
          <w:lang w:val="en-GB"/>
        </w:rPr>
        <w:t>es qveklasi ar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saTamaSo banqos warmoebas, ix. 32.40.0</w:t>
      </w:r>
    </w:p>
    <w:p w:rsidR="00F45929" w:rsidRPr="00E461AB" w:rsidRDefault="00F45929" w:rsidP="00F45929">
      <w:pPr>
        <w:numPr>
          <w:ilvl w:val="0"/>
          <w:numId w:val="8"/>
        </w:numPr>
        <w:suppressAutoHyphens/>
        <w:spacing w:after="0" w:line="240" w:lineRule="auto"/>
        <w:jc w:val="both"/>
        <w:rPr>
          <w:rFonts w:ascii="AcadNusx" w:hAnsi="AcadNusx" w:cs="AcadNusx"/>
          <w:sz w:val="24"/>
          <w:szCs w:val="24"/>
        </w:rPr>
      </w:pPr>
      <w:r w:rsidRPr="00E461AB">
        <w:rPr>
          <w:rFonts w:ascii="AcadNusx" w:hAnsi="AcadNusx" w:cs="AcadNusx"/>
          <w:sz w:val="24"/>
          <w:szCs w:val="24"/>
          <w:lang w:val="en-GB"/>
        </w:rPr>
        <w:t>TamaSebis</w:t>
      </w:r>
      <w:r w:rsidRPr="00E461AB">
        <w:rPr>
          <w:rFonts w:ascii="AcadNusx" w:hAnsi="AcadNusx" w:cs="AcadNusx"/>
          <w:sz w:val="24"/>
          <w:szCs w:val="24"/>
        </w:rPr>
        <w:t xml:space="preserve"> da saTamaSoebis warmoebas qaRaldis an muyaosagan, ix. 32.40.0</w:t>
      </w:r>
    </w:p>
    <w:p w:rsidR="00F45929" w:rsidRPr="00E461AB" w:rsidRDefault="00F45929" w:rsidP="00F45929">
      <w:pPr>
        <w:spacing w:after="240"/>
        <w:rPr>
          <w:rFonts w:ascii="AcadNusx" w:hAnsi="AcadNusx" w:cs="AcadNusx"/>
          <w:sz w:val="24"/>
          <w:szCs w:val="24"/>
        </w:rPr>
      </w:pPr>
    </w:p>
    <w:p w:rsidR="00F45929" w:rsidRPr="00E461AB" w:rsidRDefault="00F45929" w:rsidP="00F45929">
      <w:pPr>
        <w:spacing w:after="240"/>
        <w:rPr>
          <w:rFonts w:ascii="AcadNusx" w:hAnsi="AcadNusx" w:cs="AcadNusx"/>
          <w:sz w:val="24"/>
          <w:szCs w:val="24"/>
        </w:rPr>
      </w:pPr>
    </w:p>
    <w:p w:rsidR="00F45929" w:rsidRPr="00E461AB" w:rsidRDefault="00F45929" w:rsidP="00F45929">
      <w:pPr>
        <w:spacing w:after="240"/>
        <w:rPr>
          <w:rFonts w:ascii="AcadNusx" w:hAnsi="AcadNusx" w:cs="AcadNusx"/>
          <w:sz w:val="24"/>
          <w:szCs w:val="24"/>
          <w:lang w:val="en-GB"/>
        </w:rPr>
      </w:pPr>
      <w:r w:rsidRPr="00E461AB">
        <w:rPr>
          <w:rFonts w:ascii="AcadNusx" w:hAnsi="AcadNusx" w:cs="AcadNusx"/>
          <w:sz w:val="24"/>
          <w:szCs w:val="24"/>
        </w:rPr>
        <w:t>1</w:t>
      </w:r>
      <w:r w:rsidRPr="00E461AB">
        <w:rPr>
          <w:rFonts w:ascii="AcadNusx" w:hAnsi="AcadNusx" w:cs="AcadNusx"/>
          <w:b/>
          <w:sz w:val="24"/>
          <w:szCs w:val="24"/>
        </w:rPr>
        <w:t xml:space="preserve">8 </w:t>
      </w:r>
      <w:r w:rsidRPr="00E461AB">
        <w:rPr>
          <w:rFonts w:ascii="AcadNusx" w:hAnsi="AcadNusx" w:cs="AcadNusx"/>
          <w:b/>
          <w:sz w:val="24"/>
          <w:szCs w:val="24"/>
          <w:lang w:val="en-GB"/>
        </w:rPr>
        <w:t>beWdva da media-Canawerebis aRwarmoeba</w:t>
      </w:r>
    </w:p>
    <w:p w:rsidR="00F45929" w:rsidRPr="00E461AB" w:rsidRDefault="00F45929" w:rsidP="00F45929">
      <w:pPr>
        <w:spacing w:after="240"/>
        <w:jc w:val="both"/>
        <w:rPr>
          <w:rFonts w:ascii="AcadNusx" w:hAnsi="AcadNusx" w:cs="AcadNusx"/>
          <w:sz w:val="24"/>
          <w:szCs w:val="24"/>
        </w:rPr>
      </w:pPr>
      <w:r w:rsidRPr="00E461AB">
        <w:rPr>
          <w:rFonts w:ascii="AcadNusx" w:hAnsi="AcadNusx" w:cs="AcadNusx"/>
          <w:sz w:val="24"/>
          <w:szCs w:val="24"/>
          <w:lang w:val="en-GB"/>
        </w:rPr>
        <w:t xml:space="preserve">es ganyofileba Seicavs produqciis beWdvas, rogoricaa gazeTebi, wignebi, perioduli gamocemebi, blankebi, misaloci baraTebi da misT. da masTan dakavSirebul damxmare saqmianobebs, rogoricaa saamkinZao saqme, sabeWdi formebis damzadeba da gamosaxulebebis damuSaveba. aq mocemuli damxmare saqmianobebi warmoadgenen beWdviTi mrewvelobis ganuyofel nawils da </w:t>
      </w:r>
      <w:r w:rsidRPr="00E461AB">
        <w:rPr>
          <w:rFonts w:ascii="AcadNusx" w:hAnsi="AcadNusx" w:cs="AcadNusx"/>
          <w:sz w:val="24"/>
          <w:szCs w:val="24"/>
        </w:rPr>
        <w:t>produqtebi</w:t>
      </w:r>
      <w:r w:rsidRPr="00E461AB">
        <w:rPr>
          <w:rFonts w:ascii="AcadNusx" w:hAnsi="AcadNusx" w:cs="AcadNusx"/>
          <w:sz w:val="24"/>
          <w:szCs w:val="24"/>
          <w:lang w:val="en-GB"/>
        </w:rPr>
        <w:t xml:space="preserve"> (</w:t>
      </w:r>
      <w:r w:rsidRPr="00E461AB">
        <w:rPr>
          <w:rFonts w:ascii="AcadNusx" w:hAnsi="AcadNusx" w:cs="AcadNusx"/>
          <w:sz w:val="24"/>
          <w:szCs w:val="24"/>
        </w:rPr>
        <w:t>sabeWdi</w:t>
      </w:r>
      <w:r w:rsidRPr="00E461AB">
        <w:rPr>
          <w:rFonts w:ascii="AcadNusx" w:hAnsi="AcadNusx" w:cs="AcadNusx"/>
          <w:sz w:val="24"/>
          <w:szCs w:val="24"/>
          <w:lang w:val="en-GB"/>
        </w:rPr>
        <w:t xml:space="preserve"> </w:t>
      </w:r>
      <w:r w:rsidRPr="00E461AB">
        <w:rPr>
          <w:rFonts w:ascii="AcadNusx" w:hAnsi="AcadNusx" w:cs="AcadNusx"/>
          <w:sz w:val="24"/>
          <w:szCs w:val="24"/>
        </w:rPr>
        <w:t>forma</w:t>
      </w:r>
      <w:r w:rsidRPr="00E461AB">
        <w:rPr>
          <w:rFonts w:ascii="AcadNusx" w:hAnsi="AcadNusx" w:cs="AcadNusx"/>
          <w:sz w:val="24"/>
          <w:szCs w:val="24"/>
          <w:lang w:val="en-GB"/>
        </w:rPr>
        <w:t xml:space="preserve">, </w:t>
      </w:r>
      <w:r w:rsidRPr="00E461AB">
        <w:rPr>
          <w:rFonts w:ascii="AcadNusx" w:hAnsi="AcadNusx" w:cs="AcadNusx"/>
          <w:sz w:val="24"/>
          <w:szCs w:val="24"/>
        </w:rPr>
        <w:t>akinZuli</w:t>
      </w:r>
      <w:r w:rsidRPr="00E461AB">
        <w:rPr>
          <w:rFonts w:ascii="AcadNusx" w:hAnsi="AcadNusx" w:cs="AcadNusx"/>
          <w:sz w:val="24"/>
          <w:szCs w:val="24"/>
          <w:lang w:val="en-GB"/>
        </w:rPr>
        <w:t xml:space="preserve"> </w:t>
      </w:r>
      <w:r w:rsidRPr="00E461AB">
        <w:rPr>
          <w:rFonts w:ascii="AcadNusx" w:hAnsi="AcadNusx" w:cs="AcadNusx"/>
          <w:sz w:val="24"/>
          <w:szCs w:val="24"/>
        </w:rPr>
        <w:t>wigni</w:t>
      </w:r>
      <w:r w:rsidRPr="00E461AB">
        <w:rPr>
          <w:rFonts w:ascii="AcadNusx" w:hAnsi="AcadNusx" w:cs="AcadNusx"/>
          <w:sz w:val="24"/>
          <w:szCs w:val="24"/>
          <w:lang w:val="en-GB"/>
        </w:rPr>
        <w:t xml:space="preserve"> an </w:t>
      </w:r>
      <w:r w:rsidRPr="00E461AB">
        <w:rPr>
          <w:rFonts w:ascii="AcadNusx" w:hAnsi="AcadNusx" w:cs="AcadNusx"/>
          <w:sz w:val="24"/>
          <w:szCs w:val="24"/>
        </w:rPr>
        <w:t>kompiuteruli</w:t>
      </w:r>
      <w:r w:rsidRPr="00E461AB">
        <w:rPr>
          <w:rFonts w:ascii="AcadNusx" w:hAnsi="AcadNusx" w:cs="AcadNusx"/>
          <w:sz w:val="24"/>
          <w:szCs w:val="24"/>
          <w:lang w:val="en-GB"/>
        </w:rPr>
        <w:t xml:space="preserve"> </w:t>
      </w:r>
      <w:r w:rsidRPr="00E461AB">
        <w:rPr>
          <w:rFonts w:ascii="AcadNusx" w:hAnsi="AcadNusx" w:cs="AcadNusx"/>
          <w:sz w:val="24"/>
          <w:szCs w:val="24"/>
        </w:rPr>
        <w:t>diski</w:t>
      </w:r>
      <w:r w:rsidRPr="00E461AB">
        <w:rPr>
          <w:rFonts w:ascii="AcadNusx" w:hAnsi="AcadNusx" w:cs="AcadNusx"/>
          <w:sz w:val="24"/>
          <w:szCs w:val="24"/>
          <w:lang w:val="en-GB"/>
        </w:rPr>
        <w:t xml:space="preserve"> </w:t>
      </w:r>
      <w:r w:rsidRPr="00E461AB">
        <w:rPr>
          <w:rFonts w:ascii="AcadNusx" w:hAnsi="AcadNusx" w:cs="AcadNusx"/>
          <w:sz w:val="24"/>
          <w:szCs w:val="24"/>
        </w:rPr>
        <w:t>an</w:t>
      </w:r>
      <w:r w:rsidRPr="00E461AB">
        <w:rPr>
          <w:rFonts w:ascii="AcadNusx" w:hAnsi="AcadNusx" w:cs="AcadNusx"/>
          <w:sz w:val="24"/>
          <w:szCs w:val="24"/>
          <w:lang w:val="en-GB"/>
        </w:rPr>
        <w:t xml:space="preserve"> </w:t>
      </w:r>
      <w:r w:rsidRPr="00E461AB">
        <w:rPr>
          <w:rFonts w:ascii="AcadNusx" w:hAnsi="AcadNusx" w:cs="AcadNusx"/>
          <w:sz w:val="24"/>
          <w:szCs w:val="24"/>
        </w:rPr>
        <w:t>faili</w:t>
      </w:r>
      <w:r w:rsidRPr="00E461AB">
        <w:rPr>
          <w:rFonts w:ascii="AcadNusx" w:hAnsi="AcadNusx" w:cs="AcadNusx"/>
          <w:sz w:val="24"/>
          <w:szCs w:val="24"/>
          <w:lang w:val="en-GB"/>
        </w:rPr>
        <w:t xml:space="preserve">), </w:t>
      </w:r>
      <w:r w:rsidRPr="00E461AB">
        <w:rPr>
          <w:rFonts w:ascii="AcadNusx" w:hAnsi="AcadNusx" w:cs="AcadNusx"/>
          <w:sz w:val="24"/>
          <w:szCs w:val="24"/>
        </w:rPr>
        <w:t>romlebic</w:t>
      </w:r>
      <w:r w:rsidRPr="00E461AB">
        <w:rPr>
          <w:rFonts w:ascii="AcadNusx" w:hAnsi="AcadNusx" w:cs="AcadNusx"/>
          <w:sz w:val="24"/>
          <w:szCs w:val="24"/>
          <w:lang w:val="en-GB"/>
        </w:rPr>
        <w:t xml:space="preserve"> </w:t>
      </w:r>
      <w:r w:rsidRPr="00E461AB">
        <w:rPr>
          <w:rFonts w:ascii="AcadNusx" w:hAnsi="AcadNusx" w:cs="AcadNusx"/>
          <w:sz w:val="24"/>
          <w:szCs w:val="24"/>
        </w:rPr>
        <w:t>Tan sdevs beWdviT samuSaoebs,</w:t>
      </w:r>
      <w:r w:rsidRPr="00E461AB">
        <w:rPr>
          <w:rFonts w:ascii="AcadNusx" w:hAnsi="AcadNusx" w:cs="AcadNusx"/>
          <w:sz w:val="24"/>
          <w:szCs w:val="24"/>
          <w:lang w:val="en-GB"/>
        </w:rPr>
        <w:t xml:space="preserve"> </w:t>
      </w:r>
      <w:r w:rsidRPr="00E461AB">
        <w:rPr>
          <w:rFonts w:ascii="AcadNusx" w:hAnsi="AcadNusx" w:cs="AcadNusx"/>
          <w:sz w:val="24"/>
          <w:szCs w:val="24"/>
        </w:rPr>
        <w:t>TiTqmis</w:t>
      </w:r>
      <w:r w:rsidRPr="00E461AB">
        <w:rPr>
          <w:rFonts w:ascii="AcadNusx" w:hAnsi="AcadNusx" w:cs="AcadNusx"/>
          <w:sz w:val="24"/>
          <w:szCs w:val="24"/>
          <w:lang w:val="en-GB"/>
        </w:rPr>
        <w:t xml:space="preserve"> </w:t>
      </w:r>
      <w:r w:rsidRPr="00E461AB">
        <w:rPr>
          <w:rFonts w:ascii="AcadNusx" w:hAnsi="AcadNusx" w:cs="AcadNusx"/>
          <w:sz w:val="24"/>
          <w:szCs w:val="24"/>
        </w:rPr>
        <w:t>yovelTvis</w:t>
      </w:r>
      <w:r w:rsidRPr="00E461AB">
        <w:rPr>
          <w:rFonts w:ascii="AcadNusx" w:hAnsi="AcadNusx" w:cs="AcadNusx"/>
          <w:sz w:val="24"/>
          <w:szCs w:val="24"/>
          <w:lang w:val="en-GB"/>
        </w:rPr>
        <w:t xml:space="preserve"> </w:t>
      </w:r>
      <w:r w:rsidRPr="00E461AB">
        <w:rPr>
          <w:rFonts w:ascii="AcadNusx" w:hAnsi="AcadNusx" w:cs="AcadNusx"/>
          <w:sz w:val="24"/>
          <w:szCs w:val="24"/>
        </w:rPr>
        <w:t>iwarmoeba</w:t>
      </w:r>
      <w:r w:rsidRPr="00E461AB">
        <w:rPr>
          <w:rFonts w:ascii="AcadNusx" w:hAnsi="AcadNusx" w:cs="AcadNusx"/>
          <w:sz w:val="24"/>
          <w:szCs w:val="24"/>
          <w:lang w:val="en-GB"/>
        </w:rPr>
        <w:t xml:space="preserve"> </w:t>
      </w:r>
      <w:r w:rsidRPr="00E461AB">
        <w:rPr>
          <w:rFonts w:ascii="AcadNusx" w:hAnsi="AcadNusx" w:cs="AcadNusx"/>
          <w:sz w:val="24"/>
          <w:szCs w:val="24"/>
        </w:rPr>
        <w:t>aseTi operaciebis saSualebiT</w:t>
      </w:r>
      <w:r w:rsidRPr="00E461AB">
        <w:rPr>
          <w:rFonts w:ascii="AcadNusx" w:hAnsi="AcadNusx" w:cs="AcadNusx"/>
          <w:sz w:val="24"/>
          <w:szCs w:val="24"/>
          <w:lang w:val="en-GB"/>
        </w:rPr>
        <w:t>.</w:t>
      </w:r>
    </w:p>
    <w:p w:rsidR="00F45929" w:rsidRPr="00E461AB" w:rsidRDefault="00F45929" w:rsidP="00F45929">
      <w:pPr>
        <w:spacing w:after="240"/>
        <w:jc w:val="both"/>
        <w:rPr>
          <w:rFonts w:ascii="AcadNusx" w:hAnsi="AcadNusx" w:cs="AcadNusx"/>
          <w:sz w:val="24"/>
          <w:szCs w:val="24"/>
        </w:rPr>
      </w:pPr>
      <w:r w:rsidRPr="00E461AB">
        <w:rPr>
          <w:rFonts w:ascii="AcadNusx" w:hAnsi="AcadNusx" w:cs="AcadNusx"/>
          <w:sz w:val="24"/>
          <w:szCs w:val="24"/>
        </w:rPr>
        <w:t>beWdvaSi</w:t>
      </w:r>
      <w:r w:rsidRPr="00E461AB">
        <w:rPr>
          <w:rFonts w:ascii="AcadNusx" w:hAnsi="AcadNusx" w:cs="AcadNusx"/>
          <w:sz w:val="24"/>
          <w:szCs w:val="24"/>
          <w:lang w:val="en-GB"/>
        </w:rPr>
        <w:t xml:space="preserve"> </w:t>
      </w:r>
      <w:r w:rsidRPr="00E461AB">
        <w:rPr>
          <w:rFonts w:ascii="AcadNusx" w:hAnsi="AcadNusx" w:cs="AcadNusx"/>
          <w:sz w:val="24"/>
          <w:szCs w:val="24"/>
        </w:rPr>
        <w:t>gamoyenebuli</w:t>
      </w:r>
      <w:r w:rsidRPr="00E461AB">
        <w:rPr>
          <w:rFonts w:ascii="AcadNusx" w:hAnsi="AcadNusx" w:cs="AcadNusx"/>
          <w:sz w:val="24"/>
          <w:szCs w:val="24"/>
          <w:lang w:val="en-GB"/>
        </w:rPr>
        <w:t xml:space="preserve"> </w:t>
      </w:r>
      <w:r w:rsidRPr="00E461AB">
        <w:rPr>
          <w:rFonts w:ascii="AcadNusx" w:hAnsi="AcadNusx" w:cs="AcadNusx"/>
          <w:sz w:val="24"/>
          <w:szCs w:val="24"/>
        </w:rPr>
        <w:t>procesebi</w:t>
      </w:r>
      <w:r w:rsidRPr="00E461AB">
        <w:rPr>
          <w:rFonts w:ascii="AcadNusx" w:hAnsi="AcadNusx" w:cs="AcadNusx"/>
          <w:sz w:val="24"/>
          <w:szCs w:val="24"/>
          <w:lang w:val="en-GB"/>
        </w:rPr>
        <w:t xml:space="preserve"> </w:t>
      </w:r>
      <w:r w:rsidRPr="00E461AB">
        <w:rPr>
          <w:rFonts w:ascii="AcadNusx" w:hAnsi="AcadNusx" w:cs="AcadNusx"/>
          <w:sz w:val="24"/>
          <w:szCs w:val="24"/>
        </w:rPr>
        <w:t>Seicaven</w:t>
      </w:r>
      <w:r w:rsidRPr="00E461AB">
        <w:rPr>
          <w:rFonts w:ascii="AcadNusx" w:hAnsi="AcadNusx" w:cs="AcadNusx"/>
          <w:sz w:val="24"/>
          <w:szCs w:val="24"/>
          <w:lang w:val="en-GB"/>
        </w:rPr>
        <w:t xml:space="preserve"> sxvadasxva meTods </w:t>
      </w:r>
      <w:r w:rsidRPr="00E461AB">
        <w:rPr>
          <w:rFonts w:ascii="AcadNusx" w:hAnsi="AcadNusx" w:cs="AcadNusx"/>
          <w:sz w:val="24"/>
          <w:szCs w:val="24"/>
        </w:rPr>
        <w:t>gamosaxulebis</w:t>
      </w:r>
      <w:r w:rsidRPr="00E461AB">
        <w:rPr>
          <w:rFonts w:ascii="AcadNusx" w:hAnsi="AcadNusx" w:cs="AcadNusx"/>
          <w:sz w:val="24"/>
          <w:szCs w:val="24"/>
          <w:lang w:val="en-GB"/>
        </w:rPr>
        <w:t xml:space="preserve"> </w:t>
      </w:r>
      <w:r w:rsidRPr="00E461AB">
        <w:rPr>
          <w:rFonts w:ascii="AcadNusx" w:hAnsi="AcadNusx" w:cs="AcadNusx"/>
          <w:sz w:val="24"/>
          <w:szCs w:val="24"/>
        </w:rPr>
        <w:t>gadasatanad sabeWdi formidan, ekranidan an kompiuteruli failidan</w:t>
      </w:r>
      <w:r w:rsidR="00C03D43">
        <w:rPr>
          <w:rFonts w:ascii="AcadNusx" w:hAnsi="AcadNusx" w:cs="AcadNusx"/>
          <w:sz w:val="24"/>
          <w:szCs w:val="24"/>
        </w:rPr>
        <w:t xml:space="preserve"> </w:t>
      </w:r>
      <w:r w:rsidRPr="00E461AB">
        <w:rPr>
          <w:rFonts w:ascii="AcadNusx" w:hAnsi="AcadNusx" w:cs="AcadNusx"/>
          <w:sz w:val="24"/>
          <w:szCs w:val="24"/>
        </w:rPr>
        <w:t>zedapirze</w:t>
      </w:r>
      <w:r w:rsidRPr="00E461AB">
        <w:rPr>
          <w:rFonts w:ascii="AcadNusx" w:hAnsi="AcadNusx" w:cs="AcadNusx"/>
          <w:sz w:val="24"/>
          <w:szCs w:val="24"/>
          <w:lang w:val="en-GB"/>
        </w:rPr>
        <w:t xml:space="preserve">, </w:t>
      </w:r>
      <w:r w:rsidRPr="00E461AB">
        <w:rPr>
          <w:rFonts w:ascii="AcadNusx" w:hAnsi="AcadNusx" w:cs="AcadNusx"/>
          <w:sz w:val="24"/>
          <w:szCs w:val="24"/>
        </w:rPr>
        <w:t>rogoricaa</w:t>
      </w:r>
      <w:r w:rsidRPr="00E461AB">
        <w:rPr>
          <w:rFonts w:ascii="AcadNusx" w:hAnsi="AcadNusx" w:cs="AcadNusx"/>
          <w:sz w:val="24"/>
          <w:szCs w:val="24"/>
          <w:lang w:val="en-GB"/>
        </w:rPr>
        <w:t xml:space="preserve"> </w:t>
      </w:r>
      <w:r w:rsidRPr="00E461AB">
        <w:rPr>
          <w:rFonts w:ascii="AcadNusx" w:hAnsi="AcadNusx" w:cs="AcadNusx"/>
          <w:sz w:val="24"/>
          <w:szCs w:val="24"/>
        </w:rPr>
        <w:t>qaRaldi</w:t>
      </w:r>
      <w:r w:rsidRPr="00E461AB">
        <w:rPr>
          <w:rFonts w:ascii="AcadNusx" w:hAnsi="AcadNusx" w:cs="AcadNusx"/>
          <w:sz w:val="24"/>
          <w:szCs w:val="24"/>
          <w:lang w:val="en-GB"/>
        </w:rPr>
        <w:t xml:space="preserve">, </w:t>
      </w:r>
      <w:r w:rsidRPr="00E461AB">
        <w:rPr>
          <w:rFonts w:ascii="AcadNusx" w:hAnsi="AcadNusx" w:cs="AcadNusx"/>
          <w:sz w:val="24"/>
          <w:szCs w:val="24"/>
        </w:rPr>
        <w:t>plastmasa</w:t>
      </w:r>
      <w:r w:rsidRPr="00E461AB">
        <w:rPr>
          <w:rFonts w:ascii="AcadNusx" w:hAnsi="AcadNusx" w:cs="AcadNusx"/>
          <w:sz w:val="24"/>
          <w:szCs w:val="24"/>
          <w:lang w:val="en-GB"/>
        </w:rPr>
        <w:t xml:space="preserve">, </w:t>
      </w:r>
      <w:r w:rsidRPr="00E461AB">
        <w:rPr>
          <w:rFonts w:ascii="AcadNusx" w:hAnsi="AcadNusx" w:cs="AcadNusx"/>
          <w:sz w:val="24"/>
          <w:szCs w:val="24"/>
        </w:rPr>
        <w:t>liToni</w:t>
      </w:r>
      <w:r w:rsidRPr="00E461AB">
        <w:rPr>
          <w:rFonts w:ascii="AcadNusx" w:hAnsi="AcadNusx" w:cs="AcadNusx"/>
          <w:sz w:val="24"/>
          <w:szCs w:val="24"/>
          <w:lang w:val="en-GB"/>
        </w:rPr>
        <w:t xml:space="preserve">, </w:t>
      </w:r>
      <w:r w:rsidRPr="00E461AB">
        <w:rPr>
          <w:rFonts w:ascii="AcadNusx" w:hAnsi="AcadNusx" w:cs="AcadNusx"/>
          <w:sz w:val="24"/>
          <w:szCs w:val="24"/>
        </w:rPr>
        <w:t>teqstilis</w:t>
      </w:r>
      <w:r w:rsidRPr="00E461AB">
        <w:rPr>
          <w:rFonts w:ascii="AcadNusx" w:hAnsi="AcadNusx" w:cs="AcadNusx"/>
          <w:sz w:val="24"/>
          <w:szCs w:val="24"/>
          <w:lang w:val="en-GB"/>
        </w:rPr>
        <w:t xml:space="preserve"> </w:t>
      </w:r>
      <w:r w:rsidRPr="00E461AB">
        <w:rPr>
          <w:rFonts w:ascii="AcadNusx" w:hAnsi="AcadNusx" w:cs="AcadNusx"/>
          <w:sz w:val="24"/>
          <w:szCs w:val="24"/>
        </w:rPr>
        <w:t>nakeTobebi an merqani</w:t>
      </w:r>
      <w:r w:rsidRPr="00E461AB">
        <w:rPr>
          <w:rFonts w:ascii="AcadNusx" w:hAnsi="AcadNusx" w:cs="AcadNusx"/>
          <w:sz w:val="24"/>
          <w:szCs w:val="24"/>
          <w:lang w:val="en-GB"/>
        </w:rPr>
        <w:t xml:space="preserve">. </w:t>
      </w:r>
      <w:r w:rsidRPr="00E461AB">
        <w:rPr>
          <w:rFonts w:ascii="AcadNusx" w:hAnsi="AcadNusx" w:cs="AcadNusx"/>
          <w:sz w:val="24"/>
          <w:szCs w:val="24"/>
        </w:rPr>
        <w:t>mocemuli</w:t>
      </w:r>
      <w:r w:rsidRPr="00E461AB">
        <w:rPr>
          <w:rFonts w:ascii="AcadNusx" w:hAnsi="AcadNusx" w:cs="AcadNusx"/>
          <w:sz w:val="24"/>
          <w:szCs w:val="24"/>
          <w:lang w:val="en-GB"/>
        </w:rPr>
        <w:t xml:space="preserve"> </w:t>
      </w:r>
      <w:r w:rsidRPr="00E461AB">
        <w:rPr>
          <w:rFonts w:ascii="AcadNusx" w:hAnsi="AcadNusx" w:cs="AcadNusx"/>
          <w:sz w:val="24"/>
          <w:szCs w:val="24"/>
        </w:rPr>
        <w:t>meTodebidan</w:t>
      </w:r>
      <w:r w:rsidRPr="00E461AB">
        <w:rPr>
          <w:rFonts w:ascii="AcadNusx" w:hAnsi="AcadNusx" w:cs="AcadNusx"/>
          <w:sz w:val="24"/>
          <w:szCs w:val="24"/>
          <w:lang w:val="en-GB"/>
        </w:rPr>
        <w:t xml:space="preserve"> </w:t>
      </w:r>
      <w:r w:rsidRPr="00E461AB">
        <w:rPr>
          <w:rFonts w:ascii="AcadNusx" w:hAnsi="AcadNusx" w:cs="AcadNusx"/>
          <w:sz w:val="24"/>
          <w:szCs w:val="24"/>
        </w:rPr>
        <w:t>aRsaniSnavia sabeWdi formidan an ekranidan</w:t>
      </w:r>
      <w:r w:rsidRPr="00E461AB">
        <w:rPr>
          <w:rFonts w:ascii="AcadNusx" w:hAnsi="AcadNusx" w:cs="AcadNusx"/>
          <w:sz w:val="24"/>
          <w:szCs w:val="24"/>
          <w:lang w:val="en-GB"/>
        </w:rPr>
        <w:t xml:space="preserve"> </w:t>
      </w:r>
      <w:r w:rsidRPr="00E461AB">
        <w:rPr>
          <w:rFonts w:ascii="AcadNusx" w:hAnsi="AcadNusx" w:cs="AcadNusx"/>
          <w:sz w:val="24"/>
          <w:szCs w:val="24"/>
        </w:rPr>
        <w:t>zeda</w:t>
      </w:r>
      <w:r w:rsidRPr="00E461AB">
        <w:rPr>
          <w:rFonts w:ascii="AcadNusx" w:hAnsi="AcadNusx" w:cs="AcadNusx"/>
          <w:sz w:val="24"/>
          <w:szCs w:val="24"/>
        </w:rPr>
        <w:softHyphen/>
        <w:t>pirze</w:t>
      </w:r>
      <w:r w:rsidRPr="00E461AB">
        <w:rPr>
          <w:rFonts w:ascii="AcadNusx" w:hAnsi="AcadNusx" w:cs="AcadNusx"/>
          <w:sz w:val="24"/>
          <w:szCs w:val="24"/>
          <w:lang w:val="en-GB"/>
        </w:rPr>
        <w:t xml:space="preserve"> gamosaxulebis </w:t>
      </w:r>
      <w:r w:rsidRPr="00E461AB">
        <w:rPr>
          <w:rFonts w:ascii="AcadNusx" w:hAnsi="AcadNusx" w:cs="AcadNusx"/>
          <w:sz w:val="24"/>
          <w:szCs w:val="24"/>
        </w:rPr>
        <w:t>gadatana</w:t>
      </w:r>
      <w:r w:rsidRPr="00E461AB">
        <w:rPr>
          <w:rFonts w:ascii="AcadNusx" w:hAnsi="AcadNusx" w:cs="AcadNusx"/>
          <w:sz w:val="24"/>
          <w:szCs w:val="24"/>
          <w:lang w:val="en-GB"/>
        </w:rPr>
        <w:t xml:space="preserve"> </w:t>
      </w:r>
      <w:r w:rsidRPr="00E461AB">
        <w:rPr>
          <w:rFonts w:ascii="AcadNusx" w:hAnsi="AcadNusx" w:cs="AcadNusx"/>
          <w:sz w:val="24"/>
          <w:szCs w:val="24"/>
        </w:rPr>
        <w:t>liTografiuli, gravirebuli</w:t>
      </w:r>
      <w:r w:rsidRPr="00E461AB">
        <w:rPr>
          <w:rFonts w:ascii="AcadNusx" w:hAnsi="AcadNusx" w:cs="AcadNusx"/>
          <w:sz w:val="24"/>
          <w:szCs w:val="24"/>
          <w:lang w:val="en-GB"/>
        </w:rPr>
        <w:t xml:space="preserve">, </w:t>
      </w:r>
      <w:r w:rsidRPr="00E461AB">
        <w:rPr>
          <w:rFonts w:ascii="AcadNusx" w:hAnsi="AcadNusx" w:cs="AcadNusx"/>
          <w:sz w:val="24"/>
          <w:szCs w:val="24"/>
        </w:rPr>
        <w:t>ekranuli</w:t>
      </w:r>
      <w:r w:rsidRPr="00E461AB">
        <w:rPr>
          <w:rFonts w:ascii="AcadNusx" w:hAnsi="AcadNusx" w:cs="AcadNusx"/>
          <w:sz w:val="24"/>
          <w:szCs w:val="24"/>
          <w:lang w:val="en-GB"/>
        </w:rPr>
        <w:t xml:space="preserve"> </w:t>
      </w:r>
      <w:r w:rsidRPr="00E461AB">
        <w:rPr>
          <w:rFonts w:ascii="AcadNusx" w:hAnsi="AcadNusx" w:cs="AcadNusx"/>
          <w:sz w:val="24"/>
          <w:szCs w:val="24"/>
        </w:rPr>
        <w:t>an</w:t>
      </w:r>
      <w:r w:rsidRPr="00E461AB">
        <w:rPr>
          <w:rFonts w:ascii="AcadNusx" w:hAnsi="AcadNusx" w:cs="AcadNusx"/>
          <w:sz w:val="24"/>
          <w:szCs w:val="24"/>
          <w:lang w:val="en-GB"/>
        </w:rPr>
        <w:t xml:space="preserve"> </w:t>
      </w:r>
      <w:r w:rsidRPr="00E461AB">
        <w:rPr>
          <w:rFonts w:ascii="AcadNusx" w:hAnsi="AcadNusx" w:cs="AcadNusx"/>
          <w:sz w:val="24"/>
          <w:szCs w:val="24"/>
        </w:rPr>
        <w:t>fleqsografiuli</w:t>
      </w:r>
      <w:r w:rsidRPr="00E461AB">
        <w:rPr>
          <w:rFonts w:ascii="AcadNusx" w:hAnsi="AcadNusx" w:cs="AcadNusx"/>
          <w:sz w:val="24"/>
          <w:szCs w:val="24"/>
          <w:lang w:val="en-GB"/>
        </w:rPr>
        <w:t xml:space="preserve"> </w:t>
      </w:r>
      <w:r w:rsidRPr="00E461AB">
        <w:rPr>
          <w:rFonts w:ascii="AcadNusx" w:hAnsi="AcadNusx" w:cs="AcadNusx"/>
          <w:sz w:val="24"/>
          <w:szCs w:val="24"/>
        </w:rPr>
        <w:t>beWdvis gziT</w:t>
      </w:r>
      <w:r w:rsidRPr="00E461AB">
        <w:rPr>
          <w:rFonts w:ascii="AcadNusx" w:hAnsi="AcadNusx" w:cs="AcadNusx"/>
          <w:sz w:val="24"/>
          <w:szCs w:val="24"/>
          <w:lang w:val="en-GB"/>
        </w:rPr>
        <w:t xml:space="preserve">. </w:t>
      </w:r>
      <w:r w:rsidRPr="00E461AB">
        <w:rPr>
          <w:rFonts w:ascii="AcadNusx" w:hAnsi="AcadNusx" w:cs="AcadNusx"/>
          <w:sz w:val="24"/>
          <w:szCs w:val="24"/>
        </w:rPr>
        <w:t>xSir</w:t>
      </w:r>
      <w:r w:rsidRPr="00E461AB">
        <w:rPr>
          <w:rFonts w:ascii="AcadNusx" w:hAnsi="AcadNusx" w:cs="AcadNusx"/>
          <w:sz w:val="24"/>
          <w:szCs w:val="24"/>
          <w:lang w:val="en-GB"/>
        </w:rPr>
        <w:t xml:space="preserve"> </w:t>
      </w:r>
      <w:r w:rsidRPr="00E461AB">
        <w:rPr>
          <w:rFonts w:ascii="AcadNusx" w:hAnsi="AcadNusx" w:cs="AcadNusx"/>
          <w:sz w:val="24"/>
          <w:szCs w:val="24"/>
        </w:rPr>
        <w:t>SemTxvevaSi</w:t>
      </w:r>
      <w:r w:rsidRPr="00E461AB">
        <w:rPr>
          <w:rFonts w:ascii="AcadNusx" w:hAnsi="AcadNusx" w:cs="AcadNusx"/>
          <w:sz w:val="24"/>
          <w:szCs w:val="24"/>
          <w:lang w:val="en-GB"/>
        </w:rPr>
        <w:t xml:space="preserve"> </w:t>
      </w:r>
      <w:r w:rsidRPr="00E461AB">
        <w:rPr>
          <w:rFonts w:ascii="AcadNusx" w:hAnsi="AcadNusx" w:cs="AcadNusx"/>
          <w:sz w:val="24"/>
          <w:szCs w:val="24"/>
        </w:rPr>
        <w:t>kompiuteruli</w:t>
      </w:r>
      <w:r w:rsidRPr="00E461AB">
        <w:rPr>
          <w:rFonts w:ascii="AcadNusx" w:hAnsi="AcadNusx" w:cs="AcadNusx"/>
          <w:sz w:val="24"/>
          <w:szCs w:val="24"/>
          <w:lang w:val="en-GB"/>
        </w:rPr>
        <w:t xml:space="preserve"> </w:t>
      </w:r>
      <w:r w:rsidRPr="00E461AB">
        <w:rPr>
          <w:rFonts w:ascii="AcadNusx" w:hAnsi="AcadNusx" w:cs="AcadNusx"/>
          <w:sz w:val="24"/>
          <w:szCs w:val="24"/>
        </w:rPr>
        <w:t>faili</w:t>
      </w:r>
      <w:r w:rsidRPr="00E461AB">
        <w:rPr>
          <w:rFonts w:ascii="AcadNusx" w:hAnsi="AcadNusx" w:cs="AcadNusx"/>
          <w:sz w:val="24"/>
          <w:szCs w:val="24"/>
          <w:lang w:val="en-GB"/>
        </w:rPr>
        <w:t xml:space="preserve"> </w:t>
      </w:r>
      <w:r w:rsidRPr="00E461AB">
        <w:rPr>
          <w:rFonts w:ascii="AcadNusx" w:hAnsi="AcadNusx" w:cs="AcadNusx"/>
          <w:sz w:val="24"/>
          <w:szCs w:val="24"/>
        </w:rPr>
        <w:t xml:space="preserve">gamoiyeneba gamosaxulebis misaRebad sabeWdi meqanizmis da eleqtrostatikuri da sxva tipis mowyobilobebis </w:t>
      </w:r>
      <w:r w:rsidRPr="00E461AB">
        <w:rPr>
          <w:rFonts w:ascii="AcadNusx" w:hAnsi="AcadNusx" w:cs="AcadNusx"/>
          <w:sz w:val="24"/>
          <w:szCs w:val="24"/>
          <w:lang w:val="en-GB"/>
        </w:rPr>
        <w:t>(</w:t>
      </w:r>
      <w:r w:rsidRPr="00E461AB">
        <w:rPr>
          <w:rFonts w:ascii="AcadNusx" w:hAnsi="AcadNusx" w:cs="AcadNusx"/>
          <w:sz w:val="24"/>
          <w:szCs w:val="24"/>
        </w:rPr>
        <w:t>cifruli</w:t>
      </w:r>
      <w:r w:rsidRPr="00E461AB">
        <w:rPr>
          <w:rFonts w:ascii="AcadNusx" w:hAnsi="AcadNusx" w:cs="AcadNusx"/>
          <w:sz w:val="24"/>
          <w:szCs w:val="24"/>
          <w:lang w:val="en-GB"/>
        </w:rPr>
        <w:t xml:space="preserve"> </w:t>
      </w:r>
      <w:r w:rsidRPr="00E461AB">
        <w:rPr>
          <w:rFonts w:ascii="AcadNusx" w:hAnsi="AcadNusx" w:cs="AcadNusx"/>
          <w:sz w:val="24"/>
          <w:szCs w:val="24"/>
        </w:rPr>
        <w:t>an</w:t>
      </w:r>
      <w:r w:rsidRPr="00E461AB">
        <w:rPr>
          <w:rFonts w:ascii="AcadNusx" w:hAnsi="AcadNusx" w:cs="AcadNusx"/>
          <w:sz w:val="24"/>
          <w:szCs w:val="24"/>
          <w:lang w:val="en-GB"/>
        </w:rPr>
        <w:t xml:space="preserve"> </w:t>
      </w:r>
      <w:r w:rsidRPr="00E461AB">
        <w:rPr>
          <w:rFonts w:ascii="AcadNusx" w:hAnsi="AcadNusx" w:cs="AcadNusx"/>
          <w:sz w:val="24"/>
          <w:szCs w:val="24"/>
        </w:rPr>
        <w:t>ukontaqto</w:t>
      </w:r>
      <w:r w:rsidRPr="00E461AB">
        <w:rPr>
          <w:rFonts w:ascii="AcadNusx" w:hAnsi="AcadNusx" w:cs="AcadNusx"/>
          <w:sz w:val="24"/>
          <w:szCs w:val="24"/>
          <w:lang w:val="en-GB"/>
        </w:rPr>
        <w:t xml:space="preserve"> </w:t>
      </w:r>
      <w:r w:rsidRPr="00E461AB">
        <w:rPr>
          <w:rFonts w:ascii="AcadNusx" w:hAnsi="AcadNusx" w:cs="AcadNusx"/>
          <w:sz w:val="24"/>
          <w:szCs w:val="24"/>
        </w:rPr>
        <w:t>beWdva</w:t>
      </w:r>
      <w:r w:rsidRPr="00E461AB">
        <w:rPr>
          <w:rFonts w:ascii="AcadNusx" w:hAnsi="AcadNusx" w:cs="AcadNusx"/>
          <w:sz w:val="24"/>
          <w:szCs w:val="24"/>
          <w:lang w:val="en-GB"/>
        </w:rPr>
        <w:t xml:space="preserve">) </w:t>
      </w:r>
      <w:r w:rsidRPr="00E461AB">
        <w:rPr>
          <w:rFonts w:ascii="AcadNusx" w:hAnsi="AcadNusx" w:cs="AcadNusx"/>
          <w:sz w:val="24"/>
          <w:szCs w:val="24"/>
        </w:rPr>
        <w:t>uSualo marTvisaTvis</w:t>
      </w:r>
      <w:r w:rsidRPr="00E461AB">
        <w:rPr>
          <w:rFonts w:ascii="AcadNusx" w:hAnsi="AcadNusx" w:cs="AcadNusx"/>
          <w:sz w:val="24"/>
          <w:szCs w:val="24"/>
          <w:lang w:val="en-GB"/>
        </w:rPr>
        <w:t>.</w:t>
      </w:r>
    </w:p>
    <w:p w:rsidR="00F45929" w:rsidRPr="00E461AB" w:rsidRDefault="00F45929" w:rsidP="00F45929">
      <w:pPr>
        <w:spacing w:after="240"/>
        <w:jc w:val="both"/>
        <w:rPr>
          <w:rFonts w:ascii="AcadNusx" w:hAnsi="AcadNusx" w:cs="AcadNusx"/>
          <w:sz w:val="24"/>
          <w:szCs w:val="24"/>
        </w:rPr>
      </w:pPr>
      <w:r w:rsidRPr="00E461AB">
        <w:rPr>
          <w:rFonts w:ascii="AcadNusx" w:hAnsi="AcadNusx" w:cs="AcadNusx"/>
          <w:sz w:val="24"/>
          <w:szCs w:val="24"/>
        </w:rPr>
        <w:t>miuxedavad imisa rom beWdva da sagamomcemlo saqmianoba SeiZleba xorcieldebodes erTsa da igive erTeulis mier (magaliTad, sagazeTo saqmianoba), sul ufro iSviaTia is SemTxvevebi, rom es calkeuli saqmianobebi sruldebodes erTsa da imave adgilze.</w:t>
      </w:r>
    </w:p>
    <w:p w:rsidR="00F45929" w:rsidRPr="00E461AB" w:rsidRDefault="00F45929" w:rsidP="00F45929">
      <w:pPr>
        <w:spacing w:after="240"/>
        <w:jc w:val="both"/>
        <w:rPr>
          <w:rFonts w:ascii="AcadNusx" w:hAnsi="AcadNusx" w:cs="AcadNusx"/>
          <w:sz w:val="24"/>
          <w:szCs w:val="24"/>
          <w:lang w:val="en-GB"/>
        </w:rPr>
      </w:pPr>
      <w:r w:rsidRPr="00E461AB">
        <w:rPr>
          <w:rFonts w:ascii="AcadNusx" w:hAnsi="AcadNusx" w:cs="AcadNusx"/>
          <w:sz w:val="24"/>
          <w:szCs w:val="24"/>
        </w:rPr>
        <w:t>es</w:t>
      </w:r>
      <w:r w:rsidRPr="00E461AB">
        <w:rPr>
          <w:rFonts w:ascii="AcadNusx" w:hAnsi="AcadNusx" w:cs="AcadNusx"/>
          <w:sz w:val="24"/>
          <w:szCs w:val="24"/>
          <w:lang w:val="en-GB"/>
        </w:rPr>
        <w:t xml:space="preserve"> </w:t>
      </w:r>
      <w:r w:rsidRPr="00E461AB">
        <w:rPr>
          <w:rFonts w:ascii="AcadNusx" w:hAnsi="AcadNusx" w:cs="AcadNusx"/>
          <w:sz w:val="24"/>
          <w:szCs w:val="24"/>
        </w:rPr>
        <w:t>ganyofileba</w:t>
      </w:r>
      <w:r w:rsidRPr="00E461AB">
        <w:rPr>
          <w:rFonts w:ascii="AcadNusx" w:hAnsi="AcadNusx" w:cs="AcadNusx"/>
          <w:sz w:val="24"/>
          <w:szCs w:val="24"/>
          <w:lang w:val="en-GB"/>
        </w:rPr>
        <w:t xml:space="preserve"> </w:t>
      </w:r>
      <w:r w:rsidRPr="00E461AB">
        <w:rPr>
          <w:rFonts w:ascii="AcadNusx" w:hAnsi="AcadNusx" w:cs="AcadNusx"/>
          <w:sz w:val="24"/>
          <w:szCs w:val="24"/>
        </w:rPr>
        <w:t>agreTve</w:t>
      </w:r>
      <w:r w:rsidRPr="00E461AB">
        <w:rPr>
          <w:rFonts w:ascii="AcadNusx" w:hAnsi="AcadNusx" w:cs="AcadNusx"/>
          <w:sz w:val="24"/>
          <w:szCs w:val="24"/>
          <w:lang w:val="en-GB"/>
        </w:rPr>
        <w:t xml:space="preserve"> </w:t>
      </w:r>
      <w:r w:rsidRPr="00E461AB">
        <w:rPr>
          <w:rFonts w:ascii="AcadNusx" w:hAnsi="AcadNusx" w:cs="AcadNusx"/>
          <w:sz w:val="24"/>
          <w:szCs w:val="24"/>
        </w:rPr>
        <w:t>Seicavs</w:t>
      </w:r>
      <w:r w:rsidRPr="00E461AB">
        <w:rPr>
          <w:rFonts w:ascii="AcadNusx" w:hAnsi="AcadNusx" w:cs="AcadNusx"/>
          <w:sz w:val="24"/>
          <w:szCs w:val="24"/>
          <w:lang w:val="en-GB"/>
        </w:rPr>
        <w:t xml:space="preserve"> </w:t>
      </w:r>
      <w:r w:rsidRPr="00E461AB">
        <w:rPr>
          <w:rFonts w:ascii="AcadNusx" w:hAnsi="AcadNusx" w:cs="AcadNusx"/>
          <w:sz w:val="24"/>
          <w:szCs w:val="24"/>
        </w:rPr>
        <w:t>media-Canawerebis aRwarmoebas</w:t>
      </w:r>
      <w:r w:rsidRPr="00E461AB">
        <w:rPr>
          <w:rFonts w:ascii="AcadNusx" w:hAnsi="AcadNusx" w:cs="AcadNusx"/>
          <w:sz w:val="24"/>
          <w:szCs w:val="24"/>
          <w:lang w:val="en-GB"/>
        </w:rPr>
        <w:t xml:space="preserve">, </w:t>
      </w:r>
      <w:r w:rsidRPr="00E461AB">
        <w:rPr>
          <w:rFonts w:ascii="AcadNusx" w:hAnsi="AcadNusx" w:cs="AcadNusx"/>
          <w:sz w:val="24"/>
          <w:szCs w:val="24"/>
        </w:rPr>
        <w:t>rogoricaa</w:t>
      </w:r>
      <w:r w:rsidRPr="00E461AB">
        <w:rPr>
          <w:rFonts w:ascii="AcadNusx" w:hAnsi="AcadNusx" w:cs="AcadNusx"/>
          <w:sz w:val="24"/>
          <w:szCs w:val="24"/>
          <w:lang w:val="en-GB"/>
        </w:rPr>
        <w:t xml:space="preserve"> </w:t>
      </w:r>
      <w:r w:rsidRPr="00E461AB">
        <w:rPr>
          <w:rFonts w:ascii="AcadNusx" w:hAnsi="AcadNusx" w:cs="AcadNusx"/>
          <w:sz w:val="24"/>
          <w:szCs w:val="24"/>
        </w:rPr>
        <w:t>kompaqt</w:t>
      </w:r>
      <w:r w:rsidRPr="00E461AB">
        <w:rPr>
          <w:rFonts w:ascii="AcadNusx" w:hAnsi="AcadNusx" w:cs="AcadNusx"/>
          <w:sz w:val="24"/>
          <w:szCs w:val="24"/>
          <w:lang w:val="en-GB"/>
        </w:rPr>
        <w:t>-</w:t>
      </w:r>
      <w:r w:rsidRPr="00E461AB">
        <w:rPr>
          <w:rFonts w:ascii="AcadNusx" w:hAnsi="AcadNusx" w:cs="AcadNusx"/>
          <w:sz w:val="24"/>
          <w:szCs w:val="24"/>
        </w:rPr>
        <w:t>diskebi</w:t>
      </w:r>
      <w:r w:rsidRPr="00E461AB">
        <w:rPr>
          <w:rFonts w:ascii="AcadNusx" w:hAnsi="AcadNusx" w:cs="AcadNusx"/>
          <w:sz w:val="24"/>
          <w:szCs w:val="24"/>
          <w:lang w:val="en-GB"/>
        </w:rPr>
        <w:t xml:space="preserve">, </w:t>
      </w:r>
      <w:r w:rsidRPr="00E461AB">
        <w:rPr>
          <w:rFonts w:ascii="AcadNusx" w:hAnsi="AcadNusx" w:cs="AcadNusx"/>
          <w:sz w:val="24"/>
          <w:szCs w:val="24"/>
        </w:rPr>
        <w:t>video</w:t>
      </w:r>
      <w:r w:rsidRPr="00E461AB">
        <w:rPr>
          <w:rFonts w:ascii="AcadNusx" w:hAnsi="AcadNusx" w:cs="AcadNusx"/>
          <w:sz w:val="24"/>
          <w:szCs w:val="24"/>
          <w:lang w:val="en-GB"/>
        </w:rPr>
        <w:t>-</w:t>
      </w:r>
      <w:r w:rsidRPr="00E461AB">
        <w:rPr>
          <w:rFonts w:ascii="AcadNusx" w:hAnsi="AcadNusx" w:cs="AcadNusx"/>
          <w:sz w:val="24"/>
          <w:szCs w:val="24"/>
        </w:rPr>
        <w:t>Canawerebi</w:t>
      </w:r>
      <w:r w:rsidRPr="00E461AB">
        <w:rPr>
          <w:rFonts w:ascii="AcadNusx" w:hAnsi="AcadNusx" w:cs="AcadNusx"/>
          <w:sz w:val="24"/>
          <w:szCs w:val="24"/>
          <w:lang w:val="en-GB"/>
        </w:rPr>
        <w:t xml:space="preserve">, </w:t>
      </w:r>
      <w:r w:rsidRPr="00E461AB">
        <w:rPr>
          <w:rFonts w:ascii="AcadNusx" w:hAnsi="AcadNusx" w:cs="AcadNusx"/>
          <w:sz w:val="24"/>
          <w:szCs w:val="24"/>
        </w:rPr>
        <w:t>programuli</w:t>
      </w:r>
      <w:r w:rsidRPr="00E461AB">
        <w:rPr>
          <w:rFonts w:ascii="AcadNusx" w:hAnsi="AcadNusx" w:cs="AcadNusx"/>
          <w:sz w:val="24"/>
          <w:szCs w:val="24"/>
          <w:lang w:val="en-GB"/>
        </w:rPr>
        <w:t xml:space="preserve"> </w:t>
      </w:r>
      <w:r w:rsidRPr="00E461AB">
        <w:rPr>
          <w:rFonts w:ascii="AcadNusx" w:hAnsi="AcadNusx" w:cs="AcadNusx"/>
          <w:sz w:val="24"/>
          <w:szCs w:val="24"/>
        </w:rPr>
        <w:t>uzrunvelyofa</w:t>
      </w:r>
      <w:r w:rsidRPr="00E461AB">
        <w:rPr>
          <w:rFonts w:ascii="AcadNusx" w:hAnsi="AcadNusx" w:cs="AcadNusx"/>
          <w:sz w:val="24"/>
          <w:szCs w:val="24"/>
          <w:lang w:val="en-GB"/>
        </w:rPr>
        <w:t xml:space="preserve"> </w:t>
      </w:r>
      <w:r w:rsidRPr="00E461AB">
        <w:rPr>
          <w:rFonts w:ascii="AcadNusx" w:hAnsi="AcadNusx" w:cs="AcadNusx"/>
          <w:sz w:val="24"/>
          <w:szCs w:val="24"/>
        </w:rPr>
        <w:t>diskebze</w:t>
      </w:r>
      <w:r w:rsidRPr="00E461AB">
        <w:rPr>
          <w:rFonts w:ascii="AcadNusx" w:hAnsi="AcadNusx" w:cs="AcadNusx"/>
          <w:sz w:val="24"/>
          <w:szCs w:val="24"/>
          <w:lang w:val="en-GB"/>
        </w:rPr>
        <w:t xml:space="preserve"> </w:t>
      </w:r>
      <w:r w:rsidRPr="00E461AB">
        <w:rPr>
          <w:rFonts w:ascii="AcadNusx" w:hAnsi="AcadNusx" w:cs="AcadNusx"/>
          <w:sz w:val="24"/>
          <w:szCs w:val="24"/>
        </w:rPr>
        <w:t>da</w:t>
      </w:r>
      <w:r w:rsidRPr="00E461AB">
        <w:rPr>
          <w:rFonts w:ascii="AcadNusx" w:hAnsi="AcadNusx" w:cs="AcadNusx"/>
          <w:sz w:val="24"/>
          <w:szCs w:val="24"/>
          <w:lang w:val="en-GB"/>
        </w:rPr>
        <w:t xml:space="preserve"> </w:t>
      </w:r>
      <w:r w:rsidRPr="00E461AB">
        <w:rPr>
          <w:rFonts w:ascii="AcadNusx" w:hAnsi="AcadNusx" w:cs="AcadNusx"/>
          <w:sz w:val="24"/>
          <w:szCs w:val="24"/>
        </w:rPr>
        <w:t>misT</w:t>
      </w:r>
      <w:r w:rsidRPr="00E461AB">
        <w:rPr>
          <w:rFonts w:ascii="AcadNusx" w:hAnsi="AcadNusx" w:cs="AcadNusx"/>
          <w:sz w:val="24"/>
          <w:szCs w:val="24"/>
          <w:lang w:val="en-GB"/>
        </w:rPr>
        <w:t>.</w:t>
      </w:r>
    </w:p>
    <w:p w:rsidR="00F45929" w:rsidRPr="00E461AB" w:rsidRDefault="00F45929" w:rsidP="00F45929">
      <w:pPr>
        <w:spacing w:after="240"/>
        <w:jc w:val="both"/>
        <w:rPr>
          <w:rFonts w:ascii="AcadNusx" w:hAnsi="AcadNusx" w:cs="AcadNusx"/>
          <w:b/>
          <w:sz w:val="24"/>
          <w:szCs w:val="24"/>
          <w:lang w:val="en-GB"/>
        </w:rPr>
      </w:pPr>
      <w:r w:rsidRPr="00E461AB">
        <w:rPr>
          <w:rFonts w:ascii="AcadNusx" w:hAnsi="AcadNusx" w:cs="AcadNusx"/>
          <w:sz w:val="24"/>
          <w:szCs w:val="24"/>
          <w:lang w:val="en-GB"/>
        </w:rPr>
        <w:t xml:space="preserve">mocemuli ganyofileba ar Seicavs sagamomcemlo saqmianobas (ix. seqcia </w:t>
      </w:r>
      <w:r w:rsidRPr="00E461AB">
        <w:rPr>
          <w:rFonts w:ascii="Arial" w:hAnsi="Arial" w:cs="Arial"/>
          <w:sz w:val="24"/>
          <w:szCs w:val="24"/>
          <w:lang w:val="en-GB"/>
        </w:rPr>
        <w:t>J</w:t>
      </w:r>
      <w:r w:rsidRPr="00E461AB">
        <w:rPr>
          <w:rFonts w:ascii="AcadNusx" w:hAnsi="AcadNusx" w:cs="AcadNusx"/>
          <w:sz w:val="24"/>
          <w:szCs w:val="24"/>
          <w:lang w:val="en-GB"/>
        </w:rPr>
        <w:t>).</w:t>
      </w:r>
    </w:p>
    <w:p w:rsidR="00F45929" w:rsidRPr="00E461AB" w:rsidRDefault="00F45929" w:rsidP="00F45929">
      <w:pPr>
        <w:spacing w:after="240"/>
        <w:rPr>
          <w:rFonts w:ascii="AcadNusx" w:hAnsi="AcadNusx" w:cs="AcadNusx"/>
          <w:b/>
          <w:sz w:val="24"/>
          <w:szCs w:val="24"/>
          <w:lang w:val="en-GB"/>
        </w:rPr>
      </w:pPr>
    </w:p>
    <w:p w:rsidR="00F45929" w:rsidRPr="00E461AB" w:rsidRDefault="00F45929" w:rsidP="00F45929">
      <w:pPr>
        <w:spacing w:after="240"/>
        <w:rPr>
          <w:rFonts w:ascii="AcadNusx" w:hAnsi="AcadNusx" w:cs="AcadNusx"/>
          <w:sz w:val="24"/>
          <w:szCs w:val="24"/>
        </w:rPr>
      </w:pPr>
      <w:r w:rsidRPr="00E461AB">
        <w:rPr>
          <w:rFonts w:ascii="AcadNusx" w:hAnsi="AcadNusx" w:cs="AcadNusx"/>
          <w:b/>
          <w:sz w:val="24"/>
          <w:szCs w:val="24"/>
          <w:lang w:val="en-GB"/>
        </w:rPr>
        <w:t>18.1 beWdviTi saqmianoba da masTan dakavSirebuli momsaxureba</w:t>
      </w:r>
    </w:p>
    <w:p w:rsidR="00F45929" w:rsidRPr="00E461AB" w:rsidRDefault="00F45929" w:rsidP="00F45929">
      <w:pPr>
        <w:spacing w:after="240"/>
        <w:jc w:val="both"/>
        <w:rPr>
          <w:rFonts w:ascii="AcadNusx" w:hAnsi="AcadNusx" w:cs="AcadNusx"/>
          <w:b/>
          <w:sz w:val="24"/>
          <w:szCs w:val="24"/>
        </w:rPr>
      </w:pPr>
      <w:r w:rsidRPr="00E461AB">
        <w:rPr>
          <w:rFonts w:ascii="AcadNusx" w:hAnsi="AcadNusx" w:cs="AcadNusx"/>
          <w:sz w:val="24"/>
          <w:szCs w:val="24"/>
        </w:rPr>
        <w:t>mocemuli</w:t>
      </w:r>
      <w:r w:rsidRPr="00E461AB">
        <w:rPr>
          <w:rFonts w:ascii="AcadNusx" w:hAnsi="AcadNusx" w:cs="AcadNusx"/>
          <w:sz w:val="24"/>
          <w:szCs w:val="24"/>
          <w:lang w:val="en-GB"/>
        </w:rPr>
        <w:t xml:space="preserve"> </w:t>
      </w:r>
      <w:r w:rsidRPr="00E461AB">
        <w:rPr>
          <w:rFonts w:ascii="AcadNusx" w:hAnsi="AcadNusx" w:cs="AcadNusx"/>
          <w:sz w:val="24"/>
          <w:szCs w:val="24"/>
        </w:rPr>
        <w:t>jgufi</w:t>
      </w:r>
      <w:r w:rsidRPr="00E461AB">
        <w:rPr>
          <w:rFonts w:ascii="AcadNusx" w:hAnsi="AcadNusx" w:cs="AcadNusx"/>
          <w:sz w:val="24"/>
          <w:szCs w:val="24"/>
          <w:lang w:val="en-GB"/>
        </w:rPr>
        <w:t xml:space="preserve"> </w:t>
      </w:r>
      <w:r w:rsidRPr="00E461AB">
        <w:rPr>
          <w:rFonts w:ascii="AcadNusx" w:hAnsi="AcadNusx" w:cs="AcadNusx"/>
          <w:sz w:val="24"/>
          <w:szCs w:val="24"/>
        </w:rPr>
        <w:t>Seicavs</w:t>
      </w:r>
      <w:r w:rsidRPr="00E461AB">
        <w:rPr>
          <w:rFonts w:ascii="AcadNusx" w:hAnsi="AcadNusx" w:cs="AcadNusx"/>
          <w:sz w:val="24"/>
          <w:szCs w:val="24"/>
          <w:lang w:val="en-GB"/>
        </w:rPr>
        <w:t xml:space="preserve"> </w:t>
      </w:r>
      <w:r w:rsidRPr="00E461AB">
        <w:rPr>
          <w:rFonts w:ascii="AcadNusx" w:hAnsi="AcadNusx" w:cs="AcadNusx"/>
          <w:sz w:val="24"/>
          <w:szCs w:val="24"/>
        </w:rPr>
        <w:t>beWdviTi</w:t>
      </w:r>
      <w:r w:rsidRPr="00E461AB">
        <w:rPr>
          <w:rFonts w:ascii="AcadNusx" w:hAnsi="AcadNusx" w:cs="AcadNusx"/>
          <w:sz w:val="24"/>
          <w:szCs w:val="24"/>
          <w:lang w:val="en-GB"/>
        </w:rPr>
        <w:t xml:space="preserve"> </w:t>
      </w:r>
      <w:r w:rsidRPr="00E461AB">
        <w:rPr>
          <w:rFonts w:ascii="AcadNusx" w:hAnsi="AcadNusx" w:cs="AcadNusx"/>
          <w:sz w:val="24"/>
          <w:szCs w:val="24"/>
        </w:rPr>
        <w:t>produqciis</w:t>
      </w:r>
      <w:r w:rsidRPr="00E461AB">
        <w:rPr>
          <w:rFonts w:ascii="AcadNusx" w:hAnsi="AcadNusx" w:cs="AcadNusx"/>
          <w:sz w:val="24"/>
          <w:szCs w:val="24"/>
          <w:lang w:val="en-GB"/>
        </w:rPr>
        <w:t xml:space="preserve"> </w:t>
      </w:r>
      <w:r w:rsidRPr="00E461AB">
        <w:rPr>
          <w:rFonts w:ascii="AcadNusx" w:hAnsi="AcadNusx" w:cs="AcadNusx"/>
          <w:sz w:val="24"/>
          <w:szCs w:val="24"/>
        </w:rPr>
        <w:t>gamocemas</w:t>
      </w:r>
      <w:r w:rsidRPr="00E461AB">
        <w:rPr>
          <w:rFonts w:ascii="AcadNusx" w:hAnsi="AcadNusx" w:cs="AcadNusx"/>
          <w:sz w:val="24"/>
          <w:szCs w:val="24"/>
          <w:lang w:val="en-GB"/>
        </w:rPr>
        <w:t xml:space="preserve">, </w:t>
      </w:r>
      <w:r w:rsidRPr="00E461AB">
        <w:rPr>
          <w:rFonts w:ascii="AcadNusx" w:hAnsi="AcadNusx" w:cs="AcadNusx"/>
          <w:sz w:val="24"/>
          <w:szCs w:val="24"/>
        </w:rPr>
        <w:t>rogoricaa</w:t>
      </w:r>
      <w:r w:rsidRPr="00E461AB">
        <w:rPr>
          <w:rFonts w:ascii="AcadNusx" w:hAnsi="AcadNusx" w:cs="AcadNusx"/>
          <w:sz w:val="24"/>
          <w:szCs w:val="24"/>
          <w:lang w:val="en-GB"/>
        </w:rPr>
        <w:t xml:space="preserve"> </w:t>
      </w:r>
      <w:r w:rsidRPr="00E461AB">
        <w:rPr>
          <w:rFonts w:ascii="AcadNusx" w:hAnsi="AcadNusx" w:cs="AcadNusx"/>
          <w:sz w:val="24"/>
          <w:szCs w:val="24"/>
        </w:rPr>
        <w:t>gaze</w:t>
      </w:r>
      <w:r w:rsidRPr="00E461AB">
        <w:rPr>
          <w:rFonts w:ascii="AcadNusx" w:hAnsi="AcadNusx" w:cs="AcadNusx"/>
          <w:sz w:val="24"/>
          <w:szCs w:val="24"/>
        </w:rPr>
        <w:softHyphen/>
        <w:t>Tebi</w:t>
      </w:r>
      <w:r w:rsidRPr="00E461AB">
        <w:rPr>
          <w:rFonts w:ascii="AcadNusx" w:hAnsi="AcadNusx" w:cs="AcadNusx"/>
          <w:sz w:val="24"/>
          <w:szCs w:val="24"/>
          <w:lang w:val="en-GB"/>
        </w:rPr>
        <w:t xml:space="preserve">, </w:t>
      </w:r>
      <w:r w:rsidRPr="00E461AB">
        <w:rPr>
          <w:rFonts w:ascii="AcadNusx" w:hAnsi="AcadNusx" w:cs="AcadNusx"/>
          <w:sz w:val="24"/>
          <w:szCs w:val="24"/>
        </w:rPr>
        <w:t>wignebi</w:t>
      </w:r>
      <w:r w:rsidRPr="00E461AB">
        <w:rPr>
          <w:rFonts w:ascii="AcadNusx" w:hAnsi="AcadNusx" w:cs="AcadNusx"/>
          <w:sz w:val="24"/>
          <w:szCs w:val="24"/>
          <w:lang w:val="en-GB"/>
        </w:rPr>
        <w:t xml:space="preserve">, </w:t>
      </w:r>
      <w:r w:rsidRPr="00E461AB">
        <w:rPr>
          <w:rFonts w:ascii="AcadNusx" w:hAnsi="AcadNusx" w:cs="AcadNusx"/>
          <w:sz w:val="24"/>
          <w:szCs w:val="24"/>
        </w:rPr>
        <w:t>perioduli</w:t>
      </w:r>
      <w:r w:rsidRPr="00E461AB">
        <w:rPr>
          <w:rFonts w:ascii="AcadNusx" w:hAnsi="AcadNusx" w:cs="AcadNusx"/>
          <w:sz w:val="24"/>
          <w:szCs w:val="24"/>
          <w:lang w:val="en-GB"/>
        </w:rPr>
        <w:t xml:space="preserve"> </w:t>
      </w:r>
      <w:r w:rsidRPr="00E461AB">
        <w:rPr>
          <w:rFonts w:ascii="AcadNusx" w:hAnsi="AcadNusx" w:cs="AcadNusx"/>
          <w:sz w:val="24"/>
          <w:szCs w:val="24"/>
        </w:rPr>
        <w:t>gamocemebi</w:t>
      </w:r>
      <w:r w:rsidRPr="00E461AB">
        <w:rPr>
          <w:rFonts w:ascii="AcadNusx" w:hAnsi="AcadNusx" w:cs="AcadNusx"/>
          <w:sz w:val="24"/>
          <w:szCs w:val="24"/>
          <w:lang w:val="en-GB"/>
        </w:rPr>
        <w:t xml:space="preserve">, </w:t>
      </w:r>
      <w:r w:rsidRPr="00E461AB">
        <w:rPr>
          <w:rFonts w:ascii="AcadNusx" w:hAnsi="AcadNusx" w:cs="AcadNusx"/>
          <w:sz w:val="24"/>
          <w:szCs w:val="24"/>
        </w:rPr>
        <w:t>blankebi</w:t>
      </w:r>
      <w:r w:rsidRPr="00E461AB">
        <w:rPr>
          <w:rFonts w:ascii="AcadNusx" w:hAnsi="AcadNusx" w:cs="AcadNusx"/>
          <w:sz w:val="24"/>
          <w:szCs w:val="24"/>
          <w:lang w:val="en-GB"/>
        </w:rPr>
        <w:t xml:space="preserve">, </w:t>
      </w:r>
      <w:r w:rsidRPr="00E461AB">
        <w:rPr>
          <w:rFonts w:ascii="AcadNusx" w:hAnsi="AcadNusx" w:cs="AcadNusx"/>
          <w:sz w:val="24"/>
          <w:szCs w:val="24"/>
        </w:rPr>
        <w:t>misaloci</w:t>
      </w:r>
      <w:r w:rsidRPr="00E461AB">
        <w:rPr>
          <w:rFonts w:ascii="AcadNusx" w:hAnsi="AcadNusx" w:cs="AcadNusx"/>
          <w:sz w:val="24"/>
          <w:szCs w:val="24"/>
          <w:lang w:val="en-GB"/>
        </w:rPr>
        <w:t xml:space="preserve"> </w:t>
      </w:r>
      <w:r w:rsidRPr="00E461AB">
        <w:rPr>
          <w:rFonts w:ascii="AcadNusx" w:hAnsi="AcadNusx" w:cs="AcadNusx"/>
          <w:sz w:val="24"/>
          <w:szCs w:val="24"/>
        </w:rPr>
        <w:t>baraTebi</w:t>
      </w:r>
      <w:r w:rsidRPr="00E461AB">
        <w:rPr>
          <w:rFonts w:ascii="AcadNusx" w:hAnsi="AcadNusx" w:cs="AcadNusx"/>
          <w:sz w:val="24"/>
          <w:szCs w:val="24"/>
          <w:lang w:val="en-GB"/>
        </w:rPr>
        <w:t xml:space="preserve"> </w:t>
      </w:r>
      <w:r w:rsidRPr="00E461AB">
        <w:rPr>
          <w:rFonts w:ascii="AcadNusx" w:hAnsi="AcadNusx" w:cs="AcadNusx"/>
          <w:sz w:val="24"/>
          <w:szCs w:val="24"/>
        </w:rPr>
        <w:t>da</w:t>
      </w:r>
      <w:r w:rsidRPr="00E461AB">
        <w:rPr>
          <w:rFonts w:ascii="AcadNusx" w:hAnsi="AcadNusx" w:cs="AcadNusx"/>
          <w:sz w:val="24"/>
          <w:szCs w:val="24"/>
          <w:lang w:val="en-GB"/>
        </w:rPr>
        <w:t xml:space="preserve"> </w:t>
      </w:r>
      <w:r w:rsidRPr="00E461AB">
        <w:rPr>
          <w:rFonts w:ascii="AcadNusx" w:hAnsi="AcadNusx" w:cs="AcadNusx"/>
          <w:sz w:val="24"/>
          <w:szCs w:val="24"/>
        </w:rPr>
        <w:t>sxva</w:t>
      </w:r>
      <w:r w:rsidRPr="00E461AB">
        <w:rPr>
          <w:rFonts w:ascii="AcadNusx" w:hAnsi="AcadNusx" w:cs="AcadNusx"/>
          <w:sz w:val="24"/>
          <w:szCs w:val="24"/>
          <w:lang w:val="en-GB"/>
        </w:rPr>
        <w:t xml:space="preserve"> </w:t>
      </w:r>
      <w:r w:rsidRPr="00E461AB">
        <w:rPr>
          <w:rFonts w:ascii="AcadNusx" w:hAnsi="AcadNusx" w:cs="AcadNusx"/>
          <w:sz w:val="24"/>
          <w:szCs w:val="24"/>
        </w:rPr>
        <w:t>masalebi</w:t>
      </w:r>
      <w:r w:rsidRPr="00E461AB">
        <w:rPr>
          <w:rFonts w:ascii="AcadNusx" w:hAnsi="AcadNusx" w:cs="AcadNusx"/>
          <w:sz w:val="24"/>
          <w:szCs w:val="24"/>
          <w:lang w:val="en-GB"/>
        </w:rPr>
        <w:t xml:space="preserve"> da masTan dakavSirebul damxmare </w:t>
      </w:r>
      <w:r w:rsidRPr="00E461AB">
        <w:rPr>
          <w:rFonts w:ascii="AcadNusx" w:hAnsi="AcadNusx" w:cs="AcadNusx"/>
          <w:sz w:val="24"/>
          <w:szCs w:val="24"/>
        </w:rPr>
        <w:t>saqmianobebs</w:t>
      </w:r>
      <w:r w:rsidRPr="00E461AB">
        <w:rPr>
          <w:rFonts w:ascii="AcadNusx" w:hAnsi="AcadNusx" w:cs="AcadNusx"/>
          <w:sz w:val="24"/>
          <w:szCs w:val="24"/>
          <w:lang w:val="en-GB"/>
        </w:rPr>
        <w:t xml:space="preserve">, </w:t>
      </w:r>
      <w:r w:rsidRPr="00E461AB">
        <w:rPr>
          <w:rFonts w:ascii="AcadNusx" w:hAnsi="AcadNusx" w:cs="AcadNusx"/>
          <w:sz w:val="24"/>
          <w:szCs w:val="24"/>
        </w:rPr>
        <w:t>rogo</w:t>
      </w:r>
      <w:r w:rsidRPr="00E461AB">
        <w:rPr>
          <w:rFonts w:ascii="AcadNusx" w:hAnsi="AcadNusx" w:cs="AcadNusx"/>
          <w:sz w:val="24"/>
          <w:szCs w:val="24"/>
        </w:rPr>
        <w:softHyphen/>
        <w:t>ricaa</w:t>
      </w:r>
      <w:r w:rsidRPr="00E461AB">
        <w:rPr>
          <w:rFonts w:ascii="AcadNusx" w:hAnsi="AcadNusx" w:cs="AcadNusx"/>
          <w:sz w:val="24"/>
          <w:szCs w:val="24"/>
          <w:lang w:val="en-GB"/>
        </w:rPr>
        <w:t xml:space="preserve"> </w:t>
      </w:r>
      <w:r w:rsidRPr="00E461AB">
        <w:rPr>
          <w:rFonts w:ascii="AcadNusx" w:hAnsi="AcadNusx" w:cs="AcadNusx"/>
          <w:sz w:val="24"/>
          <w:szCs w:val="24"/>
        </w:rPr>
        <w:t>saamkinZao</w:t>
      </w:r>
      <w:r w:rsidRPr="00E461AB">
        <w:rPr>
          <w:rFonts w:ascii="AcadNusx" w:hAnsi="AcadNusx" w:cs="AcadNusx"/>
          <w:sz w:val="24"/>
          <w:szCs w:val="24"/>
          <w:lang w:val="en-GB"/>
        </w:rPr>
        <w:t xml:space="preserve"> </w:t>
      </w:r>
      <w:r w:rsidRPr="00E461AB">
        <w:rPr>
          <w:rFonts w:ascii="AcadNusx" w:hAnsi="AcadNusx" w:cs="AcadNusx"/>
          <w:sz w:val="24"/>
          <w:szCs w:val="24"/>
        </w:rPr>
        <w:t>saqme</w:t>
      </w:r>
      <w:r w:rsidRPr="00E461AB">
        <w:rPr>
          <w:rFonts w:ascii="AcadNusx" w:hAnsi="AcadNusx" w:cs="AcadNusx"/>
          <w:sz w:val="24"/>
          <w:szCs w:val="24"/>
          <w:lang w:val="en-GB"/>
        </w:rPr>
        <w:t xml:space="preserve">, </w:t>
      </w:r>
      <w:r w:rsidRPr="00E461AB">
        <w:rPr>
          <w:rFonts w:ascii="AcadNusx" w:hAnsi="AcadNusx" w:cs="AcadNusx"/>
          <w:sz w:val="24"/>
          <w:szCs w:val="24"/>
        </w:rPr>
        <w:t>sabeWdi</w:t>
      </w:r>
      <w:r w:rsidRPr="00E461AB">
        <w:rPr>
          <w:rFonts w:ascii="AcadNusx" w:hAnsi="AcadNusx" w:cs="AcadNusx"/>
          <w:sz w:val="24"/>
          <w:szCs w:val="24"/>
          <w:lang w:val="en-GB"/>
        </w:rPr>
        <w:t xml:space="preserve"> </w:t>
      </w:r>
      <w:r w:rsidRPr="00E461AB">
        <w:rPr>
          <w:rFonts w:ascii="AcadNusx" w:hAnsi="AcadNusx" w:cs="AcadNusx"/>
          <w:sz w:val="24"/>
          <w:szCs w:val="24"/>
        </w:rPr>
        <w:t>formebis</w:t>
      </w:r>
      <w:r w:rsidRPr="00E461AB">
        <w:rPr>
          <w:rFonts w:ascii="AcadNusx" w:hAnsi="AcadNusx" w:cs="AcadNusx"/>
          <w:sz w:val="24"/>
          <w:szCs w:val="24"/>
          <w:lang w:val="en-GB"/>
        </w:rPr>
        <w:t xml:space="preserve"> </w:t>
      </w:r>
      <w:r w:rsidRPr="00E461AB">
        <w:rPr>
          <w:rFonts w:ascii="AcadNusx" w:hAnsi="AcadNusx" w:cs="AcadNusx"/>
          <w:sz w:val="24"/>
          <w:szCs w:val="24"/>
        </w:rPr>
        <w:t>damzadeba</w:t>
      </w:r>
      <w:r w:rsidRPr="00E461AB">
        <w:rPr>
          <w:rFonts w:ascii="AcadNusx" w:hAnsi="AcadNusx" w:cs="AcadNusx"/>
          <w:sz w:val="24"/>
          <w:szCs w:val="24"/>
          <w:lang w:val="en-GB"/>
        </w:rPr>
        <w:t xml:space="preserve"> </w:t>
      </w:r>
      <w:r w:rsidRPr="00E461AB">
        <w:rPr>
          <w:rFonts w:ascii="AcadNusx" w:hAnsi="AcadNusx" w:cs="AcadNusx"/>
          <w:sz w:val="24"/>
          <w:szCs w:val="24"/>
        </w:rPr>
        <w:t>da</w:t>
      </w:r>
      <w:r w:rsidRPr="00E461AB">
        <w:rPr>
          <w:rFonts w:ascii="AcadNusx" w:hAnsi="AcadNusx" w:cs="AcadNusx"/>
          <w:sz w:val="24"/>
          <w:szCs w:val="24"/>
          <w:lang w:val="en-GB"/>
        </w:rPr>
        <w:t xml:space="preserve"> </w:t>
      </w:r>
      <w:r w:rsidRPr="00E461AB">
        <w:rPr>
          <w:rFonts w:ascii="AcadNusx" w:hAnsi="AcadNusx" w:cs="AcadNusx"/>
          <w:sz w:val="24"/>
          <w:szCs w:val="24"/>
        </w:rPr>
        <w:t>gamosaxulebebis</w:t>
      </w:r>
      <w:r w:rsidRPr="00E461AB">
        <w:rPr>
          <w:rFonts w:ascii="AcadNusx" w:hAnsi="AcadNusx" w:cs="AcadNusx"/>
          <w:sz w:val="24"/>
          <w:szCs w:val="24"/>
          <w:lang w:val="en-GB"/>
        </w:rPr>
        <w:t xml:space="preserve"> </w:t>
      </w:r>
      <w:r w:rsidRPr="00E461AB">
        <w:rPr>
          <w:rFonts w:ascii="AcadNusx" w:hAnsi="AcadNusx" w:cs="AcadNusx"/>
          <w:sz w:val="24"/>
          <w:szCs w:val="24"/>
        </w:rPr>
        <w:t>damuSaveba</w:t>
      </w:r>
      <w:r w:rsidRPr="00E461AB">
        <w:rPr>
          <w:rFonts w:ascii="AcadNusx" w:hAnsi="AcadNusx" w:cs="AcadNusx"/>
          <w:sz w:val="24"/>
          <w:szCs w:val="24"/>
          <w:lang w:val="en-GB"/>
        </w:rPr>
        <w:t xml:space="preserve">. </w:t>
      </w:r>
      <w:r w:rsidRPr="00E461AB">
        <w:rPr>
          <w:rFonts w:ascii="AcadNusx" w:hAnsi="AcadNusx" w:cs="AcadNusx"/>
          <w:sz w:val="24"/>
          <w:szCs w:val="24"/>
        </w:rPr>
        <w:t>beWdva</w:t>
      </w:r>
      <w:r w:rsidRPr="00E461AB">
        <w:rPr>
          <w:rFonts w:ascii="AcadNusx" w:hAnsi="AcadNusx" w:cs="AcadNusx"/>
          <w:sz w:val="24"/>
          <w:szCs w:val="24"/>
          <w:lang w:val="en-GB"/>
        </w:rPr>
        <w:t xml:space="preserve"> </w:t>
      </w:r>
      <w:r w:rsidRPr="00E461AB">
        <w:rPr>
          <w:rFonts w:ascii="AcadNusx" w:hAnsi="AcadNusx" w:cs="AcadNusx"/>
          <w:sz w:val="24"/>
          <w:szCs w:val="24"/>
        </w:rPr>
        <w:t>xorcieldeba</w:t>
      </w:r>
      <w:r w:rsidRPr="00E461AB">
        <w:rPr>
          <w:rFonts w:ascii="AcadNusx" w:hAnsi="AcadNusx" w:cs="AcadNusx"/>
          <w:sz w:val="24"/>
          <w:szCs w:val="24"/>
          <w:lang w:val="en-GB"/>
        </w:rPr>
        <w:t xml:space="preserve"> </w:t>
      </w:r>
      <w:r w:rsidRPr="00E461AB">
        <w:rPr>
          <w:rFonts w:ascii="AcadNusx" w:hAnsi="AcadNusx" w:cs="AcadNusx"/>
          <w:sz w:val="24"/>
          <w:szCs w:val="24"/>
        </w:rPr>
        <w:t>sxvadasxva</w:t>
      </w:r>
      <w:r w:rsidRPr="00E461AB">
        <w:rPr>
          <w:rFonts w:ascii="AcadNusx" w:hAnsi="AcadNusx" w:cs="AcadNusx"/>
          <w:sz w:val="24"/>
          <w:szCs w:val="24"/>
          <w:lang w:val="en-GB"/>
        </w:rPr>
        <w:t xml:space="preserve"> </w:t>
      </w:r>
      <w:r w:rsidRPr="00E461AB">
        <w:rPr>
          <w:rFonts w:ascii="AcadNusx" w:hAnsi="AcadNusx" w:cs="AcadNusx"/>
          <w:sz w:val="24"/>
          <w:szCs w:val="24"/>
        </w:rPr>
        <w:t>meTodebis</w:t>
      </w:r>
      <w:r w:rsidRPr="00E461AB">
        <w:rPr>
          <w:rFonts w:ascii="AcadNusx" w:hAnsi="AcadNusx" w:cs="AcadNusx"/>
          <w:sz w:val="24"/>
          <w:szCs w:val="24"/>
          <w:lang w:val="en-GB"/>
        </w:rPr>
        <w:t xml:space="preserve"> </w:t>
      </w:r>
      <w:r w:rsidRPr="00E461AB">
        <w:rPr>
          <w:rFonts w:ascii="AcadNusx" w:hAnsi="AcadNusx" w:cs="AcadNusx"/>
          <w:sz w:val="24"/>
          <w:szCs w:val="24"/>
        </w:rPr>
        <w:t>gamoyenebiT</w:t>
      </w:r>
      <w:r w:rsidRPr="00E461AB">
        <w:rPr>
          <w:rFonts w:ascii="AcadNusx" w:hAnsi="AcadNusx" w:cs="AcadNusx"/>
          <w:sz w:val="24"/>
          <w:szCs w:val="24"/>
          <w:lang w:val="en-GB"/>
        </w:rPr>
        <w:t xml:space="preserve"> </w:t>
      </w:r>
      <w:r w:rsidRPr="00E461AB">
        <w:rPr>
          <w:rFonts w:ascii="AcadNusx" w:hAnsi="AcadNusx" w:cs="AcadNusx"/>
          <w:sz w:val="24"/>
          <w:szCs w:val="24"/>
        </w:rPr>
        <w:t>da</w:t>
      </w:r>
      <w:r w:rsidRPr="00E461AB">
        <w:rPr>
          <w:rFonts w:ascii="AcadNusx" w:hAnsi="AcadNusx" w:cs="AcadNusx"/>
          <w:sz w:val="24"/>
          <w:szCs w:val="24"/>
          <w:lang w:val="en-GB"/>
        </w:rPr>
        <w:t xml:space="preserve"> </w:t>
      </w:r>
      <w:r w:rsidRPr="00E461AB">
        <w:rPr>
          <w:rFonts w:ascii="AcadNusx" w:hAnsi="AcadNusx" w:cs="AcadNusx"/>
          <w:sz w:val="24"/>
          <w:szCs w:val="24"/>
        </w:rPr>
        <w:t>sxvadasxva</w:t>
      </w:r>
      <w:r w:rsidRPr="00E461AB">
        <w:rPr>
          <w:rFonts w:ascii="AcadNusx" w:hAnsi="AcadNusx" w:cs="AcadNusx"/>
          <w:sz w:val="24"/>
          <w:szCs w:val="24"/>
          <w:lang w:val="en-GB"/>
        </w:rPr>
        <w:t xml:space="preserve"> </w:t>
      </w:r>
      <w:r w:rsidRPr="00E461AB">
        <w:rPr>
          <w:rFonts w:ascii="AcadNusx" w:hAnsi="AcadNusx" w:cs="AcadNusx"/>
          <w:sz w:val="24"/>
          <w:szCs w:val="24"/>
        </w:rPr>
        <w:t>masalebze</w:t>
      </w:r>
    </w:p>
    <w:p w:rsidR="00F45929" w:rsidRPr="00E461AB" w:rsidRDefault="00F45929" w:rsidP="00F45929">
      <w:pPr>
        <w:spacing w:after="240"/>
        <w:rPr>
          <w:rFonts w:ascii="AcadNusx" w:hAnsi="AcadNusx" w:cs="AcadNusx"/>
          <w:b/>
          <w:sz w:val="24"/>
          <w:szCs w:val="24"/>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rPr>
        <w:t xml:space="preserve">18.11 </w:t>
      </w:r>
      <w:r w:rsidRPr="00E461AB">
        <w:rPr>
          <w:rFonts w:ascii="AcadNusx" w:hAnsi="AcadNusx" w:cs="AcadNusx"/>
          <w:b/>
          <w:sz w:val="24"/>
          <w:szCs w:val="24"/>
          <w:lang w:val="en-GB"/>
        </w:rPr>
        <w:t>gazeTebis beWdva</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rPr>
        <w:t xml:space="preserve">18.11.0 </w:t>
      </w:r>
      <w:r w:rsidRPr="00E461AB">
        <w:rPr>
          <w:rFonts w:ascii="AcadNusx" w:hAnsi="AcadNusx" w:cs="AcadNusx"/>
          <w:b/>
          <w:sz w:val="24"/>
          <w:szCs w:val="24"/>
          <w:lang w:val="en-GB"/>
        </w:rPr>
        <w:t>gazeTebis beWdva</w:t>
      </w:r>
    </w:p>
    <w:p w:rsidR="00F45929" w:rsidRPr="00E461AB" w:rsidRDefault="00F45929" w:rsidP="00F45929">
      <w:pPr>
        <w:spacing w:after="120"/>
        <w:rPr>
          <w:rFonts w:ascii="AcadNusx" w:hAnsi="AcadNusx" w:cs="AcadNusx"/>
          <w:sz w:val="24"/>
          <w:szCs w:val="24"/>
          <w:lang w:val="en-GB"/>
        </w:rPr>
      </w:pPr>
      <w:r w:rsidRPr="00E461AB">
        <w:rPr>
          <w:rFonts w:ascii="AcadNusx" w:hAnsi="AcadNusx" w:cs="AcadNusx"/>
          <w:i/>
          <w:sz w:val="24"/>
          <w:szCs w:val="24"/>
          <w:lang w:val="en-GB"/>
        </w:rPr>
        <w:t>es qveklasi aseve Seicavs:</w:t>
      </w:r>
    </w:p>
    <w:p w:rsidR="00F45929" w:rsidRPr="00E461AB" w:rsidRDefault="00F45929" w:rsidP="00F45929">
      <w:pPr>
        <w:numPr>
          <w:ilvl w:val="0"/>
          <w:numId w:val="8"/>
        </w:numPr>
        <w:suppressAutoHyphens/>
        <w:spacing w:after="120" w:line="240" w:lineRule="auto"/>
        <w:jc w:val="both"/>
        <w:rPr>
          <w:rFonts w:ascii="AcadNusx" w:hAnsi="AcadNusx" w:cs="AcadNusx"/>
          <w:i/>
          <w:sz w:val="24"/>
          <w:szCs w:val="24"/>
          <w:lang w:val="en-GB"/>
        </w:rPr>
      </w:pPr>
      <w:r w:rsidRPr="00E461AB">
        <w:rPr>
          <w:rFonts w:ascii="AcadNusx" w:hAnsi="AcadNusx" w:cs="AcadNusx"/>
          <w:sz w:val="24"/>
          <w:szCs w:val="24"/>
          <w:lang w:val="en-GB"/>
        </w:rPr>
        <w:t>sxva perioduli gamocemebis beWdvas, romlebic gamoicema aranakleb kviraSi oTxjer</w:t>
      </w:r>
    </w:p>
    <w:p w:rsidR="00F45929" w:rsidRPr="00E461AB" w:rsidRDefault="00F45929" w:rsidP="00F45929">
      <w:pPr>
        <w:spacing w:after="120"/>
        <w:rPr>
          <w:rFonts w:ascii="AcadNusx" w:hAnsi="AcadNusx" w:cs="AcadNusx"/>
          <w:sz w:val="24"/>
          <w:szCs w:val="24"/>
          <w:lang w:val="en-GB"/>
        </w:rPr>
      </w:pPr>
      <w:r w:rsidRPr="00E461AB">
        <w:rPr>
          <w:rFonts w:ascii="AcadNusx" w:hAnsi="AcadNusx" w:cs="AcadNusx"/>
          <w:i/>
          <w:sz w:val="24"/>
          <w:szCs w:val="24"/>
          <w:lang w:val="en-GB"/>
        </w:rPr>
        <w:t>es qveklasi ar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rPr>
      </w:pPr>
      <w:r w:rsidRPr="00E461AB">
        <w:rPr>
          <w:rFonts w:ascii="AcadNusx" w:hAnsi="AcadNusx" w:cs="AcadNusx"/>
          <w:sz w:val="24"/>
          <w:szCs w:val="24"/>
          <w:lang w:val="en-GB"/>
        </w:rPr>
        <w:t>beWdviTi masalebis gamocemas, ix. 58.1</w:t>
      </w:r>
    </w:p>
    <w:p w:rsidR="00F45929" w:rsidRPr="00E461AB" w:rsidRDefault="00F45929" w:rsidP="00F45929">
      <w:pPr>
        <w:numPr>
          <w:ilvl w:val="0"/>
          <w:numId w:val="8"/>
        </w:numPr>
        <w:suppressAutoHyphens/>
        <w:spacing w:after="240" w:line="240" w:lineRule="auto"/>
        <w:jc w:val="both"/>
        <w:rPr>
          <w:rFonts w:ascii="AcadNusx" w:hAnsi="AcadNusx" w:cs="AcadNusx"/>
          <w:b/>
          <w:sz w:val="24"/>
          <w:szCs w:val="24"/>
        </w:rPr>
      </w:pPr>
      <w:r w:rsidRPr="00E461AB">
        <w:rPr>
          <w:rFonts w:ascii="AcadNusx" w:hAnsi="AcadNusx" w:cs="AcadNusx"/>
          <w:sz w:val="24"/>
          <w:szCs w:val="24"/>
        </w:rPr>
        <w:t>dokumentebis aslis gadaRebas, ix. 82.19.0</w:t>
      </w:r>
    </w:p>
    <w:p w:rsidR="00F45929" w:rsidRPr="00E461AB" w:rsidRDefault="00F45929" w:rsidP="00F45929">
      <w:pPr>
        <w:spacing w:after="240"/>
        <w:rPr>
          <w:rFonts w:ascii="AcadNusx" w:hAnsi="AcadNusx" w:cs="AcadNusx"/>
          <w:b/>
          <w:i/>
          <w:sz w:val="24"/>
          <w:szCs w:val="24"/>
        </w:rPr>
      </w:pPr>
    </w:p>
    <w:p w:rsidR="00F45929" w:rsidRPr="00E461AB" w:rsidRDefault="00F45929" w:rsidP="00F45929">
      <w:pPr>
        <w:spacing w:after="240"/>
        <w:rPr>
          <w:rFonts w:ascii="AcadNusx" w:hAnsi="AcadNusx" w:cs="AcadNusx"/>
          <w:b/>
          <w:sz w:val="24"/>
          <w:szCs w:val="24"/>
        </w:rPr>
      </w:pPr>
      <w:r w:rsidRPr="00E461AB">
        <w:rPr>
          <w:rFonts w:ascii="AcadNusx" w:hAnsi="AcadNusx" w:cs="AcadNusx"/>
          <w:b/>
          <w:sz w:val="24"/>
          <w:szCs w:val="24"/>
        </w:rPr>
        <w:t>18.12 sxva beWdviTi saqmianoba</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 xml:space="preserve">18.12.0 </w:t>
      </w:r>
      <w:r w:rsidRPr="00E461AB">
        <w:rPr>
          <w:rFonts w:ascii="AcadNusx" w:hAnsi="AcadNusx" w:cs="AcadNusx"/>
          <w:b/>
          <w:sz w:val="24"/>
          <w:szCs w:val="24"/>
        </w:rPr>
        <w:t>sxva beWdviTi saqmianoba</w:t>
      </w:r>
    </w:p>
    <w:p w:rsidR="00F45929" w:rsidRPr="00E461AB" w:rsidRDefault="00F45929" w:rsidP="00F45929">
      <w:pPr>
        <w:spacing w:after="120"/>
        <w:rPr>
          <w:rFonts w:ascii="AcadNusx" w:hAnsi="AcadNusx" w:cs="AcadNusx"/>
          <w:sz w:val="24"/>
          <w:szCs w:val="24"/>
          <w:lang w:val="en-GB"/>
        </w:rPr>
      </w:pPr>
      <w:r w:rsidRPr="00E461AB">
        <w:rPr>
          <w:rFonts w:ascii="AcadNusx" w:hAnsi="AcadNusx" w:cs="AcadNusx"/>
          <w:i/>
          <w:sz w:val="24"/>
          <w:szCs w:val="24"/>
          <w:lang w:val="en-GB"/>
        </w:rPr>
        <w:t>es qveklasi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Jurnalebis da sxva perioduli gamocemebis beWdvas, romlebic gamoicema araumetes kviraSi oTxjer</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wignebis da broSurebis, musikaluri notebis da notebis rveulebis, rukebis, atlasebis, plakatebis, sareklamo katalogebis, prospeqtebis da sxva sabeWdi sareklamo produqciis, safosto markebis, sagadasaxado formebis, satitulo dokumentebis, Cekebis da damcavi niSnebis mqone sxva qaRaldebis, smart-baraTebis, albomebis, dRiurebis, kalendrebis da sxva komerciuli sabeWdi produqciis, personaluri sakancelario blankebis da msgavsi produqciis beWdvas reliefuri, ofseturi, fotogravirebis, fleqsografiis, trafaretuli beWdvis meTodebiT da misT., pirgadasaReb manqanebze, kompiuterul printerebze da misT., momentaluri beWdvis CaTvliT</w:t>
      </w:r>
    </w:p>
    <w:p w:rsidR="00F45929" w:rsidRPr="00E461AB" w:rsidRDefault="00F45929" w:rsidP="00F45929">
      <w:pPr>
        <w:numPr>
          <w:ilvl w:val="0"/>
          <w:numId w:val="8"/>
        </w:numPr>
        <w:suppressAutoHyphens/>
        <w:spacing w:after="0" w:line="240" w:lineRule="auto"/>
        <w:jc w:val="both"/>
        <w:rPr>
          <w:rFonts w:ascii="AcadNusx" w:hAnsi="AcadNusx" w:cs="AcadNusx"/>
          <w:sz w:val="24"/>
          <w:szCs w:val="24"/>
        </w:rPr>
      </w:pPr>
      <w:r w:rsidRPr="00E461AB">
        <w:rPr>
          <w:rFonts w:ascii="AcadNusx" w:hAnsi="AcadNusx" w:cs="AcadNusx"/>
          <w:sz w:val="24"/>
          <w:szCs w:val="24"/>
          <w:lang w:val="en-GB"/>
        </w:rPr>
        <w:t xml:space="preserve">beWdvas uSualod teqstilze, plastmasaze, minaze, liTonze, xeze da </w:t>
      </w:r>
      <w:r w:rsidRPr="00E461AB">
        <w:rPr>
          <w:rFonts w:ascii="AcadNusx" w:hAnsi="AcadNusx" w:cs="AcadNusx"/>
          <w:sz w:val="24"/>
          <w:szCs w:val="24"/>
        </w:rPr>
        <w:t>keramikaze</w:t>
      </w:r>
    </w:p>
    <w:p w:rsidR="00F45929" w:rsidRPr="00E461AB" w:rsidRDefault="00F45929" w:rsidP="00F45929">
      <w:pPr>
        <w:spacing w:after="120"/>
        <w:rPr>
          <w:rFonts w:ascii="AcadNusx" w:hAnsi="AcadNusx" w:cs="AcadNusx"/>
          <w:sz w:val="24"/>
          <w:szCs w:val="24"/>
        </w:rPr>
      </w:pPr>
    </w:p>
    <w:p w:rsidR="00F45929" w:rsidRPr="00E461AB" w:rsidRDefault="00F45929" w:rsidP="00F45929">
      <w:pPr>
        <w:spacing w:after="120"/>
        <w:rPr>
          <w:rFonts w:ascii="AcadNusx" w:hAnsi="AcadNusx" w:cs="AcadNusx"/>
          <w:i/>
          <w:sz w:val="24"/>
          <w:szCs w:val="24"/>
        </w:rPr>
      </w:pPr>
      <w:r w:rsidRPr="00E461AB">
        <w:rPr>
          <w:rFonts w:ascii="AcadNusx" w:hAnsi="AcadNusx" w:cs="AcadNusx"/>
          <w:sz w:val="24"/>
          <w:szCs w:val="24"/>
        </w:rPr>
        <w:t>dabeWdili masalebi ZiriTadad daculia saavtoro uflebebiT</w:t>
      </w:r>
    </w:p>
    <w:p w:rsidR="00F45929" w:rsidRPr="00E461AB" w:rsidRDefault="00F45929" w:rsidP="00F45929">
      <w:pPr>
        <w:spacing w:after="120"/>
        <w:rPr>
          <w:rFonts w:ascii="AcadNusx" w:hAnsi="AcadNusx" w:cs="AcadNusx"/>
          <w:sz w:val="24"/>
          <w:szCs w:val="24"/>
          <w:lang w:val="en-GB"/>
        </w:rPr>
      </w:pPr>
      <w:r w:rsidRPr="00E461AB">
        <w:rPr>
          <w:rFonts w:ascii="AcadNusx" w:hAnsi="AcadNusx" w:cs="AcadNusx"/>
          <w:i/>
          <w:sz w:val="24"/>
          <w:szCs w:val="24"/>
        </w:rPr>
        <w:t>es qveklasi agreTve Seicavs:</w:t>
      </w:r>
    </w:p>
    <w:p w:rsidR="00F45929" w:rsidRPr="00E461AB" w:rsidRDefault="00F45929" w:rsidP="00F45929">
      <w:pPr>
        <w:numPr>
          <w:ilvl w:val="0"/>
          <w:numId w:val="8"/>
        </w:numPr>
        <w:suppressAutoHyphens/>
        <w:spacing w:after="120" w:line="240" w:lineRule="auto"/>
        <w:jc w:val="both"/>
        <w:rPr>
          <w:rFonts w:ascii="AcadNusx" w:hAnsi="AcadNusx" w:cs="AcadNusx"/>
          <w:i/>
          <w:sz w:val="24"/>
          <w:szCs w:val="24"/>
        </w:rPr>
      </w:pPr>
      <w:r w:rsidRPr="00E461AB">
        <w:rPr>
          <w:rFonts w:ascii="AcadNusx" w:hAnsi="AcadNusx" w:cs="AcadNusx"/>
          <w:sz w:val="24"/>
          <w:szCs w:val="24"/>
          <w:lang w:val="en-GB"/>
        </w:rPr>
        <w:t>etiketebis an iarliyebis beWdvas (liTografia, graviuruli beWdva, fleqsografiuli beWdva da misT.)</w:t>
      </w:r>
    </w:p>
    <w:p w:rsidR="00F45929" w:rsidRPr="00E461AB" w:rsidRDefault="00F45929" w:rsidP="00F45929">
      <w:pPr>
        <w:spacing w:after="120"/>
        <w:rPr>
          <w:rFonts w:ascii="AcadNusx" w:hAnsi="AcadNusx" w:cs="AcadNusx"/>
          <w:sz w:val="24"/>
          <w:szCs w:val="24"/>
          <w:lang w:val="en-GB"/>
        </w:rPr>
      </w:pPr>
      <w:r w:rsidRPr="00E461AB">
        <w:rPr>
          <w:rFonts w:ascii="AcadNusx" w:hAnsi="AcadNusx" w:cs="AcadNusx"/>
          <w:i/>
          <w:sz w:val="24"/>
          <w:szCs w:val="24"/>
        </w:rPr>
        <w:t>es</w:t>
      </w:r>
      <w:r w:rsidRPr="00E461AB">
        <w:rPr>
          <w:rFonts w:ascii="AcadNusx" w:hAnsi="AcadNusx" w:cs="AcadNusx"/>
          <w:i/>
          <w:sz w:val="24"/>
          <w:szCs w:val="24"/>
          <w:lang w:val="en-GB"/>
        </w:rPr>
        <w:t xml:space="preserve"> qve</w:t>
      </w:r>
      <w:r w:rsidRPr="00E461AB">
        <w:rPr>
          <w:rFonts w:ascii="AcadNusx" w:hAnsi="AcadNusx" w:cs="AcadNusx"/>
          <w:i/>
          <w:sz w:val="24"/>
          <w:szCs w:val="24"/>
        </w:rPr>
        <w:t>klasi</w:t>
      </w:r>
      <w:r w:rsidRPr="00E461AB">
        <w:rPr>
          <w:rFonts w:ascii="AcadNusx" w:hAnsi="AcadNusx" w:cs="AcadNusx"/>
          <w:i/>
          <w:sz w:val="24"/>
          <w:szCs w:val="24"/>
          <w:lang w:val="en-GB"/>
        </w:rPr>
        <w:t xml:space="preserve"> </w:t>
      </w:r>
      <w:r w:rsidRPr="00E461AB">
        <w:rPr>
          <w:rFonts w:ascii="AcadNusx" w:hAnsi="AcadNusx" w:cs="AcadNusx"/>
          <w:i/>
          <w:sz w:val="24"/>
          <w:szCs w:val="24"/>
        </w:rPr>
        <w:t>ar</w:t>
      </w:r>
      <w:r w:rsidRPr="00E461AB">
        <w:rPr>
          <w:rFonts w:ascii="AcadNusx" w:hAnsi="AcadNusx" w:cs="AcadNusx"/>
          <w:i/>
          <w:sz w:val="24"/>
          <w:szCs w:val="24"/>
          <w:lang w:val="en-GB"/>
        </w:rPr>
        <w:t xml:space="preserve"> </w:t>
      </w:r>
      <w:r w:rsidRPr="00E461AB">
        <w:rPr>
          <w:rFonts w:ascii="AcadNusx" w:hAnsi="AcadNusx" w:cs="AcadNusx"/>
          <w:i/>
          <w:sz w:val="24"/>
          <w:szCs w:val="24"/>
        </w:rPr>
        <w:t>Seicavs</w:t>
      </w:r>
      <w:r w:rsidRPr="00E461AB">
        <w:rPr>
          <w:rFonts w:ascii="AcadNusx" w:hAnsi="AcadNusx" w:cs="AcadNusx"/>
          <w:i/>
          <w:sz w:val="24"/>
          <w:szCs w:val="24"/>
          <w:lang w:val="en-GB"/>
        </w:rPr>
        <w:t>:</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abreSumtrafaretul beWdvas teqstilze da tansac</w:t>
      </w:r>
      <w:r w:rsidRPr="00E461AB">
        <w:rPr>
          <w:rFonts w:ascii="AcadNusx" w:hAnsi="AcadNusx" w:cs="AcadNusx"/>
          <w:sz w:val="24"/>
          <w:szCs w:val="24"/>
          <w:lang w:val="en-GB"/>
        </w:rPr>
        <w:softHyphen/>
        <w:t>melze, ix. 13.30.0</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sakancelario nivTebis (rveulebis, bainderebis, regis</w:t>
      </w:r>
      <w:r w:rsidRPr="00E461AB">
        <w:rPr>
          <w:rFonts w:ascii="AcadNusx" w:hAnsi="AcadNusx" w:cs="AcadNusx"/>
          <w:sz w:val="24"/>
          <w:szCs w:val="24"/>
          <w:lang w:val="en-GB"/>
        </w:rPr>
        <w:softHyphen/>
        <w:t>trebis, sabuRaltro Jurnalebis, blankebis da a.S.) warmoebas, roca informaciis datana ar warmoadgens ZiriTad maxasiaTebels, ix. 17.23.0</w:t>
      </w:r>
    </w:p>
    <w:p w:rsidR="00F45929" w:rsidRPr="00E461AB" w:rsidRDefault="00F45929" w:rsidP="00F45929">
      <w:pPr>
        <w:numPr>
          <w:ilvl w:val="0"/>
          <w:numId w:val="8"/>
        </w:numPr>
        <w:suppressAutoHyphens/>
        <w:spacing w:after="240" w:line="240" w:lineRule="auto"/>
        <w:jc w:val="both"/>
        <w:rPr>
          <w:rFonts w:ascii="AcadNusx" w:hAnsi="AcadNusx" w:cs="AcadNusx"/>
          <w:sz w:val="24"/>
          <w:szCs w:val="24"/>
          <w:lang w:val="en-GB"/>
        </w:rPr>
      </w:pPr>
      <w:r w:rsidRPr="00E461AB">
        <w:rPr>
          <w:rFonts w:ascii="AcadNusx" w:hAnsi="AcadNusx" w:cs="AcadNusx"/>
          <w:sz w:val="24"/>
          <w:szCs w:val="24"/>
          <w:lang w:val="en-GB"/>
        </w:rPr>
        <w:t>beWdviTi masalebis gamocemas, ix.</w:t>
      </w:r>
      <w:r w:rsidRPr="00E461AB">
        <w:rPr>
          <w:rFonts w:ascii="AcadNusx" w:hAnsi="AcadNusx" w:cs="AcadNusx"/>
          <w:sz w:val="24"/>
          <w:szCs w:val="24"/>
        </w:rPr>
        <w:t xml:space="preserve"> 58.1</w:t>
      </w:r>
    </w:p>
    <w:p w:rsidR="00F45929" w:rsidRPr="00E461AB" w:rsidRDefault="00F45929" w:rsidP="00F45929">
      <w:pPr>
        <w:spacing w:after="240"/>
        <w:rPr>
          <w:rFonts w:ascii="AcadNusx" w:hAnsi="AcadNusx" w:cs="AcadNusx"/>
          <w:sz w:val="24"/>
          <w:szCs w:val="24"/>
          <w:lang w:val="en-GB"/>
        </w:rPr>
      </w:pPr>
    </w:p>
    <w:p w:rsidR="00F45929" w:rsidRPr="00E461AB" w:rsidRDefault="00F45929" w:rsidP="00F45929">
      <w:pPr>
        <w:spacing w:after="240"/>
        <w:jc w:val="both"/>
        <w:rPr>
          <w:rFonts w:ascii="AcadNusx" w:hAnsi="AcadNusx" w:cs="AcadNusx"/>
          <w:b/>
          <w:sz w:val="24"/>
          <w:szCs w:val="24"/>
          <w:lang w:val="en-GB"/>
        </w:rPr>
      </w:pPr>
      <w:r w:rsidRPr="00E461AB">
        <w:rPr>
          <w:rFonts w:ascii="AcadNusx" w:hAnsi="AcadNusx" w:cs="AcadNusx"/>
          <w:b/>
          <w:sz w:val="24"/>
          <w:szCs w:val="24"/>
          <w:lang w:val="en-GB"/>
        </w:rPr>
        <w:t>18.13 beWdvis da informaciis gavrcelebis mosamzadebeli momsaxureba</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rPr>
        <w:t xml:space="preserve">18.13.0 </w:t>
      </w:r>
      <w:r w:rsidRPr="00E461AB">
        <w:rPr>
          <w:rFonts w:ascii="AcadNusx" w:hAnsi="AcadNusx" w:cs="AcadNusx"/>
          <w:b/>
          <w:sz w:val="24"/>
          <w:szCs w:val="24"/>
          <w:lang w:val="en-GB"/>
        </w:rPr>
        <w:t>beWdvis da informaciis gavrcelebis mosamzadebeli momsaxureba</w:t>
      </w:r>
    </w:p>
    <w:p w:rsidR="00F45929" w:rsidRPr="00E461AB" w:rsidRDefault="00F45929" w:rsidP="00F45929">
      <w:pPr>
        <w:spacing w:after="120"/>
        <w:rPr>
          <w:rFonts w:ascii="AcadNusx" w:hAnsi="AcadNusx" w:cs="AcadNusx"/>
          <w:sz w:val="24"/>
          <w:szCs w:val="24"/>
          <w:lang w:val="en-GB"/>
        </w:rPr>
      </w:pPr>
      <w:r w:rsidRPr="00E461AB">
        <w:rPr>
          <w:rFonts w:ascii="AcadNusx" w:hAnsi="AcadNusx" w:cs="AcadNusx"/>
          <w:i/>
          <w:sz w:val="24"/>
          <w:szCs w:val="24"/>
          <w:lang w:val="en-GB"/>
        </w:rPr>
        <w:t>es qveklasi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teqstis Sedgenas, akrefas, fotoakrefas, monacemTa beWdvamde momzadebas, skanirebis da simboloebis optikuri gamocnobis, eleqtronuli akrefis CaTvliT</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monacemTa failebis momzadebas multi-mediis (qaRaldze beWdva, </w:t>
      </w:r>
      <w:r w:rsidRPr="00E461AB">
        <w:rPr>
          <w:sz w:val="24"/>
          <w:szCs w:val="24"/>
          <w:lang w:val="en-GB"/>
        </w:rPr>
        <w:t>CD-ROM,</w:t>
      </w:r>
      <w:r w:rsidRPr="00E461AB">
        <w:rPr>
          <w:rFonts w:ascii="AcadNusx" w:hAnsi="AcadNusx" w:cs="AcadNusx"/>
          <w:sz w:val="24"/>
          <w:szCs w:val="24"/>
          <w:lang w:val="en-GB"/>
        </w:rPr>
        <w:t xml:space="preserve"> interneti) gamoyenebiTi programebisaTvis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sabeWdi formebis momzadebas (reliefuri da ofseturi beWdvis manqanebisaTvis)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cilindrebis momzadebas: cilindrebis gravirebas an amoWmas gravirebuli beWdvisaTvis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aslebis damuSavebas sabeWdi firfitebis saSualebiT: “kompiuteridan firfitaze” </w:t>
      </w:r>
      <w:r w:rsidRPr="00E461AB">
        <w:rPr>
          <w:sz w:val="24"/>
          <w:szCs w:val="24"/>
          <w:lang w:val="en-GB"/>
        </w:rPr>
        <w:t>CTP</w:t>
      </w:r>
      <w:r w:rsidRPr="00E461AB">
        <w:rPr>
          <w:rFonts w:ascii="AcadNusx" w:hAnsi="AcadNusx" w:cs="AcadNusx"/>
          <w:sz w:val="24"/>
          <w:szCs w:val="24"/>
          <w:lang w:val="en-GB"/>
        </w:rPr>
        <w:t xml:space="preserve"> (agreTve fotopolimerul firfitebze)</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firfitebis da kliSeebis momzadebas reliefuri Stampvis an beWdvisaTvis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rPr>
      </w:pPr>
      <w:r w:rsidRPr="00E461AB">
        <w:rPr>
          <w:rFonts w:ascii="AcadNusx" w:hAnsi="AcadNusx" w:cs="AcadNusx"/>
          <w:sz w:val="24"/>
          <w:szCs w:val="24"/>
          <w:lang w:val="en-GB"/>
        </w:rPr>
        <w:t>momzadebas</w:t>
      </w:r>
      <w:r w:rsidRPr="00E461AB">
        <w:rPr>
          <w:rFonts w:ascii="AcadNusx" w:hAnsi="AcadNusx" w:cs="AcadNusx"/>
          <w:sz w:val="24"/>
          <w:szCs w:val="24"/>
        </w:rPr>
        <w:t>:</w:t>
      </w:r>
    </w:p>
    <w:p w:rsidR="00F45929" w:rsidRPr="00E461AB" w:rsidRDefault="00F45929" w:rsidP="00F45929">
      <w:pPr>
        <w:numPr>
          <w:ilvl w:val="1"/>
          <w:numId w:val="16"/>
        </w:numPr>
        <w:suppressAutoHyphens/>
        <w:spacing w:after="0" w:line="240" w:lineRule="auto"/>
        <w:ind w:left="1416" w:hanging="736"/>
        <w:rPr>
          <w:rFonts w:ascii="AcadNusx" w:hAnsi="AcadNusx" w:cs="AcadNusx"/>
          <w:sz w:val="24"/>
          <w:szCs w:val="24"/>
        </w:rPr>
      </w:pPr>
      <w:r w:rsidRPr="00E461AB">
        <w:rPr>
          <w:rFonts w:ascii="AcadNusx" w:hAnsi="AcadNusx" w:cs="AcadNusx"/>
          <w:sz w:val="24"/>
          <w:szCs w:val="24"/>
        </w:rPr>
        <w:t>teqnikuri xasiaTis SemoqmedebiTi samuSaoebis, rogoricaa</w:t>
      </w:r>
      <w:r w:rsidRPr="00E461AB">
        <w:rPr>
          <w:rFonts w:ascii="Sylfaen" w:hAnsi="Sylfaen" w:cs="AcadNusx"/>
          <w:sz w:val="24"/>
          <w:szCs w:val="24"/>
          <w:lang w:val="ka-GE"/>
        </w:rPr>
        <w:t xml:space="preserve"> </w:t>
      </w:r>
      <w:r w:rsidRPr="00E461AB">
        <w:rPr>
          <w:rFonts w:ascii="AcadNusx" w:hAnsi="AcadNusx" w:cs="AcadNusx"/>
          <w:sz w:val="24"/>
          <w:szCs w:val="24"/>
        </w:rPr>
        <w:t>liTografiuli qvebis da xis blokebis momzadeba</w:t>
      </w:r>
    </w:p>
    <w:p w:rsidR="00F45929" w:rsidRPr="00E461AB" w:rsidRDefault="00F45929" w:rsidP="00F45929">
      <w:pPr>
        <w:numPr>
          <w:ilvl w:val="1"/>
          <w:numId w:val="16"/>
        </w:numPr>
        <w:suppressAutoHyphens/>
        <w:spacing w:after="0" w:line="240" w:lineRule="auto"/>
        <w:rPr>
          <w:rFonts w:ascii="AcadNusx" w:hAnsi="AcadNusx" w:cs="AcadNusx"/>
          <w:sz w:val="24"/>
          <w:szCs w:val="24"/>
        </w:rPr>
      </w:pPr>
      <w:r w:rsidRPr="00E461AB">
        <w:rPr>
          <w:rFonts w:ascii="AcadNusx" w:hAnsi="AcadNusx" w:cs="AcadNusx"/>
          <w:sz w:val="24"/>
          <w:szCs w:val="24"/>
        </w:rPr>
        <w:t>saprezentacio mediasaSualebebis, rogoricaa gamWvirvale slaidebis da prezentaciis sxva formebis</w:t>
      </w:r>
    </w:p>
    <w:p w:rsidR="00F45929" w:rsidRPr="00E461AB" w:rsidRDefault="00F45929" w:rsidP="00F45929">
      <w:pPr>
        <w:numPr>
          <w:ilvl w:val="1"/>
          <w:numId w:val="16"/>
        </w:numPr>
        <w:suppressAutoHyphens/>
        <w:spacing w:after="0" w:line="240" w:lineRule="auto"/>
        <w:rPr>
          <w:rFonts w:ascii="AcadNusx" w:hAnsi="AcadNusx" w:cs="AcadNusx"/>
          <w:sz w:val="24"/>
          <w:szCs w:val="24"/>
        </w:rPr>
      </w:pPr>
      <w:r w:rsidRPr="00E461AB">
        <w:rPr>
          <w:rFonts w:ascii="AcadNusx" w:hAnsi="AcadNusx" w:cs="AcadNusx"/>
          <w:sz w:val="24"/>
          <w:szCs w:val="24"/>
        </w:rPr>
        <w:t>monaxazebis, eskizebis, maketebis da misT.</w:t>
      </w:r>
    </w:p>
    <w:p w:rsidR="00F45929" w:rsidRPr="00E461AB" w:rsidRDefault="00F45929" w:rsidP="00F45929">
      <w:pPr>
        <w:numPr>
          <w:ilvl w:val="1"/>
          <w:numId w:val="16"/>
        </w:numPr>
        <w:suppressAutoHyphens/>
        <w:spacing w:after="120" w:line="240" w:lineRule="auto"/>
        <w:rPr>
          <w:rFonts w:ascii="AcadNusx" w:hAnsi="AcadNusx" w:cs="AcadNusx"/>
          <w:i/>
          <w:sz w:val="24"/>
          <w:szCs w:val="24"/>
          <w:lang w:val="en-GB"/>
        </w:rPr>
      </w:pPr>
      <w:r w:rsidRPr="00E461AB">
        <w:rPr>
          <w:rFonts w:ascii="AcadNusx" w:hAnsi="AcadNusx" w:cs="AcadNusx"/>
          <w:sz w:val="24"/>
          <w:szCs w:val="24"/>
        </w:rPr>
        <w:t>koreqturebis warmoebis</w:t>
      </w:r>
    </w:p>
    <w:p w:rsidR="00F45929" w:rsidRPr="00E461AB" w:rsidRDefault="00F45929" w:rsidP="00F45929">
      <w:pPr>
        <w:spacing w:after="120"/>
        <w:rPr>
          <w:rFonts w:ascii="AcadNusx" w:hAnsi="AcadNusx" w:cs="AcadNusx"/>
          <w:sz w:val="24"/>
          <w:szCs w:val="24"/>
          <w:lang w:val="en-GB"/>
        </w:rPr>
      </w:pPr>
      <w:r w:rsidRPr="00E461AB">
        <w:rPr>
          <w:rFonts w:ascii="AcadNusx" w:hAnsi="AcadNusx" w:cs="AcadNusx"/>
          <w:i/>
          <w:sz w:val="24"/>
          <w:szCs w:val="24"/>
          <w:lang w:val="en-GB"/>
        </w:rPr>
        <w:t>es qveklasi ar Seicavs:</w:t>
      </w:r>
    </w:p>
    <w:p w:rsidR="00F45929" w:rsidRPr="00E461AB" w:rsidRDefault="00F45929" w:rsidP="00F45929">
      <w:pPr>
        <w:numPr>
          <w:ilvl w:val="0"/>
          <w:numId w:val="8"/>
        </w:numPr>
        <w:suppressAutoHyphens/>
        <w:spacing w:after="240" w:line="240" w:lineRule="auto"/>
        <w:jc w:val="both"/>
        <w:rPr>
          <w:rFonts w:ascii="AcadNusx" w:hAnsi="AcadNusx" w:cs="AcadNusx"/>
          <w:b/>
          <w:sz w:val="24"/>
          <w:szCs w:val="24"/>
        </w:rPr>
      </w:pPr>
      <w:r w:rsidRPr="00E461AB">
        <w:rPr>
          <w:rFonts w:ascii="AcadNusx" w:hAnsi="AcadNusx" w:cs="AcadNusx"/>
          <w:sz w:val="24"/>
          <w:szCs w:val="24"/>
          <w:lang w:val="en-GB"/>
        </w:rPr>
        <w:t>dizainis specializebul saqmianobebs, ix. 74.10.0</w:t>
      </w:r>
    </w:p>
    <w:p w:rsidR="00F45929" w:rsidRPr="00E461AB" w:rsidRDefault="00F45929" w:rsidP="00F45929">
      <w:pPr>
        <w:spacing w:after="240"/>
        <w:rPr>
          <w:rFonts w:ascii="AcadNusx" w:hAnsi="AcadNusx" w:cs="AcadNusx"/>
          <w:b/>
          <w:i/>
          <w:sz w:val="24"/>
          <w:szCs w:val="24"/>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rPr>
        <w:t xml:space="preserve">18.14 </w:t>
      </w:r>
      <w:r w:rsidRPr="00E461AB">
        <w:rPr>
          <w:rFonts w:ascii="AcadNusx" w:hAnsi="AcadNusx" w:cs="AcadNusx"/>
          <w:b/>
          <w:sz w:val="24"/>
          <w:szCs w:val="24"/>
          <w:lang w:val="en-GB"/>
        </w:rPr>
        <w:t>saamkinZao da masTan dakavSirebuli momsaxureba</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rPr>
        <w:t xml:space="preserve">18.14.0 </w:t>
      </w:r>
      <w:r w:rsidRPr="00E461AB">
        <w:rPr>
          <w:rFonts w:ascii="AcadNusx" w:hAnsi="AcadNusx" w:cs="AcadNusx"/>
          <w:b/>
          <w:sz w:val="24"/>
          <w:szCs w:val="24"/>
          <w:lang w:val="en-GB"/>
        </w:rPr>
        <w:t>saamkinZao da masTan dakavSirebuli momsaxureba</w:t>
      </w:r>
    </w:p>
    <w:p w:rsidR="00F45929" w:rsidRPr="00E461AB" w:rsidRDefault="00F45929" w:rsidP="00F45929">
      <w:pPr>
        <w:spacing w:after="240"/>
        <w:rPr>
          <w:rFonts w:ascii="AcadNusx" w:hAnsi="AcadNusx" w:cs="AcadNusx"/>
          <w:sz w:val="24"/>
          <w:szCs w:val="24"/>
          <w:lang w:val="en-GB"/>
        </w:rPr>
      </w:pPr>
      <w:r w:rsidRPr="00E461AB">
        <w:rPr>
          <w:rFonts w:ascii="AcadNusx" w:hAnsi="AcadNusx" w:cs="AcadNusx"/>
          <w:i/>
          <w:sz w:val="24"/>
          <w:szCs w:val="24"/>
          <w:lang w:val="en-GB"/>
        </w:rPr>
        <w:t>es qveklasi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saboloo akiZvas, nimuSebis dayenebas da beWdvis Semdgom momsaxurebas beWdviTi saqmianobis xelSewyobisaTvis, magaliTad, wignebis, broSurebis, Jurnalebis, katalogebis da misT. DakinZvas da dasrulebas, danarimandebis, SemoWris da gasworebis, awyobis, Sekervis, ZafiT gakervis, Sewebebis, SemoWris da ydis dadebis, dawebebis, furclebis moniSvnis, damagrebis, oqroTi tvifvris, spiraliT da plastikuri mavTuliT akinZvis gziT </w:t>
      </w:r>
    </w:p>
    <w:p w:rsidR="00F45929" w:rsidRPr="00E461AB" w:rsidRDefault="00F45929" w:rsidP="00F45929">
      <w:pPr>
        <w:numPr>
          <w:ilvl w:val="0"/>
          <w:numId w:val="8"/>
        </w:numPr>
        <w:suppressAutoHyphens/>
        <w:spacing w:after="0" w:line="240" w:lineRule="auto"/>
        <w:jc w:val="both"/>
        <w:rPr>
          <w:sz w:val="24"/>
          <w:szCs w:val="24"/>
          <w:lang w:val="en-GB"/>
        </w:rPr>
      </w:pPr>
      <w:r w:rsidRPr="00E461AB">
        <w:rPr>
          <w:rFonts w:ascii="AcadNusx" w:hAnsi="AcadNusx" w:cs="AcadNusx"/>
          <w:sz w:val="24"/>
          <w:szCs w:val="24"/>
          <w:lang w:val="en-GB"/>
        </w:rPr>
        <w:t>sabeWdi qaRaldis an sabeWdi muyaos akinZvas da dasrulebas, dakecvis, tvifvris, xvretis, gravirebis, dawebebis, laminirebis gziT</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damamTavrebel momsaxurebas</w:t>
      </w:r>
      <w:r w:rsidR="00C03D43">
        <w:rPr>
          <w:rFonts w:ascii="AcadNusx" w:hAnsi="AcadNusx" w:cs="AcadNusx"/>
          <w:sz w:val="24"/>
          <w:szCs w:val="24"/>
          <w:lang w:val="en-GB"/>
        </w:rPr>
        <w:t xml:space="preserve"> </w:t>
      </w:r>
      <w:r w:rsidRPr="00E461AB">
        <w:rPr>
          <w:sz w:val="24"/>
          <w:szCs w:val="24"/>
          <w:lang w:val="en-GB"/>
        </w:rPr>
        <w:t>CD-ROM</w:t>
      </w:r>
      <w:r w:rsidRPr="00E461AB">
        <w:rPr>
          <w:rFonts w:ascii="AcadNusx" w:hAnsi="AcadNusx" w:cs="AcadNusx"/>
          <w:sz w:val="24"/>
          <w:szCs w:val="24"/>
          <w:lang w:val="en-GB"/>
        </w:rPr>
        <w:t xml:space="preserve">-isaTvis </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safosto saqmianobasTan dakavSirebul damamTavrebel momsaxurebas, rogoricaa dakonfigurireba, konvertebis momzadeba</w:t>
      </w:r>
    </w:p>
    <w:p w:rsidR="00F45929" w:rsidRPr="00E461AB" w:rsidRDefault="00F45929" w:rsidP="00F45929">
      <w:pPr>
        <w:numPr>
          <w:ilvl w:val="0"/>
          <w:numId w:val="8"/>
        </w:numPr>
        <w:suppressAutoHyphens/>
        <w:spacing w:after="240" w:line="240" w:lineRule="auto"/>
        <w:jc w:val="both"/>
        <w:rPr>
          <w:rFonts w:ascii="AcadNusx" w:hAnsi="AcadNusx" w:cs="AcadNusx"/>
          <w:b/>
          <w:sz w:val="24"/>
          <w:szCs w:val="24"/>
        </w:rPr>
      </w:pPr>
      <w:r w:rsidRPr="00E461AB">
        <w:rPr>
          <w:rFonts w:ascii="AcadNusx" w:hAnsi="AcadNusx" w:cs="AcadNusx"/>
          <w:sz w:val="24"/>
          <w:szCs w:val="24"/>
          <w:lang w:val="en-GB"/>
        </w:rPr>
        <w:t>sxva damamTavrebel saqmianobebs, rogoricaa Stampva, wnexva, tvifrva, brailis SriftiT beWdva</w:t>
      </w:r>
    </w:p>
    <w:p w:rsidR="00F45929" w:rsidRPr="00E461AB" w:rsidRDefault="00F45929" w:rsidP="00F45929">
      <w:pPr>
        <w:spacing w:after="240"/>
        <w:rPr>
          <w:rFonts w:ascii="AcadNusx" w:hAnsi="AcadNusx" w:cs="AcadNusx"/>
          <w:b/>
          <w:i/>
          <w:sz w:val="24"/>
          <w:szCs w:val="24"/>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rPr>
        <w:t>18.2 media-</w:t>
      </w:r>
      <w:r w:rsidRPr="00E461AB">
        <w:rPr>
          <w:rFonts w:ascii="AcadNusx" w:hAnsi="AcadNusx" w:cs="AcadNusx"/>
          <w:b/>
          <w:sz w:val="24"/>
          <w:szCs w:val="24"/>
          <w:lang w:val="en-GB"/>
        </w:rPr>
        <w:t xml:space="preserve">Canawerebis aRwarmoeba </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18.20 media-Canawerebis aRwarmoeba</w:t>
      </w:r>
    </w:p>
    <w:p w:rsidR="00F45929" w:rsidRPr="00E461AB" w:rsidRDefault="00F45929" w:rsidP="00F45929">
      <w:pPr>
        <w:spacing w:after="240"/>
        <w:rPr>
          <w:rFonts w:ascii="AcadNusx" w:hAnsi="AcadNusx" w:cs="AcadNusx"/>
          <w:b/>
          <w:sz w:val="24"/>
          <w:szCs w:val="24"/>
        </w:rPr>
      </w:pPr>
      <w:r w:rsidRPr="00E461AB">
        <w:rPr>
          <w:rFonts w:ascii="AcadNusx" w:hAnsi="AcadNusx" w:cs="AcadNusx"/>
          <w:b/>
          <w:sz w:val="24"/>
          <w:szCs w:val="24"/>
        </w:rPr>
        <w:t xml:space="preserve">18.20.0 </w:t>
      </w:r>
      <w:r w:rsidRPr="00E461AB">
        <w:rPr>
          <w:rFonts w:ascii="AcadNusx" w:hAnsi="AcadNusx" w:cs="AcadNusx"/>
          <w:b/>
          <w:sz w:val="24"/>
          <w:szCs w:val="24"/>
          <w:lang w:val="en-GB"/>
        </w:rPr>
        <w:t>media-Canawerebis aRwarmoeba</w:t>
      </w:r>
    </w:p>
    <w:p w:rsidR="00F45929" w:rsidRPr="00E461AB" w:rsidRDefault="00F45929" w:rsidP="00F45929">
      <w:pPr>
        <w:spacing w:after="120"/>
        <w:rPr>
          <w:rFonts w:ascii="AcadNusx" w:hAnsi="AcadNusx" w:cs="AcadNusx"/>
          <w:sz w:val="24"/>
          <w:szCs w:val="24"/>
          <w:lang w:val="en-GB"/>
        </w:rPr>
      </w:pPr>
      <w:r w:rsidRPr="00E461AB">
        <w:rPr>
          <w:rFonts w:ascii="AcadNusx" w:hAnsi="AcadNusx" w:cs="AcadNusx"/>
          <w:i/>
          <w:sz w:val="24"/>
          <w:szCs w:val="24"/>
          <w:lang w:val="en-GB"/>
        </w:rPr>
        <w:t>es qveklasi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gramfirfitebis, kompaqturi diskebis da musikaluri Canawerebis an sxva xmovani Canawerebis aRwarmoebas originalidan </w:t>
      </w:r>
    </w:p>
    <w:p w:rsidR="00F45929" w:rsidRPr="00E461AB" w:rsidRDefault="00F45929" w:rsidP="00F45929">
      <w:pPr>
        <w:numPr>
          <w:ilvl w:val="0"/>
          <w:numId w:val="8"/>
        </w:numPr>
        <w:suppressAutoHyphens/>
        <w:spacing w:after="120" w:line="240" w:lineRule="auto"/>
        <w:jc w:val="both"/>
        <w:rPr>
          <w:rFonts w:ascii="AcadNusx" w:hAnsi="AcadNusx" w:cs="AcadNusx"/>
          <w:i/>
          <w:sz w:val="24"/>
          <w:szCs w:val="24"/>
          <w:lang w:val="en-GB"/>
        </w:rPr>
      </w:pPr>
      <w:r w:rsidRPr="00E461AB">
        <w:rPr>
          <w:rFonts w:ascii="AcadNusx" w:hAnsi="AcadNusx" w:cs="AcadNusx"/>
          <w:sz w:val="24"/>
          <w:szCs w:val="24"/>
          <w:lang w:val="en-GB"/>
        </w:rPr>
        <w:t xml:space="preserve">Canawerebis, kompaqturi diskebis, kinofilmebis da danarCeni videoCanawerebis aRwarmoebas originalidan programuli uzrunvelyofis da monacemebis aRwarmoebas originalidan diskebze da firebze </w:t>
      </w:r>
    </w:p>
    <w:p w:rsidR="00F45929" w:rsidRPr="00E461AB" w:rsidRDefault="00F45929" w:rsidP="00F45929">
      <w:pPr>
        <w:spacing w:after="120"/>
        <w:rPr>
          <w:rFonts w:ascii="AcadNusx" w:hAnsi="AcadNusx" w:cs="AcadNusx"/>
          <w:sz w:val="24"/>
          <w:szCs w:val="24"/>
        </w:rPr>
      </w:pPr>
      <w:r w:rsidRPr="00E461AB">
        <w:rPr>
          <w:rFonts w:ascii="AcadNusx" w:hAnsi="AcadNusx" w:cs="AcadNusx"/>
          <w:i/>
          <w:sz w:val="24"/>
          <w:szCs w:val="24"/>
          <w:lang w:val="en-GB"/>
        </w:rPr>
        <w:t>es qveklasi ar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rPr>
      </w:pPr>
      <w:r w:rsidRPr="00E461AB">
        <w:rPr>
          <w:rFonts w:ascii="AcadNusx" w:hAnsi="AcadNusx" w:cs="AcadNusx"/>
          <w:sz w:val="24"/>
          <w:szCs w:val="24"/>
        </w:rPr>
        <w:t>nabeWdi masalebis aRwarmoebas, ix. 18.11.0, 18.12.0</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rPr>
        <w:t>programuli uzrunvel</w:t>
      </w:r>
      <w:r w:rsidRPr="00E461AB">
        <w:rPr>
          <w:rFonts w:ascii="AcadNusx" w:hAnsi="AcadNusx" w:cs="AcadNusx"/>
          <w:i/>
          <w:sz w:val="24"/>
          <w:szCs w:val="24"/>
          <w:lang w:val="en-GB"/>
        </w:rPr>
        <w:t>y</w:t>
      </w:r>
      <w:r w:rsidRPr="00E461AB">
        <w:rPr>
          <w:rFonts w:ascii="AcadNusx" w:hAnsi="AcadNusx" w:cs="AcadNusx"/>
          <w:sz w:val="24"/>
          <w:szCs w:val="24"/>
          <w:lang w:val="en-GB"/>
        </w:rPr>
        <w:t>ofis gamocemas, ix. 58.2</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kinofilmebis, videoCanawerebisa da filmebis warmoebas da gavrcelebas</w:t>
      </w:r>
      <w:r w:rsidRPr="00E461AB">
        <w:rPr>
          <w:sz w:val="24"/>
          <w:szCs w:val="24"/>
          <w:lang w:val="en-GB"/>
        </w:rPr>
        <w:t xml:space="preserve"> DVD-</w:t>
      </w:r>
      <w:r w:rsidRPr="00E461AB">
        <w:rPr>
          <w:rFonts w:ascii="AcadNusx" w:hAnsi="AcadNusx" w:cs="AcadNusx"/>
          <w:sz w:val="24"/>
          <w:szCs w:val="24"/>
          <w:lang w:val="en-GB"/>
        </w:rPr>
        <w:t>ze da msgavs matareblebze, ix. 59.11.0, 59.12.0, 59.13.0</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filmebis aRwarmoebas kinogaqiravebisaTvis, ix. 59.12.0</w:t>
      </w:r>
    </w:p>
    <w:p w:rsidR="00F45929" w:rsidRPr="00E461AB" w:rsidRDefault="00F45929" w:rsidP="00F45929">
      <w:pPr>
        <w:numPr>
          <w:ilvl w:val="0"/>
          <w:numId w:val="8"/>
        </w:numPr>
        <w:suppressAutoHyphens/>
        <w:spacing w:after="240" w:line="240" w:lineRule="auto"/>
        <w:jc w:val="both"/>
        <w:rPr>
          <w:rFonts w:ascii="AcadNusx" w:hAnsi="AcadNusx" w:cs="AcadNusx"/>
          <w:b/>
          <w:sz w:val="24"/>
          <w:szCs w:val="24"/>
        </w:rPr>
      </w:pPr>
      <w:r w:rsidRPr="00E461AB">
        <w:rPr>
          <w:rFonts w:ascii="AcadNusx" w:hAnsi="AcadNusx" w:cs="AcadNusx"/>
          <w:sz w:val="24"/>
          <w:szCs w:val="24"/>
          <w:lang w:val="en-GB"/>
        </w:rPr>
        <w:t>Canawerebis an xmovani masalebis originalebis warmoebas</w:t>
      </w:r>
      <w:r w:rsidRPr="00E461AB">
        <w:rPr>
          <w:rFonts w:ascii="AcadNusx" w:hAnsi="AcadNusx" w:cs="AcadNusx"/>
          <w:sz w:val="24"/>
          <w:szCs w:val="24"/>
        </w:rPr>
        <w:t>, ix. 59.20.0</w:t>
      </w:r>
    </w:p>
    <w:p w:rsidR="00F45929" w:rsidRPr="00E461AB" w:rsidRDefault="00F45929" w:rsidP="00F45929">
      <w:pPr>
        <w:spacing w:after="240"/>
        <w:rPr>
          <w:rFonts w:ascii="AcadNusx" w:hAnsi="AcadNusx" w:cs="AcadNusx"/>
          <w:sz w:val="24"/>
          <w:szCs w:val="24"/>
          <w:lang w:val="en-GB"/>
        </w:rPr>
      </w:pPr>
      <w:r w:rsidRPr="00E461AB">
        <w:rPr>
          <w:rFonts w:ascii="AcadNusx" w:hAnsi="AcadNusx" w:cs="AcadNusx"/>
          <w:b/>
          <w:sz w:val="24"/>
          <w:szCs w:val="24"/>
        </w:rPr>
        <w:t xml:space="preserve">19 </w:t>
      </w:r>
      <w:r w:rsidRPr="00E461AB">
        <w:rPr>
          <w:rFonts w:ascii="AcadNusx" w:hAnsi="AcadNusx" w:cs="AcadNusx"/>
          <w:b/>
          <w:sz w:val="24"/>
          <w:szCs w:val="24"/>
          <w:lang w:val="en-GB"/>
        </w:rPr>
        <w:t>koqsis da navTobproduqtebis warmoeba</w:t>
      </w:r>
    </w:p>
    <w:p w:rsidR="00F45929" w:rsidRPr="00E461AB" w:rsidRDefault="00F45929" w:rsidP="00F45929">
      <w:pPr>
        <w:spacing w:after="240"/>
        <w:jc w:val="both"/>
        <w:rPr>
          <w:rFonts w:ascii="AcadNusx" w:hAnsi="AcadNusx" w:cs="AcadNusx"/>
          <w:sz w:val="24"/>
          <w:szCs w:val="24"/>
          <w:lang w:val="en-GB"/>
        </w:rPr>
      </w:pPr>
      <w:r w:rsidRPr="00E461AB">
        <w:rPr>
          <w:rFonts w:ascii="AcadNusx" w:hAnsi="AcadNusx" w:cs="AcadNusx"/>
          <w:sz w:val="24"/>
          <w:szCs w:val="24"/>
          <w:lang w:val="en-GB"/>
        </w:rPr>
        <w:t xml:space="preserve">mocemuli ganyofileba Seicavs nedli navTobisa da naxSiris gadamuSavebas moxmarebisaTvis mza produqtebad. </w:t>
      </w:r>
      <w:r w:rsidRPr="00E461AB">
        <w:rPr>
          <w:rFonts w:ascii="AcadNusx" w:eastAsia="MS Mincho" w:hAnsi="AcadNusx" w:cs="AcadNusx"/>
          <w:sz w:val="24"/>
          <w:szCs w:val="24"/>
          <w:lang w:val="en-GB"/>
        </w:rPr>
        <w:t>ZiriTadi procesia navTobis gawmenda, romelic mdgomareobs nedli navTobis separaciaSi Semadgenel produqtebad iseTi meTodebis gamoyenebiT, rogoricaa krekingi da distilacia</w:t>
      </w:r>
      <w:r w:rsidRPr="00E461AB">
        <w:rPr>
          <w:rFonts w:ascii="AcadNusx" w:hAnsi="AcadNusx" w:cs="AcadNusx"/>
          <w:sz w:val="24"/>
          <w:szCs w:val="24"/>
          <w:lang w:val="en-GB"/>
        </w:rPr>
        <w:t xml:space="preserve">. </w:t>
      </w:r>
    </w:p>
    <w:p w:rsidR="00F45929" w:rsidRPr="00E461AB" w:rsidRDefault="00F45929" w:rsidP="00F45929">
      <w:pPr>
        <w:spacing w:after="240"/>
        <w:jc w:val="both"/>
        <w:rPr>
          <w:rFonts w:ascii="AcadNusx" w:hAnsi="AcadNusx" w:cs="AcadNusx"/>
          <w:sz w:val="24"/>
          <w:szCs w:val="24"/>
          <w:lang w:val="en-GB"/>
        </w:rPr>
      </w:pPr>
      <w:r w:rsidRPr="00E461AB">
        <w:rPr>
          <w:rFonts w:ascii="AcadNusx" w:hAnsi="AcadNusx" w:cs="AcadNusx"/>
          <w:sz w:val="24"/>
          <w:szCs w:val="24"/>
          <w:lang w:val="en-GB"/>
        </w:rPr>
        <w:t>es ganyofileba Seicavs iseTi airebis warmoebas, rogoricaa eTani, propani da butani</w:t>
      </w:r>
      <w:r w:rsidRPr="00E461AB">
        <w:rPr>
          <w:rFonts w:ascii="Sylfaen" w:hAnsi="Sylfaen" w:cs="AcadNusx"/>
          <w:sz w:val="24"/>
          <w:szCs w:val="24"/>
          <w:lang w:val="ka-GE"/>
        </w:rPr>
        <w:t>,</w:t>
      </w:r>
      <w:r w:rsidRPr="00E461AB">
        <w:rPr>
          <w:rFonts w:ascii="AcadNusx" w:hAnsi="AcadNusx" w:cs="AcadNusx"/>
          <w:sz w:val="24"/>
          <w:szCs w:val="24"/>
          <w:lang w:val="en-GB"/>
        </w:rPr>
        <w:t xml:space="preserve"> rogorc navTobgadamamuSavebeli qarxnebis produqcia.</w:t>
      </w:r>
    </w:p>
    <w:p w:rsidR="00F45929" w:rsidRPr="00E461AB" w:rsidRDefault="00F45929" w:rsidP="00F45929">
      <w:pPr>
        <w:spacing w:after="240"/>
        <w:jc w:val="both"/>
        <w:rPr>
          <w:rFonts w:ascii="AcadNusx" w:hAnsi="AcadNusx" w:cs="AcadNusx"/>
          <w:sz w:val="24"/>
          <w:szCs w:val="24"/>
        </w:rPr>
      </w:pPr>
      <w:r w:rsidRPr="00E461AB">
        <w:rPr>
          <w:rFonts w:ascii="AcadNusx" w:hAnsi="AcadNusx" w:cs="AcadNusx"/>
          <w:sz w:val="24"/>
          <w:szCs w:val="24"/>
          <w:lang w:val="en-GB"/>
        </w:rPr>
        <w:t>es ganyofileba agreTve Seicavs tipuri produqtebis warmoebas sakuTari saxsrebiT (magaliTad, koqsis, butanis, propanis, benzinis, navTis, mazuTis</w:t>
      </w:r>
      <w:r w:rsidR="001960BB">
        <w:rPr>
          <w:rFonts w:ascii="AcadNusx" w:hAnsi="AcadNusx" w:cs="AcadNusx"/>
          <w:sz w:val="24"/>
          <w:szCs w:val="24"/>
          <w:lang w:val="en-GB"/>
        </w:rPr>
        <w:t xml:space="preserve"> </w:t>
      </w:r>
      <w:r w:rsidRPr="00E461AB">
        <w:rPr>
          <w:rFonts w:ascii="AcadNusx" w:hAnsi="AcadNusx" w:cs="AcadNusx"/>
          <w:sz w:val="24"/>
          <w:szCs w:val="24"/>
          <w:lang w:val="en-GB"/>
        </w:rPr>
        <w:t>da a.S.), iseve rogorc gadamuSavebasTan dakavSirebul momsaxurebas (magaliTad, gadamuSavebas tradiciuli meTodebiT).</w:t>
      </w:r>
    </w:p>
    <w:p w:rsidR="00F45929" w:rsidRPr="00E461AB" w:rsidRDefault="00F45929" w:rsidP="00F45929">
      <w:pPr>
        <w:spacing w:after="240"/>
        <w:jc w:val="both"/>
        <w:rPr>
          <w:rFonts w:ascii="AcadNusx" w:hAnsi="AcadNusx" w:cs="AcadNusx"/>
          <w:b/>
          <w:sz w:val="24"/>
          <w:szCs w:val="24"/>
          <w:lang w:val="en-GB"/>
        </w:rPr>
      </w:pPr>
      <w:r w:rsidRPr="00E461AB">
        <w:rPr>
          <w:rFonts w:ascii="AcadNusx" w:hAnsi="AcadNusx" w:cs="AcadNusx"/>
          <w:sz w:val="24"/>
          <w:szCs w:val="24"/>
        </w:rPr>
        <w:t>es ganyofileba</w:t>
      </w:r>
      <w:r w:rsidRPr="00E461AB">
        <w:rPr>
          <w:rFonts w:ascii="AcadNusx" w:hAnsi="AcadNusx" w:cs="AcadNusx"/>
          <w:sz w:val="24"/>
          <w:szCs w:val="24"/>
          <w:lang w:val="en-GB"/>
        </w:rPr>
        <w:t xml:space="preserve"> </w:t>
      </w:r>
      <w:r w:rsidRPr="00E461AB">
        <w:rPr>
          <w:rFonts w:ascii="AcadNusx" w:hAnsi="AcadNusx" w:cs="AcadNusx"/>
          <w:sz w:val="24"/>
          <w:szCs w:val="24"/>
        </w:rPr>
        <w:t>ar</w:t>
      </w:r>
      <w:r w:rsidRPr="00E461AB">
        <w:rPr>
          <w:rFonts w:ascii="AcadNusx" w:hAnsi="AcadNusx" w:cs="AcadNusx"/>
          <w:sz w:val="24"/>
          <w:szCs w:val="24"/>
          <w:lang w:val="en-GB"/>
        </w:rPr>
        <w:t xml:space="preserve"> </w:t>
      </w:r>
      <w:r w:rsidRPr="00E461AB">
        <w:rPr>
          <w:rFonts w:ascii="AcadNusx" w:hAnsi="AcadNusx" w:cs="AcadNusx"/>
          <w:sz w:val="24"/>
          <w:szCs w:val="24"/>
        </w:rPr>
        <w:t>Seicavs</w:t>
      </w:r>
      <w:r w:rsidRPr="00E461AB">
        <w:rPr>
          <w:rFonts w:ascii="AcadNusx" w:hAnsi="AcadNusx" w:cs="AcadNusx"/>
          <w:sz w:val="24"/>
          <w:szCs w:val="24"/>
          <w:lang w:val="en-GB"/>
        </w:rPr>
        <w:t xml:space="preserve"> a</w:t>
      </w:r>
      <w:r w:rsidRPr="00E461AB">
        <w:rPr>
          <w:rFonts w:ascii="AcadNusx" w:hAnsi="AcadNusx" w:cs="AcadNusx"/>
          <w:sz w:val="24"/>
          <w:szCs w:val="24"/>
        </w:rPr>
        <w:t>irebis</w:t>
      </w:r>
      <w:r w:rsidRPr="00E461AB">
        <w:rPr>
          <w:rFonts w:ascii="AcadNusx" w:hAnsi="AcadNusx" w:cs="AcadNusx"/>
          <w:sz w:val="24"/>
          <w:szCs w:val="24"/>
          <w:lang w:val="en-GB"/>
        </w:rPr>
        <w:t xml:space="preserve"> </w:t>
      </w:r>
      <w:r w:rsidRPr="00E461AB">
        <w:rPr>
          <w:rFonts w:ascii="AcadNusx" w:hAnsi="AcadNusx" w:cs="AcadNusx"/>
          <w:sz w:val="24"/>
          <w:szCs w:val="24"/>
        </w:rPr>
        <w:t>warmoebas</w:t>
      </w:r>
      <w:r w:rsidRPr="00E461AB">
        <w:rPr>
          <w:rFonts w:ascii="AcadNusx" w:hAnsi="AcadNusx" w:cs="AcadNusx"/>
          <w:sz w:val="24"/>
          <w:szCs w:val="24"/>
          <w:lang w:val="en-GB"/>
        </w:rPr>
        <w:t xml:space="preserve"> </w:t>
      </w:r>
      <w:r w:rsidRPr="00E461AB">
        <w:rPr>
          <w:rFonts w:ascii="AcadNusx" w:hAnsi="AcadNusx" w:cs="AcadNusx"/>
          <w:sz w:val="24"/>
          <w:szCs w:val="24"/>
        </w:rPr>
        <w:t>sxva</w:t>
      </w:r>
      <w:r w:rsidRPr="00E461AB">
        <w:rPr>
          <w:rFonts w:ascii="AcadNusx" w:hAnsi="AcadNusx" w:cs="AcadNusx"/>
          <w:sz w:val="24"/>
          <w:szCs w:val="24"/>
          <w:lang w:val="en-GB"/>
        </w:rPr>
        <w:t xml:space="preserve"> </w:t>
      </w:r>
      <w:r w:rsidRPr="00E461AB">
        <w:rPr>
          <w:rFonts w:ascii="AcadNusx" w:hAnsi="AcadNusx" w:cs="AcadNusx"/>
          <w:sz w:val="24"/>
          <w:szCs w:val="24"/>
        </w:rPr>
        <w:t>erTeulebSi</w:t>
      </w:r>
      <w:r w:rsidRPr="00E461AB">
        <w:rPr>
          <w:rFonts w:ascii="AcadNusx" w:hAnsi="AcadNusx" w:cs="AcadNusx"/>
          <w:sz w:val="24"/>
          <w:szCs w:val="24"/>
          <w:lang w:val="en-GB"/>
        </w:rPr>
        <w:t xml:space="preserve"> (20.14</w:t>
      </w:r>
      <w:r w:rsidRPr="00E461AB">
        <w:rPr>
          <w:rFonts w:ascii="Sylfaen" w:hAnsi="Sylfaen" w:cs="AcadNusx"/>
          <w:sz w:val="24"/>
          <w:szCs w:val="24"/>
          <w:lang w:val="ka-GE"/>
        </w:rPr>
        <w:t>,0</w:t>
      </w:r>
      <w:r w:rsidRPr="00E461AB">
        <w:rPr>
          <w:rFonts w:ascii="AcadNusx" w:hAnsi="AcadNusx" w:cs="AcadNusx"/>
          <w:sz w:val="24"/>
          <w:szCs w:val="24"/>
          <w:lang w:val="en-GB"/>
        </w:rPr>
        <w:t xml:space="preserve">), </w:t>
      </w:r>
      <w:r w:rsidRPr="00E461AB">
        <w:rPr>
          <w:rFonts w:ascii="AcadNusx" w:hAnsi="AcadNusx" w:cs="AcadNusx"/>
          <w:sz w:val="24"/>
          <w:szCs w:val="24"/>
        </w:rPr>
        <w:t>samrewvelo</w:t>
      </w:r>
      <w:r w:rsidRPr="00E461AB">
        <w:rPr>
          <w:rFonts w:ascii="AcadNusx" w:hAnsi="AcadNusx" w:cs="AcadNusx"/>
          <w:sz w:val="24"/>
          <w:szCs w:val="24"/>
          <w:lang w:val="en-GB"/>
        </w:rPr>
        <w:t xml:space="preserve"> </w:t>
      </w:r>
      <w:r w:rsidRPr="00E461AB">
        <w:rPr>
          <w:rFonts w:ascii="AcadNusx" w:hAnsi="AcadNusx" w:cs="AcadNusx"/>
          <w:sz w:val="24"/>
          <w:szCs w:val="24"/>
        </w:rPr>
        <w:t>airebis</w:t>
      </w:r>
      <w:r w:rsidRPr="00E461AB">
        <w:rPr>
          <w:rFonts w:ascii="AcadNusx" w:hAnsi="AcadNusx" w:cs="AcadNusx"/>
          <w:sz w:val="24"/>
          <w:szCs w:val="24"/>
          <w:lang w:val="en-GB"/>
        </w:rPr>
        <w:t xml:space="preserve"> </w:t>
      </w:r>
      <w:r w:rsidRPr="00E461AB">
        <w:rPr>
          <w:rFonts w:ascii="AcadNusx" w:hAnsi="AcadNusx" w:cs="AcadNusx"/>
          <w:sz w:val="24"/>
          <w:szCs w:val="24"/>
        </w:rPr>
        <w:t>warmoebas</w:t>
      </w:r>
      <w:r w:rsidRPr="00E461AB">
        <w:rPr>
          <w:rFonts w:ascii="AcadNusx" w:hAnsi="AcadNusx" w:cs="AcadNusx"/>
          <w:sz w:val="24"/>
          <w:szCs w:val="24"/>
          <w:lang w:val="en-GB"/>
        </w:rPr>
        <w:t xml:space="preserve"> (20.11</w:t>
      </w:r>
      <w:r w:rsidR="001960BB">
        <w:rPr>
          <w:rFonts w:ascii="Sylfaen" w:hAnsi="Sylfaen" w:cs="AcadNusx"/>
          <w:sz w:val="24"/>
          <w:szCs w:val="24"/>
        </w:rPr>
        <w:t>.</w:t>
      </w:r>
      <w:r w:rsidRPr="00E461AB">
        <w:rPr>
          <w:rFonts w:ascii="Sylfaen" w:hAnsi="Sylfaen" w:cs="AcadNusx"/>
          <w:sz w:val="24"/>
          <w:szCs w:val="24"/>
          <w:lang w:val="ka-GE"/>
        </w:rPr>
        <w:t>0</w:t>
      </w:r>
      <w:r w:rsidRPr="00E461AB">
        <w:rPr>
          <w:rFonts w:ascii="AcadNusx" w:hAnsi="AcadNusx" w:cs="AcadNusx"/>
          <w:sz w:val="24"/>
          <w:szCs w:val="24"/>
          <w:lang w:val="en-GB"/>
        </w:rPr>
        <w:t xml:space="preserve">), </w:t>
      </w:r>
      <w:r w:rsidRPr="00E461AB">
        <w:rPr>
          <w:rFonts w:ascii="AcadNusx" w:hAnsi="AcadNusx" w:cs="AcadNusx"/>
          <w:sz w:val="24"/>
          <w:szCs w:val="24"/>
        </w:rPr>
        <w:t>bunebrivi</w:t>
      </w:r>
      <w:r w:rsidRPr="00E461AB">
        <w:rPr>
          <w:rFonts w:ascii="AcadNusx" w:hAnsi="AcadNusx" w:cs="AcadNusx"/>
          <w:sz w:val="24"/>
          <w:szCs w:val="24"/>
          <w:lang w:val="en-GB"/>
        </w:rPr>
        <w:t xml:space="preserve"> </w:t>
      </w:r>
      <w:r w:rsidRPr="00E461AB">
        <w:rPr>
          <w:rFonts w:ascii="AcadNusx" w:hAnsi="AcadNusx" w:cs="AcadNusx"/>
          <w:sz w:val="24"/>
          <w:szCs w:val="24"/>
        </w:rPr>
        <w:t>airis</w:t>
      </w:r>
      <w:r w:rsidRPr="00E461AB">
        <w:rPr>
          <w:rFonts w:ascii="AcadNusx" w:hAnsi="AcadNusx" w:cs="AcadNusx"/>
          <w:sz w:val="24"/>
          <w:szCs w:val="24"/>
          <w:lang w:val="en-GB"/>
        </w:rPr>
        <w:t xml:space="preserve"> (</w:t>
      </w:r>
      <w:r w:rsidRPr="00E461AB">
        <w:rPr>
          <w:rFonts w:ascii="AcadNusx" w:hAnsi="AcadNusx" w:cs="AcadNusx"/>
          <w:sz w:val="24"/>
          <w:szCs w:val="24"/>
        </w:rPr>
        <w:t>meTanis</w:t>
      </w:r>
      <w:r w:rsidRPr="00E461AB">
        <w:rPr>
          <w:rFonts w:ascii="AcadNusx" w:hAnsi="AcadNusx" w:cs="AcadNusx"/>
          <w:sz w:val="24"/>
          <w:szCs w:val="24"/>
          <w:lang w:val="en-GB"/>
        </w:rPr>
        <w:t xml:space="preserve">, </w:t>
      </w:r>
      <w:r w:rsidRPr="00E461AB">
        <w:rPr>
          <w:rFonts w:ascii="AcadNusx" w:hAnsi="AcadNusx" w:cs="AcadNusx"/>
          <w:sz w:val="24"/>
          <w:szCs w:val="24"/>
        </w:rPr>
        <w:t>eTanis</w:t>
      </w:r>
      <w:r w:rsidRPr="00E461AB">
        <w:rPr>
          <w:rFonts w:ascii="AcadNusx" w:hAnsi="AcadNusx" w:cs="AcadNusx"/>
          <w:sz w:val="24"/>
          <w:szCs w:val="24"/>
          <w:lang w:val="en-GB"/>
        </w:rPr>
        <w:t xml:space="preserve">, </w:t>
      </w:r>
      <w:r w:rsidRPr="00E461AB">
        <w:rPr>
          <w:rFonts w:ascii="AcadNusx" w:hAnsi="AcadNusx" w:cs="AcadNusx"/>
          <w:sz w:val="24"/>
          <w:szCs w:val="24"/>
        </w:rPr>
        <w:t>butanis,</w:t>
      </w:r>
      <w:r w:rsidRPr="00E461AB">
        <w:rPr>
          <w:rFonts w:ascii="AcadNusx" w:hAnsi="AcadNusx" w:cs="AcadNusx"/>
          <w:sz w:val="24"/>
          <w:szCs w:val="24"/>
          <w:lang w:val="en-GB"/>
        </w:rPr>
        <w:t xml:space="preserve"> </w:t>
      </w:r>
      <w:r w:rsidRPr="00E461AB">
        <w:rPr>
          <w:rFonts w:ascii="AcadNusx" w:hAnsi="AcadNusx" w:cs="AcadNusx"/>
          <w:sz w:val="24"/>
          <w:szCs w:val="24"/>
        </w:rPr>
        <w:t>propanis</w:t>
      </w:r>
      <w:r w:rsidRPr="00E461AB">
        <w:rPr>
          <w:rFonts w:ascii="AcadNusx" w:hAnsi="AcadNusx" w:cs="AcadNusx"/>
          <w:sz w:val="24"/>
          <w:szCs w:val="24"/>
          <w:lang w:val="en-GB"/>
        </w:rPr>
        <w:t xml:space="preserve">) </w:t>
      </w:r>
      <w:r w:rsidRPr="00E461AB">
        <w:rPr>
          <w:rFonts w:ascii="AcadNusx" w:hAnsi="AcadNusx" w:cs="AcadNusx"/>
          <w:sz w:val="24"/>
          <w:szCs w:val="24"/>
        </w:rPr>
        <w:t>mopovebas</w:t>
      </w:r>
      <w:r w:rsidRPr="00E461AB">
        <w:rPr>
          <w:rFonts w:ascii="AcadNusx" w:hAnsi="AcadNusx" w:cs="AcadNusx"/>
          <w:sz w:val="24"/>
          <w:szCs w:val="24"/>
          <w:lang w:val="en-GB"/>
        </w:rPr>
        <w:t xml:space="preserve"> (06.20</w:t>
      </w:r>
      <w:r w:rsidR="001960BB">
        <w:rPr>
          <w:rFonts w:ascii="Sylfaen" w:hAnsi="Sylfaen" w:cs="AcadNusx"/>
          <w:sz w:val="24"/>
          <w:szCs w:val="24"/>
        </w:rPr>
        <w:t>.</w:t>
      </w:r>
      <w:r w:rsidRPr="00E461AB">
        <w:rPr>
          <w:rFonts w:ascii="Sylfaen" w:hAnsi="Sylfaen" w:cs="AcadNusx"/>
          <w:sz w:val="24"/>
          <w:szCs w:val="24"/>
          <w:lang w:val="ka-GE"/>
        </w:rPr>
        <w:t>0</w:t>
      </w:r>
      <w:r w:rsidRPr="00E461AB">
        <w:rPr>
          <w:rFonts w:ascii="AcadNusx" w:hAnsi="AcadNusx" w:cs="AcadNusx"/>
          <w:sz w:val="24"/>
          <w:szCs w:val="24"/>
          <w:lang w:val="en-GB"/>
        </w:rPr>
        <w:t xml:space="preserve">), </w:t>
      </w:r>
      <w:r w:rsidRPr="00E461AB">
        <w:rPr>
          <w:rFonts w:ascii="AcadNusx" w:hAnsi="AcadNusx" w:cs="AcadNusx"/>
          <w:sz w:val="24"/>
          <w:szCs w:val="24"/>
        </w:rPr>
        <w:t>da</w:t>
      </w:r>
      <w:r w:rsidRPr="00E461AB">
        <w:rPr>
          <w:rFonts w:ascii="AcadNusx" w:hAnsi="AcadNusx" w:cs="AcadNusx"/>
          <w:sz w:val="24"/>
          <w:szCs w:val="24"/>
          <w:lang w:val="en-GB"/>
        </w:rPr>
        <w:t xml:space="preserve"> </w:t>
      </w:r>
      <w:r w:rsidRPr="00E461AB">
        <w:rPr>
          <w:rFonts w:ascii="AcadNusx" w:hAnsi="AcadNusx" w:cs="AcadNusx"/>
          <w:sz w:val="24"/>
          <w:szCs w:val="24"/>
        </w:rPr>
        <w:t>saTbobi</w:t>
      </w:r>
      <w:r w:rsidRPr="00E461AB">
        <w:rPr>
          <w:rFonts w:ascii="AcadNusx" w:hAnsi="AcadNusx" w:cs="AcadNusx"/>
          <w:sz w:val="24"/>
          <w:szCs w:val="24"/>
          <w:lang w:val="en-GB"/>
        </w:rPr>
        <w:t xml:space="preserve"> </w:t>
      </w:r>
      <w:r w:rsidRPr="00E461AB">
        <w:rPr>
          <w:rFonts w:ascii="AcadNusx" w:hAnsi="AcadNusx" w:cs="AcadNusx"/>
          <w:sz w:val="24"/>
          <w:szCs w:val="24"/>
        </w:rPr>
        <w:t>airis</w:t>
      </w:r>
      <w:r w:rsidRPr="00E461AB">
        <w:rPr>
          <w:rFonts w:ascii="AcadNusx" w:hAnsi="AcadNusx" w:cs="AcadNusx"/>
          <w:sz w:val="24"/>
          <w:szCs w:val="24"/>
          <w:lang w:val="en-GB"/>
        </w:rPr>
        <w:t xml:space="preserve"> </w:t>
      </w:r>
      <w:r w:rsidRPr="00E461AB">
        <w:rPr>
          <w:rFonts w:ascii="AcadNusx" w:hAnsi="AcadNusx" w:cs="AcadNusx"/>
          <w:sz w:val="24"/>
          <w:szCs w:val="24"/>
        </w:rPr>
        <w:t>warmoebas</w:t>
      </w:r>
      <w:r w:rsidRPr="00E461AB">
        <w:rPr>
          <w:rFonts w:ascii="AcadNusx" w:hAnsi="AcadNusx" w:cs="AcadNusx"/>
          <w:sz w:val="24"/>
          <w:szCs w:val="24"/>
          <w:lang w:val="en-GB"/>
        </w:rPr>
        <w:t xml:space="preserve">, </w:t>
      </w:r>
      <w:r w:rsidRPr="00E461AB">
        <w:rPr>
          <w:rFonts w:ascii="AcadNusx" w:hAnsi="AcadNusx" w:cs="AcadNusx"/>
          <w:sz w:val="24"/>
          <w:szCs w:val="24"/>
        </w:rPr>
        <w:t>garda</w:t>
      </w:r>
      <w:r w:rsidRPr="00E461AB">
        <w:rPr>
          <w:rFonts w:ascii="AcadNusx" w:hAnsi="AcadNusx" w:cs="AcadNusx"/>
          <w:sz w:val="24"/>
          <w:szCs w:val="24"/>
          <w:lang w:val="en-GB"/>
        </w:rPr>
        <w:t xml:space="preserve"> </w:t>
      </w:r>
      <w:r w:rsidRPr="00E461AB">
        <w:rPr>
          <w:rFonts w:ascii="AcadNusx" w:hAnsi="AcadNusx" w:cs="AcadNusx"/>
          <w:sz w:val="24"/>
          <w:szCs w:val="24"/>
        </w:rPr>
        <w:t>navTobis</w:t>
      </w:r>
      <w:r w:rsidRPr="00E461AB">
        <w:rPr>
          <w:rFonts w:ascii="AcadNusx" w:hAnsi="AcadNusx" w:cs="AcadNusx"/>
          <w:sz w:val="24"/>
          <w:szCs w:val="24"/>
          <w:lang w:val="en-GB"/>
        </w:rPr>
        <w:t xml:space="preserve"> </w:t>
      </w:r>
      <w:r w:rsidRPr="00E461AB">
        <w:rPr>
          <w:rFonts w:ascii="AcadNusx" w:hAnsi="AcadNusx" w:cs="AcadNusx"/>
          <w:sz w:val="24"/>
          <w:szCs w:val="24"/>
        </w:rPr>
        <w:t>airisa</w:t>
      </w:r>
      <w:r w:rsidRPr="00E461AB">
        <w:rPr>
          <w:rFonts w:ascii="AcadNusx" w:hAnsi="AcadNusx" w:cs="AcadNusx"/>
          <w:sz w:val="24"/>
          <w:szCs w:val="24"/>
          <w:lang w:val="en-GB"/>
        </w:rPr>
        <w:t xml:space="preserve"> (</w:t>
      </w:r>
      <w:r w:rsidRPr="00E461AB">
        <w:rPr>
          <w:rFonts w:ascii="AcadNusx" w:hAnsi="AcadNusx" w:cs="AcadNusx"/>
          <w:sz w:val="24"/>
          <w:szCs w:val="24"/>
        </w:rPr>
        <w:t>mag</w:t>
      </w:r>
      <w:r w:rsidRPr="00E461AB">
        <w:rPr>
          <w:rFonts w:ascii="AcadNusx" w:hAnsi="AcadNusx" w:cs="AcadNusx"/>
          <w:sz w:val="24"/>
          <w:szCs w:val="24"/>
          <w:lang w:val="en-GB"/>
        </w:rPr>
        <w:t xml:space="preserve">. </w:t>
      </w:r>
      <w:r w:rsidRPr="00E461AB">
        <w:rPr>
          <w:rFonts w:ascii="AcadNusx" w:hAnsi="AcadNusx" w:cs="AcadNusx"/>
          <w:sz w:val="24"/>
          <w:szCs w:val="24"/>
        </w:rPr>
        <w:t>naxSirairis</w:t>
      </w:r>
      <w:r w:rsidRPr="00E461AB">
        <w:rPr>
          <w:rFonts w:ascii="AcadNusx" w:hAnsi="AcadNusx" w:cs="AcadNusx"/>
          <w:sz w:val="24"/>
          <w:szCs w:val="24"/>
          <w:lang w:val="en-GB"/>
        </w:rPr>
        <w:t xml:space="preserve">, </w:t>
      </w:r>
      <w:r w:rsidRPr="00E461AB">
        <w:rPr>
          <w:rFonts w:ascii="AcadNusx" w:hAnsi="AcadNusx" w:cs="AcadNusx"/>
          <w:sz w:val="24"/>
          <w:szCs w:val="24"/>
        </w:rPr>
        <w:t>wyalairis</w:t>
      </w:r>
      <w:r w:rsidRPr="00E461AB">
        <w:rPr>
          <w:rFonts w:ascii="AcadNusx" w:hAnsi="AcadNusx" w:cs="AcadNusx"/>
          <w:sz w:val="24"/>
          <w:szCs w:val="24"/>
          <w:lang w:val="en-GB"/>
        </w:rPr>
        <w:t xml:space="preserve">, </w:t>
      </w:r>
      <w:r w:rsidRPr="00E461AB">
        <w:rPr>
          <w:rFonts w:ascii="AcadNusx" w:hAnsi="AcadNusx" w:cs="AcadNusx"/>
          <w:sz w:val="24"/>
          <w:szCs w:val="24"/>
        </w:rPr>
        <w:t>generatoruli</w:t>
      </w:r>
      <w:r w:rsidRPr="00E461AB">
        <w:rPr>
          <w:rFonts w:ascii="AcadNusx" w:hAnsi="AcadNusx" w:cs="AcadNusx"/>
          <w:sz w:val="24"/>
          <w:szCs w:val="24"/>
          <w:lang w:val="en-GB"/>
        </w:rPr>
        <w:t xml:space="preserve"> </w:t>
      </w:r>
      <w:r w:rsidRPr="00E461AB">
        <w:rPr>
          <w:rFonts w:ascii="AcadNusx" w:hAnsi="AcadNusx" w:cs="AcadNusx"/>
          <w:sz w:val="24"/>
          <w:szCs w:val="24"/>
        </w:rPr>
        <w:t>airis</w:t>
      </w:r>
      <w:r w:rsidRPr="00E461AB">
        <w:rPr>
          <w:rFonts w:ascii="AcadNusx" w:hAnsi="AcadNusx" w:cs="AcadNusx"/>
          <w:sz w:val="24"/>
          <w:szCs w:val="24"/>
          <w:lang w:val="en-GB"/>
        </w:rPr>
        <w:t xml:space="preserve">, </w:t>
      </w:r>
      <w:r w:rsidRPr="00E461AB">
        <w:rPr>
          <w:rFonts w:ascii="AcadNusx" w:hAnsi="AcadNusx" w:cs="AcadNusx"/>
          <w:sz w:val="24"/>
          <w:szCs w:val="24"/>
        </w:rPr>
        <w:t>airis</w:t>
      </w:r>
      <w:r w:rsidRPr="00E461AB">
        <w:rPr>
          <w:rFonts w:ascii="AcadNusx" w:hAnsi="AcadNusx" w:cs="AcadNusx"/>
          <w:sz w:val="24"/>
          <w:szCs w:val="24"/>
          <w:lang w:val="en-GB"/>
        </w:rPr>
        <w:t xml:space="preserve"> </w:t>
      </w:r>
      <w:r w:rsidRPr="00E461AB">
        <w:rPr>
          <w:rFonts w:ascii="AcadNusx" w:hAnsi="AcadNusx" w:cs="AcadNusx"/>
          <w:sz w:val="24"/>
          <w:szCs w:val="24"/>
        </w:rPr>
        <w:t>qarxnebis</w:t>
      </w:r>
      <w:r w:rsidRPr="00E461AB">
        <w:rPr>
          <w:rFonts w:ascii="AcadNusx" w:hAnsi="AcadNusx" w:cs="AcadNusx"/>
          <w:sz w:val="24"/>
          <w:szCs w:val="24"/>
          <w:lang w:val="en-GB"/>
        </w:rPr>
        <w:t xml:space="preserve"> </w:t>
      </w:r>
      <w:r w:rsidRPr="00E461AB">
        <w:rPr>
          <w:rFonts w:ascii="AcadNusx" w:hAnsi="AcadNusx" w:cs="AcadNusx"/>
          <w:sz w:val="24"/>
          <w:szCs w:val="24"/>
        </w:rPr>
        <w:t>mier warmoebuli</w:t>
      </w:r>
      <w:r w:rsidRPr="00E461AB">
        <w:rPr>
          <w:rFonts w:ascii="AcadNusx" w:hAnsi="AcadNusx" w:cs="AcadNusx"/>
          <w:sz w:val="24"/>
          <w:szCs w:val="24"/>
          <w:lang w:val="en-GB"/>
        </w:rPr>
        <w:t xml:space="preserve"> </w:t>
      </w:r>
      <w:r w:rsidRPr="00E461AB">
        <w:rPr>
          <w:rFonts w:ascii="AcadNusx" w:hAnsi="AcadNusx" w:cs="AcadNusx"/>
          <w:sz w:val="24"/>
          <w:szCs w:val="24"/>
        </w:rPr>
        <w:t>airis</w:t>
      </w:r>
      <w:r w:rsidRPr="00E461AB">
        <w:rPr>
          <w:rFonts w:ascii="AcadNusx" w:hAnsi="AcadNusx" w:cs="AcadNusx"/>
          <w:sz w:val="24"/>
          <w:szCs w:val="24"/>
          <w:lang w:val="en-GB"/>
        </w:rPr>
        <w:t>) (35.21</w:t>
      </w:r>
      <w:r w:rsidR="001960BB">
        <w:rPr>
          <w:rFonts w:ascii="Sylfaen" w:hAnsi="Sylfaen" w:cs="AcadNusx"/>
          <w:sz w:val="24"/>
          <w:szCs w:val="24"/>
        </w:rPr>
        <w:t>.</w:t>
      </w:r>
      <w:r w:rsidRPr="00E461AB">
        <w:rPr>
          <w:rFonts w:ascii="Sylfaen" w:hAnsi="Sylfaen" w:cs="AcadNusx"/>
          <w:sz w:val="24"/>
          <w:szCs w:val="24"/>
          <w:lang w:val="ka-GE"/>
        </w:rPr>
        <w:t>0</w:t>
      </w:r>
      <w:r w:rsidRPr="00E461AB">
        <w:rPr>
          <w:rFonts w:ascii="AcadNusx" w:hAnsi="AcadNusx" w:cs="AcadNusx"/>
          <w:sz w:val="24"/>
          <w:szCs w:val="24"/>
          <w:lang w:val="en-GB"/>
        </w:rPr>
        <w:t xml:space="preserve">). </w:t>
      </w:r>
      <w:r w:rsidRPr="00E461AB">
        <w:rPr>
          <w:rFonts w:ascii="AcadNusx" w:hAnsi="AcadNusx" w:cs="AcadNusx"/>
          <w:sz w:val="24"/>
          <w:szCs w:val="24"/>
        </w:rPr>
        <w:t>navTobqimikatebis</w:t>
      </w:r>
      <w:r w:rsidRPr="00E461AB">
        <w:rPr>
          <w:rFonts w:ascii="AcadNusx" w:hAnsi="AcadNusx" w:cs="AcadNusx"/>
          <w:sz w:val="24"/>
          <w:szCs w:val="24"/>
          <w:lang w:val="en-GB"/>
        </w:rPr>
        <w:t xml:space="preserve"> </w:t>
      </w:r>
      <w:r w:rsidRPr="00E461AB">
        <w:rPr>
          <w:rFonts w:ascii="AcadNusx" w:hAnsi="AcadNusx" w:cs="AcadNusx"/>
          <w:sz w:val="24"/>
          <w:szCs w:val="24"/>
        </w:rPr>
        <w:t>warmoeba</w:t>
      </w:r>
      <w:r w:rsidRPr="00E461AB">
        <w:rPr>
          <w:rFonts w:ascii="AcadNusx" w:hAnsi="AcadNusx" w:cs="AcadNusx"/>
          <w:sz w:val="24"/>
          <w:szCs w:val="24"/>
          <w:lang w:val="en-GB"/>
        </w:rPr>
        <w:t xml:space="preserve"> </w:t>
      </w:r>
      <w:r w:rsidRPr="00E461AB">
        <w:rPr>
          <w:rFonts w:ascii="AcadNusx" w:hAnsi="AcadNusx" w:cs="AcadNusx"/>
          <w:sz w:val="24"/>
          <w:szCs w:val="24"/>
        </w:rPr>
        <w:t>gawmendili</w:t>
      </w:r>
      <w:r w:rsidRPr="00E461AB">
        <w:rPr>
          <w:rFonts w:ascii="AcadNusx" w:hAnsi="AcadNusx" w:cs="AcadNusx"/>
          <w:sz w:val="24"/>
          <w:szCs w:val="24"/>
          <w:lang w:val="en-GB"/>
        </w:rPr>
        <w:t xml:space="preserve"> </w:t>
      </w:r>
      <w:r w:rsidRPr="00E461AB">
        <w:rPr>
          <w:rFonts w:ascii="AcadNusx" w:hAnsi="AcadNusx" w:cs="AcadNusx"/>
          <w:sz w:val="24"/>
          <w:szCs w:val="24"/>
        </w:rPr>
        <w:t>navTobidan</w:t>
      </w:r>
      <w:r w:rsidRPr="00E461AB">
        <w:rPr>
          <w:rFonts w:ascii="AcadNusx" w:hAnsi="AcadNusx" w:cs="AcadNusx"/>
          <w:sz w:val="24"/>
          <w:szCs w:val="24"/>
          <w:lang w:val="en-GB"/>
        </w:rPr>
        <w:t xml:space="preserve"> </w:t>
      </w:r>
      <w:r w:rsidRPr="00E461AB">
        <w:rPr>
          <w:rFonts w:ascii="AcadNusx" w:hAnsi="AcadNusx" w:cs="AcadNusx"/>
          <w:sz w:val="24"/>
          <w:szCs w:val="24"/>
        </w:rPr>
        <w:t>klasificirebulia</w:t>
      </w:r>
      <w:r w:rsidRPr="00E461AB">
        <w:rPr>
          <w:rFonts w:ascii="AcadNusx" w:hAnsi="AcadNusx" w:cs="AcadNusx"/>
          <w:sz w:val="24"/>
          <w:szCs w:val="24"/>
          <w:lang w:val="en-GB"/>
        </w:rPr>
        <w:t xml:space="preserve"> </w:t>
      </w:r>
      <w:r w:rsidRPr="00E461AB">
        <w:rPr>
          <w:rFonts w:ascii="AcadNusx" w:hAnsi="AcadNusx" w:cs="AcadNusx"/>
          <w:sz w:val="24"/>
          <w:szCs w:val="24"/>
        </w:rPr>
        <w:t>me</w:t>
      </w:r>
      <w:r w:rsidRPr="00E461AB">
        <w:rPr>
          <w:rFonts w:ascii="AcadNusx" w:hAnsi="AcadNusx" w:cs="AcadNusx"/>
          <w:sz w:val="24"/>
          <w:szCs w:val="24"/>
          <w:lang w:val="en-GB"/>
        </w:rPr>
        <w:t xml:space="preserve">-20 </w:t>
      </w:r>
      <w:r w:rsidRPr="00E461AB">
        <w:rPr>
          <w:rFonts w:ascii="AcadNusx" w:hAnsi="AcadNusx" w:cs="AcadNusx"/>
          <w:sz w:val="24"/>
          <w:szCs w:val="24"/>
        </w:rPr>
        <w:t>ganyofi</w:t>
      </w:r>
      <w:r w:rsidRPr="00E461AB">
        <w:rPr>
          <w:rFonts w:ascii="AcadNusx" w:hAnsi="AcadNusx" w:cs="AcadNusx"/>
          <w:sz w:val="24"/>
          <w:szCs w:val="24"/>
        </w:rPr>
        <w:softHyphen/>
        <w:t>lebaSi</w:t>
      </w:r>
      <w:r w:rsidRPr="00E461AB">
        <w:rPr>
          <w:rFonts w:ascii="AcadNusx" w:hAnsi="AcadNusx" w:cs="AcadNusx"/>
          <w:sz w:val="24"/>
          <w:szCs w:val="24"/>
          <w:lang w:val="en-GB"/>
        </w:rPr>
        <w:t>.</w:t>
      </w:r>
    </w:p>
    <w:p w:rsidR="00F45929" w:rsidRPr="00E461AB" w:rsidRDefault="00F45929" w:rsidP="00F45929">
      <w:pPr>
        <w:spacing w:after="240"/>
        <w:rPr>
          <w:rFonts w:ascii="AcadNusx" w:hAnsi="AcadNusx" w:cs="AcadNusx"/>
          <w:b/>
          <w:sz w:val="24"/>
          <w:szCs w:val="24"/>
          <w:lang w:val="en-GB"/>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rPr>
        <w:t xml:space="preserve">19.1 </w:t>
      </w:r>
      <w:r w:rsidRPr="00E461AB">
        <w:rPr>
          <w:rFonts w:ascii="AcadNusx" w:hAnsi="AcadNusx" w:cs="AcadNusx"/>
          <w:b/>
          <w:sz w:val="24"/>
          <w:szCs w:val="24"/>
          <w:lang w:val="en-GB"/>
        </w:rPr>
        <w:t>sakoqsavi Rumlebis produqtebis warmoeba</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19.10 sakoqsavi Rumlebis produqtebis warmoeba</w:t>
      </w:r>
    </w:p>
    <w:p w:rsidR="00F45929" w:rsidRPr="00E461AB" w:rsidRDefault="00F45929" w:rsidP="00F45929">
      <w:pPr>
        <w:spacing w:after="240"/>
        <w:rPr>
          <w:rFonts w:ascii="AcadNusx" w:hAnsi="AcadNusx" w:cs="AcadNusx"/>
          <w:b/>
          <w:sz w:val="24"/>
          <w:szCs w:val="24"/>
        </w:rPr>
      </w:pPr>
      <w:r w:rsidRPr="00E461AB">
        <w:rPr>
          <w:rFonts w:ascii="AcadNusx" w:hAnsi="AcadNusx" w:cs="AcadNusx"/>
          <w:b/>
          <w:sz w:val="24"/>
          <w:szCs w:val="24"/>
        </w:rPr>
        <w:t xml:space="preserve">19.10.0 </w:t>
      </w:r>
      <w:r w:rsidRPr="00E461AB">
        <w:rPr>
          <w:rFonts w:ascii="AcadNusx" w:hAnsi="AcadNusx" w:cs="AcadNusx"/>
          <w:b/>
          <w:sz w:val="24"/>
          <w:szCs w:val="24"/>
          <w:lang w:val="en-GB"/>
        </w:rPr>
        <w:t>sakoqsavi Rumlebis produqtebis warmoeba</w:t>
      </w:r>
    </w:p>
    <w:p w:rsidR="00F45929" w:rsidRPr="00E461AB" w:rsidRDefault="00F45929" w:rsidP="00F45929">
      <w:pPr>
        <w:spacing w:after="120"/>
        <w:rPr>
          <w:rFonts w:ascii="AcadNusx" w:hAnsi="AcadNusx" w:cs="AcadNusx"/>
          <w:sz w:val="24"/>
          <w:szCs w:val="24"/>
          <w:lang w:val="en-GB"/>
        </w:rPr>
      </w:pPr>
      <w:r w:rsidRPr="00E461AB">
        <w:rPr>
          <w:rFonts w:ascii="AcadNusx" w:hAnsi="AcadNusx" w:cs="AcadNusx"/>
          <w:i/>
          <w:sz w:val="24"/>
          <w:szCs w:val="24"/>
          <w:lang w:val="en-GB"/>
        </w:rPr>
        <w:t>es qveklasi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sakoqsavi Rumlebis funqcionirebas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koqsis da naxevarkoqsis warmoebas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fisis da fisis koqsis warmoebas </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sakoqsavi Rumlebis airis warmoebas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nedli naxSiris da lignitis fisebis warmoebas</w:t>
      </w:r>
    </w:p>
    <w:p w:rsidR="00F45929" w:rsidRPr="00E461AB" w:rsidRDefault="00F45929" w:rsidP="00F45929">
      <w:pPr>
        <w:numPr>
          <w:ilvl w:val="0"/>
          <w:numId w:val="8"/>
        </w:numPr>
        <w:suppressAutoHyphens/>
        <w:spacing w:after="120" w:line="240" w:lineRule="auto"/>
        <w:jc w:val="both"/>
        <w:rPr>
          <w:rFonts w:ascii="AcadNusx" w:hAnsi="AcadNusx" w:cs="AcadNusx"/>
          <w:i/>
          <w:sz w:val="24"/>
          <w:szCs w:val="24"/>
          <w:lang w:val="en-GB"/>
        </w:rPr>
      </w:pPr>
      <w:r w:rsidRPr="00E461AB">
        <w:rPr>
          <w:rFonts w:ascii="AcadNusx" w:hAnsi="AcadNusx" w:cs="AcadNusx"/>
          <w:sz w:val="24"/>
          <w:szCs w:val="24"/>
          <w:lang w:val="en-GB"/>
        </w:rPr>
        <w:t>koqsis</w:t>
      </w:r>
      <w:r w:rsidRPr="00E461AB">
        <w:rPr>
          <w:rFonts w:ascii="AcadNusx" w:hAnsi="AcadNusx" w:cs="AcadNusx"/>
          <w:sz w:val="24"/>
          <w:szCs w:val="24"/>
        </w:rPr>
        <w:t xml:space="preserve"> aglomeracias</w:t>
      </w:r>
    </w:p>
    <w:p w:rsidR="00F45929" w:rsidRPr="00E461AB" w:rsidRDefault="00F45929" w:rsidP="00F45929">
      <w:pPr>
        <w:spacing w:after="120"/>
        <w:rPr>
          <w:rFonts w:ascii="AcadNusx" w:hAnsi="AcadNusx" w:cs="AcadNusx"/>
          <w:sz w:val="24"/>
          <w:szCs w:val="24"/>
          <w:lang w:val="en-GB"/>
        </w:rPr>
      </w:pPr>
      <w:r w:rsidRPr="00E461AB">
        <w:rPr>
          <w:rFonts w:ascii="AcadNusx" w:hAnsi="AcadNusx" w:cs="AcadNusx"/>
          <w:i/>
          <w:sz w:val="24"/>
          <w:szCs w:val="24"/>
          <w:lang w:val="en-GB"/>
        </w:rPr>
        <w:t>es qveklasi ar Seicavs:</w:t>
      </w:r>
    </w:p>
    <w:p w:rsidR="00F45929" w:rsidRPr="00E461AB" w:rsidRDefault="00F45929" w:rsidP="00F45929">
      <w:pPr>
        <w:numPr>
          <w:ilvl w:val="0"/>
          <w:numId w:val="8"/>
        </w:numPr>
        <w:suppressAutoHyphens/>
        <w:spacing w:after="240" w:line="240" w:lineRule="auto"/>
        <w:jc w:val="both"/>
        <w:rPr>
          <w:rFonts w:ascii="AcadNusx" w:hAnsi="AcadNusx" w:cs="AcadNusx"/>
          <w:b/>
          <w:sz w:val="24"/>
          <w:szCs w:val="24"/>
        </w:rPr>
      </w:pPr>
      <w:r w:rsidRPr="00E461AB">
        <w:rPr>
          <w:rFonts w:ascii="AcadNusx" w:hAnsi="AcadNusx" w:cs="AcadNusx"/>
          <w:sz w:val="24"/>
          <w:szCs w:val="24"/>
          <w:lang w:val="en-GB"/>
        </w:rPr>
        <w:t>naxSiris sawvavi briketebis warmoebas, ix. 19.20.0</w:t>
      </w:r>
    </w:p>
    <w:p w:rsidR="00F45929" w:rsidRPr="00E461AB" w:rsidRDefault="00F45929" w:rsidP="00F45929">
      <w:pPr>
        <w:spacing w:after="240"/>
        <w:rPr>
          <w:rFonts w:ascii="AcadNusx" w:hAnsi="AcadNusx" w:cs="AcadNusx"/>
          <w:b/>
          <w:sz w:val="24"/>
          <w:szCs w:val="24"/>
        </w:rPr>
      </w:pPr>
    </w:p>
    <w:p w:rsidR="00F45929" w:rsidRPr="00E461AB" w:rsidRDefault="00F45929" w:rsidP="00F45929">
      <w:pPr>
        <w:spacing w:after="240"/>
        <w:rPr>
          <w:rFonts w:ascii="AcadNusx" w:hAnsi="AcadNusx" w:cs="AcadNusx"/>
          <w:b/>
          <w:sz w:val="24"/>
          <w:szCs w:val="24"/>
        </w:rPr>
      </w:pPr>
      <w:r w:rsidRPr="00E461AB">
        <w:rPr>
          <w:rFonts w:ascii="AcadNusx" w:hAnsi="AcadNusx" w:cs="AcadNusx"/>
          <w:b/>
          <w:sz w:val="24"/>
          <w:szCs w:val="24"/>
        </w:rPr>
        <w:t xml:space="preserve">19.2 </w:t>
      </w:r>
      <w:r w:rsidRPr="00E461AB">
        <w:rPr>
          <w:rFonts w:ascii="AcadNusx" w:hAnsi="AcadNusx" w:cs="AcadNusx"/>
          <w:b/>
          <w:sz w:val="24"/>
          <w:szCs w:val="24"/>
          <w:lang w:val="en-GB"/>
        </w:rPr>
        <w:t>navTobproduqtebis warmoeba</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rPr>
        <w:t>19.20</w:t>
      </w:r>
      <w:r w:rsidRPr="00E461AB">
        <w:rPr>
          <w:rFonts w:ascii="AcadNusx" w:hAnsi="AcadNusx" w:cs="AcadNusx"/>
          <w:b/>
          <w:sz w:val="24"/>
          <w:szCs w:val="24"/>
          <w:lang w:val="en-GB"/>
        </w:rPr>
        <w:t xml:space="preserve"> navTobproduqtebis warmoeba</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rPr>
        <w:t xml:space="preserve">19.20.0 </w:t>
      </w:r>
      <w:r w:rsidRPr="00E461AB">
        <w:rPr>
          <w:rFonts w:ascii="AcadNusx" w:hAnsi="AcadNusx" w:cs="AcadNusx"/>
          <w:b/>
          <w:sz w:val="24"/>
          <w:szCs w:val="24"/>
          <w:lang w:val="en-GB"/>
        </w:rPr>
        <w:t>navTobproduqtebis warmoeba</w:t>
      </w:r>
    </w:p>
    <w:p w:rsidR="00F45929" w:rsidRPr="00E461AB" w:rsidRDefault="00F45929" w:rsidP="00F45929">
      <w:pPr>
        <w:spacing w:after="240"/>
        <w:jc w:val="both"/>
        <w:rPr>
          <w:rFonts w:ascii="AcadNusx" w:hAnsi="AcadNusx" w:cs="AcadNusx"/>
          <w:i/>
          <w:sz w:val="24"/>
          <w:szCs w:val="24"/>
          <w:lang w:val="en-GB"/>
        </w:rPr>
      </w:pPr>
      <w:r w:rsidRPr="00E461AB">
        <w:rPr>
          <w:rFonts w:ascii="AcadNusx" w:hAnsi="AcadNusx" w:cs="AcadNusx"/>
          <w:sz w:val="24"/>
          <w:szCs w:val="24"/>
        </w:rPr>
        <w:t>mocemuli klasi Seicavs Txevadi an airisebri sawvavis an sxva produqtebis warmoebas nedli navTobis, bitumovani mineralebis an maTi fraqciuli produqtebisagan. navTobis gasufTaveba Seicavs erT an ramodenime saqmianobas: fraqcionirebas; nedli navTobis pirdapir distilirebas; da krekings</w:t>
      </w:r>
    </w:p>
    <w:p w:rsidR="00F45929" w:rsidRPr="00E461AB" w:rsidRDefault="00F45929" w:rsidP="00F45929">
      <w:pPr>
        <w:spacing w:after="120"/>
        <w:rPr>
          <w:rFonts w:ascii="AcadNusx" w:hAnsi="AcadNusx" w:cs="AcadNusx"/>
          <w:sz w:val="24"/>
          <w:szCs w:val="24"/>
          <w:lang w:val="en-GB"/>
        </w:rPr>
      </w:pPr>
      <w:r w:rsidRPr="00E461AB">
        <w:rPr>
          <w:rFonts w:ascii="AcadNusx" w:hAnsi="AcadNusx" w:cs="AcadNusx"/>
          <w:i/>
          <w:sz w:val="24"/>
          <w:szCs w:val="24"/>
          <w:lang w:val="en-GB"/>
        </w:rPr>
        <w:t>es qveklasi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Zravis saTbobis warmoebas: gazolinis, navTis da misT.</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saTbobis warmoebas: msubuqi, saSualo da mZime sawvavis, gawmendili airebis, rogoricaa eTani, propani, butani da misT.</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sapoxi zeTebisa an sapoxebis warmoebas, navTobis narCenebisagan warmoebulis CaTvliT</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produqtebis warmoebas navTobqimiuri mrewvelobisa da gzis safarebis mSeneblobisaTvis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sxvadasxva saxis produqciis warmoebas: uait-spiritis, vazelinis, myari parafinis, petrolatumis da misT.</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navTobbriketebis warmoebas</w:t>
      </w:r>
    </w:p>
    <w:p w:rsidR="00F45929" w:rsidRPr="00E461AB" w:rsidRDefault="00F45929" w:rsidP="00F45929">
      <w:pPr>
        <w:numPr>
          <w:ilvl w:val="0"/>
          <w:numId w:val="8"/>
        </w:numPr>
        <w:suppressAutoHyphens/>
        <w:spacing w:after="120" w:line="240" w:lineRule="auto"/>
        <w:jc w:val="both"/>
        <w:rPr>
          <w:rFonts w:ascii="AcadNusx" w:hAnsi="AcadNusx" w:cs="AcadNusx"/>
          <w:i/>
          <w:sz w:val="24"/>
          <w:szCs w:val="24"/>
          <w:lang w:val="en-GB"/>
        </w:rPr>
      </w:pPr>
      <w:r w:rsidRPr="00E461AB">
        <w:rPr>
          <w:rFonts w:ascii="AcadNusx" w:hAnsi="AcadNusx" w:cs="AcadNusx"/>
          <w:sz w:val="24"/>
          <w:szCs w:val="24"/>
          <w:lang w:val="en-GB"/>
        </w:rPr>
        <w:t>biosaTbobis Serevas</w:t>
      </w:r>
      <w:r w:rsidRPr="00E461AB">
        <w:rPr>
          <w:rFonts w:ascii="AcadNusx" w:hAnsi="AcadNusx" w:cs="AcadNusx"/>
          <w:sz w:val="24"/>
          <w:szCs w:val="24"/>
        </w:rPr>
        <w:t>, anu spirtebis benzinTan Serevas (magaliTad, gazoholi)</w:t>
      </w:r>
    </w:p>
    <w:p w:rsidR="00F45929" w:rsidRPr="00E461AB" w:rsidRDefault="00F45929" w:rsidP="00F45929">
      <w:pPr>
        <w:spacing w:after="120"/>
        <w:rPr>
          <w:rFonts w:ascii="AcadNusx" w:hAnsi="AcadNusx" w:cs="AcadNusx"/>
          <w:sz w:val="24"/>
          <w:szCs w:val="24"/>
          <w:lang w:val="en-GB"/>
        </w:rPr>
      </w:pPr>
      <w:r w:rsidRPr="00E461AB">
        <w:rPr>
          <w:rFonts w:ascii="AcadNusx" w:hAnsi="AcadNusx" w:cs="AcadNusx"/>
          <w:i/>
          <w:sz w:val="24"/>
          <w:szCs w:val="24"/>
          <w:lang w:val="en-GB"/>
        </w:rPr>
        <w:t>es qveklasi agreTve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torfis briketebis warmoebas</w:t>
      </w:r>
    </w:p>
    <w:p w:rsidR="00F45929" w:rsidRPr="00E461AB" w:rsidRDefault="00F45929" w:rsidP="00F45929">
      <w:pPr>
        <w:numPr>
          <w:ilvl w:val="0"/>
          <w:numId w:val="8"/>
        </w:numPr>
        <w:suppressAutoHyphens/>
        <w:spacing w:after="240" w:line="240" w:lineRule="auto"/>
        <w:jc w:val="both"/>
        <w:rPr>
          <w:rFonts w:ascii="AcadNusx" w:hAnsi="AcadNusx" w:cs="AcadNusx"/>
          <w:b/>
          <w:sz w:val="24"/>
          <w:szCs w:val="24"/>
        </w:rPr>
      </w:pPr>
      <w:r w:rsidRPr="00E461AB">
        <w:rPr>
          <w:rFonts w:ascii="AcadNusx" w:hAnsi="AcadNusx" w:cs="AcadNusx"/>
          <w:sz w:val="24"/>
          <w:szCs w:val="24"/>
          <w:lang w:val="en-GB"/>
        </w:rPr>
        <w:t>antracitis</w:t>
      </w:r>
      <w:r w:rsidRPr="00E461AB">
        <w:rPr>
          <w:rFonts w:ascii="AcadNusx" w:hAnsi="AcadNusx" w:cs="AcadNusx"/>
          <w:sz w:val="24"/>
          <w:szCs w:val="24"/>
        </w:rPr>
        <w:t xml:space="preserve"> da lignitis briketebis warmoebas</w:t>
      </w:r>
    </w:p>
    <w:p w:rsidR="00F45929" w:rsidRPr="00E461AB" w:rsidRDefault="00F45929" w:rsidP="00F45929">
      <w:pPr>
        <w:spacing w:after="240"/>
        <w:rPr>
          <w:rFonts w:ascii="AcadNusx" w:hAnsi="AcadNusx" w:cs="AcadNusx"/>
          <w:b/>
          <w:i/>
          <w:sz w:val="24"/>
          <w:szCs w:val="24"/>
        </w:rPr>
      </w:pPr>
    </w:p>
    <w:p w:rsidR="00F45929" w:rsidRPr="00E461AB" w:rsidRDefault="00F45929" w:rsidP="00F45929">
      <w:pPr>
        <w:spacing w:after="240"/>
        <w:rPr>
          <w:rFonts w:ascii="AcadNusx" w:hAnsi="AcadNusx" w:cs="AcadNusx"/>
          <w:sz w:val="24"/>
          <w:szCs w:val="24"/>
        </w:rPr>
      </w:pPr>
      <w:r w:rsidRPr="00E461AB">
        <w:rPr>
          <w:rFonts w:ascii="AcadNusx" w:hAnsi="AcadNusx" w:cs="AcadNusx"/>
          <w:b/>
          <w:sz w:val="24"/>
          <w:szCs w:val="24"/>
        </w:rPr>
        <w:t>20 qimikatebis da qimiuri</w:t>
      </w:r>
      <w:r w:rsidRPr="00E461AB">
        <w:rPr>
          <w:rFonts w:ascii="AcadNusx" w:hAnsi="AcadNusx" w:cs="AcadNusx"/>
          <w:b/>
          <w:sz w:val="24"/>
          <w:szCs w:val="24"/>
          <w:lang w:val="en-GB"/>
        </w:rPr>
        <w:t xml:space="preserve"> produqtebis warmoeba</w:t>
      </w:r>
    </w:p>
    <w:p w:rsidR="00F45929" w:rsidRPr="00E461AB" w:rsidRDefault="00F45929" w:rsidP="00F45929">
      <w:pPr>
        <w:spacing w:after="240"/>
        <w:jc w:val="both"/>
        <w:rPr>
          <w:rFonts w:ascii="AcadNusx" w:hAnsi="AcadNusx" w:cs="AcadNusx"/>
          <w:sz w:val="24"/>
          <w:szCs w:val="24"/>
        </w:rPr>
      </w:pPr>
      <w:r w:rsidRPr="00E461AB">
        <w:rPr>
          <w:rFonts w:ascii="AcadNusx" w:hAnsi="AcadNusx" w:cs="AcadNusx"/>
          <w:sz w:val="24"/>
          <w:szCs w:val="24"/>
        </w:rPr>
        <w:t>mocemuli ganyofileba Seicavs organuli da araorganuli nedleulis gadamuSavebas</w:t>
      </w:r>
      <w:r w:rsidR="00C03D43">
        <w:rPr>
          <w:rFonts w:ascii="AcadNusx" w:hAnsi="AcadNusx" w:cs="AcadNusx"/>
          <w:sz w:val="24"/>
          <w:szCs w:val="24"/>
        </w:rPr>
        <w:t xml:space="preserve"> </w:t>
      </w:r>
      <w:r w:rsidRPr="00E461AB">
        <w:rPr>
          <w:rFonts w:ascii="AcadNusx" w:hAnsi="AcadNusx" w:cs="AcadNusx"/>
          <w:sz w:val="24"/>
          <w:szCs w:val="24"/>
        </w:rPr>
        <w:t>qimiuri procesebis meSveobiT da mza produqciis miRebas. igi ganasxvavebs ZiriTadi qimikatebis warmoebas, romlebic miekuTvneba pirvel samrewvelo klass, Sualeduri da saboloo produqtebis warmoebisagan, romlebic miiReba ZiriTadi qimikatebis Semdgomi gadamuSavebiT da miekuTvneba darCenil samrewvelo klasebs.</w:t>
      </w:r>
    </w:p>
    <w:p w:rsidR="00F45929" w:rsidRPr="00E461AB" w:rsidRDefault="00F45929" w:rsidP="00F45929">
      <w:pPr>
        <w:spacing w:after="240"/>
        <w:rPr>
          <w:rFonts w:ascii="AcadNusx" w:hAnsi="AcadNusx" w:cs="AcadNusx"/>
          <w:b/>
          <w:sz w:val="24"/>
          <w:szCs w:val="24"/>
        </w:rPr>
      </w:pPr>
    </w:p>
    <w:p w:rsidR="00F45929" w:rsidRPr="00E461AB" w:rsidRDefault="00F45929" w:rsidP="00F45929">
      <w:pPr>
        <w:spacing w:after="240"/>
        <w:rPr>
          <w:rFonts w:ascii="AcadNusx" w:hAnsi="AcadNusx" w:cs="AcadNusx"/>
          <w:sz w:val="24"/>
          <w:szCs w:val="24"/>
        </w:rPr>
      </w:pPr>
      <w:r w:rsidRPr="00E461AB">
        <w:rPr>
          <w:rFonts w:ascii="AcadNusx" w:hAnsi="AcadNusx" w:cs="AcadNusx"/>
          <w:b/>
          <w:sz w:val="24"/>
          <w:szCs w:val="24"/>
        </w:rPr>
        <w:t xml:space="preserve">20.1 </w:t>
      </w:r>
      <w:r w:rsidRPr="00E461AB">
        <w:rPr>
          <w:rFonts w:ascii="AcadNusx" w:hAnsi="AcadNusx" w:cs="AcadNusx"/>
          <w:b/>
          <w:sz w:val="24"/>
          <w:szCs w:val="24"/>
          <w:lang w:val="en-GB"/>
        </w:rPr>
        <w:t xml:space="preserve">ZiriTadi qimikatebis, sasuqebis da azotis naerTebis, plastmasebis da sinTezuri kauCukis warmoeba pirvelad formebSi </w:t>
      </w:r>
    </w:p>
    <w:p w:rsidR="00F45929" w:rsidRPr="00E461AB" w:rsidRDefault="00F45929" w:rsidP="00F45929">
      <w:pPr>
        <w:spacing w:after="240"/>
        <w:jc w:val="both"/>
        <w:rPr>
          <w:rFonts w:ascii="AcadNusx" w:hAnsi="AcadNusx" w:cs="AcadNusx"/>
          <w:b/>
          <w:sz w:val="24"/>
          <w:szCs w:val="24"/>
          <w:lang w:val="en-GB"/>
        </w:rPr>
      </w:pPr>
      <w:r w:rsidRPr="00E461AB">
        <w:rPr>
          <w:rFonts w:ascii="AcadNusx" w:hAnsi="AcadNusx" w:cs="AcadNusx"/>
          <w:sz w:val="24"/>
          <w:szCs w:val="24"/>
        </w:rPr>
        <w:t>es jgufi Seicavs ZiriTadi qimiuri produqtebis, sasuqebis da azotis naerTebis, agreTve plastmasebis da sinTezuri kauCukis warmoebas pirvelad formebSi.</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lang w:val="en-GB"/>
        </w:rPr>
        <w:t>20.11 samrewvelo airebis warmoeba</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rPr>
        <w:t xml:space="preserve">20.11.0 </w:t>
      </w:r>
      <w:r w:rsidRPr="00E461AB">
        <w:rPr>
          <w:rFonts w:ascii="AcadNusx" w:hAnsi="AcadNusx" w:cs="AcadNusx"/>
          <w:b/>
          <w:sz w:val="24"/>
          <w:szCs w:val="24"/>
          <w:lang w:val="en-GB"/>
        </w:rPr>
        <w:t>samrewvelo airebis warmoeba</w:t>
      </w:r>
    </w:p>
    <w:p w:rsidR="00F45929" w:rsidRPr="00E461AB" w:rsidRDefault="00F45929" w:rsidP="00F45929">
      <w:pPr>
        <w:spacing w:after="120"/>
        <w:rPr>
          <w:rFonts w:ascii="AcadNusx" w:hAnsi="AcadNusx" w:cs="AcadNusx"/>
          <w:sz w:val="24"/>
          <w:szCs w:val="24"/>
          <w:lang w:val="en-GB"/>
        </w:rPr>
      </w:pPr>
      <w:r w:rsidRPr="00E461AB">
        <w:rPr>
          <w:rFonts w:ascii="AcadNusx" w:hAnsi="AcadNusx" w:cs="AcadNusx"/>
          <w:i/>
          <w:sz w:val="24"/>
          <w:szCs w:val="24"/>
          <w:lang w:val="en-GB"/>
        </w:rPr>
        <w:t>es qveklasi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rPr>
      </w:pPr>
      <w:r w:rsidRPr="00E461AB">
        <w:rPr>
          <w:rFonts w:ascii="AcadNusx" w:hAnsi="AcadNusx" w:cs="AcadNusx"/>
          <w:sz w:val="24"/>
          <w:szCs w:val="24"/>
          <w:lang w:val="en-GB"/>
        </w:rPr>
        <w:t>gaTxevadebuli an SekumSuli araorganuli samrewvelo an same</w:t>
      </w:r>
      <w:r w:rsidRPr="00E461AB">
        <w:rPr>
          <w:rFonts w:ascii="AcadNusx" w:hAnsi="AcadNusx" w:cs="AcadNusx"/>
          <w:sz w:val="24"/>
          <w:szCs w:val="24"/>
          <w:lang w:val="en-GB"/>
        </w:rPr>
        <w:softHyphen/>
        <w:t>dicino airebis warmoebas:</w:t>
      </w:r>
    </w:p>
    <w:p w:rsidR="00F45929" w:rsidRPr="00E461AB" w:rsidRDefault="00F45929" w:rsidP="00F45929">
      <w:pPr>
        <w:numPr>
          <w:ilvl w:val="1"/>
          <w:numId w:val="16"/>
        </w:numPr>
        <w:suppressAutoHyphens/>
        <w:spacing w:after="0" w:line="240" w:lineRule="auto"/>
        <w:rPr>
          <w:rFonts w:ascii="AcadNusx" w:hAnsi="AcadNusx" w:cs="AcadNusx"/>
          <w:sz w:val="24"/>
          <w:szCs w:val="24"/>
        </w:rPr>
      </w:pPr>
      <w:r w:rsidRPr="00E461AB">
        <w:rPr>
          <w:rFonts w:ascii="AcadNusx" w:hAnsi="AcadNusx" w:cs="AcadNusx"/>
          <w:sz w:val="24"/>
          <w:szCs w:val="24"/>
        </w:rPr>
        <w:t>ZiriTadi airebis</w:t>
      </w:r>
    </w:p>
    <w:p w:rsidR="00F45929" w:rsidRPr="00E461AB" w:rsidRDefault="00F45929" w:rsidP="00F45929">
      <w:pPr>
        <w:numPr>
          <w:ilvl w:val="1"/>
          <w:numId w:val="16"/>
        </w:numPr>
        <w:suppressAutoHyphens/>
        <w:spacing w:after="0" w:line="240" w:lineRule="auto"/>
        <w:rPr>
          <w:rFonts w:ascii="AcadNusx" w:hAnsi="AcadNusx" w:cs="AcadNusx"/>
          <w:sz w:val="24"/>
          <w:szCs w:val="24"/>
        </w:rPr>
      </w:pPr>
      <w:r w:rsidRPr="00E461AB">
        <w:rPr>
          <w:rFonts w:ascii="AcadNusx" w:hAnsi="AcadNusx" w:cs="AcadNusx"/>
          <w:sz w:val="24"/>
          <w:szCs w:val="24"/>
        </w:rPr>
        <w:t>Txevadi an SekumSuli haeris</w:t>
      </w:r>
    </w:p>
    <w:p w:rsidR="00F45929" w:rsidRPr="00E461AB" w:rsidRDefault="00F45929" w:rsidP="00F45929">
      <w:pPr>
        <w:numPr>
          <w:ilvl w:val="1"/>
          <w:numId w:val="16"/>
        </w:numPr>
        <w:suppressAutoHyphens/>
        <w:spacing w:after="0" w:line="240" w:lineRule="auto"/>
        <w:rPr>
          <w:rFonts w:ascii="AcadNusx" w:hAnsi="AcadNusx" w:cs="AcadNusx"/>
          <w:sz w:val="24"/>
          <w:szCs w:val="24"/>
        </w:rPr>
      </w:pPr>
      <w:r w:rsidRPr="00E461AB">
        <w:rPr>
          <w:rFonts w:ascii="AcadNusx" w:hAnsi="AcadNusx" w:cs="AcadNusx"/>
          <w:sz w:val="24"/>
          <w:szCs w:val="24"/>
        </w:rPr>
        <w:t xml:space="preserve">refriJeratoruli airebis </w:t>
      </w:r>
    </w:p>
    <w:p w:rsidR="00F45929" w:rsidRPr="00E461AB" w:rsidRDefault="00F45929" w:rsidP="00F45929">
      <w:pPr>
        <w:numPr>
          <w:ilvl w:val="1"/>
          <w:numId w:val="16"/>
        </w:numPr>
        <w:suppressAutoHyphens/>
        <w:spacing w:after="0" w:line="240" w:lineRule="auto"/>
        <w:rPr>
          <w:rFonts w:ascii="AcadNusx" w:hAnsi="AcadNusx" w:cs="AcadNusx"/>
          <w:sz w:val="24"/>
          <w:szCs w:val="24"/>
        </w:rPr>
      </w:pPr>
      <w:r w:rsidRPr="00E461AB">
        <w:rPr>
          <w:rFonts w:ascii="AcadNusx" w:hAnsi="AcadNusx" w:cs="AcadNusx"/>
          <w:sz w:val="24"/>
          <w:szCs w:val="24"/>
        </w:rPr>
        <w:t>Sereuli samrewvelo airebis</w:t>
      </w:r>
    </w:p>
    <w:p w:rsidR="00F45929" w:rsidRPr="00E461AB" w:rsidRDefault="00F45929" w:rsidP="00F45929">
      <w:pPr>
        <w:numPr>
          <w:ilvl w:val="1"/>
          <w:numId w:val="16"/>
        </w:numPr>
        <w:suppressAutoHyphens/>
        <w:spacing w:after="0" w:line="240" w:lineRule="auto"/>
        <w:rPr>
          <w:rFonts w:ascii="AcadNusx" w:hAnsi="AcadNusx" w:cs="AcadNusx"/>
          <w:sz w:val="24"/>
          <w:szCs w:val="24"/>
        </w:rPr>
      </w:pPr>
      <w:r w:rsidRPr="00E461AB">
        <w:rPr>
          <w:rFonts w:ascii="AcadNusx" w:hAnsi="AcadNusx" w:cs="AcadNusx"/>
          <w:sz w:val="24"/>
          <w:szCs w:val="24"/>
        </w:rPr>
        <w:t>inertuli airebis, rogoricaa naxSirorJangi</w:t>
      </w:r>
    </w:p>
    <w:p w:rsidR="00F45929" w:rsidRPr="00E461AB" w:rsidRDefault="00F45929" w:rsidP="00F45929">
      <w:pPr>
        <w:numPr>
          <w:ilvl w:val="1"/>
          <w:numId w:val="16"/>
        </w:numPr>
        <w:suppressAutoHyphens/>
        <w:spacing w:after="120" w:line="240" w:lineRule="auto"/>
        <w:rPr>
          <w:rFonts w:ascii="AcadNusx" w:hAnsi="AcadNusx" w:cs="AcadNusx"/>
          <w:i/>
          <w:sz w:val="24"/>
          <w:szCs w:val="24"/>
          <w:lang w:val="en-GB"/>
        </w:rPr>
      </w:pPr>
      <w:r w:rsidRPr="00E461AB">
        <w:rPr>
          <w:rFonts w:ascii="AcadNusx" w:hAnsi="AcadNusx" w:cs="AcadNusx"/>
          <w:sz w:val="24"/>
          <w:szCs w:val="24"/>
        </w:rPr>
        <w:t>saizolacio airebis</w:t>
      </w:r>
    </w:p>
    <w:p w:rsidR="00F45929" w:rsidRPr="00E461AB" w:rsidRDefault="00F45929" w:rsidP="00F45929">
      <w:pPr>
        <w:spacing w:after="120"/>
        <w:rPr>
          <w:rFonts w:ascii="AcadNusx" w:hAnsi="AcadNusx" w:cs="AcadNusx"/>
          <w:sz w:val="24"/>
          <w:szCs w:val="24"/>
          <w:lang w:val="en-GB"/>
        </w:rPr>
      </w:pPr>
      <w:r w:rsidRPr="00E461AB">
        <w:rPr>
          <w:rFonts w:ascii="AcadNusx" w:hAnsi="AcadNusx" w:cs="AcadNusx"/>
          <w:i/>
          <w:sz w:val="24"/>
          <w:szCs w:val="24"/>
          <w:lang w:val="en-GB"/>
        </w:rPr>
        <w:t>es qveklasi ar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meTanis, eTanis, butanis an propanis mopovebas, ix. 06.20</w:t>
      </w:r>
      <w:r w:rsidRPr="00E461AB">
        <w:rPr>
          <w:rFonts w:ascii="Sylfaen" w:hAnsi="Sylfaen" w:cs="AcadNusx"/>
          <w:sz w:val="24"/>
          <w:szCs w:val="24"/>
        </w:rPr>
        <w:t>.</w:t>
      </w:r>
      <w:r w:rsidRPr="00E461AB">
        <w:rPr>
          <w:rFonts w:ascii="Sylfaen" w:hAnsi="Sylfaen" w:cs="AcadNusx"/>
          <w:sz w:val="24"/>
          <w:szCs w:val="24"/>
          <w:lang w:val="ka-GE"/>
        </w:rPr>
        <w:t>0</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sawvavi airebis warmoebas, rogoricaa eTani, butani an propani navTobgadamamuSavebel qarxanaSi, ix. 19.20</w:t>
      </w:r>
      <w:r w:rsidRPr="00E461AB">
        <w:rPr>
          <w:rFonts w:ascii="Sylfaen" w:hAnsi="Sylfaen" w:cs="AcadNusx"/>
          <w:sz w:val="24"/>
          <w:szCs w:val="24"/>
          <w:lang w:val="ka-GE"/>
        </w:rPr>
        <w:t>,0</w:t>
      </w:r>
    </w:p>
    <w:p w:rsidR="00F45929" w:rsidRPr="00E461AB" w:rsidRDefault="00F45929" w:rsidP="00F45929">
      <w:pPr>
        <w:numPr>
          <w:ilvl w:val="0"/>
          <w:numId w:val="8"/>
        </w:numPr>
        <w:suppressAutoHyphens/>
        <w:spacing w:after="240" w:line="240" w:lineRule="auto"/>
        <w:jc w:val="both"/>
        <w:rPr>
          <w:rFonts w:ascii="AcadNusx" w:hAnsi="AcadNusx" w:cs="AcadNusx"/>
          <w:b/>
          <w:sz w:val="24"/>
          <w:szCs w:val="24"/>
        </w:rPr>
      </w:pPr>
      <w:r w:rsidRPr="00E461AB">
        <w:rPr>
          <w:rFonts w:ascii="AcadNusx" w:hAnsi="AcadNusx" w:cs="AcadNusx"/>
          <w:sz w:val="24"/>
          <w:szCs w:val="24"/>
          <w:lang w:val="en-GB"/>
        </w:rPr>
        <w:t>airisebri sawvavis warmoebas naxSirisagan, narCenebisagan da misT., ix. 35.21</w:t>
      </w:r>
      <w:r w:rsidRPr="00E461AB">
        <w:rPr>
          <w:rFonts w:ascii="Sylfaen" w:hAnsi="Sylfaen" w:cs="AcadNusx"/>
          <w:sz w:val="24"/>
          <w:szCs w:val="24"/>
          <w:lang w:val="ka-GE"/>
        </w:rPr>
        <w:t>,0</w:t>
      </w:r>
    </w:p>
    <w:p w:rsidR="00F45929" w:rsidRPr="00E461AB" w:rsidRDefault="00F45929" w:rsidP="00F45929">
      <w:pPr>
        <w:spacing w:after="240"/>
        <w:rPr>
          <w:rFonts w:ascii="AcadNusx" w:hAnsi="AcadNusx" w:cs="AcadNusx"/>
          <w:b/>
          <w:i/>
          <w:sz w:val="24"/>
          <w:szCs w:val="24"/>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rPr>
        <w:t xml:space="preserve">20.12 </w:t>
      </w:r>
      <w:r w:rsidRPr="00E461AB">
        <w:rPr>
          <w:rFonts w:ascii="AcadNusx" w:hAnsi="AcadNusx" w:cs="AcadNusx"/>
          <w:b/>
          <w:sz w:val="24"/>
          <w:szCs w:val="24"/>
          <w:lang w:val="en-GB"/>
        </w:rPr>
        <w:t>saRebarebis da pigmentebis warmoeba</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rPr>
        <w:t xml:space="preserve">20.12.0 </w:t>
      </w:r>
      <w:r w:rsidRPr="00E461AB">
        <w:rPr>
          <w:rFonts w:ascii="AcadNusx" w:hAnsi="AcadNusx" w:cs="AcadNusx"/>
          <w:b/>
          <w:sz w:val="24"/>
          <w:szCs w:val="24"/>
          <w:lang w:val="en-GB"/>
        </w:rPr>
        <w:t>saRebarebis da pigmentebis warmoeba</w:t>
      </w:r>
    </w:p>
    <w:p w:rsidR="00F45929" w:rsidRPr="00E461AB" w:rsidRDefault="00F45929" w:rsidP="00F45929">
      <w:pPr>
        <w:spacing w:after="120"/>
        <w:rPr>
          <w:rFonts w:ascii="AcadNusx" w:hAnsi="AcadNusx" w:cs="AcadNusx"/>
          <w:sz w:val="24"/>
          <w:szCs w:val="24"/>
          <w:lang w:val="en-GB"/>
        </w:rPr>
      </w:pPr>
      <w:r w:rsidRPr="00E461AB">
        <w:rPr>
          <w:rFonts w:ascii="AcadNusx" w:hAnsi="AcadNusx" w:cs="AcadNusx"/>
          <w:i/>
          <w:sz w:val="24"/>
          <w:szCs w:val="24"/>
          <w:lang w:val="en-GB"/>
        </w:rPr>
        <w:t>es qveklasi Seicavs:</w:t>
      </w:r>
    </w:p>
    <w:p w:rsidR="00F45929" w:rsidRPr="00E461AB" w:rsidRDefault="00F45929" w:rsidP="00F45929">
      <w:pPr>
        <w:numPr>
          <w:ilvl w:val="0"/>
          <w:numId w:val="8"/>
        </w:numPr>
        <w:suppressAutoHyphens/>
        <w:spacing w:after="120" w:line="240" w:lineRule="auto"/>
        <w:jc w:val="both"/>
        <w:rPr>
          <w:rFonts w:ascii="AcadNusx" w:hAnsi="AcadNusx" w:cs="AcadNusx"/>
          <w:i/>
          <w:sz w:val="24"/>
          <w:szCs w:val="24"/>
          <w:lang w:val="en-GB"/>
        </w:rPr>
      </w:pPr>
      <w:r w:rsidRPr="00E461AB">
        <w:rPr>
          <w:rFonts w:ascii="AcadNusx" w:hAnsi="AcadNusx" w:cs="AcadNusx"/>
          <w:sz w:val="24"/>
          <w:szCs w:val="24"/>
          <w:lang w:val="en-GB"/>
        </w:rPr>
        <w:t>saRebarebis da pigmentebis warmoebas nebismieri nedleulisagan ZiriTadi formiT an koncentratebis saxiT</w:t>
      </w:r>
    </w:p>
    <w:p w:rsidR="00F45929" w:rsidRPr="00E461AB" w:rsidRDefault="00F45929" w:rsidP="00F45929">
      <w:pPr>
        <w:spacing w:after="120"/>
        <w:rPr>
          <w:rFonts w:ascii="AcadNusx" w:hAnsi="AcadNusx" w:cs="AcadNusx"/>
          <w:sz w:val="24"/>
          <w:szCs w:val="24"/>
          <w:lang w:val="en-GB"/>
        </w:rPr>
      </w:pPr>
      <w:r w:rsidRPr="00E461AB">
        <w:rPr>
          <w:rFonts w:ascii="AcadNusx" w:hAnsi="AcadNusx" w:cs="AcadNusx"/>
          <w:i/>
          <w:sz w:val="24"/>
          <w:szCs w:val="24"/>
          <w:lang w:val="en-GB"/>
        </w:rPr>
        <w:t>es qveklasi agreTve Seicavs:</w:t>
      </w:r>
    </w:p>
    <w:p w:rsidR="00F45929" w:rsidRPr="00E461AB" w:rsidRDefault="00F45929" w:rsidP="00F45929">
      <w:pPr>
        <w:numPr>
          <w:ilvl w:val="0"/>
          <w:numId w:val="8"/>
        </w:numPr>
        <w:suppressAutoHyphens/>
        <w:spacing w:after="120" w:line="240" w:lineRule="auto"/>
        <w:jc w:val="both"/>
        <w:rPr>
          <w:rFonts w:ascii="AcadNusx" w:hAnsi="AcadNusx" w:cs="AcadNusx"/>
          <w:i/>
          <w:sz w:val="24"/>
          <w:szCs w:val="24"/>
          <w:lang w:val="en-GB"/>
        </w:rPr>
      </w:pPr>
      <w:r w:rsidRPr="00E461AB">
        <w:rPr>
          <w:rFonts w:ascii="AcadNusx" w:hAnsi="AcadNusx" w:cs="AcadNusx"/>
          <w:sz w:val="24"/>
          <w:szCs w:val="24"/>
          <w:lang w:val="en-GB"/>
        </w:rPr>
        <w:t>fluorescentuli an luminescentuli ganaTebisaTvis gamosayenebeli produqtebis warmoebas</w:t>
      </w:r>
    </w:p>
    <w:p w:rsidR="00F45929" w:rsidRPr="00E461AB" w:rsidRDefault="00F45929" w:rsidP="00F45929">
      <w:pPr>
        <w:spacing w:after="120"/>
        <w:rPr>
          <w:rFonts w:ascii="AcadNusx" w:hAnsi="AcadNusx" w:cs="AcadNusx"/>
          <w:i/>
          <w:sz w:val="24"/>
          <w:szCs w:val="24"/>
          <w:lang w:val="en-GB"/>
        </w:rPr>
      </w:pPr>
      <w:r w:rsidRPr="00E461AB">
        <w:rPr>
          <w:rFonts w:ascii="AcadNusx" w:hAnsi="AcadNusx" w:cs="AcadNusx"/>
          <w:i/>
          <w:sz w:val="24"/>
          <w:szCs w:val="24"/>
          <w:lang w:val="en-GB"/>
        </w:rPr>
        <w:t>es qveklasi ar Seicavs:</w:t>
      </w:r>
    </w:p>
    <w:p w:rsidR="00F45929" w:rsidRPr="00E461AB" w:rsidRDefault="00C03D43" w:rsidP="00F45929">
      <w:pPr>
        <w:spacing w:after="120"/>
        <w:rPr>
          <w:rFonts w:ascii="Acad Nusx" w:hAnsi="Acad Nusx" w:cs="AcadNusx"/>
          <w:sz w:val="24"/>
          <w:szCs w:val="24"/>
        </w:rPr>
      </w:pPr>
      <w:r>
        <w:rPr>
          <w:rFonts w:ascii="AcadNusx" w:hAnsi="AcadNusx" w:cs="AcadNusx"/>
          <w:i/>
          <w:sz w:val="24"/>
          <w:szCs w:val="24"/>
          <w:lang w:val="en-GB"/>
        </w:rPr>
        <w:t xml:space="preserve"> </w:t>
      </w:r>
      <w:r w:rsidR="00F45929" w:rsidRPr="00E461AB">
        <w:rPr>
          <w:rFonts w:ascii="AcadNusx" w:hAnsi="AcadNusx" w:cs="AcadNusx"/>
          <w:i/>
          <w:sz w:val="24"/>
          <w:szCs w:val="24"/>
          <w:lang w:val="en-GB"/>
        </w:rPr>
        <w:t xml:space="preserve"> _ </w:t>
      </w:r>
      <w:r w:rsidR="00F45929" w:rsidRPr="00E461AB">
        <w:rPr>
          <w:rFonts w:ascii="AcadNusx" w:hAnsi="AcadNusx" w:cs="AcadNusx"/>
          <w:sz w:val="24"/>
          <w:szCs w:val="24"/>
          <w:lang w:val="en-GB"/>
        </w:rPr>
        <w:t>mza saRebarebis da pigmentebis warmoebas, ix. 20.30.0</w:t>
      </w:r>
    </w:p>
    <w:p w:rsidR="00F45929" w:rsidRPr="00E461AB" w:rsidRDefault="00F45929" w:rsidP="00F45929">
      <w:pPr>
        <w:spacing w:after="240"/>
        <w:rPr>
          <w:rFonts w:ascii="AcadNusx" w:hAnsi="AcadNusx" w:cs="AcadNusx"/>
          <w:b/>
          <w:i/>
          <w:sz w:val="24"/>
          <w:szCs w:val="24"/>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rPr>
        <w:t>20.13 sxva</w:t>
      </w:r>
      <w:r w:rsidRPr="00E461AB">
        <w:rPr>
          <w:rFonts w:ascii="AcadNusx" w:hAnsi="AcadNusx" w:cs="AcadNusx"/>
          <w:b/>
          <w:sz w:val="24"/>
          <w:szCs w:val="24"/>
          <w:lang w:val="en-GB"/>
        </w:rPr>
        <w:t xml:space="preserve"> araorganuli ZiriTadi qimikatebis warmoeba</w:t>
      </w: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rPr>
        <w:t>20.13.0 sxva</w:t>
      </w:r>
      <w:r w:rsidRPr="00E461AB">
        <w:rPr>
          <w:rFonts w:ascii="AcadNusx" w:hAnsi="AcadNusx" w:cs="AcadNusx"/>
          <w:b/>
          <w:sz w:val="24"/>
          <w:szCs w:val="24"/>
          <w:lang w:val="en-GB"/>
        </w:rPr>
        <w:t xml:space="preserve"> araorganuli ZiriTadi qimikatebis warmoeba</w:t>
      </w:r>
    </w:p>
    <w:p w:rsidR="00F45929" w:rsidRPr="00E461AB" w:rsidRDefault="00F45929" w:rsidP="00F45929">
      <w:pPr>
        <w:spacing w:after="240"/>
        <w:jc w:val="both"/>
        <w:rPr>
          <w:rFonts w:ascii="AcadNusx" w:hAnsi="AcadNusx" w:cs="AcadNusx"/>
          <w:i/>
          <w:sz w:val="24"/>
          <w:szCs w:val="24"/>
          <w:lang w:val="en-GB"/>
        </w:rPr>
      </w:pPr>
      <w:r w:rsidRPr="00E461AB">
        <w:rPr>
          <w:rFonts w:ascii="AcadNusx" w:hAnsi="AcadNusx" w:cs="AcadNusx"/>
          <w:sz w:val="24"/>
          <w:szCs w:val="24"/>
          <w:lang w:val="en-GB"/>
        </w:rPr>
        <w:t>es</w:t>
      </w:r>
      <w:r w:rsidRPr="00E461AB">
        <w:rPr>
          <w:rFonts w:ascii="AcadNusx" w:hAnsi="AcadNusx" w:cs="AcadNusx"/>
          <w:sz w:val="24"/>
          <w:szCs w:val="24"/>
        </w:rPr>
        <w:t xml:space="preserve"> </w:t>
      </w:r>
      <w:r w:rsidRPr="00E461AB">
        <w:rPr>
          <w:rFonts w:ascii="AcadNusx" w:hAnsi="AcadNusx" w:cs="AcadNusx"/>
          <w:sz w:val="24"/>
          <w:szCs w:val="24"/>
          <w:lang w:val="en-GB"/>
        </w:rPr>
        <w:t>klasi</w:t>
      </w:r>
      <w:r w:rsidRPr="00E461AB">
        <w:rPr>
          <w:rFonts w:ascii="AcadNusx" w:hAnsi="AcadNusx" w:cs="AcadNusx"/>
          <w:sz w:val="24"/>
          <w:szCs w:val="24"/>
        </w:rPr>
        <w:t xml:space="preserve"> </w:t>
      </w:r>
      <w:r w:rsidRPr="00E461AB">
        <w:rPr>
          <w:rFonts w:ascii="AcadNusx" w:hAnsi="AcadNusx" w:cs="AcadNusx"/>
          <w:sz w:val="24"/>
          <w:szCs w:val="24"/>
          <w:lang w:val="en-GB"/>
        </w:rPr>
        <w:t>Seicavs</w:t>
      </w:r>
      <w:r w:rsidRPr="00E461AB">
        <w:rPr>
          <w:rFonts w:ascii="AcadNusx" w:hAnsi="AcadNusx" w:cs="AcadNusx"/>
          <w:sz w:val="24"/>
          <w:szCs w:val="24"/>
        </w:rPr>
        <w:t xml:space="preserve"> </w:t>
      </w:r>
      <w:r w:rsidRPr="00E461AB">
        <w:rPr>
          <w:rFonts w:ascii="AcadNusx" w:hAnsi="AcadNusx" w:cs="AcadNusx"/>
          <w:sz w:val="24"/>
          <w:szCs w:val="24"/>
          <w:lang w:val="en-GB"/>
        </w:rPr>
        <w:t>qimikatebis</w:t>
      </w:r>
      <w:r w:rsidRPr="00E461AB">
        <w:rPr>
          <w:rFonts w:ascii="AcadNusx" w:hAnsi="AcadNusx" w:cs="AcadNusx"/>
          <w:b/>
          <w:sz w:val="24"/>
          <w:szCs w:val="24"/>
          <w:lang w:val="en-GB"/>
        </w:rPr>
        <w:t xml:space="preserve"> </w:t>
      </w:r>
      <w:r w:rsidRPr="00E461AB">
        <w:rPr>
          <w:rFonts w:ascii="AcadNusx" w:hAnsi="AcadNusx" w:cs="AcadNusx"/>
          <w:sz w:val="24"/>
          <w:szCs w:val="24"/>
          <w:lang w:val="en-GB"/>
        </w:rPr>
        <w:t>warmoebas</w:t>
      </w:r>
      <w:r w:rsidRPr="00E461AB">
        <w:rPr>
          <w:rFonts w:ascii="AcadNusx" w:hAnsi="AcadNusx" w:cs="AcadNusx"/>
          <w:sz w:val="24"/>
          <w:szCs w:val="24"/>
        </w:rPr>
        <w:t xml:space="preserve"> </w:t>
      </w:r>
      <w:r w:rsidRPr="00E461AB">
        <w:rPr>
          <w:rFonts w:ascii="AcadNusx" w:hAnsi="AcadNusx" w:cs="AcadNusx"/>
          <w:sz w:val="24"/>
          <w:szCs w:val="24"/>
          <w:lang w:val="en-GB"/>
        </w:rPr>
        <w:t>ZiriTadi</w:t>
      </w:r>
      <w:r w:rsidRPr="00E461AB">
        <w:rPr>
          <w:rFonts w:ascii="AcadNusx" w:hAnsi="AcadNusx" w:cs="AcadNusx"/>
          <w:sz w:val="24"/>
          <w:szCs w:val="24"/>
        </w:rPr>
        <w:t xml:space="preserve"> </w:t>
      </w:r>
      <w:r w:rsidRPr="00E461AB">
        <w:rPr>
          <w:rFonts w:ascii="AcadNusx" w:hAnsi="AcadNusx" w:cs="AcadNusx"/>
          <w:sz w:val="24"/>
          <w:szCs w:val="24"/>
          <w:lang w:val="en-GB"/>
        </w:rPr>
        <w:t>procesebis</w:t>
      </w:r>
      <w:r w:rsidRPr="00E461AB">
        <w:rPr>
          <w:rFonts w:ascii="AcadNusx" w:hAnsi="AcadNusx" w:cs="AcadNusx"/>
          <w:sz w:val="24"/>
          <w:szCs w:val="24"/>
        </w:rPr>
        <w:t xml:space="preserve"> </w:t>
      </w:r>
      <w:r w:rsidRPr="00E461AB">
        <w:rPr>
          <w:rFonts w:ascii="AcadNusx" w:hAnsi="AcadNusx" w:cs="AcadNusx"/>
          <w:sz w:val="24"/>
          <w:szCs w:val="24"/>
          <w:lang w:val="en-GB"/>
        </w:rPr>
        <w:t>saSualebiT</w:t>
      </w:r>
      <w:r w:rsidRPr="00E461AB">
        <w:rPr>
          <w:rFonts w:ascii="AcadNusx" w:hAnsi="AcadNusx" w:cs="AcadNusx"/>
          <w:sz w:val="24"/>
          <w:szCs w:val="24"/>
        </w:rPr>
        <w:t xml:space="preserve">. </w:t>
      </w:r>
      <w:r w:rsidRPr="00E461AB">
        <w:rPr>
          <w:rFonts w:ascii="AcadNusx" w:hAnsi="AcadNusx" w:cs="AcadNusx"/>
          <w:sz w:val="24"/>
          <w:szCs w:val="24"/>
          <w:lang w:val="en-GB"/>
        </w:rPr>
        <w:t>aRniSnuli</w:t>
      </w:r>
      <w:r w:rsidRPr="00E461AB">
        <w:rPr>
          <w:rFonts w:ascii="AcadNusx" w:hAnsi="AcadNusx" w:cs="AcadNusx"/>
          <w:sz w:val="24"/>
          <w:szCs w:val="24"/>
        </w:rPr>
        <w:t xml:space="preserve"> </w:t>
      </w:r>
      <w:r w:rsidRPr="00E461AB">
        <w:rPr>
          <w:rFonts w:ascii="AcadNusx" w:hAnsi="AcadNusx" w:cs="AcadNusx"/>
          <w:sz w:val="24"/>
          <w:szCs w:val="24"/>
          <w:lang w:val="en-GB"/>
        </w:rPr>
        <w:t>procesebis</w:t>
      </w:r>
      <w:r w:rsidRPr="00E461AB">
        <w:rPr>
          <w:rFonts w:ascii="AcadNusx" w:hAnsi="AcadNusx" w:cs="AcadNusx"/>
          <w:sz w:val="24"/>
          <w:szCs w:val="24"/>
        </w:rPr>
        <w:t xml:space="preserve"> </w:t>
      </w:r>
      <w:r w:rsidRPr="00E461AB">
        <w:rPr>
          <w:rFonts w:ascii="AcadNusx" w:hAnsi="AcadNusx" w:cs="AcadNusx"/>
          <w:sz w:val="24"/>
          <w:szCs w:val="24"/>
          <w:lang w:val="en-GB"/>
        </w:rPr>
        <w:t>Sedegs Cveulebriv</w:t>
      </w:r>
      <w:r w:rsidRPr="00E461AB">
        <w:rPr>
          <w:rFonts w:ascii="AcadNusx" w:hAnsi="AcadNusx" w:cs="AcadNusx"/>
          <w:sz w:val="24"/>
          <w:szCs w:val="24"/>
        </w:rPr>
        <w:t xml:space="preserve"> </w:t>
      </w:r>
      <w:r w:rsidRPr="00E461AB">
        <w:rPr>
          <w:rFonts w:ascii="AcadNusx" w:hAnsi="AcadNusx" w:cs="AcadNusx"/>
          <w:sz w:val="24"/>
          <w:szCs w:val="24"/>
          <w:lang w:val="en-GB"/>
        </w:rPr>
        <w:t>warmoadgens</w:t>
      </w:r>
      <w:r w:rsidRPr="00E461AB">
        <w:rPr>
          <w:rFonts w:ascii="AcadNusx" w:hAnsi="AcadNusx" w:cs="AcadNusx"/>
          <w:sz w:val="24"/>
          <w:szCs w:val="24"/>
        </w:rPr>
        <w:t xml:space="preserve"> </w:t>
      </w:r>
      <w:r w:rsidRPr="00E461AB">
        <w:rPr>
          <w:rFonts w:ascii="AcadNusx" w:hAnsi="AcadNusx" w:cs="AcadNusx"/>
          <w:sz w:val="24"/>
          <w:szCs w:val="24"/>
          <w:lang w:val="en-GB"/>
        </w:rPr>
        <w:t>calkeuli</w:t>
      </w:r>
      <w:r w:rsidRPr="00E461AB">
        <w:rPr>
          <w:rFonts w:ascii="AcadNusx" w:hAnsi="AcadNusx" w:cs="AcadNusx"/>
          <w:sz w:val="24"/>
          <w:szCs w:val="24"/>
        </w:rPr>
        <w:t xml:space="preserve"> </w:t>
      </w:r>
      <w:r w:rsidRPr="00E461AB">
        <w:rPr>
          <w:rFonts w:ascii="AcadNusx" w:hAnsi="AcadNusx" w:cs="AcadNusx"/>
          <w:sz w:val="24"/>
          <w:szCs w:val="24"/>
          <w:lang w:val="en-GB"/>
        </w:rPr>
        <w:t>qimiuri</w:t>
      </w:r>
      <w:r w:rsidRPr="00E461AB">
        <w:rPr>
          <w:rFonts w:ascii="AcadNusx" w:hAnsi="AcadNusx" w:cs="AcadNusx"/>
          <w:sz w:val="24"/>
          <w:szCs w:val="24"/>
        </w:rPr>
        <w:t xml:space="preserve"> </w:t>
      </w:r>
      <w:r w:rsidRPr="00E461AB">
        <w:rPr>
          <w:rFonts w:ascii="AcadNusx" w:hAnsi="AcadNusx" w:cs="AcadNusx"/>
          <w:sz w:val="24"/>
          <w:szCs w:val="24"/>
          <w:lang w:val="en-GB"/>
        </w:rPr>
        <w:t>elementebis</w:t>
      </w:r>
      <w:r w:rsidRPr="00E461AB">
        <w:rPr>
          <w:rFonts w:ascii="AcadNusx" w:hAnsi="AcadNusx" w:cs="AcadNusx"/>
          <w:sz w:val="24"/>
          <w:szCs w:val="24"/>
        </w:rPr>
        <w:t xml:space="preserve"> </w:t>
      </w:r>
      <w:r w:rsidRPr="00E461AB">
        <w:rPr>
          <w:rFonts w:ascii="AcadNusx" w:hAnsi="AcadNusx" w:cs="AcadNusx"/>
          <w:sz w:val="24"/>
          <w:szCs w:val="24"/>
          <w:lang w:val="en-GB"/>
        </w:rPr>
        <w:t>an</w:t>
      </w:r>
      <w:r w:rsidRPr="00E461AB">
        <w:rPr>
          <w:rFonts w:ascii="AcadNusx" w:hAnsi="AcadNusx" w:cs="AcadNusx"/>
          <w:sz w:val="24"/>
          <w:szCs w:val="24"/>
        </w:rPr>
        <w:t xml:space="preserve"> gansazRvruli qimiuri Semadgenlobis calkeuli naerTebis</w:t>
      </w:r>
      <w:r w:rsidRPr="00E461AB" w:rsidDel="00D84324">
        <w:rPr>
          <w:rFonts w:ascii="AcadNusx" w:hAnsi="AcadNusx" w:cs="AcadNusx"/>
          <w:sz w:val="24"/>
          <w:szCs w:val="24"/>
          <w:lang w:val="en-GB"/>
        </w:rPr>
        <w:t xml:space="preserve"> </w:t>
      </w:r>
      <w:r w:rsidRPr="00E461AB">
        <w:rPr>
          <w:rFonts w:ascii="AcadNusx" w:hAnsi="AcadNusx" w:cs="AcadNusx"/>
          <w:sz w:val="24"/>
          <w:szCs w:val="24"/>
          <w:lang w:val="en-GB"/>
        </w:rPr>
        <w:t>miReba</w:t>
      </w:r>
      <w:r w:rsidRPr="00E461AB">
        <w:rPr>
          <w:rFonts w:ascii="AcadNusx" w:hAnsi="AcadNusx" w:cs="AcadNusx"/>
          <w:sz w:val="24"/>
          <w:szCs w:val="24"/>
        </w:rPr>
        <w:t>.</w:t>
      </w:r>
    </w:p>
    <w:p w:rsidR="00F45929" w:rsidRPr="00E461AB" w:rsidRDefault="00F45929" w:rsidP="00F45929">
      <w:pPr>
        <w:spacing w:after="120"/>
        <w:rPr>
          <w:rFonts w:ascii="AcadNusx" w:hAnsi="AcadNusx" w:cs="AcadNusx"/>
          <w:sz w:val="24"/>
          <w:szCs w:val="24"/>
          <w:lang w:val="en-GB"/>
        </w:rPr>
      </w:pPr>
      <w:r w:rsidRPr="00E461AB">
        <w:rPr>
          <w:rFonts w:ascii="AcadNusx" w:hAnsi="AcadNusx" w:cs="AcadNusx"/>
          <w:i/>
          <w:sz w:val="24"/>
          <w:szCs w:val="24"/>
          <w:lang w:val="en-GB"/>
        </w:rPr>
        <w:t>es qveklasi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qimiuri elementebis warmoebas (samrewvelo airebis da ZiriTadi liTonebis garda)</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araorganuli mJavebis warmoebas, azotmJavis garda</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tuteebis, TuTqebis da sxva araorganuli nivTierebebis warmoebas, amiakis garda</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sxva araorganuli narevebis warmoebas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gamomwvari rkinis almadanis warmoebas</w:t>
      </w:r>
    </w:p>
    <w:p w:rsidR="00F45929" w:rsidRPr="00E461AB" w:rsidRDefault="00F45929" w:rsidP="00F45929">
      <w:pPr>
        <w:numPr>
          <w:ilvl w:val="0"/>
          <w:numId w:val="8"/>
        </w:numPr>
        <w:suppressAutoHyphens/>
        <w:spacing w:after="120" w:line="240" w:lineRule="auto"/>
        <w:jc w:val="both"/>
        <w:rPr>
          <w:rFonts w:ascii="AcadNusx" w:hAnsi="AcadNusx" w:cs="AcadNusx"/>
          <w:i/>
          <w:sz w:val="24"/>
          <w:szCs w:val="24"/>
          <w:lang w:val="en-GB"/>
        </w:rPr>
      </w:pPr>
      <w:r w:rsidRPr="00E461AB">
        <w:rPr>
          <w:rFonts w:ascii="AcadNusx" w:hAnsi="AcadNusx" w:cs="AcadNusx"/>
          <w:sz w:val="24"/>
          <w:szCs w:val="24"/>
          <w:lang w:val="en-GB"/>
        </w:rPr>
        <w:t>distilirebuli</w:t>
      </w:r>
      <w:r w:rsidRPr="00E461AB">
        <w:rPr>
          <w:rFonts w:ascii="AcadNusx" w:hAnsi="AcadNusx" w:cs="AcadNusx"/>
          <w:sz w:val="24"/>
          <w:szCs w:val="24"/>
        </w:rPr>
        <w:t xml:space="preserve"> wylis warmoebas</w:t>
      </w:r>
    </w:p>
    <w:p w:rsidR="00F45929" w:rsidRPr="00E461AB" w:rsidRDefault="00F45929" w:rsidP="00F45929">
      <w:pPr>
        <w:spacing w:after="120"/>
        <w:rPr>
          <w:rFonts w:ascii="AcadNusx" w:hAnsi="AcadNusx" w:cs="AcadNusx"/>
          <w:sz w:val="24"/>
          <w:szCs w:val="24"/>
          <w:lang w:val="en-GB"/>
        </w:rPr>
      </w:pPr>
      <w:r w:rsidRPr="00E461AB">
        <w:rPr>
          <w:rFonts w:ascii="AcadNusx" w:hAnsi="AcadNusx" w:cs="AcadNusx"/>
          <w:i/>
          <w:sz w:val="24"/>
          <w:szCs w:val="24"/>
          <w:lang w:val="en-GB"/>
        </w:rPr>
        <w:t>es qveklasi agreTve Seicavs:</w:t>
      </w:r>
    </w:p>
    <w:p w:rsidR="00F45929" w:rsidRPr="00E461AB" w:rsidRDefault="00F45929" w:rsidP="00F45929">
      <w:pPr>
        <w:numPr>
          <w:ilvl w:val="0"/>
          <w:numId w:val="8"/>
        </w:numPr>
        <w:suppressAutoHyphens/>
        <w:spacing w:after="120" w:line="240" w:lineRule="auto"/>
        <w:jc w:val="both"/>
        <w:rPr>
          <w:rFonts w:ascii="AcadNusx" w:hAnsi="AcadNusx" w:cs="AcadNusx"/>
          <w:i/>
          <w:sz w:val="24"/>
          <w:szCs w:val="24"/>
          <w:lang w:val="en-GB"/>
        </w:rPr>
      </w:pPr>
      <w:r w:rsidRPr="00E461AB">
        <w:rPr>
          <w:rFonts w:ascii="AcadNusx" w:hAnsi="AcadNusx" w:cs="AcadNusx"/>
          <w:sz w:val="24"/>
          <w:szCs w:val="24"/>
          <w:lang w:val="en-GB"/>
        </w:rPr>
        <w:t>uranis da Toriumis madnebis gamdidrebas</w:t>
      </w:r>
    </w:p>
    <w:p w:rsidR="00F45929" w:rsidRPr="00E461AB" w:rsidRDefault="00F45929" w:rsidP="00F45929">
      <w:pPr>
        <w:spacing w:after="120"/>
        <w:rPr>
          <w:rFonts w:ascii="AcadNusx" w:hAnsi="AcadNusx" w:cs="AcadNusx"/>
          <w:sz w:val="24"/>
          <w:szCs w:val="24"/>
          <w:lang w:val="en-GB"/>
        </w:rPr>
      </w:pPr>
      <w:r w:rsidRPr="00E461AB">
        <w:rPr>
          <w:rFonts w:ascii="AcadNusx" w:hAnsi="AcadNusx" w:cs="AcadNusx"/>
          <w:i/>
          <w:sz w:val="24"/>
          <w:szCs w:val="24"/>
          <w:lang w:val="en-GB"/>
        </w:rPr>
        <w:t>es qveklasi ar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samrewvelo airebis warmoebas, ix. 20.11.0</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azotovani sasuqebis da azotis naerTebis warmoebas, ix. 20.15.0</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amiakis warmoebas, ix. 20.15.0</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amoniumis qloridis warmoebas, ix. 20.15.0</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kaliumis nitritebis da nitratebis warmoebas, ix. 20.15.0</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amoniumis karbonatebis warmoebas, ix. 20.15.0</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aromatizebuli distilirebuli wylis warmoebas, 20.53.0</w:t>
      </w:r>
    </w:p>
    <w:p w:rsidR="00F45929" w:rsidRPr="00E461AB" w:rsidRDefault="00F45929" w:rsidP="00F45929">
      <w:pPr>
        <w:numPr>
          <w:ilvl w:val="0"/>
          <w:numId w:val="8"/>
        </w:numPr>
        <w:suppressAutoHyphens/>
        <w:spacing w:after="240" w:line="240" w:lineRule="auto"/>
        <w:jc w:val="both"/>
        <w:rPr>
          <w:rFonts w:ascii="AcadNusx" w:hAnsi="AcadNusx" w:cs="AcadNusx"/>
          <w:b/>
          <w:sz w:val="24"/>
          <w:szCs w:val="24"/>
        </w:rPr>
      </w:pPr>
      <w:r w:rsidRPr="00E461AB">
        <w:rPr>
          <w:rFonts w:ascii="AcadNusx" w:hAnsi="AcadNusx" w:cs="AcadNusx"/>
          <w:sz w:val="24"/>
          <w:szCs w:val="24"/>
          <w:lang w:val="en-GB"/>
        </w:rPr>
        <w:t>ZiriTadi</w:t>
      </w:r>
      <w:r w:rsidRPr="00E461AB">
        <w:rPr>
          <w:rFonts w:ascii="AcadNusx" w:hAnsi="AcadNusx" w:cs="AcadNusx"/>
          <w:sz w:val="24"/>
          <w:szCs w:val="24"/>
        </w:rPr>
        <w:t xml:space="preserve"> liTonebis warmoebas, ix. ganyofileba 24</w:t>
      </w:r>
    </w:p>
    <w:p w:rsidR="00F45929" w:rsidRPr="00E461AB" w:rsidRDefault="00F45929" w:rsidP="00F45929">
      <w:pPr>
        <w:spacing w:after="240"/>
        <w:rPr>
          <w:rFonts w:ascii="AcadNusx" w:hAnsi="AcadNusx" w:cs="AcadNusx"/>
          <w:b/>
          <w:i/>
          <w:sz w:val="24"/>
          <w:szCs w:val="24"/>
        </w:rPr>
      </w:pPr>
    </w:p>
    <w:p w:rsidR="00F45929" w:rsidRPr="00E461AB" w:rsidRDefault="00F45929" w:rsidP="00F45929">
      <w:pPr>
        <w:spacing w:after="240"/>
        <w:rPr>
          <w:rFonts w:ascii="AcadNusx" w:hAnsi="AcadNusx" w:cs="AcadNusx"/>
          <w:b/>
          <w:sz w:val="24"/>
          <w:szCs w:val="24"/>
          <w:lang w:val="en-GB"/>
        </w:rPr>
      </w:pPr>
      <w:r w:rsidRPr="00E461AB">
        <w:rPr>
          <w:rFonts w:ascii="AcadNusx" w:hAnsi="AcadNusx" w:cs="AcadNusx"/>
          <w:b/>
          <w:sz w:val="24"/>
          <w:szCs w:val="24"/>
        </w:rPr>
        <w:t xml:space="preserve">20.14 danarCeni </w:t>
      </w:r>
      <w:r w:rsidRPr="00E461AB">
        <w:rPr>
          <w:rFonts w:ascii="AcadNusx" w:hAnsi="AcadNusx" w:cs="AcadNusx"/>
          <w:b/>
          <w:sz w:val="24"/>
          <w:szCs w:val="24"/>
          <w:lang w:val="en-GB"/>
        </w:rPr>
        <w:t>organuli ZiriTadi qimikatebis warmoeba</w:t>
      </w:r>
    </w:p>
    <w:p w:rsidR="00F45929" w:rsidRPr="00E461AB" w:rsidRDefault="00F45929" w:rsidP="00F45929">
      <w:pPr>
        <w:suppressAutoHyphens/>
        <w:spacing w:after="240"/>
        <w:rPr>
          <w:rFonts w:ascii="AcadNusx" w:hAnsi="AcadNusx" w:cs="AcadNusx"/>
          <w:b/>
          <w:sz w:val="24"/>
          <w:szCs w:val="24"/>
          <w:lang w:val="en-GB"/>
        </w:rPr>
      </w:pPr>
      <w:r w:rsidRPr="00E461AB">
        <w:rPr>
          <w:rFonts w:ascii="AcadNusx" w:hAnsi="AcadNusx" w:cs="AcadNusx"/>
          <w:b/>
          <w:sz w:val="24"/>
          <w:szCs w:val="24"/>
          <w:lang w:eastAsia="zh-CN"/>
        </w:rPr>
        <w:t xml:space="preserve">20.14.0 </w:t>
      </w:r>
      <w:r w:rsidRPr="00E461AB">
        <w:rPr>
          <w:rFonts w:ascii="AcadNusx" w:hAnsi="AcadNusx" w:cs="AcadNusx"/>
          <w:b/>
          <w:sz w:val="24"/>
          <w:szCs w:val="24"/>
        </w:rPr>
        <w:t xml:space="preserve">danarCeni </w:t>
      </w:r>
      <w:r w:rsidRPr="00E461AB">
        <w:rPr>
          <w:rFonts w:ascii="AcadNusx" w:hAnsi="AcadNusx" w:cs="AcadNusx"/>
          <w:b/>
          <w:sz w:val="24"/>
          <w:szCs w:val="24"/>
          <w:lang w:val="en-GB"/>
        </w:rPr>
        <w:t>organuli ZiriTadi qimikatebis warmoeba</w:t>
      </w:r>
    </w:p>
    <w:p w:rsidR="00F45929" w:rsidRPr="00E461AB" w:rsidRDefault="00F45929" w:rsidP="00F45929">
      <w:pPr>
        <w:spacing w:after="240"/>
        <w:jc w:val="both"/>
        <w:rPr>
          <w:rFonts w:ascii="AcadNusx" w:hAnsi="AcadNusx" w:cs="AcadNusx"/>
          <w:i/>
          <w:sz w:val="24"/>
          <w:szCs w:val="24"/>
          <w:lang w:val="en-GB"/>
        </w:rPr>
      </w:pPr>
      <w:r w:rsidRPr="00E461AB">
        <w:rPr>
          <w:rFonts w:ascii="AcadNusx" w:hAnsi="AcadNusx" w:cs="AcadNusx"/>
          <w:sz w:val="24"/>
          <w:szCs w:val="24"/>
        </w:rPr>
        <w:t>es qveklasi Seicavs qimikatebis warmoebas ZiriTadi procesebis gamoyenebiT, rogoricaa Tburi krekingi da distilireba. am procesebis Sedegs, rogorc wesi, warmoadgens calkeuli qimiuri elementebis an gansazRvruli qimiuri Semadgenlobis calkeuli naerTebis miReba.</w:t>
      </w:r>
    </w:p>
    <w:p w:rsidR="00F45929" w:rsidRPr="00E461AB" w:rsidRDefault="00F45929" w:rsidP="00F45929">
      <w:pPr>
        <w:spacing w:after="120"/>
        <w:rPr>
          <w:rFonts w:ascii="AcadNusx" w:hAnsi="AcadNusx" w:cs="AcadNusx"/>
          <w:sz w:val="24"/>
          <w:szCs w:val="24"/>
          <w:lang w:val="en-GB"/>
        </w:rPr>
      </w:pPr>
      <w:r w:rsidRPr="00E461AB">
        <w:rPr>
          <w:rFonts w:ascii="AcadNusx" w:hAnsi="AcadNusx" w:cs="AcadNusx"/>
          <w:i/>
          <w:sz w:val="24"/>
          <w:szCs w:val="24"/>
          <w:lang w:val="en-GB"/>
        </w:rPr>
        <w:t>es qveklasi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rPr>
      </w:pPr>
      <w:r w:rsidRPr="00E461AB">
        <w:rPr>
          <w:rFonts w:ascii="AcadNusx" w:hAnsi="AcadNusx" w:cs="AcadNusx"/>
          <w:sz w:val="24"/>
          <w:szCs w:val="24"/>
          <w:lang w:val="en-GB"/>
        </w:rPr>
        <w:t>ZiriTadi organuli qimikatebis warmoebas:</w:t>
      </w:r>
    </w:p>
    <w:p w:rsidR="00F45929" w:rsidRPr="00E461AB" w:rsidRDefault="00F45929" w:rsidP="00F45929">
      <w:pPr>
        <w:numPr>
          <w:ilvl w:val="1"/>
          <w:numId w:val="16"/>
        </w:numPr>
        <w:suppressAutoHyphens/>
        <w:spacing w:after="0" w:line="240" w:lineRule="auto"/>
        <w:jc w:val="both"/>
        <w:rPr>
          <w:rFonts w:ascii="AcadNusx" w:hAnsi="AcadNusx" w:cs="AcadNusx"/>
          <w:sz w:val="24"/>
          <w:szCs w:val="24"/>
        </w:rPr>
      </w:pPr>
      <w:r w:rsidRPr="00E461AB">
        <w:rPr>
          <w:rFonts w:ascii="AcadNusx" w:hAnsi="AcadNusx" w:cs="AcadNusx"/>
          <w:sz w:val="24"/>
          <w:szCs w:val="24"/>
        </w:rPr>
        <w:t>najeri da ujeri acikluri naxSirwyalbadebis</w:t>
      </w:r>
    </w:p>
    <w:p w:rsidR="00F45929" w:rsidRPr="00E461AB" w:rsidRDefault="00F45929" w:rsidP="00F45929">
      <w:pPr>
        <w:numPr>
          <w:ilvl w:val="1"/>
          <w:numId w:val="16"/>
        </w:numPr>
        <w:suppressAutoHyphens/>
        <w:spacing w:after="0" w:line="240" w:lineRule="auto"/>
        <w:jc w:val="both"/>
        <w:rPr>
          <w:rFonts w:ascii="AcadNusx" w:hAnsi="AcadNusx" w:cs="AcadNusx"/>
          <w:sz w:val="24"/>
          <w:szCs w:val="24"/>
        </w:rPr>
      </w:pPr>
      <w:r w:rsidRPr="00E461AB">
        <w:rPr>
          <w:rFonts w:ascii="AcadNusx" w:hAnsi="AcadNusx" w:cs="AcadNusx"/>
          <w:sz w:val="24"/>
          <w:szCs w:val="24"/>
        </w:rPr>
        <w:t>najeri da ujeri cikluri naxSirwyalbadbis</w:t>
      </w:r>
    </w:p>
    <w:p w:rsidR="00F45929" w:rsidRPr="00E461AB" w:rsidRDefault="00F45929" w:rsidP="00F45929">
      <w:pPr>
        <w:numPr>
          <w:ilvl w:val="1"/>
          <w:numId w:val="16"/>
        </w:numPr>
        <w:suppressAutoHyphens/>
        <w:spacing w:after="0" w:line="240" w:lineRule="auto"/>
        <w:jc w:val="both"/>
        <w:rPr>
          <w:rFonts w:ascii="AcadNusx" w:hAnsi="AcadNusx" w:cs="AcadNusx"/>
          <w:sz w:val="24"/>
          <w:szCs w:val="24"/>
        </w:rPr>
      </w:pPr>
      <w:r w:rsidRPr="00E461AB">
        <w:rPr>
          <w:rFonts w:ascii="AcadNusx" w:hAnsi="AcadNusx" w:cs="AcadNusx"/>
          <w:sz w:val="24"/>
          <w:szCs w:val="24"/>
        </w:rPr>
        <w:t>acikluri da cikluri spirtebis</w:t>
      </w:r>
    </w:p>
    <w:p w:rsidR="00F45929" w:rsidRPr="00E461AB" w:rsidRDefault="00F45929" w:rsidP="00F45929">
      <w:pPr>
        <w:numPr>
          <w:ilvl w:val="1"/>
          <w:numId w:val="16"/>
        </w:numPr>
        <w:suppressAutoHyphens/>
        <w:spacing w:after="0" w:line="240" w:lineRule="auto"/>
        <w:jc w:val="both"/>
        <w:rPr>
          <w:rFonts w:ascii="AcadNusx" w:hAnsi="AcadNusx" w:cs="AcadNusx"/>
          <w:sz w:val="24"/>
          <w:szCs w:val="24"/>
        </w:rPr>
      </w:pPr>
      <w:r w:rsidRPr="00E461AB">
        <w:rPr>
          <w:rFonts w:ascii="AcadNusx" w:hAnsi="AcadNusx" w:cs="AcadNusx"/>
          <w:sz w:val="24"/>
          <w:szCs w:val="24"/>
        </w:rPr>
        <w:t>mono- da polikarboksiduli mJavebis, ZmarmJavis CaTvliT</w:t>
      </w:r>
    </w:p>
    <w:p w:rsidR="00F45929" w:rsidRPr="00E461AB" w:rsidRDefault="00F45929" w:rsidP="00F45929">
      <w:pPr>
        <w:numPr>
          <w:ilvl w:val="1"/>
          <w:numId w:val="16"/>
        </w:numPr>
        <w:suppressAutoHyphens/>
        <w:spacing w:after="0" w:line="240" w:lineRule="auto"/>
        <w:jc w:val="both"/>
        <w:rPr>
          <w:rFonts w:ascii="AcadNusx" w:hAnsi="AcadNusx" w:cs="AcadNusx"/>
          <w:sz w:val="24"/>
          <w:szCs w:val="24"/>
        </w:rPr>
      </w:pPr>
      <w:r w:rsidRPr="00E461AB">
        <w:rPr>
          <w:rFonts w:ascii="AcadNusx" w:hAnsi="AcadNusx" w:cs="AcadNusx"/>
          <w:sz w:val="24"/>
          <w:szCs w:val="24"/>
        </w:rPr>
        <w:t>sxva Jangbadis naerTebis, aldehidebis, ketonebis, qinonebis da or- an polivalenturi Jangbadis naerTebis CaTvliT</w:t>
      </w:r>
    </w:p>
    <w:p w:rsidR="00F45929" w:rsidRPr="00E461AB" w:rsidRDefault="00F45929" w:rsidP="00F45929">
      <w:pPr>
        <w:numPr>
          <w:ilvl w:val="1"/>
          <w:numId w:val="16"/>
        </w:numPr>
        <w:suppressAutoHyphens/>
        <w:spacing w:after="0" w:line="240" w:lineRule="auto"/>
        <w:jc w:val="both"/>
        <w:rPr>
          <w:rFonts w:ascii="AcadNusx" w:hAnsi="AcadNusx" w:cs="AcadNusx"/>
          <w:sz w:val="24"/>
          <w:szCs w:val="24"/>
        </w:rPr>
      </w:pPr>
      <w:r w:rsidRPr="00E461AB">
        <w:rPr>
          <w:rFonts w:ascii="AcadNusx" w:hAnsi="AcadNusx" w:cs="AcadNusx"/>
          <w:sz w:val="24"/>
          <w:szCs w:val="24"/>
        </w:rPr>
        <w:t>sinTezuri glicerinis</w:t>
      </w:r>
    </w:p>
    <w:p w:rsidR="00F45929" w:rsidRPr="00E461AB" w:rsidRDefault="00F45929" w:rsidP="00F45929">
      <w:pPr>
        <w:numPr>
          <w:ilvl w:val="1"/>
          <w:numId w:val="16"/>
        </w:numPr>
        <w:suppressAutoHyphens/>
        <w:spacing w:after="0" w:line="240" w:lineRule="auto"/>
        <w:jc w:val="both"/>
        <w:rPr>
          <w:rFonts w:ascii="AcadNusx" w:hAnsi="AcadNusx" w:cs="AcadNusx"/>
          <w:sz w:val="24"/>
          <w:szCs w:val="24"/>
        </w:rPr>
      </w:pPr>
      <w:r w:rsidRPr="00E461AB">
        <w:rPr>
          <w:rFonts w:ascii="AcadNusx" w:hAnsi="AcadNusx" w:cs="AcadNusx"/>
          <w:sz w:val="24"/>
          <w:szCs w:val="24"/>
        </w:rPr>
        <w:t>azot-funqciuri organuli naerTebis, aminebis CaTvliT</w:t>
      </w:r>
    </w:p>
    <w:p w:rsidR="00F45929" w:rsidRPr="00E461AB" w:rsidRDefault="00F45929" w:rsidP="00F45929">
      <w:pPr>
        <w:numPr>
          <w:ilvl w:val="1"/>
          <w:numId w:val="16"/>
        </w:numPr>
        <w:suppressAutoHyphens/>
        <w:spacing w:after="0" w:line="240" w:lineRule="auto"/>
        <w:jc w:val="both"/>
        <w:rPr>
          <w:rFonts w:ascii="AcadNusx" w:hAnsi="AcadNusx" w:cs="AcadNusx"/>
          <w:sz w:val="24"/>
          <w:szCs w:val="24"/>
        </w:rPr>
      </w:pPr>
      <w:r w:rsidRPr="00E461AB">
        <w:rPr>
          <w:rFonts w:ascii="AcadNusx" w:hAnsi="AcadNusx" w:cs="AcadNusx"/>
          <w:sz w:val="24"/>
          <w:szCs w:val="24"/>
        </w:rPr>
        <w:t>Saqris lerwmis, simindis an misT. fermentacias spirtis da eTerebis warmoebisaTvis</w:t>
      </w:r>
    </w:p>
    <w:p w:rsidR="00F45929" w:rsidRPr="00E461AB" w:rsidRDefault="00F45929" w:rsidP="00F45929">
      <w:pPr>
        <w:numPr>
          <w:ilvl w:val="1"/>
          <w:numId w:val="16"/>
        </w:numPr>
        <w:suppressAutoHyphens/>
        <w:spacing w:after="120" w:line="240" w:lineRule="auto"/>
        <w:jc w:val="both"/>
        <w:rPr>
          <w:rFonts w:ascii="AcadNusx" w:hAnsi="AcadNusx" w:cs="AcadNusx"/>
          <w:sz w:val="24"/>
          <w:szCs w:val="24"/>
          <w:lang w:val="en-GB"/>
        </w:rPr>
      </w:pPr>
      <w:r w:rsidRPr="00E461AB">
        <w:rPr>
          <w:rFonts w:ascii="AcadNusx" w:hAnsi="AcadNusx" w:cs="AcadNusx"/>
          <w:sz w:val="24"/>
          <w:szCs w:val="24"/>
        </w:rPr>
        <w:t xml:space="preserve">danarCeni organuli naerTebis, merqnis distilirebis produqtebis CaTvliT (magaliTad, xis naxSiri) da misT. </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sinTezuri aromatuli produqtebis warmoebas</w:t>
      </w:r>
    </w:p>
    <w:p w:rsidR="00F45929" w:rsidRPr="00E461AB" w:rsidRDefault="00F45929" w:rsidP="00F45929">
      <w:pPr>
        <w:numPr>
          <w:ilvl w:val="0"/>
          <w:numId w:val="8"/>
        </w:numPr>
        <w:suppressAutoHyphens/>
        <w:spacing w:after="120" w:line="240" w:lineRule="auto"/>
        <w:jc w:val="both"/>
        <w:rPr>
          <w:rFonts w:ascii="AcadNusx" w:hAnsi="AcadNusx" w:cs="AcadNusx"/>
          <w:i/>
          <w:sz w:val="24"/>
          <w:szCs w:val="24"/>
          <w:lang w:val="en-GB"/>
        </w:rPr>
      </w:pPr>
      <w:r w:rsidRPr="00E461AB">
        <w:rPr>
          <w:rFonts w:ascii="AcadNusx" w:hAnsi="AcadNusx" w:cs="AcadNusx"/>
          <w:sz w:val="24"/>
          <w:szCs w:val="24"/>
          <w:lang w:val="en-GB"/>
        </w:rPr>
        <w:t>qvanaxSiris</w:t>
      </w:r>
      <w:r w:rsidRPr="00E461AB">
        <w:rPr>
          <w:rFonts w:ascii="AcadNusx" w:hAnsi="AcadNusx" w:cs="AcadNusx"/>
          <w:sz w:val="24"/>
          <w:szCs w:val="24"/>
        </w:rPr>
        <w:t xml:space="preserve"> fisis distilirebas</w:t>
      </w:r>
    </w:p>
    <w:p w:rsidR="00F45929" w:rsidRPr="00E461AB" w:rsidRDefault="00F45929" w:rsidP="00F45929">
      <w:pPr>
        <w:spacing w:after="120"/>
        <w:rPr>
          <w:rFonts w:ascii="AcadNusx" w:hAnsi="AcadNusx" w:cs="AcadNusx"/>
          <w:sz w:val="24"/>
          <w:szCs w:val="24"/>
          <w:lang w:val="en-GB"/>
        </w:rPr>
      </w:pPr>
      <w:r w:rsidRPr="00E461AB">
        <w:rPr>
          <w:rFonts w:ascii="AcadNusx" w:hAnsi="AcadNusx" w:cs="AcadNusx"/>
          <w:i/>
          <w:sz w:val="24"/>
          <w:szCs w:val="24"/>
          <w:lang w:val="en-GB"/>
        </w:rPr>
        <w:t>es qveklasi ar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plastmasis warmoebas pirvelad formebSi, ix. 20.16.0</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sinTezuri kauCukis warmoebas pirvelad formebSi, ix. 20.17.0</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gauwmendavi glicerinis warmoebas, ix. 20.41.0</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naturaluri eTerzeTebis warmoebas, ix. 20.53.0</w:t>
      </w:r>
    </w:p>
    <w:p w:rsidR="00F45929" w:rsidRPr="00E461AB" w:rsidRDefault="00F45929" w:rsidP="00F45929">
      <w:pPr>
        <w:numPr>
          <w:ilvl w:val="0"/>
          <w:numId w:val="8"/>
        </w:numPr>
        <w:suppressAutoHyphens/>
        <w:spacing w:after="240" w:line="240" w:lineRule="auto"/>
        <w:jc w:val="both"/>
        <w:rPr>
          <w:rFonts w:ascii="AcadNusx" w:hAnsi="AcadNusx" w:cs="AcadNusx"/>
          <w:b/>
          <w:sz w:val="24"/>
          <w:szCs w:val="24"/>
        </w:rPr>
      </w:pPr>
      <w:r w:rsidRPr="00E461AB">
        <w:rPr>
          <w:rFonts w:ascii="AcadNusx" w:hAnsi="AcadNusx" w:cs="AcadNusx"/>
          <w:sz w:val="24"/>
          <w:szCs w:val="24"/>
          <w:lang w:val="en-GB"/>
        </w:rPr>
        <w:t>salicilmJavebisa</w:t>
      </w:r>
      <w:r w:rsidRPr="00E461AB">
        <w:rPr>
          <w:rFonts w:ascii="AcadNusx" w:hAnsi="AcadNusx" w:cs="AcadNusx"/>
          <w:sz w:val="24"/>
          <w:szCs w:val="24"/>
        </w:rPr>
        <w:t xml:space="preserve"> da </w:t>
      </w:r>
      <w:r w:rsidRPr="00E461AB">
        <w:rPr>
          <w:rFonts w:ascii="Arial" w:hAnsi="Arial" w:cs="Arial"/>
          <w:sz w:val="24"/>
          <w:szCs w:val="24"/>
          <w:lang w:val="en-GB"/>
        </w:rPr>
        <w:t>O</w:t>
      </w:r>
      <w:r w:rsidRPr="00E461AB">
        <w:rPr>
          <w:rFonts w:ascii="AcadNusx" w:hAnsi="AcadNusx" w:cs="AcadNusx"/>
          <w:sz w:val="24"/>
          <w:szCs w:val="24"/>
        </w:rPr>
        <w:t>–acetilsalicilmJavebis warmoebas, ix. 21.10.0</w:t>
      </w:r>
    </w:p>
    <w:p w:rsidR="00F45929" w:rsidRPr="00E461AB" w:rsidRDefault="00F45929" w:rsidP="00F45929">
      <w:pPr>
        <w:suppressAutoHyphens/>
        <w:spacing w:after="240"/>
        <w:rPr>
          <w:rFonts w:ascii="AcadNusx" w:hAnsi="AcadNusx" w:cs="AcadNusx"/>
          <w:b/>
          <w:i/>
          <w:sz w:val="24"/>
          <w:szCs w:val="24"/>
          <w:lang w:eastAsia="zh-CN"/>
        </w:rPr>
      </w:pPr>
    </w:p>
    <w:p w:rsidR="00F45929" w:rsidRPr="00E461AB" w:rsidRDefault="00F45929" w:rsidP="00F45929">
      <w:pPr>
        <w:suppressAutoHyphens/>
        <w:spacing w:after="240"/>
        <w:rPr>
          <w:rFonts w:ascii="AcadNusx" w:hAnsi="AcadNusx" w:cs="AcadNusx"/>
          <w:b/>
          <w:sz w:val="24"/>
          <w:szCs w:val="24"/>
          <w:lang w:val="en-GB" w:eastAsia="zh-CN"/>
        </w:rPr>
      </w:pPr>
      <w:r w:rsidRPr="00E461AB">
        <w:rPr>
          <w:rFonts w:ascii="AcadNusx" w:hAnsi="AcadNusx" w:cs="AcadNusx"/>
          <w:b/>
          <w:sz w:val="24"/>
          <w:szCs w:val="24"/>
          <w:lang w:eastAsia="zh-CN"/>
        </w:rPr>
        <w:t xml:space="preserve">20.15 </w:t>
      </w:r>
      <w:r w:rsidRPr="00E461AB">
        <w:rPr>
          <w:rFonts w:ascii="AcadNusx" w:hAnsi="AcadNusx" w:cs="AcadNusx"/>
          <w:b/>
          <w:sz w:val="24"/>
          <w:szCs w:val="24"/>
          <w:lang w:val="en-GB" w:eastAsia="zh-CN"/>
        </w:rPr>
        <w:t>sasuqebis da azotis naerTebis warmoeba</w:t>
      </w:r>
    </w:p>
    <w:p w:rsidR="00F45929" w:rsidRPr="00E461AB" w:rsidRDefault="00F45929" w:rsidP="00F45929">
      <w:pPr>
        <w:suppressAutoHyphens/>
        <w:spacing w:after="240"/>
        <w:rPr>
          <w:rFonts w:ascii="AcadNusx" w:hAnsi="AcadNusx" w:cs="AcadNusx"/>
          <w:b/>
          <w:sz w:val="24"/>
          <w:szCs w:val="24"/>
          <w:lang w:eastAsia="zh-CN"/>
        </w:rPr>
      </w:pPr>
      <w:r w:rsidRPr="00E461AB">
        <w:rPr>
          <w:rFonts w:ascii="AcadNusx" w:hAnsi="AcadNusx" w:cs="AcadNusx"/>
          <w:b/>
          <w:sz w:val="24"/>
          <w:szCs w:val="24"/>
          <w:lang w:eastAsia="zh-CN"/>
        </w:rPr>
        <w:t>20.15.1 mineraluri sasuqebis warmoeba</w:t>
      </w:r>
    </w:p>
    <w:p w:rsidR="00F45929" w:rsidRPr="00E461AB" w:rsidRDefault="00F45929" w:rsidP="00F45929">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eastAsia="zh-CN"/>
        </w:rPr>
      </w:pPr>
      <w:r w:rsidRPr="00E461AB">
        <w:rPr>
          <w:rFonts w:ascii="AcadNusx" w:hAnsi="AcadNusx" w:cs="AcadNusx"/>
          <w:sz w:val="24"/>
          <w:szCs w:val="24"/>
          <w:lang w:val="en-GB" w:eastAsia="zh-CN"/>
        </w:rPr>
        <w:t>sasuqebis warmoebas:</w:t>
      </w:r>
    </w:p>
    <w:p w:rsidR="00F45929" w:rsidRPr="00E461AB" w:rsidRDefault="00F45929" w:rsidP="00F45929">
      <w:pPr>
        <w:numPr>
          <w:ilvl w:val="1"/>
          <w:numId w:val="16"/>
        </w:numPr>
        <w:suppressAutoHyphens/>
        <w:spacing w:after="0" w:line="240" w:lineRule="auto"/>
        <w:rPr>
          <w:rFonts w:ascii="AcadNusx" w:hAnsi="AcadNusx" w:cs="AcadNusx"/>
          <w:sz w:val="24"/>
          <w:szCs w:val="24"/>
          <w:lang w:eastAsia="zh-CN"/>
        </w:rPr>
      </w:pPr>
      <w:r w:rsidRPr="00E461AB">
        <w:rPr>
          <w:rFonts w:ascii="AcadNusx" w:hAnsi="AcadNusx" w:cs="AcadNusx"/>
          <w:sz w:val="24"/>
          <w:szCs w:val="24"/>
          <w:lang w:eastAsia="zh-CN"/>
        </w:rPr>
        <w:t>martivi</w:t>
      </w:r>
      <w:r w:rsidR="00C03D43">
        <w:rPr>
          <w:rFonts w:ascii="AcadNusx" w:hAnsi="AcadNusx" w:cs="AcadNusx"/>
          <w:sz w:val="24"/>
          <w:szCs w:val="24"/>
          <w:lang w:eastAsia="zh-CN"/>
        </w:rPr>
        <w:t xml:space="preserve"> </w:t>
      </w:r>
      <w:r w:rsidRPr="00E461AB">
        <w:rPr>
          <w:rFonts w:ascii="AcadNusx" w:hAnsi="AcadNusx" w:cs="AcadNusx"/>
          <w:sz w:val="24"/>
          <w:szCs w:val="24"/>
          <w:lang w:eastAsia="zh-CN"/>
        </w:rPr>
        <w:t>an Sereul azotovani, fosfatis an kaliumis sasuqebis</w:t>
      </w:r>
    </w:p>
    <w:p w:rsidR="00F45929" w:rsidRPr="00E461AB" w:rsidRDefault="00F45929" w:rsidP="00F45929">
      <w:pPr>
        <w:numPr>
          <w:ilvl w:val="1"/>
          <w:numId w:val="16"/>
        </w:numPr>
        <w:suppressAutoHyphens/>
        <w:spacing w:after="120" w:line="240" w:lineRule="auto"/>
        <w:jc w:val="both"/>
        <w:rPr>
          <w:rFonts w:ascii="AcadNusx" w:hAnsi="AcadNusx" w:cs="AcadNusx"/>
          <w:sz w:val="24"/>
          <w:szCs w:val="24"/>
          <w:lang w:val="en-GB" w:eastAsia="zh-CN"/>
        </w:rPr>
      </w:pPr>
      <w:r w:rsidRPr="00E461AB">
        <w:rPr>
          <w:rFonts w:ascii="AcadNusx" w:hAnsi="AcadNusx" w:cs="AcadNusx"/>
          <w:sz w:val="24"/>
          <w:szCs w:val="24"/>
          <w:lang w:eastAsia="zh-CN"/>
        </w:rPr>
        <w:t>Sardovanas, nedli bunebrivi fosfatebis da nedli bunebrivi kaliumis marilebis</w:t>
      </w:r>
    </w:p>
    <w:p w:rsidR="00F45929" w:rsidRPr="00E461AB" w:rsidRDefault="00F45929" w:rsidP="00F45929">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agreTve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gruntis warmoebas torfis ZiriTadi SemadgenlobiT</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 xml:space="preserve">gruntis narevebis warmoebas niadagis, qviSis, Tixis da mineralebis SereviT </w:t>
      </w:r>
    </w:p>
    <w:p w:rsidR="00F45929" w:rsidRPr="00E461AB" w:rsidRDefault="00F45929" w:rsidP="00F45929">
      <w:pPr>
        <w:suppressAutoHyphens/>
        <w:jc w:val="both"/>
        <w:rPr>
          <w:rFonts w:ascii="AcadNusx" w:hAnsi="AcadNusx" w:cs="AcadNusx"/>
          <w:sz w:val="24"/>
          <w:szCs w:val="24"/>
          <w:lang w:val="en-GB" w:eastAsia="zh-CN"/>
        </w:rPr>
      </w:pPr>
    </w:p>
    <w:p w:rsidR="00F45929" w:rsidRPr="00E461AB" w:rsidRDefault="00F45929" w:rsidP="00F45929">
      <w:pPr>
        <w:suppressAutoHyphens/>
        <w:jc w:val="both"/>
        <w:rPr>
          <w:rFonts w:ascii="AcadNusx" w:hAnsi="AcadNusx" w:cs="AcadNusx"/>
          <w:sz w:val="24"/>
          <w:szCs w:val="24"/>
          <w:lang w:val="en-GB" w:eastAsia="zh-CN"/>
        </w:rPr>
      </w:pPr>
      <w:r w:rsidRPr="00E461AB">
        <w:rPr>
          <w:rFonts w:ascii="AcadNusx" w:hAnsi="AcadNusx" w:cs="AcadNusx"/>
          <w:i/>
          <w:sz w:val="24"/>
          <w:szCs w:val="24"/>
          <w:lang w:eastAsia="zh-CN"/>
        </w:rPr>
        <w:t>es qveklasi ar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guanos mopovebas, ix. 08.91.0</w:t>
      </w:r>
    </w:p>
    <w:p w:rsidR="00F45929" w:rsidRPr="00E461AB" w:rsidRDefault="00C03D43" w:rsidP="00F45929">
      <w:pPr>
        <w:suppressAutoHyphens/>
        <w:spacing w:after="120"/>
        <w:jc w:val="both"/>
        <w:rPr>
          <w:rFonts w:ascii="AcadNusx" w:hAnsi="AcadNusx" w:cs="AcadNusx"/>
          <w:sz w:val="24"/>
          <w:szCs w:val="24"/>
          <w:lang w:eastAsia="zh-CN"/>
        </w:rPr>
      </w:pPr>
      <w:r>
        <w:rPr>
          <w:rFonts w:ascii="AcadNusx" w:hAnsi="AcadNusx" w:cs="AcadNusx"/>
          <w:sz w:val="24"/>
          <w:szCs w:val="24"/>
          <w:lang w:val="en-GB" w:eastAsia="zh-CN"/>
        </w:rPr>
        <w:t xml:space="preserve"> </w:t>
      </w:r>
      <w:r w:rsidR="00F45929" w:rsidRPr="00E461AB">
        <w:rPr>
          <w:rFonts w:ascii="AcadNusx" w:hAnsi="AcadNusx" w:cs="AcadNusx"/>
          <w:sz w:val="24"/>
          <w:szCs w:val="24"/>
          <w:lang w:val="en-GB" w:eastAsia="zh-CN"/>
        </w:rPr>
        <w:t>_ agroqimiuri</w:t>
      </w:r>
      <w:r w:rsidR="00F45929" w:rsidRPr="00E461AB">
        <w:rPr>
          <w:rFonts w:ascii="AcadNusx" w:hAnsi="AcadNusx" w:cs="AcadNusx"/>
          <w:sz w:val="24"/>
          <w:szCs w:val="24"/>
          <w:lang w:eastAsia="zh-CN"/>
        </w:rPr>
        <w:t xml:space="preserve"> produqtebis warmoebas, rogoricaa pesticidebi, ix. 20.20.0</w:t>
      </w:r>
    </w:p>
    <w:p w:rsidR="00F45929" w:rsidRPr="00E461AB" w:rsidRDefault="00F45929" w:rsidP="00F45929">
      <w:pPr>
        <w:suppressAutoHyphens/>
        <w:spacing w:after="120"/>
        <w:jc w:val="both"/>
        <w:rPr>
          <w:rFonts w:ascii="AcadNusx" w:hAnsi="AcadNusx" w:cs="AcadNusx"/>
          <w:sz w:val="24"/>
          <w:szCs w:val="24"/>
          <w:lang w:val="en-GB" w:eastAsia="zh-CN"/>
        </w:rPr>
      </w:pPr>
    </w:p>
    <w:p w:rsidR="00F45929" w:rsidRPr="00E461AB" w:rsidRDefault="00F45929" w:rsidP="00F45929">
      <w:pPr>
        <w:suppressAutoHyphens/>
        <w:spacing w:after="240"/>
        <w:rPr>
          <w:rFonts w:ascii="AcadNusx" w:hAnsi="AcadNusx" w:cs="AcadNusx"/>
          <w:b/>
          <w:sz w:val="24"/>
          <w:szCs w:val="24"/>
          <w:lang w:eastAsia="zh-CN"/>
        </w:rPr>
      </w:pPr>
      <w:r w:rsidRPr="00E461AB">
        <w:rPr>
          <w:rFonts w:ascii="AcadNusx" w:hAnsi="AcadNusx" w:cs="AcadNusx"/>
          <w:b/>
          <w:sz w:val="24"/>
          <w:szCs w:val="24"/>
          <w:lang w:eastAsia="zh-CN"/>
        </w:rPr>
        <w:t>20.15.2 azotis naerTebis warmoeba</w:t>
      </w:r>
    </w:p>
    <w:p w:rsidR="00F45929" w:rsidRPr="00E461AB" w:rsidRDefault="00F45929" w:rsidP="00F45929">
      <w:pPr>
        <w:suppressAutoHyphens/>
        <w:spacing w:after="240"/>
        <w:rPr>
          <w:rFonts w:ascii="AcadNusx" w:hAnsi="AcadNusx" w:cs="AcadNusx"/>
          <w:i/>
          <w:sz w:val="24"/>
          <w:szCs w:val="24"/>
          <w:lang w:eastAsia="zh-CN"/>
        </w:rPr>
      </w:pPr>
      <w:r w:rsidRPr="00E461AB">
        <w:rPr>
          <w:rFonts w:ascii="AcadNusx" w:hAnsi="AcadNusx" w:cs="AcadNusx"/>
          <w:i/>
          <w:sz w:val="24"/>
          <w:szCs w:val="24"/>
          <w:lang w:eastAsia="zh-CN"/>
        </w:rPr>
        <w:t xml:space="preserve">es qveklasi Seicavs: </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eastAsia="zh-CN"/>
        </w:rPr>
      </w:pPr>
      <w:r w:rsidRPr="00E461AB">
        <w:rPr>
          <w:rFonts w:ascii="AcadNusx" w:hAnsi="AcadNusx" w:cs="AcadNusx"/>
          <w:sz w:val="24"/>
          <w:szCs w:val="24"/>
          <w:lang w:val="en-GB" w:eastAsia="zh-CN"/>
        </w:rPr>
        <w:t>azotovani produqtebis warmoebas:</w:t>
      </w:r>
    </w:p>
    <w:p w:rsidR="00F45929" w:rsidRPr="00E461AB" w:rsidRDefault="00F45929" w:rsidP="00F45929">
      <w:pPr>
        <w:numPr>
          <w:ilvl w:val="1"/>
          <w:numId w:val="16"/>
        </w:numPr>
        <w:suppressAutoHyphens/>
        <w:spacing w:after="120" w:line="240" w:lineRule="auto"/>
        <w:jc w:val="both"/>
        <w:rPr>
          <w:rFonts w:ascii="AcadNusx" w:hAnsi="AcadNusx" w:cs="AcadNusx"/>
          <w:i/>
          <w:sz w:val="24"/>
          <w:szCs w:val="24"/>
          <w:lang w:val="en-GB" w:eastAsia="zh-CN"/>
        </w:rPr>
      </w:pPr>
      <w:r w:rsidRPr="00E461AB">
        <w:rPr>
          <w:rFonts w:ascii="AcadNusx" w:hAnsi="AcadNusx" w:cs="AcadNusx"/>
          <w:sz w:val="24"/>
          <w:szCs w:val="24"/>
          <w:lang w:eastAsia="zh-CN"/>
        </w:rPr>
        <w:t xml:space="preserve">azotis da azotis </w:t>
      </w:r>
      <w:r w:rsidRPr="00E461AB">
        <w:rPr>
          <w:rFonts w:ascii="AcadNusx" w:hAnsi="AcadNusx" w:cs="AcadNusx"/>
          <w:sz w:val="24"/>
          <w:szCs w:val="24"/>
          <w:lang w:val="en-GB"/>
        </w:rPr>
        <w:t>sulfatis mJavebis</w:t>
      </w:r>
      <w:r w:rsidRPr="00E461AB">
        <w:rPr>
          <w:rFonts w:ascii="AcadNusx" w:hAnsi="AcadNusx" w:cs="AcadNusx"/>
          <w:sz w:val="24"/>
          <w:szCs w:val="24"/>
          <w:lang w:eastAsia="zh-CN"/>
        </w:rPr>
        <w:t>, amiakis, amoniumis qloridis, amoniumis karbonatis, kaliumis nitritebis da nitratebis</w:t>
      </w:r>
    </w:p>
    <w:p w:rsidR="00F45929" w:rsidRPr="00E461AB" w:rsidRDefault="00F45929" w:rsidP="00F45929">
      <w:pPr>
        <w:suppressAutoHyphens/>
        <w:jc w:val="both"/>
        <w:rPr>
          <w:rFonts w:ascii="AcadNusx" w:hAnsi="AcadNusx" w:cs="AcadNusx"/>
          <w:sz w:val="24"/>
          <w:szCs w:val="24"/>
          <w:lang w:val="en-GB" w:eastAsia="zh-CN"/>
        </w:rPr>
      </w:pPr>
      <w:r w:rsidRPr="00E461AB">
        <w:rPr>
          <w:rFonts w:ascii="AcadNusx" w:hAnsi="AcadNusx" w:cs="AcadNusx"/>
          <w:i/>
          <w:sz w:val="24"/>
          <w:szCs w:val="24"/>
          <w:lang w:eastAsia="zh-CN"/>
        </w:rPr>
        <w:t>es qveklasi ar Seicavs:</w:t>
      </w:r>
    </w:p>
    <w:p w:rsidR="00F45929" w:rsidRPr="00E461AB" w:rsidRDefault="00F45929" w:rsidP="00F45929">
      <w:pPr>
        <w:suppressAutoHyphens/>
        <w:ind w:left="340"/>
        <w:jc w:val="both"/>
        <w:rPr>
          <w:rFonts w:ascii="AcadNusx" w:hAnsi="AcadNusx" w:cs="AcadNusx"/>
          <w:sz w:val="24"/>
          <w:szCs w:val="24"/>
          <w:lang w:val="en-GB" w:eastAsia="zh-CN"/>
        </w:rPr>
      </w:pPr>
      <w:r w:rsidRPr="00E461AB">
        <w:rPr>
          <w:rFonts w:ascii="AcadNusx" w:hAnsi="AcadNusx" w:cs="AcadNusx"/>
          <w:sz w:val="24"/>
          <w:szCs w:val="24"/>
          <w:lang w:val="en-GB" w:eastAsia="zh-CN"/>
        </w:rPr>
        <w:t>_ agroqimiuri</w:t>
      </w:r>
      <w:r w:rsidRPr="00E461AB">
        <w:rPr>
          <w:rFonts w:ascii="AcadNusx" w:hAnsi="AcadNusx" w:cs="AcadNusx"/>
          <w:sz w:val="24"/>
          <w:szCs w:val="24"/>
          <w:lang w:eastAsia="zh-CN"/>
        </w:rPr>
        <w:t xml:space="preserve"> produqtebis warmoebas, rogoricaa pesticidebi, ix. 20.20.0</w:t>
      </w:r>
    </w:p>
    <w:p w:rsidR="00F45929" w:rsidRPr="00E461AB" w:rsidRDefault="00F45929" w:rsidP="00F45929">
      <w:pPr>
        <w:suppressAutoHyphens/>
        <w:spacing w:after="240"/>
        <w:ind w:left="624"/>
        <w:jc w:val="both"/>
        <w:rPr>
          <w:rFonts w:ascii="AcadNusx" w:hAnsi="AcadNusx" w:cs="AcadNusx"/>
          <w:b/>
          <w:sz w:val="24"/>
          <w:szCs w:val="24"/>
          <w:lang w:eastAsia="zh-CN"/>
        </w:rPr>
      </w:pPr>
    </w:p>
    <w:p w:rsidR="00F45929" w:rsidRPr="00E461AB" w:rsidRDefault="00F45929" w:rsidP="00F45929">
      <w:pPr>
        <w:suppressAutoHyphens/>
        <w:spacing w:after="240"/>
        <w:rPr>
          <w:rFonts w:ascii="AcadNusx" w:hAnsi="AcadNusx" w:cs="AcadNusx"/>
          <w:b/>
          <w:sz w:val="24"/>
          <w:szCs w:val="24"/>
          <w:lang w:val="en-GB" w:eastAsia="zh-CN"/>
        </w:rPr>
      </w:pPr>
      <w:r w:rsidRPr="00E461AB">
        <w:rPr>
          <w:rFonts w:ascii="AcadNusx" w:hAnsi="AcadNusx" w:cs="AcadNusx"/>
          <w:b/>
          <w:sz w:val="24"/>
          <w:szCs w:val="24"/>
          <w:lang w:eastAsia="zh-CN"/>
        </w:rPr>
        <w:t xml:space="preserve">20.16 </w:t>
      </w:r>
      <w:r w:rsidRPr="00E461AB">
        <w:rPr>
          <w:rFonts w:ascii="AcadNusx" w:hAnsi="AcadNusx" w:cs="AcadNusx"/>
          <w:b/>
          <w:sz w:val="24"/>
          <w:szCs w:val="24"/>
          <w:lang w:val="en-GB" w:eastAsia="zh-CN"/>
        </w:rPr>
        <w:t>plastmasis warmoeba pirvelad formebSi</w:t>
      </w:r>
    </w:p>
    <w:p w:rsidR="00F45929" w:rsidRPr="00E461AB" w:rsidRDefault="00F45929" w:rsidP="00F45929">
      <w:pPr>
        <w:suppressAutoHyphens/>
        <w:spacing w:after="240"/>
        <w:rPr>
          <w:rFonts w:ascii="AcadNusx" w:hAnsi="AcadNusx" w:cs="AcadNusx"/>
          <w:b/>
          <w:sz w:val="24"/>
          <w:szCs w:val="24"/>
          <w:lang w:val="en-GB" w:eastAsia="zh-CN"/>
        </w:rPr>
      </w:pPr>
      <w:r w:rsidRPr="00E461AB">
        <w:rPr>
          <w:rFonts w:ascii="AcadNusx" w:hAnsi="AcadNusx" w:cs="AcadNusx"/>
          <w:b/>
          <w:sz w:val="24"/>
          <w:szCs w:val="24"/>
          <w:lang w:eastAsia="zh-CN"/>
        </w:rPr>
        <w:t xml:space="preserve">20.16.0 </w:t>
      </w:r>
      <w:r w:rsidRPr="00E461AB">
        <w:rPr>
          <w:rFonts w:ascii="AcadNusx" w:hAnsi="AcadNusx" w:cs="AcadNusx"/>
          <w:b/>
          <w:sz w:val="24"/>
          <w:szCs w:val="24"/>
          <w:lang w:val="en-GB" w:eastAsia="zh-CN"/>
        </w:rPr>
        <w:t>plastmasis warmoeba pirvelad formebSi</w:t>
      </w:r>
    </w:p>
    <w:p w:rsidR="00F45929" w:rsidRPr="00E461AB" w:rsidRDefault="00F45929" w:rsidP="00F45929">
      <w:pPr>
        <w:suppressAutoHyphens/>
        <w:spacing w:after="240"/>
        <w:jc w:val="both"/>
        <w:rPr>
          <w:rFonts w:ascii="AcadNusx" w:hAnsi="AcadNusx" w:cs="AcadNusx"/>
          <w:i/>
          <w:sz w:val="24"/>
          <w:szCs w:val="24"/>
          <w:lang w:val="en-GB" w:eastAsia="zh-CN"/>
        </w:rPr>
      </w:pPr>
      <w:r w:rsidRPr="00E461AB">
        <w:rPr>
          <w:rFonts w:ascii="AcadNusx" w:hAnsi="AcadNusx" w:cs="AcadNusx"/>
          <w:sz w:val="24"/>
          <w:szCs w:val="24"/>
          <w:lang w:eastAsia="zh-CN"/>
        </w:rPr>
        <w:t>es klasi Seicavs fisebis</w:t>
      </w:r>
      <w:r w:rsidRPr="00E461AB">
        <w:rPr>
          <w:rFonts w:ascii="AcadNusx" w:hAnsi="AcadNusx" w:cs="AcadNusx"/>
          <w:sz w:val="24"/>
          <w:szCs w:val="24"/>
          <w:lang w:val="en-GB" w:eastAsia="zh-CN"/>
        </w:rPr>
        <w:t xml:space="preserve">, plastikuri masalebis </w:t>
      </w:r>
      <w:r w:rsidRPr="00E461AB">
        <w:rPr>
          <w:rFonts w:ascii="AcadNusx" w:hAnsi="AcadNusx" w:cs="AcadNusx"/>
          <w:sz w:val="24"/>
          <w:szCs w:val="24"/>
          <w:lang w:eastAsia="zh-CN"/>
        </w:rPr>
        <w:t>da aravulkanizebuli Termoplastikuri elastomerebis warmoebas, fisebis Serevas moTxovnis Sesabamisad da standartizebuli sinTezuri fisebis warmo</w:t>
      </w:r>
      <w:r w:rsidRPr="00E461AB">
        <w:rPr>
          <w:rFonts w:ascii="AcadNusx" w:hAnsi="AcadNusx" w:cs="AcadNusx"/>
          <w:sz w:val="24"/>
          <w:szCs w:val="24"/>
          <w:lang w:eastAsia="zh-CN"/>
        </w:rPr>
        <w:softHyphen/>
        <w:t>ebas.</w:t>
      </w:r>
    </w:p>
    <w:p w:rsidR="00F45929" w:rsidRPr="00E461AB" w:rsidRDefault="00F45929" w:rsidP="00F45929">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eastAsia="zh-CN"/>
        </w:rPr>
      </w:pPr>
      <w:r w:rsidRPr="00E461AB">
        <w:rPr>
          <w:rFonts w:ascii="AcadNusx" w:hAnsi="AcadNusx" w:cs="AcadNusx"/>
          <w:sz w:val="24"/>
          <w:szCs w:val="24"/>
          <w:lang w:val="en-GB" w:eastAsia="zh-CN"/>
        </w:rPr>
        <w:t>plastmasis warmoebas pirvelad formebSi:</w:t>
      </w:r>
    </w:p>
    <w:p w:rsidR="00F45929" w:rsidRPr="00E461AB" w:rsidRDefault="00F45929" w:rsidP="00F45929">
      <w:pPr>
        <w:numPr>
          <w:ilvl w:val="1"/>
          <w:numId w:val="16"/>
        </w:numPr>
        <w:suppressAutoHyphens/>
        <w:spacing w:after="0" w:line="240" w:lineRule="auto"/>
        <w:rPr>
          <w:rFonts w:ascii="AcadNusx" w:hAnsi="AcadNusx" w:cs="AcadNusx"/>
          <w:sz w:val="24"/>
          <w:szCs w:val="24"/>
          <w:lang w:eastAsia="zh-CN"/>
        </w:rPr>
      </w:pPr>
      <w:r w:rsidRPr="00E461AB">
        <w:rPr>
          <w:rFonts w:ascii="AcadNusx" w:hAnsi="AcadNusx" w:cs="AcadNusx"/>
          <w:sz w:val="24"/>
          <w:szCs w:val="24"/>
          <w:lang w:eastAsia="zh-CN"/>
        </w:rPr>
        <w:t>polimerebis, eTilenis, propilenis, stininis, vinilqloridis, vinilacetatis da akrilis CaTvliT</w:t>
      </w:r>
    </w:p>
    <w:p w:rsidR="00F45929" w:rsidRPr="00E461AB" w:rsidRDefault="00F45929" w:rsidP="00F45929">
      <w:pPr>
        <w:numPr>
          <w:ilvl w:val="1"/>
          <w:numId w:val="16"/>
        </w:numPr>
        <w:suppressAutoHyphens/>
        <w:spacing w:after="0" w:line="240" w:lineRule="auto"/>
        <w:rPr>
          <w:rFonts w:ascii="AcadNusx" w:hAnsi="AcadNusx" w:cs="AcadNusx"/>
          <w:sz w:val="24"/>
          <w:szCs w:val="24"/>
          <w:lang w:eastAsia="zh-CN"/>
        </w:rPr>
      </w:pPr>
      <w:r w:rsidRPr="00E461AB">
        <w:rPr>
          <w:rFonts w:ascii="AcadNusx" w:hAnsi="AcadNusx" w:cs="AcadNusx"/>
          <w:sz w:val="24"/>
          <w:szCs w:val="24"/>
          <w:lang w:eastAsia="zh-CN"/>
        </w:rPr>
        <w:t>poliamidebis</w:t>
      </w:r>
    </w:p>
    <w:p w:rsidR="00F45929" w:rsidRPr="00E461AB" w:rsidRDefault="00F45929" w:rsidP="00F45929">
      <w:pPr>
        <w:numPr>
          <w:ilvl w:val="1"/>
          <w:numId w:val="16"/>
        </w:numPr>
        <w:suppressAutoHyphens/>
        <w:spacing w:after="0" w:line="240" w:lineRule="auto"/>
        <w:rPr>
          <w:rFonts w:ascii="AcadNusx" w:hAnsi="AcadNusx" w:cs="AcadNusx"/>
          <w:sz w:val="24"/>
          <w:szCs w:val="24"/>
          <w:lang w:eastAsia="zh-CN"/>
        </w:rPr>
      </w:pPr>
      <w:r w:rsidRPr="00E461AB">
        <w:rPr>
          <w:rFonts w:ascii="AcadNusx" w:hAnsi="AcadNusx" w:cs="AcadNusx"/>
          <w:sz w:val="24"/>
          <w:szCs w:val="24"/>
          <w:lang w:eastAsia="zh-CN"/>
        </w:rPr>
        <w:t>fenolis da epoqsiduri fisebis da polieTilenebis</w:t>
      </w:r>
    </w:p>
    <w:p w:rsidR="00F45929" w:rsidRPr="00E461AB" w:rsidRDefault="00F45929" w:rsidP="00F45929">
      <w:pPr>
        <w:numPr>
          <w:ilvl w:val="1"/>
          <w:numId w:val="16"/>
        </w:numPr>
        <w:suppressAutoHyphens/>
        <w:spacing w:after="0" w:line="240" w:lineRule="auto"/>
        <w:rPr>
          <w:rFonts w:ascii="AcadNusx" w:hAnsi="AcadNusx" w:cs="AcadNusx"/>
          <w:sz w:val="24"/>
          <w:szCs w:val="24"/>
          <w:lang w:eastAsia="zh-CN"/>
        </w:rPr>
      </w:pPr>
      <w:r w:rsidRPr="00E461AB">
        <w:rPr>
          <w:rFonts w:ascii="AcadNusx" w:hAnsi="AcadNusx" w:cs="AcadNusx"/>
          <w:sz w:val="24"/>
          <w:szCs w:val="24"/>
          <w:lang w:eastAsia="zh-CN"/>
        </w:rPr>
        <w:t>alkiduri da poliesteruli fisebis da polieTerebis</w:t>
      </w:r>
    </w:p>
    <w:p w:rsidR="00F45929" w:rsidRPr="00E461AB" w:rsidRDefault="00F45929" w:rsidP="00F45929">
      <w:pPr>
        <w:numPr>
          <w:ilvl w:val="1"/>
          <w:numId w:val="16"/>
        </w:numPr>
        <w:suppressAutoHyphens/>
        <w:spacing w:after="0" w:line="240" w:lineRule="auto"/>
        <w:rPr>
          <w:rFonts w:ascii="AcadNusx" w:hAnsi="AcadNusx" w:cs="AcadNusx"/>
          <w:sz w:val="24"/>
          <w:szCs w:val="24"/>
          <w:lang w:eastAsia="zh-CN"/>
        </w:rPr>
      </w:pPr>
      <w:r w:rsidRPr="00E461AB">
        <w:rPr>
          <w:rFonts w:ascii="AcadNusx" w:hAnsi="AcadNusx" w:cs="AcadNusx"/>
          <w:sz w:val="24"/>
          <w:szCs w:val="24"/>
          <w:lang w:eastAsia="zh-CN"/>
        </w:rPr>
        <w:t>silikonebis</w:t>
      </w:r>
    </w:p>
    <w:p w:rsidR="00F45929" w:rsidRPr="00E461AB" w:rsidRDefault="00F45929" w:rsidP="00F45929">
      <w:pPr>
        <w:numPr>
          <w:ilvl w:val="1"/>
          <w:numId w:val="16"/>
        </w:numPr>
        <w:suppressAutoHyphens/>
        <w:spacing w:after="120" w:line="240" w:lineRule="auto"/>
        <w:rPr>
          <w:rFonts w:ascii="AcadNusx" w:hAnsi="AcadNusx" w:cs="AcadNusx"/>
          <w:i/>
          <w:sz w:val="24"/>
          <w:szCs w:val="24"/>
          <w:lang w:val="en-GB" w:eastAsia="zh-CN"/>
        </w:rPr>
      </w:pPr>
      <w:r w:rsidRPr="00E461AB">
        <w:rPr>
          <w:rFonts w:ascii="AcadNusx" w:hAnsi="AcadNusx" w:cs="AcadNusx"/>
          <w:sz w:val="24"/>
          <w:szCs w:val="24"/>
          <w:lang w:eastAsia="zh-CN"/>
        </w:rPr>
        <w:t>ionitebis polimerebis fuZeze</w:t>
      </w:r>
    </w:p>
    <w:p w:rsidR="00F45929" w:rsidRPr="00E461AB" w:rsidRDefault="00F45929" w:rsidP="00F45929">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agreTve Seicavs:</w:t>
      </w:r>
    </w:p>
    <w:p w:rsidR="00F45929" w:rsidRPr="00E461AB" w:rsidRDefault="00F45929" w:rsidP="00F45929">
      <w:pPr>
        <w:numPr>
          <w:ilvl w:val="0"/>
          <w:numId w:val="8"/>
        </w:numPr>
        <w:suppressAutoHyphens/>
        <w:spacing w:after="120" w:line="240" w:lineRule="auto"/>
        <w:jc w:val="both"/>
        <w:rPr>
          <w:rFonts w:ascii="AcadNusx" w:hAnsi="AcadNusx" w:cs="AcadNusx"/>
          <w:i/>
          <w:sz w:val="24"/>
          <w:szCs w:val="24"/>
          <w:lang w:val="en-GB" w:eastAsia="zh-CN"/>
        </w:rPr>
      </w:pPr>
      <w:r w:rsidRPr="00E461AB">
        <w:rPr>
          <w:rFonts w:ascii="AcadNusx" w:hAnsi="AcadNusx" w:cs="AcadNusx"/>
          <w:sz w:val="24"/>
          <w:szCs w:val="24"/>
          <w:lang w:val="en-GB" w:eastAsia="zh-CN"/>
        </w:rPr>
        <w:t>celulozis da misi qimiuri warmoebulebis warmoebas</w:t>
      </w:r>
    </w:p>
    <w:p w:rsidR="00F45929" w:rsidRPr="00E461AB" w:rsidRDefault="00F45929" w:rsidP="00F45929">
      <w:pPr>
        <w:suppressAutoHyphens/>
        <w:spacing w:after="240"/>
        <w:rPr>
          <w:rFonts w:ascii="AcadNusx" w:hAnsi="AcadNusx" w:cs="AcadNusx"/>
          <w:sz w:val="24"/>
          <w:szCs w:val="24"/>
          <w:lang w:val="en-GB" w:eastAsia="zh-CN"/>
        </w:rPr>
      </w:pPr>
      <w:r w:rsidRPr="00E461AB">
        <w:rPr>
          <w:rFonts w:ascii="AcadNusx" w:hAnsi="AcadNusx" w:cs="AcadNusx"/>
          <w:i/>
          <w:sz w:val="24"/>
          <w:szCs w:val="24"/>
          <w:lang w:val="en-GB" w:eastAsia="zh-CN"/>
        </w:rPr>
        <w:t>es qveklasi ar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xelovnuri da sinTezuri boWkoebis, Zafebis da narTis warmoebas, ix. 20.60.0</w:t>
      </w:r>
    </w:p>
    <w:p w:rsidR="00F45929" w:rsidRPr="00E461AB" w:rsidRDefault="00F45929" w:rsidP="00F45929">
      <w:pPr>
        <w:numPr>
          <w:ilvl w:val="0"/>
          <w:numId w:val="8"/>
        </w:numPr>
        <w:suppressAutoHyphens/>
        <w:spacing w:after="240" w:line="240" w:lineRule="auto"/>
        <w:jc w:val="both"/>
        <w:rPr>
          <w:rFonts w:ascii="AcadNusx" w:hAnsi="AcadNusx" w:cs="AcadNusx"/>
          <w:b/>
          <w:sz w:val="24"/>
          <w:szCs w:val="24"/>
          <w:lang w:eastAsia="zh-CN"/>
        </w:rPr>
      </w:pPr>
      <w:r w:rsidRPr="00E461AB">
        <w:rPr>
          <w:rFonts w:ascii="AcadNusx" w:hAnsi="AcadNusx" w:cs="AcadNusx"/>
          <w:sz w:val="24"/>
          <w:szCs w:val="24"/>
          <w:lang w:val="en-GB" w:eastAsia="zh-CN"/>
        </w:rPr>
        <w:t xml:space="preserve">plastikuri </w:t>
      </w:r>
      <w:r w:rsidRPr="00E461AB">
        <w:rPr>
          <w:rFonts w:ascii="AcadNusx" w:hAnsi="AcadNusx" w:cs="AcadNusx"/>
          <w:sz w:val="24"/>
          <w:szCs w:val="24"/>
          <w:lang w:eastAsia="zh-CN"/>
        </w:rPr>
        <w:t>produqtebis daqucmacebas, ix. 38.32.0</w:t>
      </w:r>
    </w:p>
    <w:p w:rsidR="00F45929" w:rsidRPr="00E461AB" w:rsidRDefault="00F45929" w:rsidP="00F45929">
      <w:pPr>
        <w:suppressAutoHyphens/>
        <w:spacing w:after="240"/>
        <w:rPr>
          <w:rFonts w:ascii="AcadNusx" w:hAnsi="AcadNusx" w:cs="AcadNusx"/>
          <w:b/>
          <w:i/>
          <w:sz w:val="24"/>
          <w:szCs w:val="24"/>
          <w:lang w:eastAsia="zh-CN"/>
        </w:rPr>
      </w:pPr>
    </w:p>
    <w:p w:rsidR="00F45929" w:rsidRPr="00E461AB" w:rsidRDefault="00F45929" w:rsidP="00F45929">
      <w:pPr>
        <w:suppressAutoHyphens/>
        <w:spacing w:after="240"/>
        <w:rPr>
          <w:rFonts w:ascii="AcadNusx" w:hAnsi="AcadNusx" w:cs="AcadNusx"/>
          <w:b/>
          <w:sz w:val="24"/>
          <w:szCs w:val="24"/>
          <w:lang w:val="en-GB" w:eastAsia="zh-CN"/>
        </w:rPr>
      </w:pPr>
      <w:r w:rsidRPr="00E461AB">
        <w:rPr>
          <w:rFonts w:ascii="AcadNusx" w:hAnsi="AcadNusx" w:cs="AcadNusx"/>
          <w:b/>
          <w:sz w:val="24"/>
          <w:szCs w:val="24"/>
          <w:lang w:eastAsia="zh-CN"/>
        </w:rPr>
        <w:t xml:space="preserve">20.17 </w:t>
      </w:r>
      <w:r w:rsidRPr="00E461AB">
        <w:rPr>
          <w:rFonts w:ascii="AcadNusx" w:hAnsi="AcadNusx" w:cs="AcadNusx"/>
          <w:b/>
          <w:sz w:val="24"/>
          <w:szCs w:val="24"/>
          <w:lang w:val="en-GB" w:eastAsia="zh-CN"/>
        </w:rPr>
        <w:t>sinTezuri kauCukis warmoeba pirvelad formebSi</w:t>
      </w:r>
    </w:p>
    <w:p w:rsidR="00F45929" w:rsidRPr="00E461AB" w:rsidRDefault="00F45929" w:rsidP="00F45929">
      <w:pPr>
        <w:suppressAutoHyphens/>
        <w:spacing w:after="240"/>
        <w:rPr>
          <w:rFonts w:ascii="AcadNusx" w:hAnsi="AcadNusx" w:cs="AcadNusx"/>
          <w:b/>
          <w:sz w:val="24"/>
          <w:szCs w:val="24"/>
          <w:lang w:val="en-GB" w:eastAsia="zh-CN"/>
        </w:rPr>
      </w:pPr>
      <w:r w:rsidRPr="00E461AB">
        <w:rPr>
          <w:rFonts w:ascii="AcadNusx" w:hAnsi="AcadNusx" w:cs="AcadNusx"/>
          <w:b/>
          <w:sz w:val="24"/>
          <w:szCs w:val="24"/>
          <w:lang w:eastAsia="zh-CN"/>
        </w:rPr>
        <w:t xml:space="preserve">20.17.0 </w:t>
      </w:r>
      <w:r w:rsidRPr="00E461AB">
        <w:rPr>
          <w:rFonts w:ascii="AcadNusx" w:hAnsi="AcadNusx" w:cs="AcadNusx"/>
          <w:b/>
          <w:sz w:val="24"/>
          <w:szCs w:val="24"/>
          <w:lang w:val="en-GB" w:eastAsia="zh-CN"/>
        </w:rPr>
        <w:t>sinTezuri kauCukis warmoeba pirvelad formebSi</w:t>
      </w:r>
    </w:p>
    <w:p w:rsidR="00F45929" w:rsidRPr="00E461AB" w:rsidRDefault="00F45929" w:rsidP="00F45929">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eastAsia="zh-CN"/>
        </w:rPr>
      </w:pPr>
      <w:r w:rsidRPr="00E461AB">
        <w:rPr>
          <w:rFonts w:ascii="AcadNusx" w:hAnsi="AcadNusx" w:cs="AcadNusx"/>
          <w:sz w:val="24"/>
          <w:szCs w:val="24"/>
          <w:lang w:val="en-GB" w:eastAsia="zh-CN"/>
        </w:rPr>
        <w:t>sinTezuri kauCukis warmoebas pirvelad formebSi:</w:t>
      </w:r>
    </w:p>
    <w:p w:rsidR="00F45929" w:rsidRPr="00E461AB" w:rsidRDefault="00F45929" w:rsidP="00F45929">
      <w:pPr>
        <w:numPr>
          <w:ilvl w:val="1"/>
          <w:numId w:val="16"/>
        </w:numPr>
        <w:suppressAutoHyphens/>
        <w:spacing w:after="0" w:line="240" w:lineRule="auto"/>
        <w:rPr>
          <w:rFonts w:ascii="AcadNusx" w:hAnsi="AcadNusx" w:cs="AcadNusx"/>
          <w:sz w:val="24"/>
          <w:szCs w:val="24"/>
          <w:lang w:eastAsia="zh-CN"/>
        </w:rPr>
      </w:pPr>
      <w:r w:rsidRPr="00E461AB">
        <w:rPr>
          <w:rFonts w:ascii="AcadNusx" w:hAnsi="AcadNusx" w:cs="AcadNusx"/>
          <w:sz w:val="24"/>
          <w:szCs w:val="24"/>
          <w:lang w:eastAsia="zh-CN"/>
        </w:rPr>
        <w:t>sinTezuri kauCukis</w:t>
      </w:r>
    </w:p>
    <w:p w:rsidR="00F45929" w:rsidRPr="00E461AB" w:rsidRDefault="00F45929" w:rsidP="00F45929">
      <w:pPr>
        <w:numPr>
          <w:ilvl w:val="1"/>
          <w:numId w:val="16"/>
        </w:numPr>
        <w:suppressAutoHyphens/>
        <w:spacing w:after="120" w:line="240" w:lineRule="auto"/>
        <w:rPr>
          <w:rFonts w:ascii="AcadNusx" w:hAnsi="AcadNusx" w:cs="AcadNusx"/>
          <w:sz w:val="24"/>
          <w:szCs w:val="24"/>
          <w:lang w:val="en-GB" w:eastAsia="zh-CN"/>
        </w:rPr>
      </w:pPr>
      <w:r w:rsidRPr="00E461AB">
        <w:rPr>
          <w:rFonts w:ascii="AcadNusx" w:hAnsi="AcadNusx" w:cs="AcadNusx"/>
          <w:sz w:val="24"/>
          <w:szCs w:val="24"/>
          <w:lang w:eastAsia="zh-CN"/>
        </w:rPr>
        <w:t xml:space="preserve">faqtisis </w:t>
      </w:r>
    </w:p>
    <w:p w:rsidR="00F45929" w:rsidRPr="00E461AB" w:rsidRDefault="00F45929" w:rsidP="00F45929">
      <w:pPr>
        <w:numPr>
          <w:ilvl w:val="0"/>
          <w:numId w:val="8"/>
        </w:numPr>
        <w:suppressAutoHyphens/>
        <w:spacing w:after="240" w:line="240" w:lineRule="auto"/>
        <w:jc w:val="both"/>
        <w:rPr>
          <w:rFonts w:ascii="AcadNusx" w:hAnsi="AcadNusx" w:cs="AcadNusx"/>
          <w:b/>
          <w:sz w:val="24"/>
          <w:szCs w:val="24"/>
          <w:lang w:eastAsia="zh-CN"/>
        </w:rPr>
      </w:pPr>
      <w:r w:rsidRPr="00E461AB">
        <w:rPr>
          <w:rFonts w:ascii="AcadNusx" w:hAnsi="AcadNusx" w:cs="AcadNusx"/>
          <w:sz w:val="24"/>
          <w:szCs w:val="24"/>
          <w:lang w:val="en-GB" w:eastAsia="zh-CN"/>
        </w:rPr>
        <w:t>sinTezuri da bunebrivi kauCukis da kauCukisebri rezinebis (mag. balatis) narevebis warmoebas</w:t>
      </w:r>
      <w:r w:rsidR="00C03D43">
        <w:rPr>
          <w:rFonts w:ascii="AcadNusx" w:hAnsi="AcadNusx" w:cs="AcadNusx"/>
          <w:sz w:val="24"/>
          <w:szCs w:val="24"/>
          <w:lang w:val="en-GB" w:eastAsia="zh-CN"/>
        </w:rPr>
        <w:t xml:space="preserve"> </w:t>
      </w:r>
    </w:p>
    <w:p w:rsidR="00F45929" w:rsidRPr="00E461AB" w:rsidRDefault="00F45929" w:rsidP="00F45929">
      <w:pPr>
        <w:suppressAutoHyphens/>
        <w:spacing w:after="240"/>
        <w:rPr>
          <w:rFonts w:ascii="AcadNusx" w:hAnsi="AcadNusx" w:cs="AcadNusx"/>
          <w:b/>
          <w:i/>
          <w:sz w:val="24"/>
          <w:szCs w:val="24"/>
          <w:lang w:eastAsia="zh-CN"/>
        </w:rPr>
      </w:pPr>
    </w:p>
    <w:p w:rsidR="00F45929" w:rsidRPr="00E461AB" w:rsidRDefault="00F45929" w:rsidP="00F45929">
      <w:pPr>
        <w:suppressAutoHyphens/>
        <w:spacing w:after="240"/>
        <w:rPr>
          <w:rFonts w:ascii="AcadNusx" w:hAnsi="AcadNusx" w:cs="AcadNusx"/>
          <w:b/>
          <w:sz w:val="24"/>
          <w:szCs w:val="24"/>
          <w:lang w:val="en-GB" w:eastAsia="zh-CN"/>
        </w:rPr>
      </w:pPr>
      <w:r w:rsidRPr="00E461AB">
        <w:rPr>
          <w:rFonts w:ascii="AcadNusx" w:hAnsi="AcadNusx" w:cs="AcadNusx"/>
          <w:b/>
          <w:sz w:val="24"/>
          <w:szCs w:val="24"/>
          <w:lang w:eastAsia="zh-CN"/>
        </w:rPr>
        <w:t xml:space="preserve">20.2 </w:t>
      </w:r>
      <w:r w:rsidRPr="00E461AB">
        <w:rPr>
          <w:rFonts w:ascii="AcadNusx" w:hAnsi="AcadNusx" w:cs="AcadNusx"/>
          <w:b/>
          <w:sz w:val="24"/>
          <w:szCs w:val="24"/>
          <w:lang w:val="en-GB" w:eastAsia="zh-CN"/>
        </w:rPr>
        <w:t>pesticidebis da sxva agroqimiuri produqtebis warmoeba</w:t>
      </w:r>
    </w:p>
    <w:p w:rsidR="00F45929" w:rsidRPr="00E461AB" w:rsidRDefault="00F45929" w:rsidP="00F45929">
      <w:pPr>
        <w:suppressAutoHyphens/>
        <w:spacing w:after="240"/>
        <w:rPr>
          <w:rFonts w:ascii="AcadNusx" w:hAnsi="AcadNusx" w:cs="AcadNusx"/>
          <w:b/>
          <w:sz w:val="24"/>
          <w:szCs w:val="24"/>
          <w:lang w:val="en-GB" w:eastAsia="zh-CN"/>
        </w:rPr>
      </w:pPr>
      <w:r w:rsidRPr="00E461AB">
        <w:rPr>
          <w:rFonts w:ascii="AcadNusx" w:hAnsi="AcadNusx" w:cs="AcadNusx"/>
          <w:b/>
          <w:sz w:val="24"/>
          <w:szCs w:val="24"/>
          <w:lang w:val="en-GB" w:eastAsia="zh-CN"/>
        </w:rPr>
        <w:t>20.20 pesticidebis da sxva agroqimiuri produqtebis warmoeba</w:t>
      </w:r>
    </w:p>
    <w:p w:rsidR="00F45929" w:rsidRPr="00E461AB" w:rsidRDefault="00F45929" w:rsidP="00F45929">
      <w:pPr>
        <w:suppressAutoHyphens/>
        <w:spacing w:after="240"/>
        <w:rPr>
          <w:rFonts w:ascii="AcadNusx" w:hAnsi="AcadNusx" w:cs="AcadNusx"/>
          <w:b/>
          <w:sz w:val="24"/>
          <w:szCs w:val="24"/>
          <w:lang w:val="en-GB" w:eastAsia="zh-CN"/>
        </w:rPr>
      </w:pPr>
      <w:r w:rsidRPr="00E461AB">
        <w:rPr>
          <w:rFonts w:ascii="AcadNusx" w:hAnsi="AcadNusx" w:cs="AcadNusx"/>
          <w:b/>
          <w:sz w:val="24"/>
          <w:szCs w:val="24"/>
          <w:lang w:eastAsia="zh-CN"/>
        </w:rPr>
        <w:t xml:space="preserve">20.20.0 </w:t>
      </w:r>
      <w:r w:rsidRPr="00E461AB">
        <w:rPr>
          <w:rFonts w:ascii="AcadNusx" w:hAnsi="AcadNusx" w:cs="AcadNusx"/>
          <w:b/>
          <w:sz w:val="24"/>
          <w:szCs w:val="24"/>
          <w:lang w:val="en-GB" w:eastAsia="zh-CN"/>
        </w:rPr>
        <w:t>pesticidebis da sxva agroqimiuri produqtebis warmoeba</w:t>
      </w:r>
    </w:p>
    <w:p w:rsidR="00F45929" w:rsidRPr="00E461AB" w:rsidRDefault="00F45929" w:rsidP="00F45929">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inseqticidebis, rodenticidebis, fungicidebis, herbicidebis, akari</w:t>
      </w:r>
      <w:r w:rsidRPr="00E461AB">
        <w:rPr>
          <w:rFonts w:ascii="AcadNusx" w:hAnsi="AcadNusx" w:cs="AcadNusx"/>
          <w:sz w:val="24"/>
          <w:szCs w:val="24"/>
          <w:lang w:val="en-GB" w:eastAsia="zh-CN"/>
        </w:rPr>
        <w:softHyphen/>
        <w:t>cidebis, moluskicidebis, biocidebis warmoebas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mcenareebis gaRivebis sawinaaRmdego saSualebebis, mcenareebis zrdis regulatorebis warmoebas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sadezinfeqcio saSualebebis warmoebas (sasoflo-sameurneo da sxva</w:t>
      </w:r>
      <w:r w:rsidRPr="00E461AB">
        <w:rPr>
          <w:rFonts w:ascii="AcadNusx" w:hAnsi="AcadNusx" w:cs="AcadNusx"/>
          <w:sz w:val="24"/>
          <w:szCs w:val="24"/>
          <w:lang w:eastAsia="zh-CN"/>
        </w:rPr>
        <w:t xml:space="preserve"> miznebisaTvis)</w:t>
      </w:r>
    </w:p>
    <w:p w:rsidR="00F45929" w:rsidRPr="00E461AB" w:rsidRDefault="00F45929" w:rsidP="00F45929">
      <w:pPr>
        <w:numPr>
          <w:ilvl w:val="0"/>
          <w:numId w:val="8"/>
        </w:numPr>
        <w:suppressAutoHyphens/>
        <w:spacing w:after="120" w:line="240" w:lineRule="auto"/>
        <w:jc w:val="both"/>
        <w:rPr>
          <w:rFonts w:ascii="AcadNusx" w:hAnsi="AcadNusx" w:cs="AcadNusx"/>
          <w:i/>
          <w:sz w:val="24"/>
          <w:szCs w:val="24"/>
          <w:lang w:val="en-GB" w:eastAsia="zh-CN"/>
        </w:rPr>
      </w:pPr>
      <w:r w:rsidRPr="00E461AB">
        <w:rPr>
          <w:rFonts w:ascii="AcadNusx" w:hAnsi="AcadNusx" w:cs="AcadNusx"/>
          <w:sz w:val="24"/>
          <w:szCs w:val="24"/>
          <w:lang w:val="en-GB" w:eastAsia="zh-CN"/>
        </w:rPr>
        <w:t>sxva agroqimiuri produqtebis warmoebas, sxva dajgufebebSi Caur</w:t>
      </w:r>
      <w:r w:rsidRPr="00E461AB">
        <w:rPr>
          <w:rFonts w:ascii="AcadNusx" w:hAnsi="AcadNusx" w:cs="AcadNusx"/>
          <w:sz w:val="24"/>
          <w:szCs w:val="24"/>
          <w:lang w:val="en-GB" w:eastAsia="zh-CN"/>
        </w:rPr>
        <w:softHyphen/>
        <w:t>Tveli</w:t>
      </w:r>
    </w:p>
    <w:p w:rsidR="00F45929" w:rsidRPr="00E461AB" w:rsidRDefault="00F45929" w:rsidP="00F45929">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ar Seicavs:</w:t>
      </w:r>
    </w:p>
    <w:p w:rsidR="00F45929" w:rsidRPr="00E461AB" w:rsidRDefault="00F45929" w:rsidP="00F45929">
      <w:pPr>
        <w:numPr>
          <w:ilvl w:val="0"/>
          <w:numId w:val="8"/>
        </w:numPr>
        <w:suppressAutoHyphens/>
        <w:spacing w:after="240" w:line="240" w:lineRule="auto"/>
        <w:jc w:val="both"/>
        <w:rPr>
          <w:rFonts w:ascii="AcadNusx" w:hAnsi="AcadNusx" w:cs="AcadNusx"/>
          <w:b/>
          <w:sz w:val="24"/>
          <w:szCs w:val="24"/>
          <w:lang w:eastAsia="zh-CN"/>
        </w:rPr>
      </w:pPr>
      <w:r w:rsidRPr="00E461AB">
        <w:rPr>
          <w:rFonts w:ascii="AcadNusx" w:hAnsi="AcadNusx" w:cs="AcadNusx"/>
          <w:sz w:val="24"/>
          <w:szCs w:val="24"/>
          <w:lang w:val="en-GB" w:eastAsia="zh-CN"/>
        </w:rPr>
        <w:t>qimiuri sasuqebis da azotis naerTebis warmoebas, ix. 20.15.0</w:t>
      </w:r>
    </w:p>
    <w:p w:rsidR="00F45929" w:rsidRPr="00E461AB" w:rsidRDefault="00F45929" w:rsidP="00F45929">
      <w:pPr>
        <w:suppressAutoHyphens/>
        <w:spacing w:after="240"/>
        <w:rPr>
          <w:rFonts w:ascii="AcadNusx" w:hAnsi="AcadNusx" w:cs="AcadNusx"/>
          <w:b/>
          <w:i/>
          <w:sz w:val="24"/>
          <w:szCs w:val="24"/>
          <w:lang w:eastAsia="zh-CN"/>
        </w:rPr>
      </w:pPr>
    </w:p>
    <w:p w:rsidR="00F45929" w:rsidRPr="00E461AB" w:rsidRDefault="00F45929" w:rsidP="00F45929">
      <w:pPr>
        <w:suppressAutoHyphens/>
        <w:spacing w:after="240"/>
        <w:jc w:val="both"/>
        <w:rPr>
          <w:rFonts w:ascii="AcadNusx" w:hAnsi="AcadNusx" w:cs="AcadNusx"/>
          <w:b/>
          <w:sz w:val="24"/>
          <w:szCs w:val="24"/>
          <w:lang w:eastAsia="zh-CN"/>
        </w:rPr>
      </w:pPr>
      <w:r w:rsidRPr="00E461AB">
        <w:rPr>
          <w:rFonts w:ascii="AcadNusx" w:hAnsi="AcadNusx" w:cs="AcadNusx"/>
          <w:b/>
          <w:sz w:val="24"/>
          <w:szCs w:val="24"/>
          <w:lang w:eastAsia="zh-CN"/>
        </w:rPr>
        <w:t xml:space="preserve">20.3 </w:t>
      </w:r>
      <w:r w:rsidRPr="00E461AB">
        <w:rPr>
          <w:rFonts w:ascii="AcadNusx" w:hAnsi="AcadNusx" w:cs="AcadNusx"/>
          <w:b/>
          <w:sz w:val="24"/>
          <w:szCs w:val="24"/>
          <w:lang w:val="en-GB" w:eastAsia="zh-CN"/>
        </w:rPr>
        <w:t>saRebavebis, laqebis da analogiuri saRebavi nivTierebebis, tipografiuli saRebavebis da mastikebis warmoeba</w:t>
      </w:r>
    </w:p>
    <w:p w:rsidR="00F45929" w:rsidRPr="00E461AB" w:rsidRDefault="00F45929" w:rsidP="00F45929">
      <w:pPr>
        <w:suppressAutoHyphens/>
        <w:spacing w:after="240"/>
        <w:jc w:val="both"/>
        <w:rPr>
          <w:rFonts w:ascii="AcadNusx" w:hAnsi="AcadNusx" w:cs="AcadNusx"/>
          <w:b/>
          <w:sz w:val="24"/>
          <w:szCs w:val="24"/>
          <w:lang w:val="en-GB" w:eastAsia="zh-CN"/>
        </w:rPr>
      </w:pPr>
      <w:r w:rsidRPr="00E461AB">
        <w:rPr>
          <w:rFonts w:ascii="AcadNusx" w:hAnsi="AcadNusx" w:cs="AcadNusx"/>
          <w:b/>
          <w:sz w:val="24"/>
          <w:szCs w:val="24"/>
          <w:lang w:eastAsia="zh-CN"/>
        </w:rPr>
        <w:t xml:space="preserve">20.30 </w:t>
      </w:r>
      <w:r w:rsidRPr="00E461AB">
        <w:rPr>
          <w:rFonts w:ascii="AcadNusx" w:hAnsi="AcadNusx" w:cs="AcadNusx"/>
          <w:b/>
          <w:sz w:val="24"/>
          <w:szCs w:val="24"/>
          <w:lang w:val="en-GB" w:eastAsia="zh-CN"/>
        </w:rPr>
        <w:t>saRebavebis, laqebis da analogiuri saRebavi nivTierebebis, tipografiuli saRebavebis da mastikebis warmoeba</w:t>
      </w:r>
    </w:p>
    <w:p w:rsidR="00F45929" w:rsidRPr="00E461AB" w:rsidRDefault="00F45929" w:rsidP="00F45929">
      <w:pPr>
        <w:suppressAutoHyphens/>
        <w:spacing w:after="240"/>
        <w:jc w:val="both"/>
        <w:rPr>
          <w:rFonts w:ascii="AcadNusx" w:hAnsi="AcadNusx" w:cs="AcadNusx"/>
          <w:b/>
          <w:sz w:val="24"/>
          <w:szCs w:val="24"/>
          <w:lang w:val="en-GB" w:eastAsia="zh-CN"/>
        </w:rPr>
      </w:pPr>
      <w:r w:rsidRPr="00E461AB">
        <w:rPr>
          <w:rFonts w:ascii="AcadNusx" w:hAnsi="AcadNusx" w:cs="AcadNusx"/>
          <w:b/>
          <w:sz w:val="24"/>
          <w:szCs w:val="24"/>
          <w:lang w:eastAsia="zh-CN"/>
        </w:rPr>
        <w:t xml:space="preserve">20.30.0 </w:t>
      </w:r>
      <w:r w:rsidRPr="00E461AB">
        <w:rPr>
          <w:rFonts w:ascii="AcadNusx" w:hAnsi="AcadNusx" w:cs="AcadNusx"/>
          <w:b/>
          <w:sz w:val="24"/>
          <w:szCs w:val="24"/>
          <w:lang w:val="en-GB" w:eastAsia="zh-CN"/>
        </w:rPr>
        <w:t>saRebavebis, laqebis da analogiuri saRebavi nivTierebebis, tipografiuli saRebavebis da mastikebis warmoeba</w:t>
      </w:r>
    </w:p>
    <w:p w:rsidR="00F45929" w:rsidRPr="00E461AB" w:rsidRDefault="00F45929" w:rsidP="00F45929">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saRebavebis da laqebis, emalebis an Wiqurebis warmoebas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mza pigmentebis da saRebarebis, minis CamxSobebis da kolerebis warmoebas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minaboWkovani emalebis, Wiqurebis, warnaqebis (angobis) da msgavsi masalebis warmoebas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mastikis warmoebas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sagozavi naerTebis da msgavsi aracecxlgamZle masalebis warmoebas zedapiris gasas</w:t>
      </w:r>
      <w:r w:rsidRPr="00E461AB">
        <w:rPr>
          <w:rFonts w:ascii="AcadNusx" w:hAnsi="AcadNusx" w:cs="AcadNusx"/>
          <w:sz w:val="24"/>
          <w:szCs w:val="24"/>
          <w:lang w:val="en-GB" w:eastAsia="zh-CN"/>
        </w:rPr>
        <w:softHyphen/>
        <w:t>woreblad</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organuli kompozituri gamxsnelebis da ganmzaveblebis warmoebas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saRebavis an laqis mosacilebeli mza saSualebebis warmoebas</w:t>
      </w:r>
    </w:p>
    <w:p w:rsidR="00F45929" w:rsidRPr="00E461AB" w:rsidRDefault="00F45929" w:rsidP="00F45929">
      <w:pPr>
        <w:numPr>
          <w:ilvl w:val="0"/>
          <w:numId w:val="8"/>
        </w:numPr>
        <w:suppressAutoHyphens/>
        <w:spacing w:after="120" w:line="240" w:lineRule="auto"/>
        <w:jc w:val="both"/>
        <w:rPr>
          <w:rFonts w:ascii="AcadNusx" w:hAnsi="AcadNusx" w:cs="AcadNusx"/>
          <w:i/>
          <w:sz w:val="24"/>
          <w:szCs w:val="24"/>
          <w:lang w:val="en-GB" w:eastAsia="zh-CN"/>
        </w:rPr>
      </w:pPr>
      <w:r w:rsidRPr="00E461AB">
        <w:rPr>
          <w:rFonts w:ascii="AcadNusx" w:hAnsi="AcadNusx" w:cs="AcadNusx"/>
          <w:sz w:val="24"/>
          <w:szCs w:val="24"/>
          <w:lang w:val="en-GB" w:eastAsia="zh-CN"/>
        </w:rPr>
        <w:t>tipografiuli</w:t>
      </w:r>
      <w:r w:rsidRPr="00E461AB">
        <w:rPr>
          <w:rFonts w:ascii="AcadNusx" w:hAnsi="AcadNusx" w:cs="AcadNusx"/>
          <w:sz w:val="24"/>
          <w:szCs w:val="24"/>
          <w:lang w:eastAsia="zh-CN"/>
        </w:rPr>
        <w:t xml:space="preserve"> saRebavebis warmoebas</w:t>
      </w:r>
    </w:p>
    <w:p w:rsidR="00F45929" w:rsidRPr="00E461AB" w:rsidRDefault="00F45929" w:rsidP="00F45929">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ar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saRebarebis da pigmentebis warmoebas, ix. 20.12.0</w:t>
      </w:r>
    </w:p>
    <w:p w:rsidR="00F45929" w:rsidRPr="00E461AB" w:rsidRDefault="00F45929" w:rsidP="00F45929">
      <w:pPr>
        <w:numPr>
          <w:ilvl w:val="0"/>
          <w:numId w:val="8"/>
        </w:numPr>
        <w:suppressAutoHyphens/>
        <w:spacing w:after="240" w:line="240" w:lineRule="auto"/>
        <w:jc w:val="both"/>
        <w:rPr>
          <w:rFonts w:ascii="AcadNusx" w:hAnsi="AcadNusx" w:cs="AcadNusx"/>
          <w:b/>
          <w:sz w:val="24"/>
          <w:szCs w:val="24"/>
          <w:lang w:eastAsia="zh-CN"/>
        </w:rPr>
      </w:pPr>
      <w:r w:rsidRPr="00E461AB">
        <w:rPr>
          <w:rFonts w:ascii="AcadNusx" w:hAnsi="AcadNusx" w:cs="AcadNusx"/>
          <w:sz w:val="24"/>
          <w:szCs w:val="24"/>
          <w:lang w:val="en-GB" w:eastAsia="zh-CN"/>
        </w:rPr>
        <w:t>me</w:t>
      </w:r>
      <w:r w:rsidRPr="00E461AB">
        <w:rPr>
          <w:rFonts w:ascii="AcadNusx" w:hAnsi="AcadNusx" w:cs="AcadNusx"/>
          <w:sz w:val="24"/>
          <w:szCs w:val="24"/>
          <w:lang w:eastAsia="zh-CN"/>
        </w:rPr>
        <w:t>lnis da tuSis warmoebas, ix. 20.59.0</w:t>
      </w:r>
    </w:p>
    <w:p w:rsidR="00F45929" w:rsidRPr="00E461AB" w:rsidRDefault="00F45929" w:rsidP="00F45929">
      <w:pPr>
        <w:suppressAutoHyphens/>
        <w:spacing w:after="240"/>
        <w:rPr>
          <w:rFonts w:ascii="AcadNusx" w:hAnsi="AcadNusx" w:cs="AcadNusx"/>
          <w:b/>
          <w:i/>
          <w:sz w:val="24"/>
          <w:szCs w:val="24"/>
          <w:lang w:eastAsia="zh-CN"/>
        </w:rPr>
      </w:pPr>
    </w:p>
    <w:p w:rsidR="00F45929" w:rsidRPr="00E461AB" w:rsidRDefault="00F45929" w:rsidP="00F45929">
      <w:pPr>
        <w:suppressAutoHyphens/>
        <w:spacing w:after="240"/>
        <w:jc w:val="both"/>
        <w:rPr>
          <w:rFonts w:ascii="AcadNusx" w:hAnsi="AcadNusx" w:cs="AcadNusx"/>
          <w:b/>
          <w:sz w:val="24"/>
          <w:szCs w:val="24"/>
          <w:lang w:eastAsia="zh-CN"/>
        </w:rPr>
      </w:pPr>
      <w:r w:rsidRPr="00E461AB">
        <w:rPr>
          <w:rFonts w:ascii="AcadNusx" w:hAnsi="AcadNusx" w:cs="AcadNusx"/>
          <w:b/>
          <w:sz w:val="24"/>
          <w:szCs w:val="24"/>
          <w:lang w:eastAsia="zh-CN"/>
        </w:rPr>
        <w:t xml:space="preserve">20.4 </w:t>
      </w:r>
      <w:r w:rsidRPr="00E461AB">
        <w:rPr>
          <w:rFonts w:ascii="AcadNusx" w:hAnsi="AcadNusx" w:cs="AcadNusx"/>
          <w:b/>
          <w:sz w:val="24"/>
          <w:szCs w:val="24"/>
          <w:lang w:val="en-GB" w:eastAsia="zh-CN"/>
        </w:rPr>
        <w:t>sapnis da sarecxi saSualebebis, sawmendi da saprialebeli saSualebebis, parfiumeruli da tualetis saSualebebis warmoeba</w:t>
      </w:r>
    </w:p>
    <w:p w:rsidR="00F45929" w:rsidRPr="00E461AB" w:rsidRDefault="00F45929" w:rsidP="00F45929">
      <w:pPr>
        <w:suppressAutoHyphens/>
        <w:spacing w:after="240"/>
        <w:jc w:val="both"/>
        <w:rPr>
          <w:rFonts w:ascii="AcadNusx" w:hAnsi="AcadNusx" w:cs="AcadNusx"/>
          <w:b/>
          <w:sz w:val="24"/>
          <w:szCs w:val="24"/>
          <w:lang w:val="en-GB" w:eastAsia="zh-CN"/>
        </w:rPr>
      </w:pPr>
      <w:r w:rsidRPr="00E461AB">
        <w:rPr>
          <w:rFonts w:ascii="AcadNusx" w:hAnsi="AcadNusx" w:cs="AcadNusx"/>
          <w:b/>
          <w:sz w:val="24"/>
          <w:szCs w:val="24"/>
          <w:lang w:eastAsia="zh-CN"/>
        </w:rPr>
        <w:t xml:space="preserve">20.41 </w:t>
      </w:r>
      <w:r w:rsidRPr="00E461AB">
        <w:rPr>
          <w:rFonts w:ascii="AcadNusx" w:hAnsi="AcadNusx" w:cs="AcadNusx"/>
          <w:b/>
          <w:sz w:val="24"/>
          <w:szCs w:val="24"/>
          <w:lang w:val="en-GB" w:eastAsia="zh-CN"/>
        </w:rPr>
        <w:t>sapnis da sarecxi saSualebebis, sawmendi da saprialebeli saSualebebis</w:t>
      </w:r>
      <w:r w:rsidRPr="00E461AB" w:rsidDel="003F444A">
        <w:rPr>
          <w:rFonts w:ascii="AcadNusx" w:hAnsi="AcadNusx" w:cs="AcadNusx"/>
          <w:b/>
          <w:sz w:val="24"/>
          <w:szCs w:val="24"/>
          <w:lang w:val="en-GB" w:eastAsia="zh-CN"/>
        </w:rPr>
        <w:t xml:space="preserve"> </w:t>
      </w:r>
      <w:r w:rsidRPr="00E461AB">
        <w:rPr>
          <w:rFonts w:ascii="AcadNusx" w:hAnsi="AcadNusx" w:cs="AcadNusx"/>
          <w:b/>
          <w:sz w:val="24"/>
          <w:szCs w:val="24"/>
          <w:lang w:val="en-GB" w:eastAsia="zh-CN"/>
        </w:rPr>
        <w:t>warmoeba</w:t>
      </w:r>
    </w:p>
    <w:p w:rsidR="00F45929" w:rsidRPr="00E461AB" w:rsidRDefault="00F45929" w:rsidP="00F45929">
      <w:pPr>
        <w:suppressAutoHyphens/>
        <w:spacing w:after="240"/>
        <w:jc w:val="both"/>
        <w:rPr>
          <w:rFonts w:ascii="AcadNusx" w:hAnsi="AcadNusx" w:cs="AcadNusx"/>
          <w:b/>
          <w:sz w:val="24"/>
          <w:szCs w:val="24"/>
          <w:lang w:val="en-GB" w:eastAsia="zh-CN"/>
        </w:rPr>
      </w:pPr>
      <w:r w:rsidRPr="00E461AB">
        <w:rPr>
          <w:rFonts w:ascii="AcadNusx" w:hAnsi="AcadNusx" w:cs="AcadNusx"/>
          <w:b/>
          <w:sz w:val="24"/>
          <w:szCs w:val="24"/>
          <w:lang w:eastAsia="zh-CN"/>
        </w:rPr>
        <w:t xml:space="preserve">20.41.0 </w:t>
      </w:r>
      <w:r w:rsidRPr="00E461AB">
        <w:rPr>
          <w:rFonts w:ascii="AcadNusx" w:hAnsi="AcadNusx" w:cs="AcadNusx"/>
          <w:b/>
          <w:sz w:val="24"/>
          <w:szCs w:val="24"/>
          <w:lang w:val="en-GB" w:eastAsia="zh-CN"/>
        </w:rPr>
        <w:t>sapnis da sarecxi saSualebebis, sawmendi da saprialebeli saSualebebis</w:t>
      </w:r>
      <w:r w:rsidRPr="00E461AB" w:rsidDel="003F444A">
        <w:rPr>
          <w:rFonts w:ascii="AcadNusx" w:hAnsi="AcadNusx" w:cs="AcadNusx"/>
          <w:b/>
          <w:sz w:val="24"/>
          <w:szCs w:val="24"/>
          <w:lang w:val="en-GB" w:eastAsia="zh-CN"/>
        </w:rPr>
        <w:t xml:space="preserve"> </w:t>
      </w:r>
      <w:r w:rsidRPr="00E461AB">
        <w:rPr>
          <w:rFonts w:ascii="AcadNusx" w:hAnsi="AcadNusx" w:cs="AcadNusx"/>
          <w:b/>
          <w:sz w:val="24"/>
          <w:szCs w:val="24"/>
          <w:lang w:val="en-GB" w:eastAsia="zh-CN"/>
        </w:rPr>
        <w:t>warmoeba</w:t>
      </w:r>
    </w:p>
    <w:p w:rsidR="00F45929" w:rsidRPr="00E461AB" w:rsidRDefault="00F45929" w:rsidP="00F45929">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organuli zedapirul-aqtiuri agentebis warmoebas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sapniT an sarecxi saSualebebiT dafaruli an gaJRenTili qaRaldis, xelsawmendebis da misT. warmoebas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glicerinis warmoebas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sapnis warmoebas, kosmetikuri sapnis garda</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eastAsia="zh-CN"/>
        </w:rPr>
      </w:pPr>
      <w:r w:rsidRPr="00E461AB">
        <w:rPr>
          <w:rFonts w:ascii="AcadNusx" w:hAnsi="AcadNusx" w:cs="AcadNusx"/>
          <w:sz w:val="24"/>
          <w:szCs w:val="24"/>
          <w:lang w:val="en-GB" w:eastAsia="zh-CN"/>
        </w:rPr>
        <w:t>zedapirul-aqtiuri nivTierebebis warmoebas:</w:t>
      </w:r>
    </w:p>
    <w:p w:rsidR="00F45929" w:rsidRPr="00E461AB" w:rsidRDefault="00F45929" w:rsidP="00F45929">
      <w:pPr>
        <w:numPr>
          <w:ilvl w:val="1"/>
          <w:numId w:val="16"/>
        </w:numPr>
        <w:suppressAutoHyphens/>
        <w:spacing w:after="0" w:line="240" w:lineRule="auto"/>
        <w:rPr>
          <w:rFonts w:ascii="AcadNusx" w:hAnsi="AcadNusx" w:cs="AcadNusx"/>
          <w:sz w:val="24"/>
          <w:szCs w:val="24"/>
          <w:lang w:eastAsia="zh-CN"/>
        </w:rPr>
      </w:pPr>
      <w:r w:rsidRPr="00E461AB">
        <w:rPr>
          <w:rFonts w:ascii="AcadNusx" w:hAnsi="AcadNusx" w:cs="AcadNusx"/>
          <w:sz w:val="24"/>
          <w:szCs w:val="24"/>
          <w:lang w:eastAsia="zh-CN"/>
        </w:rPr>
        <w:t>myari an Txevadi sarecxi fxvnilebis da sxva sarecxi saSualebebis</w:t>
      </w:r>
    </w:p>
    <w:p w:rsidR="00F45929" w:rsidRPr="00E461AB" w:rsidRDefault="00F45929" w:rsidP="00F45929">
      <w:pPr>
        <w:numPr>
          <w:ilvl w:val="1"/>
          <w:numId w:val="16"/>
        </w:numPr>
        <w:suppressAutoHyphens/>
        <w:spacing w:after="0" w:line="240" w:lineRule="auto"/>
        <w:rPr>
          <w:rFonts w:ascii="AcadNusx" w:hAnsi="AcadNusx" w:cs="AcadNusx"/>
          <w:sz w:val="24"/>
          <w:szCs w:val="24"/>
          <w:lang w:eastAsia="zh-CN"/>
        </w:rPr>
      </w:pPr>
      <w:r w:rsidRPr="00E461AB">
        <w:rPr>
          <w:rFonts w:ascii="AcadNusx" w:hAnsi="AcadNusx" w:cs="AcadNusx"/>
          <w:sz w:val="24"/>
          <w:szCs w:val="24"/>
          <w:lang w:eastAsia="zh-CN"/>
        </w:rPr>
        <w:t>WurWlis sarecxi saSualebebis</w:t>
      </w:r>
    </w:p>
    <w:p w:rsidR="00F45929" w:rsidRPr="00E461AB" w:rsidRDefault="00F45929" w:rsidP="00F45929">
      <w:pPr>
        <w:numPr>
          <w:ilvl w:val="1"/>
          <w:numId w:val="16"/>
        </w:numPr>
        <w:suppressAutoHyphens/>
        <w:spacing w:after="120" w:line="240" w:lineRule="auto"/>
        <w:rPr>
          <w:rFonts w:ascii="AcadNusx" w:hAnsi="AcadNusx" w:cs="AcadNusx"/>
          <w:sz w:val="24"/>
          <w:szCs w:val="24"/>
          <w:lang w:val="en-GB" w:eastAsia="zh-CN"/>
        </w:rPr>
      </w:pPr>
      <w:r w:rsidRPr="00E461AB">
        <w:rPr>
          <w:rFonts w:ascii="AcadNusx" w:hAnsi="AcadNusx" w:cs="AcadNusx"/>
          <w:sz w:val="24"/>
          <w:szCs w:val="24"/>
          <w:lang w:eastAsia="zh-CN"/>
        </w:rPr>
        <w:t>teqstilis damarbileblebis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eastAsia="zh-CN"/>
        </w:rPr>
      </w:pPr>
      <w:r w:rsidRPr="00E461AB">
        <w:rPr>
          <w:rFonts w:ascii="AcadNusx" w:hAnsi="AcadNusx" w:cs="AcadNusx"/>
          <w:sz w:val="24"/>
          <w:szCs w:val="24"/>
          <w:lang w:val="en-GB" w:eastAsia="zh-CN"/>
        </w:rPr>
        <w:t>sawmendi da saprialebeli saSualebebis warmoebas:</w:t>
      </w:r>
    </w:p>
    <w:p w:rsidR="00F45929" w:rsidRPr="00E461AB" w:rsidRDefault="00F45929" w:rsidP="00F45929">
      <w:pPr>
        <w:numPr>
          <w:ilvl w:val="1"/>
          <w:numId w:val="16"/>
        </w:numPr>
        <w:suppressAutoHyphens/>
        <w:spacing w:after="0" w:line="240" w:lineRule="auto"/>
        <w:rPr>
          <w:rFonts w:ascii="AcadNusx" w:hAnsi="AcadNusx" w:cs="AcadNusx"/>
          <w:sz w:val="24"/>
          <w:szCs w:val="24"/>
          <w:lang w:eastAsia="zh-CN"/>
        </w:rPr>
      </w:pPr>
      <w:r w:rsidRPr="00E461AB">
        <w:rPr>
          <w:rFonts w:ascii="AcadNusx" w:hAnsi="AcadNusx" w:cs="AcadNusx"/>
          <w:sz w:val="24"/>
          <w:szCs w:val="24"/>
          <w:lang w:eastAsia="zh-CN"/>
        </w:rPr>
        <w:t>oTaxis maaromatizebeli da madezodorizebeli saSualebebis</w:t>
      </w:r>
    </w:p>
    <w:p w:rsidR="00F45929" w:rsidRPr="00E461AB" w:rsidRDefault="00F45929" w:rsidP="00F45929">
      <w:pPr>
        <w:numPr>
          <w:ilvl w:val="1"/>
          <w:numId w:val="16"/>
        </w:numPr>
        <w:suppressAutoHyphens/>
        <w:spacing w:after="0" w:line="240" w:lineRule="auto"/>
        <w:rPr>
          <w:rFonts w:ascii="AcadNusx" w:hAnsi="AcadNusx" w:cs="AcadNusx"/>
          <w:sz w:val="24"/>
          <w:szCs w:val="24"/>
          <w:lang w:eastAsia="zh-CN"/>
        </w:rPr>
      </w:pPr>
      <w:r w:rsidRPr="00E461AB">
        <w:rPr>
          <w:rFonts w:ascii="AcadNusx" w:hAnsi="AcadNusx" w:cs="AcadNusx"/>
          <w:sz w:val="24"/>
          <w:szCs w:val="24"/>
          <w:lang w:eastAsia="zh-CN"/>
        </w:rPr>
        <w:t>xelovnuri cvilebis da mza cvilebis</w:t>
      </w:r>
    </w:p>
    <w:p w:rsidR="00F45929" w:rsidRPr="00E461AB" w:rsidRDefault="00F45929" w:rsidP="00F45929">
      <w:pPr>
        <w:numPr>
          <w:ilvl w:val="1"/>
          <w:numId w:val="16"/>
        </w:numPr>
        <w:suppressAutoHyphens/>
        <w:spacing w:after="0" w:line="240" w:lineRule="auto"/>
        <w:rPr>
          <w:rFonts w:ascii="AcadNusx" w:hAnsi="AcadNusx" w:cs="AcadNusx"/>
          <w:sz w:val="24"/>
          <w:szCs w:val="24"/>
          <w:lang w:eastAsia="zh-CN"/>
        </w:rPr>
      </w:pPr>
      <w:r w:rsidRPr="00E461AB">
        <w:rPr>
          <w:rFonts w:ascii="AcadNusx" w:hAnsi="AcadNusx" w:cs="AcadNusx"/>
          <w:sz w:val="24"/>
          <w:szCs w:val="24"/>
          <w:lang w:eastAsia="zh-CN"/>
        </w:rPr>
        <w:t xml:space="preserve">polirolebis da kremebis tyavebisaTvis </w:t>
      </w:r>
    </w:p>
    <w:p w:rsidR="00F45929" w:rsidRPr="00E461AB" w:rsidRDefault="00F45929" w:rsidP="00F45929">
      <w:pPr>
        <w:numPr>
          <w:ilvl w:val="1"/>
          <w:numId w:val="16"/>
        </w:numPr>
        <w:suppressAutoHyphens/>
        <w:spacing w:after="0" w:line="240" w:lineRule="auto"/>
        <w:rPr>
          <w:rFonts w:ascii="AcadNusx" w:hAnsi="AcadNusx" w:cs="AcadNusx"/>
          <w:sz w:val="24"/>
          <w:szCs w:val="24"/>
          <w:lang w:eastAsia="zh-CN"/>
        </w:rPr>
      </w:pPr>
      <w:r w:rsidRPr="00E461AB">
        <w:rPr>
          <w:rFonts w:ascii="AcadNusx" w:hAnsi="AcadNusx" w:cs="AcadNusx"/>
          <w:sz w:val="24"/>
          <w:szCs w:val="24"/>
          <w:lang w:eastAsia="zh-CN"/>
        </w:rPr>
        <w:t xml:space="preserve">polirolebis da kremebis xisaTvis </w:t>
      </w:r>
    </w:p>
    <w:p w:rsidR="00F45929" w:rsidRPr="00E461AB" w:rsidRDefault="00F45929" w:rsidP="00F45929">
      <w:pPr>
        <w:numPr>
          <w:ilvl w:val="1"/>
          <w:numId w:val="16"/>
        </w:numPr>
        <w:suppressAutoHyphens/>
        <w:spacing w:after="0" w:line="240" w:lineRule="auto"/>
        <w:rPr>
          <w:rFonts w:ascii="AcadNusx" w:hAnsi="AcadNusx" w:cs="AcadNusx"/>
          <w:sz w:val="24"/>
          <w:szCs w:val="24"/>
          <w:lang w:eastAsia="zh-CN"/>
        </w:rPr>
      </w:pPr>
      <w:r w:rsidRPr="00E461AB">
        <w:rPr>
          <w:rFonts w:ascii="AcadNusx" w:hAnsi="AcadNusx" w:cs="AcadNusx"/>
          <w:sz w:val="24"/>
          <w:szCs w:val="24"/>
          <w:lang w:eastAsia="zh-CN"/>
        </w:rPr>
        <w:t xml:space="preserve">polirolebis satransporto saSualebebis, minis da liTonisaTvis </w:t>
      </w:r>
    </w:p>
    <w:p w:rsidR="00F45929" w:rsidRPr="00E461AB" w:rsidRDefault="00F45929" w:rsidP="00F45929">
      <w:pPr>
        <w:numPr>
          <w:ilvl w:val="1"/>
          <w:numId w:val="16"/>
        </w:numPr>
        <w:suppressAutoHyphens/>
        <w:spacing w:after="120" w:line="240" w:lineRule="auto"/>
        <w:rPr>
          <w:rFonts w:ascii="AcadNusx" w:hAnsi="AcadNusx" w:cs="AcadNusx"/>
          <w:i/>
          <w:sz w:val="24"/>
          <w:szCs w:val="24"/>
          <w:lang w:val="en-GB" w:eastAsia="zh-CN"/>
        </w:rPr>
      </w:pPr>
      <w:r w:rsidRPr="00E461AB">
        <w:rPr>
          <w:rFonts w:ascii="AcadNusx" w:hAnsi="AcadNusx" w:cs="AcadNusx"/>
          <w:sz w:val="24"/>
          <w:szCs w:val="24"/>
          <w:lang w:eastAsia="zh-CN"/>
        </w:rPr>
        <w:t xml:space="preserve">sawmendi pastebis da fxvnilebis, msgavsi saSualebebiT gaJRenTili an dafaruli </w:t>
      </w:r>
      <w:r w:rsidRPr="00E461AB">
        <w:rPr>
          <w:rFonts w:ascii="AcadNusx" w:hAnsi="AcadNusx" w:cs="AcadNusx"/>
          <w:sz w:val="24"/>
          <w:szCs w:val="24"/>
          <w:lang w:val="en-GB" w:eastAsia="zh-CN"/>
        </w:rPr>
        <w:t xml:space="preserve">qaRaldis, xelsawmendebis da misT. </w:t>
      </w:r>
      <w:r w:rsidRPr="00E461AB">
        <w:rPr>
          <w:rFonts w:ascii="AcadNusx" w:hAnsi="AcadNusx" w:cs="AcadNusx"/>
          <w:sz w:val="24"/>
          <w:szCs w:val="24"/>
          <w:lang w:eastAsia="zh-CN"/>
        </w:rPr>
        <w:t>CaTvliT</w:t>
      </w:r>
    </w:p>
    <w:p w:rsidR="00F45929" w:rsidRPr="00E461AB" w:rsidRDefault="00F45929" w:rsidP="00F45929">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ar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rPr>
        <w:t>gansazRvruli qimiuri Semadgenlobis calkeuli naerTebis</w:t>
      </w:r>
      <w:r w:rsidRPr="00E461AB">
        <w:rPr>
          <w:rFonts w:ascii="AcadNusx" w:hAnsi="AcadNusx" w:cs="AcadNusx"/>
          <w:sz w:val="24"/>
          <w:szCs w:val="24"/>
          <w:lang w:val="en-GB" w:eastAsia="zh-CN"/>
        </w:rPr>
        <w:t xml:space="preserve"> warmoebas, ix. 20.13.0, 20.14.0</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glicerinis warmoebas navTobproduqtebis sinTezis Sedegad, ix. 20.14.0</w:t>
      </w:r>
    </w:p>
    <w:p w:rsidR="00F45929" w:rsidRPr="00E461AB" w:rsidRDefault="00F45929" w:rsidP="00F45929">
      <w:pPr>
        <w:numPr>
          <w:ilvl w:val="0"/>
          <w:numId w:val="8"/>
        </w:numPr>
        <w:suppressAutoHyphens/>
        <w:spacing w:after="240" w:line="240" w:lineRule="auto"/>
        <w:jc w:val="both"/>
        <w:rPr>
          <w:rFonts w:ascii="AcadNusx" w:hAnsi="AcadNusx" w:cs="AcadNusx"/>
          <w:b/>
          <w:sz w:val="24"/>
          <w:szCs w:val="24"/>
          <w:lang w:eastAsia="zh-CN"/>
        </w:rPr>
      </w:pPr>
      <w:r w:rsidRPr="00E461AB">
        <w:rPr>
          <w:rFonts w:ascii="AcadNusx" w:hAnsi="AcadNusx" w:cs="AcadNusx"/>
          <w:sz w:val="24"/>
          <w:szCs w:val="24"/>
          <w:lang w:val="en-GB" w:eastAsia="zh-CN"/>
        </w:rPr>
        <w:t>kosmetikuri</w:t>
      </w:r>
      <w:r w:rsidRPr="00E461AB">
        <w:rPr>
          <w:rFonts w:ascii="AcadNusx" w:hAnsi="AcadNusx" w:cs="AcadNusx"/>
          <w:sz w:val="24"/>
          <w:szCs w:val="24"/>
          <w:lang w:eastAsia="zh-CN"/>
        </w:rPr>
        <w:t xml:space="preserve"> sapnis warmoebas, ix. 20.42.0</w:t>
      </w:r>
    </w:p>
    <w:p w:rsidR="00F45929" w:rsidRPr="00E461AB" w:rsidRDefault="00F45929" w:rsidP="00F45929">
      <w:pPr>
        <w:suppressAutoHyphens/>
        <w:spacing w:after="240"/>
        <w:rPr>
          <w:rFonts w:ascii="AcadNusx" w:hAnsi="AcadNusx" w:cs="AcadNusx"/>
          <w:b/>
          <w:i/>
          <w:sz w:val="24"/>
          <w:szCs w:val="24"/>
          <w:lang w:eastAsia="zh-CN"/>
        </w:rPr>
      </w:pPr>
    </w:p>
    <w:p w:rsidR="00F45929" w:rsidRPr="00E461AB" w:rsidRDefault="00F45929" w:rsidP="00F45929">
      <w:pPr>
        <w:suppressAutoHyphens/>
        <w:spacing w:after="240"/>
        <w:jc w:val="both"/>
        <w:rPr>
          <w:rFonts w:ascii="AcadNusx" w:hAnsi="AcadNusx" w:cs="AcadNusx"/>
          <w:b/>
          <w:sz w:val="24"/>
          <w:szCs w:val="24"/>
          <w:lang w:val="en-GB" w:eastAsia="zh-CN"/>
        </w:rPr>
      </w:pPr>
      <w:r w:rsidRPr="00E461AB">
        <w:rPr>
          <w:rFonts w:ascii="AcadNusx" w:hAnsi="AcadNusx" w:cs="AcadNusx"/>
          <w:b/>
          <w:sz w:val="24"/>
          <w:szCs w:val="24"/>
          <w:lang w:eastAsia="zh-CN"/>
        </w:rPr>
        <w:t xml:space="preserve">20.42 </w:t>
      </w:r>
      <w:r w:rsidRPr="00E461AB">
        <w:rPr>
          <w:rFonts w:ascii="AcadNusx" w:hAnsi="AcadNusx" w:cs="AcadNusx"/>
          <w:b/>
          <w:sz w:val="24"/>
          <w:szCs w:val="24"/>
          <w:lang w:val="en-GB" w:eastAsia="zh-CN"/>
        </w:rPr>
        <w:t>parfiumeruli da tualetis saSualebebis warmoeba</w:t>
      </w:r>
    </w:p>
    <w:p w:rsidR="00F45929" w:rsidRPr="00E461AB" w:rsidRDefault="00F45929" w:rsidP="00F45929">
      <w:pPr>
        <w:suppressAutoHyphens/>
        <w:spacing w:after="240"/>
        <w:jc w:val="both"/>
        <w:rPr>
          <w:rFonts w:ascii="AcadNusx" w:hAnsi="AcadNusx" w:cs="AcadNusx"/>
          <w:b/>
          <w:sz w:val="24"/>
          <w:szCs w:val="24"/>
          <w:lang w:val="en-GB" w:eastAsia="zh-CN"/>
        </w:rPr>
      </w:pPr>
      <w:r w:rsidRPr="00E461AB">
        <w:rPr>
          <w:rFonts w:ascii="AcadNusx" w:hAnsi="AcadNusx" w:cs="AcadNusx"/>
          <w:b/>
          <w:sz w:val="24"/>
          <w:szCs w:val="24"/>
          <w:lang w:eastAsia="zh-CN"/>
        </w:rPr>
        <w:t xml:space="preserve">20.42.0 </w:t>
      </w:r>
      <w:r w:rsidRPr="00E461AB">
        <w:rPr>
          <w:rFonts w:ascii="AcadNusx" w:hAnsi="AcadNusx" w:cs="AcadNusx"/>
          <w:b/>
          <w:sz w:val="24"/>
          <w:szCs w:val="24"/>
          <w:lang w:val="en-GB" w:eastAsia="zh-CN"/>
        </w:rPr>
        <w:t>parfiumeruli da tualetis saSualebebis warmoeba</w:t>
      </w:r>
    </w:p>
    <w:p w:rsidR="00F45929" w:rsidRPr="00E461AB" w:rsidRDefault="00F45929" w:rsidP="00F45929">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eastAsia="zh-CN"/>
        </w:rPr>
      </w:pPr>
      <w:r w:rsidRPr="00E461AB">
        <w:rPr>
          <w:rFonts w:ascii="AcadNusx" w:hAnsi="AcadNusx" w:cs="AcadNusx"/>
          <w:sz w:val="24"/>
          <w:szCs w:val="24"/>
          <w:lang w:val="en-GB" w:eastAsia="zh-CN"/>
        </w:rPr>
        <w:t>parfiumeruli da tualetis saSualebebis warmoebas:</w:t>
      </w:r>
    </w:p>
    <w:p w:rsidR="00F45929" w:rsidRPr="00E461AB" w:rsidRDefault="00F45929" w:rsidP="00F45929">
      <w:pPr>
        <w:numPr>
          <w:ilvl w:val="1"/>
          <w:numId w:val="16"/>
        </w:numPr>
        <w:suppressAutoHyphens/>
        <w:spacing w:after="0" w:line="240" w:lineRule="auto"/>
        <w:rPr>
          <w:rFonts w:ascii="AcadNusx" w:hAnsi="AcadNusx" w:cs="AcadNusx"/>
          <w:sz w:val="24"/>
          <w:szCs w:val="24"/>
          <w:lang w:eastAsia="zh-CN"/>
        </w:rPr>
      </w:pPr>
      <w:r w:rsidRPr="00E461AB">
        <w:rPr>
          <w:rFonts w:ascii="AcadNusx" w:hAnsi="AcadNusx" w:cs="AcadNusx"/>
          <w:sz w:val="24"/>
          <w:szCs w:val="24"/>
          <w:lang w:eastAsia="zh-CN"/>
        </w:rPr>
        <w:t>sunamoebis da tualetis wylis</w:t>
      </w:r>
    </w:p>
    <w:p w:rsidR="00F45929" w:rsidRPr="00E461AB" w:rsidRDefault="00F45929" w:rsidP="00F45929">
      <w:pPr>
        <w:numPr>
          <w:ilvl w:val="1"/>
          <w:numId w:val="16"/>
        </w:numPr>
        <w:suppressAutoHyphens/>
        <w:spacing w:after="0" w:line="240" w:lineRule="auto"/>
        <w:rPr>
          <w:rFonts w:ascii="AcadNusx" w:hAnsi="AcadNusx" w:cs="AcadNusx"/>
          <w:sz w:val="24"/>
          <w:szCs w:val="24"/>
          <w:lang w:eastAsia="zh-CN"/>
        </w:rPr>
      </w:pPr>
      <w:r w:rsidRPr="00E461AB">
        <w:rPr>
          <w:rFonts w:ascii="AcadNusx" w:hAnsi="AcadNusx" w:cs="AcadNusx"/>
          <w:sz w:val="24"/>
          <w:szCs w:val="24"/>
          <w:lang w:eastAsia="zh-CN"/>
        </w:rPr>
        <w:t xml:space="preserve">kosmetikuri da samakiaJo saSualebebis </w:t>
      </w:r>
    </w:p>
    <w:p w:rsidR="00F45929" w:rsidRPr="00E461AB" w:rsidRDefault="00F45929" w:rsidP="00F45929">
      <w:pPr>
        <w:numPr>
          <w:ilvl w:val="1"/>
          <w:numId w:val="16"/>
        </w:numPr>
        <w:suppressAutoHyphens/>
        <w:spacing w:after="0" w:line="240" w:lineRule="auto"/>
        <w:rPr>
          <w:rFonts w:ascii="AcadNusx" w:hAnsi="AcadNusx" w:cs="AcadNusx"/>
          <w:sz w:val="24"/>
          <w:szCs w:val="24"/>
          <w:lang w:eastAsia="zh-CN"/>
        </w:rPr>
      </w:pPr>
      <w:r w:rsidRPr="00E461AB">
        <w:rPr>
          <w:rFonts w:ascii="AcadNusx" w:hAnsi="AcadNusx" w:cs="AcadNusx"/>
          <w:sz w:val="24"/>
          <w:szCs w:val="24"/>
          <w:lang w:eastAsia="zh-CN"/>
        </w:rPr>
        <w:t>gasaruji da garujvis sawinaaRmdego saSualebebis</w:t>
      </w:r>
    </w:p>
    <w:p w:rsidR="00F45929" w:rsidRPr="00E461AB" w:rsidRDefault="00F45929" w:rsidP="00F45929">
      <w:pPr>
        <w:numPr>
          <w:ilvl w:val="1"/>
          <w:numId w:val="16"/>
        </w:numPr>
        <w:suppressAutoHyphens/>
        <w:spacing w:after="0" w:line="240" w:lineRule="auto"/>
        <w:rPr>
          <w:rFonts w:ascii="AcadNusx" w:hAnsi="AcadNusx" w:cs="AcadNusx"/>
          <w:sz w:val="24"/>
          <w:szCs w:val="24"/>
          <w:lang w:eastAsia="zh-CN"/>
        </w:rPr>
      </w:pPr>
      <w:r w:rsidRPr="00E461AB">
        <w:rPr>
          <w:rFonts w:ascii="AcadNusx" w:hAnsi="AcadNusx" w:cs="AcadNusx"/>
          <w:sz w:val="24"/>
          <w:szCs w:val="24"/>
          <w:lang w:eastAsia="zh-CN"/>
        </w:rPr>
        <w:t>manikuris da pedikuris saSualebebis</w:t>
      </w:r>
    </w:p>
    <w:p w:rsidR="00F45929" w:rsidRPr="00E461AB" w:rsidRDefault="00F45929" w:rsidP="00F45929">
      <w:pPr>
        <w:numPr>
          <w:ilvl w:val="1"/>
          <w:numId w:val="16"/>
        </w:numPr>
        <w:suppressAutoHyphens/>
        <w:spacing w:after="0" w:line="240" w:lineRule="auto"/>
        <w:rPr>
          <w:rFonts w:ascii="AcadNusx" w:hAnsi="AcadNusx" w:cs="AcadNusx"/>
          <w:sz w:val="24"/>
          <w:szCs w:val="24"/>
          <w:lang w:eastAsia="zh-CN"/>
        </w:rPr>
      </w:pPr>
      <w:r w:rsidRPr="00E461AB">
        <w:rPr>
          <w:rFonts w:ascii="AcadNusx" w:hAnsi="AcadNusx" w:cs="AcadNusx"/>
          <w:sz w:val="24"/>
          <w:szCs w:val="24"/>
          <w:lang w:eastAsia="zh-CN"/>
        </w:rPr>
        <w:t>Sampunebis, Tmis laqebis, Tmis dasaxvevi da gasasworebeli saSualebebis</w:t>
      </w:r>
    </w:p>
    <w:p w:rsidR="00F45929" w:rsidRPr="00E461AB" w:rsidRDefault="00F45929" w:rsidP="00F45929">
      <w:pPr>
        <w:numPr>
          <w:ilvl w:val="1"/>
          <w:numId w:val="16"/>
        </w:numPr>
        <w:suppressAutoHyphens/>
        <w:spacing w:after="0" w:line="240" w:lineRule="auto"/>
        <w:rPr>
          <w:rFonts w:ascii="AcadNusx" w:hAnsi="AcadNusx" w:cs="AcadNusx"/>
          <w:sz w:val="24"/>
          <w:szCs w:val="24"/>
          <w:lang w:eastAsia="zh-CN"/>
        </w:rPr>
      </w:pPr>
      <w:r w:rsidRPr="00E461AB">
        <w:rPr>
          <w:rFonts w:ascii="AcadNusx" w:hAnsi="AcadNusx" w:cs="AcadNusx"/>
          <w:sz w:val="24"/>
          <w:szCs w:val="24"/>
          <w:lang w:eastAsia="zh-CN"/>
        </w:rPr>
        <w:t>kbilis pastebis da fxvnilebis da piris Rrus mosavleli preparatebis, kbilis protezebis mosavleli preparatebis CaTvliT</w:t>
      </w:r>
    </w:p>
    <w:p w:rsidR="00F45929" w:rsidRPr="00E461AB" w:rsidRDefault="00F45929" w:rsidP="00F45929">
      <w:pPr>
        <w:numPr>
          <w:ilvl w:val="1"/>
          <w:numId w:val="16"/>
        </w:numPr>
        <w:suppressAutoHyphens/>
        <w:spacing w:after="0" w:line="240" w:lineRule="auto"/>
        <w:rPr>
          <w:rFonts w:ascii="AcadNusx" w:hAnsi="AcadNusx" w:cs="AcadNusx"/>
          <w:sz w:val="24"/>
          <w:szCs w:val="24"/>
          <w:lang w:eastAsia="zh-CN"/>
        </w:rPr>
      </w:pPr>
      <w:r w:rsidRPr="00E461AB">
        <w:rPr>
          <w:rFonts w:ascii="AcadNusx" w:hAnsi="AcadNusx" w:cs="AcadNusx"/>
          <w:sz w:val="24"/>
          <w:szCs w:val="24"/>
          <w:lang w:eastAsia="zh-CN"/>
        </w:rPr>
        <w:t>saparsi saSualebebis, parsvamde da parsvis Semdgomi saSualebebis CaTvliT</w:t>
      </w:r>
    </w:p>
    <w:p w:rsidR="00F45929" w:rsidRPr="00E461AB" w:rsidRDefault="00F45929" w:rsidP="00F45929">
      <w:pPr>
        <w:numPr>
          <w:ilvl w:val="1"/>
          <w:numId w:val="16"/>
        </w:numPr>
        <w:suppressAutoHyphens/>
        <w:spacing w:after="0" w:line="240" w:lineRule="auto"/>
        <w:rPr>
          <w:rFonts w:ascii="AcadNusx" w:hAnsi="AcadNusx" w:cs="AcadNusx"/>
          <w:sz w:val="24"/>
          <w:szCs w:val="24"/>
          <w:lang w:eastAsia="zh-CN"/>
        </w:rPr>
      </w:pPr>
      <w:r w:rsidRPr="00E461AB">
        <w:rPr>
          <w:rFonts w:ascii="AcadNusx" w:hAnsi="AcadNusx" w:cs="AcadNusx"/>
          <w:sz w:val="24"/>
          <w:szCs w:val="24"/>
          <w:lang w:eastAsia="zh-CN"/>
        </w:rPr>
        <w:t>dezodorantebis da saabazano marilebis</w:t>
      </w:r>
    </w:p>
    <w:p w:rsidR="00F45929" w:rsidRPr="00E461AB" w:rsidRDefault="00F45929" w:rsidP="00F45929">
      <w:pPr>
        <w:numPr>
          <w:ilvl w:val="1"/>
          <w:numId w:val="16"/>
        </w:numPr>
        <w:suppressAutoHyphens/>
        <w:spacing w:after="120" w:line="240" w:lineRule="auto"/>
        <w:rPr>
          <w:rFonts w:ascii="AcadNusx" w:hAnsi="AcadNusx" w:cs="AcadNusx"/>
          <w:sz w:val="24"/>
          <w:szCs w:val="24"/>
          <w:lang w:val="en-GB" w:eastAsia="zh-CN"/>
        </w:rPr>
      </w:pPr>
      <w:r w:rsidRPr="00E461AB">
        <w:rPr>
          <w:rFonts w:ascii="AcadNusx" w:hAnsi="AcadNusx" w:cs="AcadNusx"/>
          <w:sz w:val="24"/>
          <w:szCs w:val="24"/>
          <w:lang w:eastAsia="zh-CN"/>
        </w:rPr>
        <w:t xml:space="preserve">depilatorebis </w:t>
      </w:r>
    </w:p>
    <w:p w:rsidR="00F45929" w:rsidRPr="00E461AB" w:rsidRDefault="00F45929" w:rsidP="00F45929">
      <w:pPr>
        <w:numPr>
          <w:ilvl w:val="0"/>
          <w:numId w:val="8"/>
        </w:numPr>
        <w:suppressAutoHyphens/>
        <w:spacing w:after="120" w:line="240" w:lineRule="auto"/>
        <w:jc w:val="both"/>
        <w:rPr>
          <w:rFonts w:ascii="AcadNusx" w:hAnsi="AcadNusx" w:cs="AcadNusx"/>
          <w:i/>
          <w:sz w:val="24"/>
          <w:szCs w:val="24"/>
          <w:lang w:val="en-GB" w:eastAsia="zh-CN"/>
        </w:rPr>
      </w:pPr>
      <w:r w:rsidRPr="00E461AB">
        <w:rPr>
          <w:rFonts w:ascii="AcadNusx" w:hAnsi="AcadNusx" w:cs="AcadNusx"/>
          <w:sz w:val="24"/>
          <w:szCs w:val="24"/>
          <w:lang w:val="en-GB" w:eastAsia="zh-CN"/>
        </w:rPr>
        <w:t>kosmetikuri sapnis warmoebas</w:t>
      </w:r>
    </w:p>
    <w:p w:rsidR="00F45929" w:rsidRPr="00E461AB" w:rsidRDefault="00F45929" w:rsidP="00F45929">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ar Seicavs:</w:t>
      </w:r>
    </w:p>
    <w:p w:rsidR="00F45929" w:rsidRPr="00E461AB" w:rsidRDefault="00F45929" w:rsidP="00F45929">
      <w:pPr>
        <w:numPr>
          <w:ilvl w:val="0"/>
          <w:numId w:val="8"/>
        </w:numPr>
        <w:suppressAutoHyphens/>
        <w:spacing w:after="240" w:line="240" w:lineRule="auto"/>
        <w:jc w:val="both"/>
        <w:rPr>
          <w:rFonts w:ascii="AcadNusx" w:hAnsi="AcadNusx" w:cs="AcadNusx"/>
          <w:b/>
          <w:sz w:val="24"/>
          <w:szCs w:val="24"/>
          <w:lang w:eastAsia="zh-CN"/>
        </w:rPr>
      </w:pPr>
      <w:r w:rsidRPr="00E461AB">
        <w:rPr>
          <w:rFonts w:ascii="AcadNusx" w:hAnsi="AcadNusx" w:cs="AcadNusx"/>
          <w:sz w:val="24"/>
          <w:szCs w:val="24"/>
          <w:lang w:val="en-GB" w:eastAsia="zh-CN"/>
        </w:rPr>
        <w:t>naturaluri eTerzeTebis warmoebas da gawmendas, ix. 20.53.0</w:t>
      </w:r>
    </w:p>
    <w:p w:rsidR="00F45929" w:rsidRPr="00E461AB" w:rsidRDefault="00F45929" w:rsidP="00F45929">
      <w:pPr>
        <w:suppressAutoHyphens/>
        <w:spacing w:after="240"/>
        <w:rPr>
          <w:rFonts w:ascii="AcadNusx" w:hAnsi="AcadNusx" w:cs="AcadNusx"/>
          <w:b/>
          <w:i/>
          <w:sz w:val="24"/>
          <w:szCs w:val="24"/>
          <w:u w:val="single"/>
          <w:lang w:eastAsia="zh-CN"/>
        </w:rPr>
      </w:pPr>
    </w:p>
    <w:p w:rsidR="00F45929" w:rsidRPr="00E461AB" w:rsidRDefault="00F45929" w:rsidP="00F45929">
      <w:pPr>
        <w:suppressAutoHyphens/>
        <w:spacing w:after="240"/>
        <w:rPr>
          <w:rFonts w:ascii="AcadNusx" w:hAnsi="AcadNusx" w:cs="AcadNusx"/>
          <w:sz w:val="24"/>
          <w:szCs w:val="24"/>
          <w:lang w:eastAsia="zh-CN"/>
        </w:rPr>
      </w:pPr>
      <w:r w:rsidRPr="00E461AB">
        <w:rPr>
          <w:rFonts w:ascii="AcadNusx" w:hAnsi="AcadNusx" w:cs="AcadNusx"/>
          <w:b/>
          <w:sz w:val="24"/>
          <w:szCs w:val="24"/>
          <w:lang w:eastAsia="zh-CN"/>
        </w:rPr>
        <w:t>20.5 sxva</w:t>
      </w:r>
      <w:r w:rsidRPr="00E461AB">
        <w:rPr>
          <w:rFonts w:ascii="AcadNusx" w:hAnsi="AcadNusx" w:cs="AcadNusx"/>
          <w:b/>
          <w:sz w:val="24"/>
          <w:szCs w:val="24"/>
          <w:lang w:val="en-GB" w:eastAsia="zh-CN"/>
        </w:rPr>
        <w:t xml:space="preserve"> qimiuri produqtebis warmoeba</w:t>
      </w:r>
    </w:p>
    <w:p w:rsidR="00F45929" w:rsidRPr="00E461AB" w:rsidRDefault="00F45929" w:rsidP="00F45929">
      <w:pPr>
        <w:suppressAutoHyphens/>
        <w:spacing w:after="240"/>
        <w:jc w:val="both"/>
        <w:rPr>
          <w:rFonts w:ascii="AcadNusx" w:hAnsi="AcadNusx" w:cs="AcadNusx"/>
          <w:sz w:val="24"/>
          <w:szCs w:val="24"/>
          <w:lang w:eastAsia="zh-CN"/>
        </w:rPr>
      </w:pPr>
      <w:r w:rsidRPr="00E461AB">
        <w:rPr>
          <w:rFonts w:ascii="AcadNusx" w:hAnsi="AcadNusx" w:cs="AcadNusx"/>
          <w:sz w:val="24"/>
          <w:szCs w:val="24"/>
          <w:lang w:eastAsia="zh-CN"/>
        </w:rPr>
        <w:t>es jgufi Seicavs feTqebadi da piroteqnikuri produqtebis, weboebis, eTerzeTebisa da sxva dajgufebebSi CaurTveli qimiuri produqtebis warmoebas, magaliTad, fotografiuli qimiuri masalebis (fotofirebis da sensibilizebuli qaRaldis CaTvliT), kompozituri diagnostikuri preparatebis da misT.</w:t>
      </w:r>
    </w:p>
    <w:p w:rsidR="00F45929" w:rsidRPr="00E461AB" w:rsidRDefault="00F45929" w:rsidP="00F45929">
      <w:pPr>
        <w:suppressAutoHyphens/>
        <w:spacing w:after="240"/>
        <w:rPr>
          <w:rFonts w:ascii="AcadNusx" w:hAnsi="AcadNusx" w:cs="AcadNusx"/>
          <w:sz w:val="24"/>
          <w:szCs w:val="24"/>
          <w:lang w:eastAsia="zh-CN"/>
        </w:rPr>
      </w:pPr>
    </w:p>
    <w:p w:rsidR="00F45929" w:rsidRPr="00E461AB" w:rsidRDefault="00F45929" w:rsidP="00F45929">
      <w:pPr>
        <w:suppressAutoHyphens/>
        <w:spacing w:after="240"/>
        <w:rPr>
          <w:rFonts w:ascii="AcadNusx" w:hAnsi="AcadNusx" w:cs="AcadNusx"/>
          <w:b/>
          <w:sz w:val="24"/>
          <w:szCs w:val="24"/>
          <w:lang w:val="en-GB" w:eastAsia="zh-CN"/>
        </w:rPr>
      </w:pPr>
      <w:r w:rsidRPr="00E461AB">
        <w:rPr>
          <w:rFonts w:ascii="AcadNusx" w:hAnsi="AcadNusx" w:cs="AcadNusx"/>
          <w:b/>
          <w:sz w:val="24"/>
          <w:szCs w:val="24"/>
          <w:lang w:eastAsia="zh-CN"/>
        </w:rPr>
        <w:t xml:space="preserve">20.51 </w:t>
      </w:r>
      <w:r w:rsidRPr="00E461AB">
        <w:rPr>
          <w:rFonts w:ascii="AcadNusx" w:hAnsi="AcadNusx" w:cs="AcadNusx"/>
          <w:b/>
          <w:sz w:val="24"/>
          <w:szCs w:val="24"/>
          <w:lang w:val="en-GB" w:eastAsia="zh-CN"/>
        </w:rPr>
        <w:t>feTqebadi nivTierebebis warmoeba</w:t>
      </w:r>
    </w:p>
    <w:p w:rsidR="00F45929" w:rsidRPr="00E461AB" w:rsidRDefault="00F45929" w:rsidP="00F45929">
      <w:pPr>
        <w:suppressAutoHyphens/>
        <w:spacing w:after="240"/>
        <w:rPr>
          <w:rFonts w:ascii="AcadNusx" w:hAnsi="AcadNusx" w:cs="AcadNusx"/>
          <w:b/>
          <w:sz w:val="24"/>
          <w:szCs w:val="24"/>
          <w:lang w:val="en-GB" w:eastAsia="zh-CN"/>
        </w:rPr>
      </w:pPr>
      <w:r w:rsidRPr="00E461AB">
        <w:rPr>
          <w:rFonts w:ascii="AcadNusx" w:hAnsi="AcadNusx" w:cs="AcadNusx"/>
          <w:b/>
          <w:sz w:val="24"/>
          <w:szCs w:val="24"/>
          <w:lang w:eastAsia="zh-CN"/>
        </w:rPr>
        <w:t xml:space="preserve">20.51.0 </w:t>
      </w:r>
      <w:r w:rsidRPr="00E461AB">
        <w:rPr>
          <w:rFonts w:ascii="AcadNusx" w:hAnsi="AcadNusx" w:cs="AcadNusx"/>
          <w:b/>
          <w:sz w:val="24"/>
          <w:szCs w:val="24"/>
          <w:lang w:val="en-GB" w:eastAsia="zh-CN"/>
        </w:rPr>
        <w:t>feTqebadi nivTierebebis warmoeba</w:t>
      </w:r>
    </w:p>
    <w:p w:rsidR="00F45929" w:rsidRPr="00E461AB" w:rsidRDefault="00F45929" w:rsidP="00F45929">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feTqebadi fxvnilebis warmoebas</w:t>
      </w:r>
    </w:p>
    <w:p w:rsidR="00F45929" w:rsidRPr="00E461AB" w:rsidRDefault="00F45929" w:rsidP="00F45929">
      <w:pPr>
        <w:numPr>
          <w:ilvl w:val="0"/>
          <w:numId w:val="8"/>
        </w:numPr>
        <w:suppressAutoHyphens/>
        <w:spacing w:after="120" w:line="240" w:lineRule="auto"/>
        <w:jc w:val="both"/>
        <w:rPr>
          <w:rFonts w:ascii="AcadNusx" w:hAnsi="AcadNusx" w:cs="AcadNusx"/>
          <w:i/>
          <w:sz w:val="24"/>
          <w:szCs w:val="24"/>
          <w:lang w:val="en-GB" w:eastAsia="zh-CN"/>
        </w:rPr>
      </w:pPr>
      <w:r w:rsidRPr="00E461AB">
        <w:rPr>
          <w:rFonts w:ascii="AcadNusx" w:hAnsi="AcadNusx" w:cs="AcadNusx"/>
          <w:sz w:val="24"/>
          <w:szCs w:val="24"/>
          <w:lang w:val="en-GB" w:eastAsia="zh-CN"/>
        </w:rPr>
        <w:t>feTqebadi da piroteqnikuri produqtebis warmoebas, safeTqeblebis, detonatorebis</w:t>
      </w:r>
      <w:r w:rsidRPr="00E461AB">
        <w:rPr>
          <w:rFonts w:ascii="AcadNusx" w:hAnsi="AcadNusx" w:cs="AcadNusx"/>
          <w:sz w:val="24"/>
          <w:szCs w:val="24"/>
          <w:lang w:eastAsia="zh-CN"/>
        </w:rPr>
        <w:t>, sasignalo raketebis da misT. CaTvliT</w:t>
      </w:r>
    </w:p>
    <w:p w:rsidR="00F45929" w:rsidRPr="00E461AB" w:rsidRDefault="00F45929" w:rsidP="00F45929">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agreTve Seicavs:</w:t>
      </w:r>
    </w:p>
    <w:p w:rsidR="00F45929" w:rsidRPr="00E461AB" w:rsidRDefault="00F45929" w:rsidP="00F45929">
      <w:pPr>
        <w:numPr>
          <w:ilvl w:val="0"/>
          <w:numId w:val="8"/>
        </w:numPr>
        <w:suppressAutoHyphens/>
        <w:spacing w:after="240" w:line="240" w:lineRule="auto"/>
        <w:jc w:val="both"/>
        <w:rPr>
          <w:rFonts w:ascii="AcadNusx" w:hAnsi="AcadNusx" w:cs="AcadNusx"/>
          <w:b/>
          <w:sz w:val="24"/>
          <w:szCs w:val="24"/>
          <w:lang w:eastAsia="zh-CN"/>
        </w:rPr>
      </w:pPr>
      <w:r w:rsidRPr="00E461AB">
        <w:rPr>
          <w:rFonts w:ascii="AcadNusx" w:hAnsi="AcadNusx" w:cs="AcadNusx"/>
          <w:sz w:val="24"/>
          <w:szCs w:val="24"/>
          <w:lang w:val="en-GB" w:eastAsia="zh-CN"/>
        </w:rPr>
        <w:t>asanTis warmoebas</w:t>
      </w:r>
    </w:p>
    <w:p w:rsidR="00F45929" w:rsidRPr="00E461AB" w:rsidRDefault="00F45929" w:rsidP="00F45929">
      <w:pPr>
        <w:suppressAutoHyphens/>
        <w:spacing w:after="240"/>
        <w:rPr>
          <w:rFonts w:ascii="AcadNusx" w:hAnsi="AcadNusx" w:cs="AcadNusx"/>
          <w:b/>
          <w:i/>
          <w:sz w:val="24"/>
          <w:szCs w:val="24"/>
          <w:lang w:eastAsia="zh-CN"/>
        </w:rPr>
      </w:pPr>
    </w:p>
    <w:p w:rsidR="00F45929" w:rsidRPr="00E461AB" w:rsidRDefault="00F45929" w:rsidP="00F45929">
      <w:pPr>
        <w:suppressAutoHyphens/>
        <w:spacing w:after="240"/>
        <w:rPr>
          <w:rFonts w:ascii="AcadNusx" w:hAnsi="AcadNusx" w:cs="AcadNusx"/>
          <w:b/>
          <w:sz w:val="24"/>
          <w:szCs w:val="24"/>
          <w:lang w:val="en-GB" w:eastAsia="zh-CN"/>
        </w:rPr>
      </w:pPr>
      <w:r w:rsidRPr="00E461AB">
        <w:rPr>
          <w:rFonts w:ascii="AcadNusx" w:hAnsi="AcadNusx" w:cs="AcadNusx"/>
          <w:b/>
          <w:sz w:val="24"/>
          <w:szCs w:val="24"/>
          <w:lang w:eastAsia="zh-CN"/>
        </w:rPr>
        <w:t xml:space="preserve">20.52 </w:t>
      </w:r>
      <w:r w:rsidRPr="00E461AB">
        <w:rPr>
          <w:rFonts w:ascii="AcadNusx" w:hAnsi="AcadNusx" w:cs="AcadNusx"/>
          <w:b/>
          <w:sz w:val="24"/>
          <w:szCs w:val="24"/>
          <w:lang w:val="en-GB" w:eastAsia="zh-CN"/>
        </w:rPr>
        <w:t>weboebis warmoeba</w:t>
      </w:r>
    </w:p>
    <w:p w:rsidR="00F45929" w:rsidRPr="00E461AB" w:rsidRDefault="00F45929" w:rsidP="00F45929">
      <w:pPr>
        <w:suppressAutoHyphens/>
        <w:spacing w:after="240"/>
        <w:rPr>
          <w:rFonts w:ascii="AcadNusx" w:hAnsi="AcadNusx" w:cs="AcadNusx"/>
          <w:b/>
          <w:sz w:val="24"/>
          <w:szCs w:val="24"/>
          <w:lang w:val="en-GB" w:eastAsia="zh-CN"/>
        </w:rPr>
      </w:pPr>
      <w:r w:rsidRPr="00E461AB">
        <w:rPr>
          <w:rFonts w:ascii="AcadNusx" w:hAnsi="AcadNusx" w:cs="AcadNusx"/>
          <w:b/>
          <w:sz w:val="24"/>
          <w:szCs w:val="24"/>
          <w:lang w:eastAsia="zh-CN"/>
        </w:rPr>
        <w:t xml:space="preserve">20.52.0 </w:t>
      </w:r>
      <w:r w:rsidRPr="00E461AB">
        <w:rPr>
          <w:rFonts w:ascii="AcadNusx" w:hAnsi="AcadNusx" w:cs="AcadNusx"/>
          <w:b/>
          <w:sz w:val="24"/>
          <w:szCs w:val="24"/>
          <w:lang w:val="en-GB" w:eastAsia="zh-CN"/>
        </w:rPr>
        <w:t>weboebis warmoeba</w:t>
      </w:r>
    </w:p>
    <w:p w:rsidR="00F45929" w:rsidRPr="00E461AB" w:rsidRDefault="00F45929" w:rsidP="00F45929">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Seicavs:</w:t>
      </w:r>
    </w:p>
    <w:p w:rsidR="00F45929" w:rsidRPr="00E461AB" w:rsidRDefault="00F45929" w:rsidP="00F45929">
      <w:pPr>
        <w:numPr>
          <w:ilvl w:val="0"/>
          <w:numId w:val="8"/>
        </w:numPr>
        <w:suppressAutoHyphens/>
        <w:spacing w:after="120" w:line="240" w:lineRule="auto"/>
        <w:jc w:val="both"/>
        <w:rPr>
          <w:rFonts w:ascii="AcadNusx" w:hAnsi="AcadNusx" w:cs="AcadNusx"/>
          <w:i/>
          <w:sz w:val="24"/>
          <w:szCs w:val="24"/>
          <w:lang w:val="en-GB" w:eastAsia="zh-CN"/>
        </w:rPr>
      </w:pPr>
      <w:r w:rsidRPr="00E461AB">
        <w:rPr>
          <w:rFonts w:ascii="AcadNusx" w:hAnsi="AcadNusx" w:cs="AcadNusx"/>
          <w:sz w:val="24"/>
          <w:szCs w:val="24"/>
          <w:lang w:val="en-GB" w:eastAsia="zh-CN"/>
        </w:rPr>
        <w:t xml:space="preserve">weboebis da mza mwebavi nivTierebebis warmoebas, rezinis fuZeze weboebis da mwebavi nivTierebebis CaTvliT </w:t>
      </w:r>
    </w:p>
    <w:p w:rsidR="00F45929" w:rsidRPr="00E461AB" w:rsidRDefault="00F45929" w:rsidP="00F45929">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ar Seicavs:</w:t>
      </w:r>
    </w:p>
    <w:p w:rsidR="00F45929" w:rsidRPr="00E461AB" w:rsidRDefault="00F45929" w:rsidP="00F45929">
      <w:pPr>
        <w:numPr>
          <w:ilvl w:val="0"/>
          <w:numId w:val="8"/>
        </w:numPr>
        <w:suppressAutoHyphens/>
        <w:spacing w:after="240" w:line="240" w:lineRule="auto"/>
        <w:jc w:val="both"/>
        <w:rPr>
          <w:rFonts w:ascii="AcadNusx" w:hAnsi="AcadNusx" w:cs="AcadNusx"/>
          <w:b/>
          <w:sz w:val="24"/>
          <w:szCs w:val="24"/>
          <w:lang w:eastAsia="zh-CN"/>
        </w:rPr>
      </w:pPr>
      <w:r w:rsidRPr="00E461AB">
        <w:rPr>
          <w:rFonts w:ascii="AcadNusx" w:hAnsi="AcadNusx" w:cs="AcadNusx"/>
          <w:sz w:val="24"/>
          <w:szCs w:val="24"/>
          <w:lang w:val="en-GB" w:eastAsia="zh-CN"/>
        </w:rPr>
        <w:t>Jelatinis da misi warmoebulebis warmoebas, ix. 20.59.0</w:t>
      </w:r>
    </w:p>
    <w:p w:rsidR="00F45929" w:rsidRPr="00E461AB" w:rsidRDefault="00F45929" w:rsidP="00F45929">
      <w:pPr>
        <w:suppressAutoHyphens/>
        <w:spacing w:after="240"/>
        <w:rPr>
          <w:rFonts w:ascii="AcadNusx" w:hAnsi="AcadNusx" w:cs="AcadNusx"/>
          <w:b/>
          <w:i/>
          <w:sz w:val="24"/>
          <w:szCs w:val="24"/>
          <w:lang w:eastAsia="zh-CN"/>
        </w:rPr>
      </w:pPr>
    </w:p>
    <w:p w:rsidR="00F45929" w:rsidRPr="00E461AB" w:rsidRDefault="00F45929" w:rsidP="00F45929">
      <w:pPr>
        <w:suppressAutoHyphens/>
        <w:spacing w:after="240"/>
        <w:rPr>
          <w:rFonts w:ascii="AcadNusx" w:hAnsi="AcadNusx" w:cs="AcadNusx"/>
          <w:b/>
          <w:sz w:val="24"/>
          <w:szCs w:val="24"/>
          <w:lang w:val="en-GB" w:eastAsia="zh-CN"/>
        </w:rPr>
      </w:pPr>
      <w:r w:rsidRPr="00E461AB">
        <w:rPr>
          <w:rFonts w:ascii="AcadNusx" w:hAnsi="AcadNusx" w:cs="AcadNusx"/>
          <w:b/>
          <w:sz w:val="24"/>
          <w:szCs w:val="24"/>
          <w:lang w:eastAsia="zh-CN"/>
        </w:rPr>
        <w:t xml:space="preserve">20.53 </w:t>
      </w:r>
      <w:r w:rsidRPr="00E461AB">
        <w:rPr>
          <w:rFonts w:ascii="AcadNusx" w:hAnsi="AcadNusx" w:cs="AcadNusx"/>
          <w:b/>
          <w:sz w:val="24"/>
          <w:szCs w:val="24"/>
          <w:lang w:val="en-GB" w:eastAsia="zh-CN"/>
        </w:rPr>
        <w:t>eTerzeTebis warmoeba</w:t>
      </w:r>
    </w:p>
    <w:p w:rsidR="00F45929" w:rsidRPr="00E461AB" w:rsidRDefault="00F45929" w:rsidP="00F45929">
      <w:pPr>
        <w:spacing w:after="240"/>
        <w:rPr>
          <w:rFonts w:ascii="AcadNusx" w:hAnsi="AcadNusx" w:cs="AcadNusx"/>
          <w:sz w:val="24"/>
          <w:szCs w:val="24"/>
          <w:lang w:val="en-GB"/>
        </w:rPr>
      </w:pPr>
      <w:r w:rsidRPr="00E461AB">
        <w:rPr>
          <w:rFonts w:ascii="AcadNusx" w:hAnsi="AcadNusx" w:cs="AcadNusx"/>
          <w:b/>
          <w:sz w:val="24"/>
          <w:szCs w:val="24"/>
        </w:rPr>
        <w:t xml:space="preserve">20.53.0 </w:t>
      </w:r>
      <w:r w:rsidRPr="00E461AB">
        <w:rPr>
          <w:rFonts w:ascii="AcadNusx" w:hAnsi="AcadNusx" w:cs="AcadNusx"/>
          <w:b/>
          <w:sz w:val="24"/>
          <w:szCs w:val="24"/>
          <w:lang w:val="en-GB"/>
        </w:rPr>
        <w:t>eTerzeTebis warmoeba</w:t>
      </w:r>
    </w:p>
    <w:p w:rsidR="00F45929" w:rsidRPr="00E461AB" w:rsidRDefault="00F45929" w:rsidP="00F45929">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eqstraqtebis warmoebas bunebrivi aromatuli produqtebisagan</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rezinoidebis warmoebas</w:t>
      </w:r>
    </w:p>
    <w:p w:rsidR="00F45929" w:rsidRPr="00E461AB" w:rsidRDefault="00F45929" w:rsidP="00F45929">
      <w:pPr>
        <w:numPr>
          <w:ilvl w:val="0"/>
          <w:numId w:val="8"/>
        </w:numPr>
        <w:suppressAutoHyphens/>
        <w:spacing w:after="120" w:line="240" w:lineRule="auto"/>
        <w:jc w:val="both"/>
        <w:rPr>
          <w:rFonts w:ascii="AcadNusx" w:hAnsi="AcadNusx" w:cs="AcadNusx"/>
          <w:i/>
          <w:sz w:val="24"/>
          <w:szCs w:val="24"/>
          <w:lang w:val="en-GB" w:eastAsia="zh-CN"/>
        </w:rPr>
      </w:pPr>
      <w:r w:rsidRPr="00E461AB">
        <w:rPr>
          <w:rFonts w:ascii="AcadNusx" w:hAnsi="AcadNusx" w:cs="AcadNusx"/>
          <w:sz w:val="24"/>
          <w:szCs w:val="24"/>
          <w:lang w:val="en-GB" w:eastAsia="zh-CN"/>
        </w:rPr>
        <w:t>surnelovani produqtebis narevebis warmoebas sunamoebis an kvebis produq</w:t>
      </w:r>
      <w:r w:rsidRPr="00E461AB">
        <w:rPr>
          <w:rFonts w:ascii="AcadNusx" w:hAnsi="AcadNusx" w:cs="AcadNusx"/>
          <w:sz w:val="24"/>
          <w:szCs w:val="24"/>
          <w:lang w:val="en-GB" w:eastAsia="zh-CN"/>
        </w:rPr>
        <w:softHyphen/>
        <w:t>tebis sawarmoeblad</w:t>
      </w:r>
    </w:p>
    <w:p w:rsidR="00F45929" w:rsidRPr="00E461AB" w:rsidRDefault="00F45929" w:rsidP="00F45929">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ar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sinTezuri aromatuli produqtebis warmoebas, ix. 20.14.0</w:t>
      </w:r>
    </w:p>
    <w:p w:rsidR="00F45929" w:rsidRPr="00E461AB" w:rsidRDefault="00F45929" w:rsidP="00F45929">
      <w:pPr>
        <w:numPr>
          <w:ilvl w:val="0"/>
          <w:numId w:val="8"/>
        </w:numPr>
        <w:suppressAutoHyphens/>
        <w:spacing w:after="240" w:line="240" w:lineRule="auto"/>
        <w:jc w:val="both"/>
        <w:rPr>
          <w:rFonts w:ascii="AcadNusx" w:hAnsi="AcadNusx" w:cs="AcadNusx"/>
          <w:b/>
          <w:sz w:val="24"/>
          <w:szCs w:val="24"/>
          <w:lang w:eastAsia="zh-CN"/>
        </w:rPr>
      </w:pPr>
      <w:r w:rsidRPr="00E461AB">
        <w:rPr>
          <w:rFonts w:ascii="AcadNusx" w:hAnsi="AcadNusx" w:cs="AcadNusx"/>
          <w:sz w:val="24"/>
          <w:szCs w:val="24"/>
          <w:lang w:val="en-GB" w:eastAsia="zh-CN"/>
        </w:rPr>
        <w:t>parfiumeruli</w:t>
      </w:r>
      <w:r w:rsidRPr="00E461AB">
        <w:rPr>
          <w:rFonts w:ascii="AcadNusx" w:hAnsi="AcadNusx" w:cs="AcadNusx"/>
          <w:sz w:val="24"/>
          <w:szCs w:val="24"/>
          <w:lang w:eastAsia="zh-CN"/>
        </w:rPr>
        <w:t xml:space="preserve"> da tualetis saSualebebis warmoebas, ix. 20.42.0</w:t>
      </w:r>
    </w:p>
    <w:p w:rsidR="00F45929" w:rsidRPr="00E461AB" w:rsidRDefault="00F45929" w:rsidP="00F45929">
      <w:pPr>
        <w:suppressAutoHyphens/>
        <w:spacing w:after="240"/>
        <w:rPr>
          <w:rFonts w:ascii="AcadNusx" w:hAnsi="AcadNusx" w:cs="AcadNusx"/>
          <w:b/>
          <w:sz w:val="24"/>
          <w:szCs w:val="24"/>
          <w:lang w:eastAsia="zh-CN"/>
        </w:rPr>
      </w:pPr>
    </w:p>
    <w:p w:rsidR="00F45929" w:rsidRPr="00E461AB" w:rsidRDefault="00F45929" w:rsidP="00F45929">
      <w:pPr>
        <w:suppressAutoHyphens/>
        <w:spacing w:after="240"/>
        <w:rPr>
          <w:rFonts w:ascii="AcadNusx" w:hAnsi="AcadNusx" w:cs="AcadNusx"/>
          <w:b/>
          <w:sz w:val="24"/>
          <w:szCs w:val="24"/>
          <w:lang w:val="en-GB" w:eastAsia="zh-CN"/>
        </w:rPr>
      </w:pPr>
      <w:r w:rsidRPr="00E461AB">
        <w:rPr>
          <w:rFonts w:ascii="AcadNusx" w:hAnsi="AcadNusx" w:cs="AcadNusx"/>
          <w:b/>
          <w:sz w:val="24"/>
          <w:szCs w:val="24"/>
          <w:lang w:eastAsia="zh-CN"/>
        </w:rPr>
        <w:t>20.59 sxva</w:t>
      </w:r>
      <w:r w:rsidRPr="00E461AB">
        <w:rPr>
          <w:rFonts w:ascii="AcadNusx" w:hAnsi="AcadNusx" w:cs="AcadNusx"/>
          <w:b/>
          <w:sz w:val="24"/>
          <w:szCs w:val="24"/>
          <w:lang w:val="en-GB" w:eastAsia="zh-CN"/>
        </w:rPr>
        <w:t xml:space="preserve"> qimiuri produqtebis warmoeba, sxva dajgufebebSi CaurTveli</w:t>
      </w:r>
    </w:p>
    <w:p w:rsidR="00F45929" w:rsidRPr="00E461AB" w:rsidRDefault="00F45929" w:rsidP="00F45929">
      <w:pPr>
        <w:suppressAutoHyphens/>
        <w:spacing w:after="240"/>
        <w:rPr>
          <w:rFonts w:ascii="AcadNusx" w:hAnsi="AcadNusx" w:cs="AcadNusx"/>
          <w:b/>
          <w:sz w:val="24"/>
          <w:szCs w:val="24"/>
          <w:lang w:val="en-GB" w:eastAsia="zh-CN"/>
        </w:rPr>
      </w:pPr>
      <w:r w:rsidRPr="00E461AB">
        <w:rPr>
          <w:rFonts w:ascii="AcadNusx" w:hAnsi="AcadNusx" w:cs="AcadNusx"/>
          <w:b/>
          <w:sz w:val="24"/>
          <w:szCs w:val="24"/>
          <w:lang w:eastAsia="zh-CN"/>
        </w:rPr>
        <w:t>20.59.0 sxva</w:t>
      </w:r>
      <w:r w:rsidRPr="00E461AB">
        <w:rPr>
          <w:rFonts w:ascii="AcadNusx" w:hAnsi="AcadNusx" w:cs="AcadNusx"/>
          <w:b/>
          <w:sz w:val="24"/>
          <w:szCs w:val="24"/>
          <w:lang w:val="en-GB" w:eastAsia="zh-CN"/>
        </w:rPr>
        <w:t xml:space="preserve"> qimiuri produqtebis warmoeba, sxva dajgufebebSi CaurTveli</w:t>
      </w:r>
    </w:p>
    <w:p w:rsidR="00F45929" w:rsidRPr="00E461AB" w:rsidRDefault="00F45929" w:rsidP="00F45929">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fotofirfitebis, fotofirebis, sensibilizebuli qaRaldis, fotosuraTebis da sxva gasamJRavnebeli masalebis warmoebas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 xml:space="preserve">fotografiaSi gamosayenebeli qimiuri preparatebis warmoebas </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Jelatinis da misi warmoebulebis warmoebas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eastAsia="zh-CN"/>
        </w:rPr>
      </w:pPr>
      <w:r w:rsidRPr="00E461AB">
        <w:rPr>
          <w:rFonts w:ascii="AcadNusx" w:hAnsi="AcadNusx" w:cs="AcadNusx"/>
          <w:sz w:val="24"/>
          <w:szCs w:val="24"/>
          <w:lang w:val="en-GB" w:eastAsia="zh-CN"/>
        </w:rPr>
        <w:t>sxvadasxva qimiuri produqtebis warmoebas:</w:t>
      </w:r>
    </w:p>
    <w:p w:rsidR="00F45929" w:rsidRPr="00E461AB" w:rsidRDefault="00F45929" w:rsidP="00F45929">
      <w:pPr>
        <w:numPr>
          <w:ilvl w:val="1"/>
          <w:numId w:val="16"/>
        </w:numPr>
        <w:suppressAutoHyphens/>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peptonebis, peptonebis warmoebulebis, sxva proteinis nivTierebebis da maTi warmoebulebis, sxva dajgufebebSi CaurTveli</w:t>
      </w:r>
    </w:p>
    <w:p w:rsidR="00F45929" w:rsidRPr="00E461AB" w:rsidRDefault="00F45929" w:rsidP="00F45929">
      <w:pPr>
        <w:numPr>
          <w:ilvl w:val="1"/>
          <w:numId w:val="16"/>
        </w:numPr>
        <w:suppressAutoHyphens/>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qimiurad modificirebuli zeTebis da cximebis</w:t>
      </w:r>
    </w:p>
    <w:p w:rsidR="00F45929" w:rsidRPr="00E461AB" w:rsidRDefault="00F45929" w:rsidP="00F45929">
      <w:pPr>
        <w:numPr>
          <w:ilvl w:val="1"/>
          <w:numId w:val="16"/>
        </w:numPr>
        <w:suppressAutoHyphens/>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 xml:space="preserve">masalebis teqstilis da tyavis saboloo damuSavebisaTvis </w:t>
      </w:r>
    </w:p>
    <w:p w:rsidR="00F45929" w:rsidRPr="00E461AB" w:rsidRDefault="00F45929" w:rsidP="00F45929">
      <w:pPr>
        <w:numPr>
          <w:ilvl w:val="1"/>
          <w:numId w:val="16"/>
        </w:numPr>
        <w:suppressAutoHyphens/>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fxvnilebis da pastebis, rCilvis da SeduRebisaTvis</w:t>
      </w:r>
    </w:p>
    <w:p w:rsidR="00F45929" w:rsidRPr="00E461AB" w:rsidRDefault="00F45929" w:rsidP="00F45929">
      <w:pPr>
        <w:numPr>
          <w:ilvl w:val="1"/>
          <w:numId w:val="16"/>
        </w:numPr>
        <w:suppressAutoHyphens/>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 xml:space="preserve">nivTierebebs liTonis zedapiris amoWmisaTvis </w:t>
      </w:r>
    </w:p>
    <w:p w:rsidR="00F45929" w:rsidRPr="00E461AB" w:rsidRDefault="00F45929" w:rsidP="00F45929">
      <w:pPr>
        <w:numPr>
          <w:ilvl w:val="1"/>
          <w:numId w:val="16"/>
        </w:numPr>
        <w:suppressAutoHyphens/>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cementis mza danamatebis</w:t>
      </w:r>
    </w:p>
    <w:p w:rsidR="00F45929" w:rsidRPr="00E461AB" w:rsidRDefault="00F45929" w:rsidP="00F45929">
      <w:pPr>
        <w:numPr>
          <w:ilvl w:val="1"/>
          <w:numId w:val="16"/>
        </w:numPr>
        <w:suppressAutoHyphens/>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gaaqtiurebuli naxSiris, sapoxi zeTebis misarTebis, rezinis mza aqseleratorebis, katalizatorebis da sxva qimi</w:t>
      </w:r>
      <w:r w:rsidRPr="00E461AB">
        <w:rPr>
          <w:rFonts w:ascii="AcadNusx" w:hAnsi="AcadNusx" w:cs="AcadNusx"/>
          <w:sz w:val="24"/>
          <w:szCs w:val="24"/>
          <w:lang w:eastAsia="zh-CN"/>
        </w:rPr>
        <w:softHyphen/>
        <w:t xml:space="preserve">uri produqtebis, mrewvelobaSi gamosayeneblad </w:t>
      </w:r>
    </w:p>
    <w:p w:rsidR="00F45929" w:rsidRPr="00E461AB" w:rsidRDefault="00F45929" w:rsidP="00F45929">
      <w:pPr>
        <w:numPr>
          <w:ilvl w:val="1"/>
          <w:numId w:val="16"/>
        </w:numPr>
        <w:suppressAutoHyphens/>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 xml:space="preserve">antidetonatorebis, antifrizebis </w:t>
      </w:r>
    </w:p>
    <w:p w:rsidR="00F45929" w:rsidRPr="00E461AB" w:rsidRDefault="00F45929" w:rsidP="00F45929">
      <w:pPr>
        <w:numPr>
          <w:ilvl w:val="1"/>
          <w:numId w:val="16"/>
        </w:numPr>
        <w:suppressAutoHyphens/>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siTxeebis hidravlikuri transmisiisaTvis</w:t>
      </w:r>
    </w:p>
    <w:p w:rsidR="00F45929" w:rsidRPr="00E461AB" w:rsidRDefault="00F45929" w:rsidP="00F45929">
      <w:pPr>
        <w:numPr>
          <w:ilvl w:val="1"/>
          <w:numId w:val="16"/>
        </w:numPr>
        <w:suppressAutoHyphens/>
        <w:spacing w:after="120" w:line="240" w:lineRule="auto"/>
        <w:jc w:val="both"/>
        <w:rPr>
          <w:rFonts w:ascii="AcadNusx" w:hAnsi="AcadNusx" w:cs="AcadNusx"/>
          <w:i/>
          <w:sz w:val="24"/>
          <w:szCs w:val="24"/>
          <w:lang w:val="en-GB" w:eastAsia="zh-CN"/>
        </w:rPr>
      </w:pPr>
      <w:r w:rsidRPr="00E461AB">
        <w:rPr>
          <w:rFonts w:ascii="AcadNusx" w:hAnsi="AcadNusx" w:cs="AcadNusx"/>
          <w:sz w:val="24"/>
          <w:szCs w:val="24"/>
          <w:lang w:eastAsia="zh-CN"/>
        </w:rPr>
        <w:t>kompozituri diagnostikuri an laboratoriuli reagentebis</w:t>
      </w:r>
    </w:p>
    <w:p w:rsidR="00F45929" w:rsidRPr="00E461AB" w:rsidRDefault="00F45929" w:rsidP="00F45929">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agreTve Seicavs:</w:t>
      </w:r>
    </w:p>
    <w:p w:rsidR="00F45929" w:rsidRPr="00E461AB" w:rsidRDefault="00F45929" w:rsidP="00F45929">
      <w:pPr>
        <w:numPr>
          <w:ilvl w:val="0"/>
          <w:numId w:val="8"/>
        </w:numPr>
        <w:suppressAutoHyphens/>
        <w:spacing w:after="120" w:line="240" w:lineRule="auto"/>
        <w:jc w:val="both"/>
        <w:rPr>
          <w:rFonts w:ascii="AcadNusx" w:hAnsi="AcadNusx" w:cs="AcadNusx"/>
          <w:i/>
          <w:sz w:val="24"/>
          <w:szCs w:val="24"/>
          <w:lang w:val="en-GB" w:eastAsia="zh-CN"/>
        </w:rPr>
      </w:pPr>
      <w:r w:rsidRPr="00E461AB">
        <w:rPr>
          <w:rFonts w:ascii="AcadNusx" w:hAnsi="AcadNusx" w:cs="AcadNusx"/>
          <w:sz w:val="24"/>
          <w:szCs w:val="24"/>
          <w:lang w:val="en-GB" w:eastAsia="zh-CN"/>
        </w:rPr>
        <w:t>melnis da tuSis warmoebas</w:t>
      </w:r>
    </w:p>
    <w:p w:rsidR="00F45929" w:rsidRPr="00E461AB" w:rsidRDefault="00F45929" w:rsidP="00F45929">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ar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rPr>
        <w:t xml:space="preserve">gansazRvruli qimiuri Semadgenlobis mqone </w:t>
      </w:r>
      <w:r w:rsidRPr="00E461AB">
        <w:rPr>
          <w:rFonts w:ascii="AcadNusx" w:hAnsi="AcadNusx" w:cs="AcadNusx"/>
          <w:sz w:val="24"/>
          <w:szCs w:val="24"/>
          <w:lang w:val="en-GB" w:eastAsia="zh-CN"/>
        </w:rPr>
        <w:t>produqtebis masiur warmoebas, ix. 20.13.0, 20.14.0</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distilirebuli wylis warmoebas, ix. 20.13.0</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sxva ZiriTadi organuli qimikatebis warmoebas, ix. 20.14.0</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eastAsia="zh-CN"/>
        </w:rPr>
      </w:pPr>
      <w:r w:rsidRPr="00E461AB">
        <w:rPr>
          <w:rFonts w:ascii="AcadNusx" w:hAnsi="AcadNusx" w:cs="AcadNusx"/>
          <w:sz w:val="24"/>
          <w:szCs w:val="24"/>
          <w:lang w:val="en-GB" w:eastAsia="zh-CN"/>
        </w:rPr>
        <w:t>tipografiuli saRebavebis warmoebas, ix. 20.30.0</w:t>
      </w:r>
    </w:p>
    <w:p w:rsidR="00F45929" w:rsidRPr="00E461AB" w:rsidRDefault="00F45929" w:rsidP="00F45929">
      <w:pPr>
        <w:numPr>
          <w:ilvl w:val="0"/>
          <w:numId w:val="8"/>
        </w:numPr>
        <w:suppressAutoHyphens/>
        <w:spacing w:after="240" w:line="240" w:lineRule="auto"/>
        <w:jc w:val="both"/>
        <w:rPr>
          <w:rFonts w:ascii="AcadNusx" w:hAnsi="AcadNusx" w:cs="AcadNusx"/>
          <w:b/>
          <w:sz w:val="24"/>
          <w:szCs w:val="24"/>
          <w:lang w:eastAsia="zh-CN"/>
        </w:rPr>
      </w:pPr>
      <w:r w:rsidRPr="00E461AB">
        <w:rPr>
          <w:rFonts w:ascii="AcadNusx" w:hAnsi="AcadNusx" w:cs="AcadNusx"/>
          <w:sz w:val="24"/>
          <w:szCs w:val="24"/>
          <w:lang w:val="en-GB" w:eastAsia="zh-CN"/>
        </w:rPr>
        <w:t>mwebav</w:t>
      </w:r>
      <w:r w:rsidRPr="00E461AB">
        <w:rPr>
          <w:rFonts w:ascii="AcadNusx" w:hAnsi="AcadNusx" w:cs="AcadNusx"/>
          <w:sz w:val="24"/>
          <w:szCs w:val="24"/>
          <w:lang w:eastAsia="zh-CN"/>
        </w:rPr>
        <w:t>i nivTierebebis warmoebas asfaltis fuZeze, ix. 23.99.0</w:t>
      </w:r>
    </w:p>
    <w:p w:rsidR="00F45929" w:rsidRPr="00E461AB" w:rsidRDefault="00F45929" w:rsidP="00F45929">
      <w:pPr>
        <w:suppressAutoHyphens/>
        <w:spacing w:after="240"/>
        <w:rPr>
          <w:rFonts w:ascii="AcadNusx" w:hAnsi="AcadNusx" w:cs="AcadNusx"/>
          <w:b/>
          <w:i/>
          <w:sz w:val="24"/>
          <w:szCs w:val="24"/>
          <w:lang w:eastAsia="zh-CN"/>
        </w:rPr>
      </w:pPr>
    </w:p>
    <w:p w:rsidR="00F45929" w:rsidRPr="00E461AB" w:rsidRDefault="00F45929" w:rsidP="00F45929">
      <w:pPr>
        <w:suppressAutoHyphens/>
        <w:spacing w:after="240"/>
        <w:rPr>
          <w:rFonts w:ascii="AcadNusx" w:hAnsi="AcadNusx" w:cs="AcadNusx"/>
          <w:b/>
          <w:sz w:val="24"/>
          <w:szCs w:val="24"/>
          <w:lang w:eastAsia="zh-CN"/>
        </w:rPr>
      </w:pPr>
      <w:r w:rsidRPr="00E461AB">
        <w:rPr>
          <w:rFonts w:ascii="AcadNusx" w:hAnsi="AcadNusx" w:cs="AcadNusx"/>
          <w:b/>
          <w:sz w:val="24"/>
          <w:szCs w:val="24"/>
          <w:lang w:eastAsia="zh-CN"/>
        </w:rPr>
        <w:t>20.6 xelovnuri</w:t>
      </w:r>
      <w:r w:rsidRPr="00E461AB">
        <w:rPr>
          <w:rFonts w:ascii="AcadNusx" w:hAnsi="AcadNusx" w:cs="AcadNusx"/>
          <w:b/>
          <w:sz w:val="24"/>
          <w:szCs w:val="24"/>
          <w:lang w:val="en-GB" w:eastAsia="zh-CN"/>
        </w:rPr>
        <w:t xml:space="preserve"> boWkoebis warmoeba</w:t>
      </w:r>
    </w:p>
    <w:p w:rsidR="00F45929" w:rsidRPr="00E461AB" w:rsidRDefault="00F45929" w:rsidP="00F45929">
      <w:pPr>
        <w:suppressAutoHyphens/>
        <w:spacing w:after="240"/>
        <w:rPr>
          <w:rFonts w:ascii="AcadNusx" w:hAnsi="AcadNusx" w:cs="AcadNusx"/>
          <w:b/>
          <w:sz w:val="24"/>
          <w:szCs w:val="24"/>
          <w:lang w:val="en-GB" w:eastAsia="zh-CN"/>
        </w:rPr>
      </w:pPr>
      <w:r w:rsidRPr="00E461AB">
        <w:rPr>
          <w:rFonts w:ascii="AcadNusx" w:hAnsi="AcadNusx" w:cs="AcadNusx"/>
          <w:b/>
          <w:sz w:val="24"/>
          <w:szCs w:val="24"/>
          <w:lang w:eastAsia="zh-CN"/>
        </w:rPr>
        <w:t xml:space="preserve">20.60 xelovnuri </w:t>
      </w:r>
      <w:r w:rsidRPr="00E461AB">
        <w:rPr>
          <w:rFonts w:ascii="AcadNusx" w:hAnsi="AcadNusx" w:cs="AcadNusx"/>
          <w:b/>
          <w:sz w:val="24"/>
          <w:szCs w:val="24"/>
          <w:lang w:val="en-GB" w:eastAsia="zh-CN"/>
        </w:rPr>
        <w:t>boWkoebis warmoeba</w:t>
      </w:r>
    </w:p>
    <w:p w:rsidR="00F45929" w:rsidRPr="00E461AB" w:rsidRDefault="00F45929" w:rsidP="00F45929">
      <w:pPr>
        <w:suppressAutoHyphens/>
        <w:spacing w:after="240"/>
        <w:rPr>
          <w:rFonts w:ascii="AcadNusx" w:hAnsi="AcadNusx" w:cs="AcadNusx"/>
          <w:b/>
          <w:sz w:val="24"/>
          <w:szCs w:val="24"/>
          <w:lang w:val="en-GB" w:eastAsia="zh-CN"/>
        </w:rPr>
      </w:pPr>
      <w:r w:rsidRPr="00E461AB">
        <w:rPr>
          <w:rFonts w:ascii="AcadNusx" w:hAnsi="AcadNusx" w:cs="AcadNusx"/>
          <w:b/>
          <w:sz w:val="24"/>
          <w:szCs w:val="24"/>
          <w:lang w:eastAsia="zh-CN"/>
        </w:rPr>
        <w:t xml:space="preserve">20.60.0 xelovnuri </w:t>
      </w:r>
      <w:r w:rsidRPr="00E461AB">
        <w:rPr>
          <w:rFonts w:ascii="AcadNusx" w:hAnsi="AcadNusx" w:cs="AcadNusx"/>
          <w:b/>
          <w:sz w:val="24"/>
          <w:szCs w:val="24"/>
          <w:lang w:val="en-GB" w:eastAsia="zh-CN"/>
        </w:rPr>
        <w:t>boWkoebis warmoeba</w:t>
      </w:r>
    </w:p>
    <w:p w:rsidR="00F45929" w:rsidRPr="00E461AB" w:rsidRDefault="00F45929" w:rsidP="00F45929">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sinTezuri an xelovnuri sabuqsiro Tokebis warmoebas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 xml:space="preserve">sinTezuri an xelovnuri nedli boWkoebis warmoebas, varcxna-gauCeCavi an dasarTavad sxva xerxiT daumuSavebeli </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sinTezuri an xelovnuri boWkovani narTis warmoebas, maRali simtkicis narTis CaTvliT</w:t>
      </w:r>
    </w:p>
    <w:p w:rsidR="00F45929" w:rsidRPr="00E461AB" w:rsidRDefault="00F45929" w:rsidP="00F45929">
      <w:pPr>
        <w:numPr>
          <w:ilvl w:val="0"/>
          <w:numId w:val="8"/>
        </w:numPr>
        <w:suppressAutoHyphens/>
        <w:spacing w:after="120" w:line="240" w:lineRule="auto"/>
        <w:jc w:val="both"/>
        <w:rPr>
          <w:rFonts w:ascii="AcadNusx" w:hAnsi="AcadNusx" w:cs="AcadNusx"/>
          <w:i/>
          <w:sz w:val="24"/>
          <w:szCs w:val="24"/>
          <w:lang w:val="en-GB" w:eastAsia="zh-CN"/>
        </w:rPr>
      </w:pPr>
      <w:r w:rsidRPr="00E461AB">
        <w:rPr>
          <w:rFonts w:ascii="AcadNusx" w:hAnsi="AcadNusx" w:cs="AcadNusx"/>
          <w:sz w:val="24"/>
          <w:szCs w:val="24"/>
          <w:lang w:val="en-GB" w:eastAsia="zh-CN"/>
        </w:rPr>
        <w:t>sinTezuri</w:t>
      </w:r>
      <w:r w:rsidRPr="00E461AB">
        <w:rPr>
          <w:rFonts w:ascii="AcadNusx" w:hAnsi="AcadNusx" w:cs="AcadNusx"/>
          <w:sz w:val="24"/>
          <w:szCs w:val="24"/>
          <w:lang w:eastAsia="zh-CN"/>
        </w:rPr>
        <w:t xml:space="preserve"> da xelovnuri monoZafebis an lentebis warmoebas</w:t>
      </w:r>
    </w:p>
    <w:p w:rsidR="00F45929" w:rsidRPr="00E461AB" w:rsidRDefault="00F45929" w:rsidP="00F45929">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ar Seicavs:</w:t>
      </w:r>
    </w:p>
    <w:p w:rsidR="00F45929" w:rsidRPr="00E461AB" w:rsidRDefault="00F45929" w:rsidP="00F45929">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sinTezuri an xelovnuri boWkoebis darTvas, ix. 13.10.0</w:t>
      </w:r>
    </w:p>
    <w:p w:rsidR="00F45929" w:rsidRPr="00E461AB" w:rsidRDefault="00F45929" w:rsidP="00F45929">
      <w:pPr>
        <w:numPr>
          <w:ilvl w:val="0"/>
          <w:numId w:val="8"/>
        </w:numPr>
        <w:suppressAutoHyphens/>
        <w:spacing w:after="240" w:line="240" w:lineRule="auto"/>
        <w:jc w:val="both"/>
        <w:rPr>
          <w:rFonts w:ascii="AcadNusx" w:hAnsi="AcadNusx" w:cs="AcadNusx"/>
          <w:b/>
          <w:sz w:val="24"/>
          <w:szCs w:val="24"/>
          <w:lang w:eastAsia="zh-CN"/>
        </w:rPr>
      </w:pPr>
      <w:r w:rsidRPr="00E461AB">
        <w:rPr>
          <w:rFonts w:ascii="AcadNusx" w:hAnsi="AcadNusx" w:cs="AcadNusx"/>
          <w:sz w:val="24"/>
          <w:szCs w:val="24"/>
          <w:lang w:val="en-GB" w:eastAsia="zh-CN"/>
        </w:rPr>
        <w:t>xelovnuri</w:t>
      </w:r>
      <w:r w:rsidRPr="00E461AB">
        <w:rPr>
          <w:rFonts w:ascii="AcadNusx" w:hAnsi="AcadNusx" w:cs="AcadNusx"/>
          <w:sz w:val="24"/>
          <w:szCs w:val="24"/>
          <w:lang w:eastAsia="zh-CN"/>
        </w:rPr>
        <w:t xml:space="preserve"> boWkos narTis warmoebas, ix. 13.10.0</w:t>
      </w:r>
    </w:p>
    <w:p w:rsidR="00F45929" w:rsidRPr="00E461AB" w:rsidRDefault="00F45929" w:rsidP="00F45929">
      <w:pPr>
        <w:suppressAutoHyphens/>
        <w:spacing w:after="240"/>
        <w:rPr>
          <w:rFonts w:ascii="AcadNusx" w:hAnsi="AcadNusx" w:cs="AcadNusx"/>
          <w:b/>
          <w:i/>
          <w:sz w:val="24"/>
          <w:szCs w:val="24"/>
          <w:lang w:eastAsia="zh-CN"/>
        </w:rPr>
      </w:pPr>
    </w:p>
    <w:p w:rsidR="00F45929" w:rsidRPr="00E461AB" w:rsidRDefault="00F45929" w:rsidP="00F45929">
      <w:pPr>
        <w:suppressAutoHyphens/>
        <w:spacing w:after="240"/>
        <w:rPr>
          <w:rFonts w:ascii="AcadNusx" w:hAnsi="AcadNusx" w:cs="AcadNusx"/>
          <w:sz w:val="24"/>
          <w:szCs w:val="24"/>
          <w:lang w:eastAsia="zh-CN"/>
        </w:rPr>
      </w:pPr>
      <w:r w:rsidRPr="00E461AB">
        <w:rPr>
          <w:rFonts w:ascii="AcadNusx" w:hAnsi="AcadNusx" w:cs="AcadNusx"/>
          <w:b/>
          <w:sz w:val="24"/>
          <w:szCs w:val="24"/>
          <w:lang w:eastAsia="zh-CN"/>
        </w:rPr>
        <w:t xml:space="preserve">21 </w:t>
      </w:r>
      <w:r w:rsidRPr="00E461AB">
        <w:rPr>
          <w:rFonts w:ascii="AcadNusx" w:hAnsi="AcadNusx" w:cs="AcadNusx"/>
          <w:b/>
          <w:sz w:val="24"/>
          <w:szCs w:val="24"/>
          <w:lang w:val="en-GB" w:eastAsia="zh-CN"/>
        </w:rPr>
        <w:t>ZiriTadi farmacevtuli produqtebis da farmacevtuli preparatebis warmoeba</w:t>
      </w:r>
    </w:p>
    <w:p w:rsidR="00F45929" w:rsidRPr="00E461AB" w:rsidRDefault="00F45929" w:rsidP="00F45929">
      <w:pPr>
        <w:suppressAutoHyphens/>
        <w:spacing w:after="240"/>
        <w:jc w:val="both"/>
        <w:rPr>
          <w:rFonts w:ascii="AcadNusx" w:hAnsi="AcadNusx" w:cs="AcadNusx"/>
          <w:sz w:val="24"/>
          <w:szCs w:val="24"/>
          <w:lang w:eastAsia="zh-CN"/>
        </w:rPr>
      </w:pPr>
      <w:r w:rsidRPr="00E461AB">
        <w:rPr>
          <w:rFonts w:ascii="AcadNusx" w:hAnsi="AcadNusx" w:cs="AcadNusx"/>
          <w:sz w:val="24"/>
          <w:szCs w:val="24"/>
          <w:lang w:eastAsia="zh-CN"/>
        </w:rPr>
        <w:t>es ganyofileba Seicavs ZiriTadi farmacevtuli produqtebis da farmacevtuli preparatebis wamroebas</w:t>
      </w:r>
      <w:r w:rsidRPr="00E461AB">
        <w:rPr>
          <w:rFonts w:ascii="AcadNusx" w:hAnsi="AcadNusx" w:cs="AcadNusx"/>
          <w:sz w:val="24"/>
          <w:szCs w:val="24"/>
          <w:lang w:val="en-GB" w:eastAsia="zh-CN"/>
        </w:rPr>
        <w:t xml:space="preserve">. </w:t>
      </w:r>
    </w:p>
    <w:p w:rsidR="00F45929" w:rsidRPr="00E461AB" w:rsidRDefault="00F45929" w:rsidP="00F45929">
      <w:pPr>
        <w:suppressAutoHyphens/>
        <w:spacing w:after="240"/>
        <w:jc w:val="both"/>
        <w:rPr>
          <w:rFonts w:ascii="AcadNusx" w:hAnsi="AcadNusx" w:cs="AcadNusx"/>
          <w:b/>
          <w:sz w:val="24"/>
          <w:szCs w:val="24"/>
          <w:lang w:eastAsia="zh-CN"/>
        </w:rPr>
      </w:pPr>
      <w:r w:rsidRPr="00E461AB">
        <w:rPr>
          <w:rFonts w:ascii="AcadNusx" w:hAnsi="AcadNusx" w:cs="AcadNusx"/>
          <w:sz w:val="24"/>
          <w:szCs w:val="24"/>
          <w:lang w:eastAsia="zh-CN"/>
        </w:rPr>
        <w:t>mocemuli ganyofileba agreTve Seicavs samedicino qimiuri da botanikuri produqtebis warmoebas</w:t>
      </w:r>
      <w:r w:rsidRPr="00E461AB">
        <w:rPr>
          <w:rFonts w:ascii="AcadNusx" w:hAnsi="AcadNusx" w:cs="AcadNusx"/>
          <w:sz w:val="24"/>
          <w:szCs w:val="24"/>
          <w:lang w:val="en-GB" w:eastAsia="zh-CN"/>
        </w:rPr>
        <w:t>.</w:t>
      </w:r>
    </w:p>
    <w:p w:rsidR="00C755F4" w:rsidRPr="00E461AB" w:rsidRDefault="00C755F4" w:rsidP="00C755F4">
      <w:pPr>
        <w:suppressAutoHyphens/>
        <w:spacing w:after="240"/>
        <w:rPr>
          <w:rFonts w:ascii="AcadNusx" w:hAnsi="AcadNusx" w:cs="AcadNusx"/>
          <w:b/>
          <w:sz w:val="24"/>
          <w:szCs w:val="24"/>
          <w:lang w:eastAsia="zh-CN"/>
        </w:rPr>
      </w:pPr>
    </w:p>
    <w:p w:rsidR="00C755F4" w:rsidRPr="00E461AB" w:rsidRDefault="00C755F4" w:rsidP="00C755F4">
      <w:pPr>
        <w:suppressAutoHyphens/>
        <w:spacing w:after="240"/>
        <w:rPr>
          <w:rFonts w:ascii="AcadNusx" w:hAnsi="AcadNusx" w:cs="AcadNusx"/>
          <w:b/>
          <w:sz w:val="24"/>
          <w:szCs w:val="24"/>
          <w:lang w:eastAsia="zh-CN"/>
        </w:rPr>
      </w:pPr>
      <w:r w:rsidRPr="00E461AB">
        <w:rPr>
          <w:rFonts w:ascii="AcadNusx" w:hAnsi="AcadNusx" w:cs="AcadNusx"/>
          <w:b/>
          <w:sz w:val="24"/>
          <w:szCs w:val="24"/>
          <w:lang w:eastAsia="zh-CN"/>
        </w:rPr>
        <w:t xml:space="preserve">21.1 </w:t>
      </w:r>
      <w:r w:rsidRPr="00E461AB">
        <w:rPr>
          <w:rFonts w:ascii="AcadNusx" w:hAnsi="AcadNusx" w:cs="AcadNusx"/>
          <w:b/>
          <w:sz w:val="24"/>
          <w:szCs w:val="24"/>
          <w:lang w:val="en-GB" w:eastAsia="zh-CN"/>
        </w:rPr>
        <w:t>ZiriTadi farmacevtuli produqtebis warmoeba</w:t>
      </w:r>
    </w:p>
    <w:p w:rsidR="00C755F4" w:rsidRPr="00E461AB" w:rsidRDefault="00C755F4" w:rsidP="00C755F4">
      <w:pPr>
        <w:suppressAutoHyphens/>
        <w:spacing w:after="240"/>
        <w:rPr>
          <w:rFonts w:ascii="AcadNusx" w:hAnsi="AcadNusx" w:cs="AcadNusx"/>
          <w:b/>
          <w:sz w:val="24"/>
          <w:szCs w:val="24"/>
          <w:lang w:val="en-GB" w:eastAsia="zh-CN"/>
        </w:rPr>
      </w:pPr>
      <w:r w:rsidRPr="00E461AB">
        <w:rPr>
          <w:rFonts w:ascii="AcadNusx" w:hAnsi="AcadNusx" w:cs="AcadNusx"/>
          <w:b/>
          <w:sz w:val="24"/>
          <w:szCs w:val="24"/>
          <w:lang w:eastAsia="zh-CN"/>
        </w:rPr>
        <w:t xml:space="preserve">21.10 </w:t>
      </w:r>
      <w:r w:rsidRPr="00E461AB">
        <w:rPr>
          <w:rFonts w:ascii="AcadNusx" w:hAnsi="AcadNusx" w:cs="AcadNusx"/>
          <w:b/>
          <w:sz w:val="24"/>
          <w:szCs w:val="24"/>
          <w:lang w:val="en-GB" w:eastAsia="zh-CN"/>
        </w:rPr>
        <w:t>ZiriTadi farmacevtuli produqtebis warmoeba</w:t>
      </w:r>
    </w:p>
    <w:p w:rsidR="00C755F4" w:rsidRPr="00E461AB" w:rsidRDefault="00C755F4" w:rsidP="00C755F4">
      <w:pPr>
        <w:suppressAutoHyphens/>
        <w:spacing w:after="240"/>
        <w:rPr>
          <w:rFonts w:ascii="AcadNusx" w:hAnsi="AcadNusx" w:cs="AcadNusx"/>
          <w:b/>
          <w:sz w:val="24"/>
          <w:szCs w:val="24"/>
          <w:lang w:val="en-GB" w:eastAsia="zh-CN"/>
        </w:rPr>
      </w:pPr>
      <w:r w:rsidRPr="00E461AB">
        <w:rPr>
          <w:rFonts w:ascii="AcadNusx" w:hAnsi="AcadNusx" w:cs="AcadNusx"/>
          <w:b/>
          <w:sz w:val="24"/>
          <w:szCs w:val="24"/>
          <w:lang w:eastAsia="zh-CN"/>
        </w:rPr>
        <w:t xml:space="preserve">21.10.0 </w:t>
      </w:r>
      <w:r w:rsidRPr="00E461AB">
        <w:rPr>
          <w:rFonts w:ascii="AcadNusx" w:hAnsi="AcadNusx" w:cs="AcadNusx"/>
          <w:b/>
          <w:sz w:val="24"/>
          <w:szCs w:val="24"/>
          <w:lang w:val="en-GB" w:eastAsia="zh-CN"/>
        </w:rPr>
        <w:t>ZiriTadi farmacevtuli produqtebis warmoeba</w:t>
      </w:r>
    </w:p>
    <w:p w:rsidR="00C755F4" w:rsidRPr="00E461AB" w:rsidRDefault="00C755F4" w:rsidP="00C755F4">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Seicavs:</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samedicino aqtiuri nivTierebebis warmoebas, romlebic gamoiyeneba farmakologiuri Tvisebebis gamo, medikamentebis warmoebaSi: antibi</w:t>
      </w:r>
      <w:r w:rsidRPr="00E461AB">
        <w:rPr>
          <w:rFonts w:ascii="AcadNusx" w:hAnsi="AcadNusx" w:cs="AcadNusx"/>
          <w:sz w:val="24"/>
          <w:szCs w:val="24"/>
          <w:lang w:val="en-GB" w:eastAsia="zh-CN"/>
        </w:rPr>
        <w:softHyphen/>
        <w:t xml:space="preserve">otikebis, ZiriTadi vitaminebis, salicilmJavis da </w:t>
      </w:r>
      <w:r w:rsidRPr="00E461AB">
        <w:rPr>
          <w:sz w:val="24"/>
          <w:szCs w:val="24"/>
          <w:lang w:val="en-GB" w:eastAsia="zh-CN"/>
        </w:rPr>
        <w:t>O</w:t>
      </w:r>
      <w:r w:rsidRPr="00E461AB">
        <w:rPr>
          <w:rFonts w:ascii="AcadNusx" w:hAnsi="AcadNusx" w:cs="AcadNusx"/>
          <w:sz w:val="24"/>
          <w:szCs w:val="24"/>
          <w:lang w:val="en-GB" w:eastAsia="zh-CN"/>
        </w:rPr>
        <w:t>–acetilsa</w:t>
      </w:r>
      <w:r w:rsidRPr="00E461AB">
        <w:rPr>
          <w:rFonts w:ascii="AcadNusx" w:hAnsi="AcadNusx" w:cs="AcadNusx"/>
          <w:sz w:val="24"/>
          <w:szCs w:val="24"/>
          <w:lang w:val="en-GB" w:eastAsia="zh-CN"/>
        </w:rPr>
        <w:softHyphen/>
        <w:t>li</w:t>
      </w:r>
      <w:r w:rsidRPr="00E461AB">
        <w:rPr>
          <w:rFonts w:ascii="AcadNusx" w:hAnsi="AcadNusx" w:cs="AcadNusx"/>
          <w:sz w:val="24"/>
          <w:szCs w:val="24"/>
          <w:lang w:val="en-GB" w:eastAsia="zh-CN"/>
        </w:rPr>
        <w:softHyphen/>
        <w:t>cil</w:t>
      </w:r>
      <w:r w:rsidRPr="00E461AB">
        <w:rPr>
          <w:rFonts w:ascii="AcadNusx" w:hAnsi="AcadNusx" w:cs="AcadNusx"/>
          <w:sz w:val="24"/>
          <w:szCs w:val="24"/>
          <w:lang w:val="en-GB" w:eastAsia="zh-CN"/>
        </w:rPr>
        <w:softHyphen/>
        <w:t>mJavis da misT.</w:t>
      </w:r>
    </w:p>
    <w:p w:rsidR="00C755F4" w:rsidRPr="00E461AB" w:rsidRDefault="00C755F4" w:rsidP="00C755F4">
      <w:pPr>
        <w:numPr>
          <w:ilvl w:val="0"/>
          <w:numId w:val="8"/>
        </w:numPr>
        <w:suppressAutoHyphens/>
        <w:spacing w:after="120" w:line="240" w:lineRule="auto"/>
        <w:jc w:val="both"/>
        <w:rPr>
          <w:rFonts w:ascii="AcadNusx" w:hAnsi="AcadNusx" w:cs="AcadNusx"/>
          <w:i/>
          <w:sz w:val="24"/>
          <w:szCs w:val="24"/>
          <w:lang w:val="en-GB" w:eastAsia="zh-CN"/>
        </w:rPr>
      </w:pPr>
      <w:r w:rsidRPr="00E461AB">
        <w:rPr>
          <w:rFonts w:ascii="AcadNusx" w:hAnsi="AcadNusx" w:cs="AcadNusx"/>
          <w:sz w:val="24"/>
          <w:szCs w:val="24"/>
          <w:lang w:val="en-GB" w:eastAsia="zh-CN"/>
        </w:rPr>
        <w:t>sisxlis gadamuSavebas</w:t>
      </w:r>
    </w:p>
    <w:p w:rsidR="00C755F4" w:rsidRPr="00E461AB" w:rsidRDefault="00C755F4" w:rsidP="00C755F4">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agreTve Seicavs:</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qimiurad sufTa Saqris warmoebas</w:t>
      </w:r>
    </w:p>
    <w:p w:rsidR="00C755F4" w:rsidRPr="00E461AB" w:rsidRDefault="00C755F4" w:rsidP="00C755F4">
      <w:pPr>
        <w:numPr>
          <w:ilvl w:val="0"/>
          <w:numId w:val="8"/>
        </w:numPr>
        <w:suppressAutoHyphens/>
        <w:spacing w:after="240" w:line="240" w:lineRule="auto"/>
        <w:jc w:val="both"/>
        <w:rPr>
          <w:rFonts w:ascii="AcadNusx" w:hAnsi="AcadNusx" w:cs="AcadNusx"/>
          <w:b/>
          <w:sz w:val="24"/>
          <w:szCs w:val="24"/>
          <w:lang w:eastAsia="zh-CN"/>
        </w:rPr>
      </w:pPr>
      <w:r w:rsidRPr="00E461AB">
        <w:rPr>
          <w:rFonts w:ascii="AcadNusx" w:hAnsi="AcadNusx" w:cs="AcadNusx"/>
          <w:sz w:val="24"/>
          <w:szCs w:val="24"/>
          <w:lang w:val="en-GB" w:eastAsia="zh-CN"/>
        </w:rPr>
        <w:t>jirkvlebis</w:t>
      </w:r>
      <w:r w:rsidRPr="00E461AB">
        <w:rPr>
          <w:rFonts w:ascii="AcadNusx" w:hAnsi="AcadNusx" w:cs="AcadNusx"/>
          <w:sz w:val="24"/>
          <w:szCs w:val="24"/>
          <w:lang w:eastAsia="zh-CN"/>
        </w:rPr>
        <w:t xml:space="preserve"> gadamuSavebas, jirkvlebis eqstraqtebis warmo</w:t>
      </w:r>
      <w:r w:rsidRPr="00E461AB">
        <w:rPr>
          <w:rFonts w:ascii="AcadNusx" w:hAnsi="AcadNusx" w:cs="AcadNusx"/>
          <w:sz w:val="24"/>
          <w:szCs w:val="24"/>
          <w:lang w:eastAsia="zh-CN"/>
        </w:rPr>
        <w:softHyphen/>
        <w:t xml:space="preserve">ebas da misT. </w:t>
      </w:r>
    </w:p>
    <w:p w:rsidR="00C755F4" w:rsidRPr="00E461AB" w:rsidRDefault="00C755F4" w:rsidP="00C755F4">
      <w:pPr>
        <w:suppressAutoHyphens/>
        <w:spacing w:after="240"/>
        <w:rPr>
          <w:rFonts w:ascii="AcadNusx" w:hAnsi="AcadNusx" w:cs="AcadNusx"/>
          <w:b/>
          <w:i/>
          <w:sz w:val="24"/>
          <w:szCs w:val="24"/>
          <w:lang w:eastAsia="zh-CN"/>
        </w:rPr>
      </w:pPr>
    </w:p>
    <w:p w:rsidR="00C755F4" w:rsidRPr="00E461AB" w:rsidRDefault="00C755F4" w:rsidP="00C755F4">
      <w:pPr>
        <w:suppressAutoHyphens/>
        <w:spacing w:after="240"/>
        <w:rPr>
          <w:rFonts w:ascii="AcadNusx" w:hAnsi="AcadNusx" w:cs="AcadNusx"/>
          <w:b/>
          <w:sz w:val="24"/>
          <w:szCs w:val="24"/>
          <w:lang w:eastAsia="zh-CN"/>
        </w:rPr>
      </w:pPr>
      <w:r w:rsidRPr="00E461AB">
        <w:rPr>
          <w:rFonts w:ascii="AcadNusx" w:hAnsi="AcadNusx" w:cs="AcadNusx"/>
          <w:b/>
          <w:sz w:val="24"/>
          <w:szCs w:val="24"/>
          <w:lang w:eastAsia="zh-CN"/>
        </w:rPr>
        <w:t xml:space="preserve">21.2 </w:t>
      </w:r>
      <w:r w:rsidRPr="00E461AB">
        <w:rPr>
          <w:rFonts w:ascii="AcadNusx" w:hAnsi="AcadNusx" w:cs="AcadNusx"/>
          <w:b/>
          <w:sz w:val="24"/>
          <w:szCs w:val="24"/>
          <w:lang w:val="en-GB" w:eastAsia="zh-CN"/>
        </w:rPr>
        <w:t>farmacevtuli preparatebis warmoeba</w:t>
      </w:r>
    </w:p>
    <w:p w:rsidR="00C755F4" w:rsidRPr="00E461AB" w:rsidRDefault="00C755F4" w:rsidP="00C755F4">
      <w:pPr>
        <w:suppressAutoHyphens/>
        <w:spacing w:after="240"/>
        <w:rPr>
          <w:rFonts w:ascii="AcadNusx" w:hAnsi="AcadNusx" w:cs="AcadNusx"/>
          <w:b/>
          <w:sz w:val="24"/>
          <w:szCs w:val="24"/>
          <w:lang w:val="en-GB" w:eastAsia="zh-CN"/>
        </w:rPr>
      </w:pPr>
      <w:r w:rsidRPr="00E461AB">
        <w:rPr>
          <w:rFonts w:ascii="AcadNusx" w:hAnsi="AcadNusx" w:cs="AcadNusx"/>
          <w:b/>
          <w:sz w:val="24"/>
          <w:szCs w:val="24"/>
          <w:lang w:eastAsia="zh-CN"/>
        </w:rPr>
        <w:t xml:space="preserve">21.20 </w:t>
      </w:r>
      <w:r w:rsidRPr="00E461AB">
        <w:rPr>
          <w:rFonts w:ascii="AcadNusx" w:hAnsi="AcadNusx" w:cs="AcadNusx"/>
          <w:b/>
          <w:sz w:val="24"/>
          <w:szCs w:val="24"/>
          <w:lang w:val="en-GB" w:eastAsia="zh-CN"/>
        </w:rPr>
        <w:t>farmacevtuli preparatebis warmoeba</w:t>
      </w:r>
    </w:p>
    <w:p w:rsidR="00C755F4" w:rsidRPr="00E461AB" w:rsidRDefault="00C755F4" w:rsidP="00C755F4">
      <w:pPr>
        <w:suppressAutoHyphens/>
        <w:spacing w:after="240"/>
        <w:rPr>
          <w:rFonts w:ascii="AcadNusx" w:hAnsi="AcadNusx" w:cs="AcadNusx"/>
          <w:b/>
          <w:sz w:val="24"/>
          <w:szCs w:val="24"/>
          <w:lang w:val="en-GB" w:eastAsia="zh-CN"/>
        </w:rPr>
      </w:pPr>
      <w:r w:rsidRPr="00E461AB">
        <w:rPr>
          <w:rFonts w:ascii="AcadNusx" w:hAnsi="AcadNusx" w:cs="AcadNusx"/>
          <w:b/>
          <w:sz w:val="24"/>
          <w:szCs w:val="24"/>
          <w:lang w:eastAsia="zh-CN"/>
        </w:rPr>
        <w:t xml:space="preserve">21.20.0 </w:t>
      </w:r>
      <w:r w:rsidRPr="00E461AB">
        <w:rPr>
          <w:rFonts w:ascii="AcadNusx" w:hAnsi="AcadNusx" w:cs="AcadNusx"/>
          <w:b/>
          <w:sz w:val="24"/>
          <w:szCs w:val="24"/>
          <w:lang w:val="en-GB" w:eastAsia="zh-CN"/>
        </w:rPr>
        <w:t>farmacevtuli preparatebis warmoeba</w:t>
      </w:r>
    </w:p>
    <w:p w:rsidR="00C755F4" w:rsidRPr="00E461AB" w:rsidRDefault="00C755F4" w:rsidP="00C755F4">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Seicavs:</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eastAsia="zh-CN"/>
        </w:rPr>
      </w:pPr>
      <w:r w:rsidRPr="00E461AB">
        <w:rPr>
          <w:rFonts w:ascii="AcadNusx" w:hAnsi="AcadNusx" w:cs="AcadNusx"/>
          <w:sz w:val="24"/>
          <w:szCs w:val="24"/>
          <w:lang w:val="en-GB" w:eastAsia="zh-CN"/>
        </w:rPr>
        <w:t>medikamentebis warmoebas:</w:t>
      </w:r>
    </w:p>
    <w:p w:rsidR="00C755F4" w:rsidRPr="00E461AB" w:rsidRDefault="00C755F4" w:rsidP="00C755F4">
      <w:pPr>
        <w:numPr>
          <w:ilvl w:val="1"/>
          <w:numId w:val="16"/>
        </w:numPr>
        <w:suppressAutoHyphens/>
        <w:spacing w:after="0" w:line="240" w:lineRule="auto"/>
        <w:rPr>
          <w:rFonts w:ascii="AcadNusx" w:hAnsi="AcadNusx" w:cs="AcadNusx"/>
          <w:sz w:val="24"/>
          <w:szCs w:val="24"/>
          <w:lang w:eastAsia="zh-CN"/>
        </w:rPr>
      </w:pPr>
      <w:r w:rsidRPr="00E461AB">
        <w:rPr>
          <w:rFonts w:ascii="AcadNusx" w:hAnsi="AcadNusx" w:cs="AcadNusx"/>
          <w:sz w:val="24"/>
          <w:szCs w:val="24"/>
          <w:lang w:eastAsia="zh-CN"/>
        </w:rPr>
        <w:t>imunuri Sratebis da sxva sisxlis fraqciebis</w:t>
      </w:r>
    </w:p>
    <w:p w:rsidR="00C755F4" w:rsidRPr="00E461AB" w:rsidRDefault="00C755F4" w:rsidP="00C755F4">
      <w:pPr>
        <w:numPr>
          <w:ilvl w:val="1"/>
          <w:numId w:val="16"/>
        </w:numPr>
        <w:suppressAutoHyphens/>
        <w:spacing w:after="0" w:line="240" w:lineRule="auto"/>
        <w:rPr>
          <w:rFonts w:ascii="AcadNusx" w:hAnsi="AcadNusx" w:cs="AcadNusx"/>
          <w:sz w:val="24"/>
          <w:szCs w:val="24"/>
          <w:lang w:eastAsia="zh-CN"/>
        </w:rPr>
      </w:pPr>
      <w:r w:rsidRPr="00E461AB">
        <w:rPr>
          <w:rFonts w:ascii="AcadNusx" w:hAnsi="AcadNusx" w:cs="AcadNusx"/>
          <w:sz w:val="24"/>
          <w:szCs w:val="24"/>
          <w:lang w:eastAsia="zh-CN"/>
        </w:rPr>
        <w:t>vaqcinebis</w:t>
      </w:r>
    </w:p>
    <w:p w:rsidR="00C755F4" w:rsidRPr="00E461AB" w:rsidRDefault="00C755F4" w:rsidP="00C755F4">
      <w:pPr>
        <w:numPr>
          <w:ilvl w:val="1"/>
          <w:numId w:val="16"/>
        </w:numPr>
        <w:suppressAutoHyphens/>
        <w:spacing w:after="120" w:line="240" w:lineRule="auto"/>
        <w:rPr>
          <w:rFonts w:ascii="AcadNusx" w:hAnsi="AcadNusx" w:cs="AcadNusx"/>
          <w:sz w:val="24"/>
          <w:szCs w:val="24"/>
          <w:lang w:val="en-GB" w:eastAsia="zh-CN"/>
        </w:rPr>
      </w:pPr>
      <w:r w:rsidRPr="00E461AB">
        <w:rPr>
          <w:rFonts w:ascii="AcadNusx" w:hAnsi="AcadNusx" w:cs="AcadNusx"/>
          <w:sz w:val="24"/>
          <w:szCs w:val="24"/>
          <w:lang w:eastAsia="zh-CN"/>
        </w:rPr>
        <w:t>sxvadasxva medikamentebis, homeopaturi preparatebis CaTvliT</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garegani gamoyenebisaTvis qimiuri kontraceptuli preparatebis da hormonaluri kontraceptuli medikamentebis warmoebas</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samedicino diagnostikuri preparatebis warmoebas, fexmZimobis testebis CaTvliT</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sz w:val="24"/>
          <w:szCs w:val="24"/>
          <w:lang w:val="en-GB" w:eastAsia="zh-CN"/>
        </w:rPr>
        <w:t>in-vivo</w:t>
      </w:r>
      <w:r w:rsidRPr="00E461AB">
        <w:rPr>
          <w:rFonts w:ascii="AcadNusx" w:hAnsi="AcadNusx" w:cs="AcadNusx"/>
          <w:sz w:val="24"/>
          <w:szCs w:val="24"/>
          <w:lang w:val="en-GB" w:eastAsia="zh-CN"/>
        </w:rPr>
        <w:t xml:space="preserve"> radiaqtiuri diagnostikuri nivTierebebis warmoebas</w:t>
      </w:r>
    </w:p>
    <w:p w:rsidR="00C755F4" w:rsidRPr="00E461AB" w:rsidRDefault="00C755F4" w:rsidP="00C755F4">
      <w:pPr>
        <w:numPr>
          <w:ilvl w:val="0"/>
          <w:numId w:val="8"/>
        </w:numPr>
        <w:suppressAutoHyphens/>
        <w:spacing w:after="120" w:line="240" w:lineRule="auto"/>
        <w:jc w:val="both"/>
        <w:rPr>
          <w:rFonts w:ascii="AcadNusx" w:hAnsi="AcadNusx" w:cs="AcadNusx"/>
          <w:i/>
          <w:sz w:val="24"/>
          <w:szCs w:val="24"/>
          <w:lang w:val="en-GB" w:eastAsia="zh-CN"/>
        </w:rPr>
      </w:pPr>
      <w:r w:rsidRPr="00E461AB">
        <w:rPr>
          <w:rFonts w:ascii="AcadNusx" w:hAnsi="AcadNusx" w:cs="AcadNusx"/>
          <w:sz w:val="24"/>
          <w:szCs w:val="24"/>
          <w:lang w:val="en-GB" w:eastAsia="zh-CN"/>
        </w:rPr>
        <w:t>bioteqnikuri</w:t>
      </w:r>
      <w:r w:rsidRPr="00E461AB">
        <w:rPr>
          <w:rFonts w:ascii="AcadNusx" w:hAnsi="AcadNusx" w:cs="AcadNusx"/>
          <w:sz w:val="24"/>
          <w:szCs w:val="24"/>
          <w:lang w:eastAsia="zh-CN"/>
        </w:rPr>
        <w:t xml:space="preserve"> farmacevtuli preparatebis warmoebas</w:t>
      </w:r>
    </w:p>
    <w:p w:rsidR="00C755F4" w:rsidRPr="00E461AB" w:rsidRDefault="00C755F4" w:rsidP="00C755F4">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agreTve Seicavs:</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 xml:space="preserve">samedicino gaJRenTili bambis, marlis, bintebis, gadasaxvevi masalebis da misT. warmoebas </w:t>
      </w:r>
    </w:p>
    <w:p w:rsidR="00C755F4" w:rsidRPr="00E461AB" w:rsidRDefault="00C755F4" w:rsidP="00C755F4">
      <w:pPr>
        <w:numPr>
          <w:ilvl w:val="0"/>
          <w:numId w:val="8"/>
        </w:numPr>
        <w:suppressAutoHyphens/>
        <w:spacing w:after="120" w:line="240" w:lineRule="auto"/>
        <w:jc w:val="both"/>
        <w:rPr>
          <w:rFonts w:ascii="AcadNusx" w:hAnsi="AcadNusx" w:cs="AcadNusx"/>
          <w:i/>
          <w:sz w:val="24"/>
          <w:szCs w:val="24"/>
          <w:lang w:val="en-GB" w:eastAsia="zh-CN"/>
        </w:rPr>
      </w:pPr>
      <w:r w:rsidRPr="00E461AB">
        <w:rPr>
          <w:rFonts w:ascii="AcadNusx" w:hAnsi="AcadNusx" w:cs="AcadNusx"/>
          <w:sz w:val="24"/>
          <w:szCs w:val="24"/>
          <w:lang w:val="en-GB" w:eastAsia="zh-CN"/>
        </w:rPr>
        <w:t xml:space="preserve">mcenareuli produqtebis momzadebas (daqucmacebas, daxarisxebas, danayvas) </w:t>
      </w:r>
      <w:r w:rsidRPr="00E461AB">
        <w:rPr>
          <w:rFonts w:ascii="AcadNusx" w:hAnsi="AcadNusx" w:cs="AcadNusx"/>
          <w:sz w:val="24"/>
          <w:szCs w:val="24"/>
          <w:lang w:eastAsia="zh-CN"/>
        </w:rPr>
        <w:t>farmacevtuli daniSnulebisaTvis</w:t>
      </w:r>
    </w:p>
    <w:p w:rsidR="00C755F4" w:rsidRPr="00E461AB" w:rsidRDefault="00C755F4" w:rsidP="00C755F4">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ar Seicavs:</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balaxeuli nayenebis warmoebas (pitnis, verbenis, gvirilis da misT.), ix. 10.83.1</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stomatologiuri Semavseblebis da stomatologiuri cementebis warmoebas, ix. 32.50.0</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Zvlebis aRsadgeni cementis warmoebas, ix. 32.50.0</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qirurgiuli qsovilis warmoebas, ix. 32.50.0</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sabiTumo vaWrobas farmacevtuli preparatebiT, ix. 46.46.0</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sacalo vaWrobas farmacevtuli preparatebiT, ix. 47.73.0</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farmacevtul da bioteqnikur preparatebTan dakavSirebul samecniero-kvleviT samuSaoebs, ix. 72.11.0</w:t>
      </w:r>
    </w:p>
    <w:p w:rsidR="00C755F4" w:rsidRPr="00E461AB" w:rsidRDefault="00C755F4" w:rsidP="00C755F4">
      <w:pPr>
        <w:numPr>
          <w:ilvl w:val="0"/>
          <w:numId w:val="8"/>
        </w:numPr>
        <w:suppressAutoHyphens/>
        <w:spacing w:after="240" w:line="240" w:lineRule="auto"/>
        <w:jc w:val="both"/>
        <w:rPr>
          <w:rFonts w:ascii="AcadNusx" w:hAnsi="AcadNusx" w:cs="AcadNusx"/>
          <w:b/>
          <w:sz w:val="24"/>
          <w:szCs w:val="24"/>
          <w:lang w:eastAsia="zh-CN"/>
        </w:rPr>
      </w:pPr>
      <w:r w:rsidRPr="00E461AB">
        <w:rPr>
          <w:rFonts w:ascii="AcadNusx" w:hAnsi="AcadNusx" w:cs="AcadNusx"/>
          <w:sz w:val="24"/>
          <w:szCs w:val="24"/>
          <w:lang w:val="en-GB" w:eastAsia="zh-CN"/>
        </w:rPr>
        <w:t>farmacevtuli</w:t>
      </w:r>
      <w:r w:rsidRPr="00E461AB">
        <w:rPr>
          <w:rFonts w:ascii="AcadNusx" w:hAnsi="AcadNusx" w:cs="AcadNusx"/>
          <w:sz w:val="24"/>
          <w:szCs w:val="24"/>
          <w:lang w:eastAsia="zh-CN"/>
        </w:rPr>
        <w:t xml:space="preserve"> preparatebis SefuTvas, ix. 82.92.0</w:t>
      </w:r>
    </w:p>
    <w:p w:rsidR="00C755F4" w:rsidRPr="00E461AB" w:rsidRDefault="00C755F4" w:rsidP="00C755F4">
      <w:pPr>
        <w:suppressAutoHyphens/>
        <w:spacing w:after="240"/>
        <w:rPr>
          <w:rFonts w:ascii="AcadNusx" w:hAnsi="AcadNusx" w:cs="AcadNusx"/>
          <w:b/>
          <w:i/>
          <w:sz w:val="24"/>
          <w:szCs w:val="24"/>
          <w:lang w:eastAsia="zh-CN"/>
        </w:rPr>
      </w:pPr>
    </w:p>
    <w:p w:rsidR="00C755F4" w:rsidRPr="00E461AB" w:rsidRDefault="00C755F4" w:rsidP="00C755F4">
      <w:pPr>
        <w:suppressAutoHyphens/>
        <w:spacing w:after="240"/>
        <w:rPr>
          <w:rFonts w:ascii="AcadNusx" w:hAnsi="AcadNusx" w:cs="AcadNusx"/>
          <w:sz w:val="24"/>
          <w:szCs w:val="24"/>
          <w:lang w:eastAsia="zh-CN"/>
        </w:rPr>
      </w:pPr>
      <w:r w:rsidRPr="00E461AB">
        <w:rPr>
          <w:rFonts w:ascii="AcadNusx" w:hAnsi="AcadNusx" w:cs="AcadNusx"/>
          <w:b/>
          <w:sz w:val="24"/>
          <w:szCs w:val="24"/>
          <w:lang w:eastAsia="zh-CN"/>
        </w:rPr>
        <w:t xml:space="preserve">22 </w:t>
      </w:r>
      <w:r w:rsidRPr="00E461AB">
        <w:rPr>
          <w:rFonts w:ascii="AcadNusx" w:hAnsi="AcadNusx" w:cs="AcadNusx"/>
          <w:b/>
          <w:sz w:val="24"/>
          <w:szCs w:val="24"/>
          <w:lang w:val="en-GB" w:eastAsia="zh-CN"/>
        </w:rPr>
        <w:t>rezinis da plastmasis nawarmis warmoeba</w:t>
      </w:r>
    </w:p>
    <w:p w:rsidR="00C755F4" w:rsidRPr="00E461AB" w:rsidRDefault="00C755F4" w:rsidP="00C755F4">
      <w:pPr>
        <w:suppressAutoHyphens/>
        <w:spacing w:after="240"/>
        <w:jc w:val="both"/>
        <w:rPr>
          <w:rFonts w:ascii="AcadNusx" w:hAnsi="AcadNusx" w:cs="AcadNusx"/>
          <w:sz w:val="24"/>
          <w:szCs w:val="24"/>
          <w:lang w:eastAsia="zh-CN"/>
        </w:rPr>
      </w:pPr>
      <w:r w:rsidRPr="00E461AB">
        <w:rPr>
          <w:rFonts w:ascii="AcadNusx" w:hAnsi="AcadNusx" w:cs="AcadNusx"/>
          <w:sz w:val="24"/>
          <w:szCs w:val="24"/>
          <w:lang w:eastAsia="zh-CN"/>
        </w:rPr>
        <w:t>es ganyofileba Seicavs rezinis da plastmasis nawarmis warmoebas.</w:t>
      </w:r>
    </w:p>
    <w:p w:rsidR="00C755F4" w:rsidRPr="00E461AB" w:rsidRDefault="00C755F4" w:rsidP="00C755F4">
      <w:pPr>
        <w:suppressAutoHyphens/>
        <w:spacing w:after="240"/>
        <w:jc w:val="both"/>
        <w:rPr>
          <w:rFonts w:ascii="AcadNusx" w:hAnsi="AcadNusx" w:cs="AcadNusx"/>
          <w:b/>
          <w:sz w:val="24"/>
          <w:szCs w:val="24"/>
          <w:lang w:eastAsia="zh-CN"/>
        </w:rPr>
      </w:pPr>
      <w:r w:rsidRPr="00E461AB">
        <w:rPr>
          <w:rFonts w:ascii="AcadNusx" w:hAnsi="AcadNusx" w:cs="AcadNusx"/>
          <w:sz w:val="24"/>
          <w:szCs w:val="24"/>
          <w:lang w:eastAsia="zh-CN"/>
        </w:rPr>
        <w:t>mocemuli ganyofileba xasiaTdeba nedli masalebiT, romelic gamoiyeneba warmoebis procesSi</w:t>
      </w:r>
      <w:r w:rsidRPr="00E461AB">
        <w:rPr>
          <w:rFonts w:ascii="AcadNusx" w:eastAsia="MS Mincho" w:hAnsi="AcadNusx" w:cs="AcadNusx"/>
          <w:sz w:val="24"/>
          <w:szCs w:val="24"/>
          <w:lang w:val="en-GB" w:eastAsia="zh-CN"/>
        </w:rPr>
        <w:t>. amasTan, es ar niSnavs imas, rom am masalebisagan warmoebuli yvela produqti klasificirdebodes am ganyofilebaSi</w:t>
      </w:r>
      <w:r w:rsidRPr="00E461AB">
        <w:rPr>
          <w:rFonts w:ascii="AcadNusx" w:hAnsi="AcadNusx" w:cs="AcadNusx"/>
          <w:sz w:val="24"/>
          <w:szCs w:val="24"/>
          <w:lang w:eastAsia="zh-CN"/>
        </w:rPr>
        <w:t>.</w:t>
      </w:r>
    </w:p>
    <w:p w:rsidR="00C755F4" w:rsidRPr="00E461AB" w:rsidRDefault="00C755F4" w:rsidP="00C755F4">
      <w:pPr>
        <w:suppressAutoHyphens/>
        <w:spacing w:after="240"/>
        <w:jc w:val="both"/>
        <w:rPr>
          <w:rFonts w:ascii="AcadNusx" w:hAnsi="AcadNusx" w:cs="AcadNusx"/>
          <w:b/>
          <w:sz w:val="24"/>
          <w:szCs w:val="24"/>
          <w:lang w:eastAsia="zh-CN"/>
        </w:rPr>
      </w:pPr>
    </w:p>
    <w:p w:rsidR="00C755F4" w:rsidRPr="00E461AB" w:rsidRDefault="00C755F4" w:rsidP="00C755F4">
      <w:pPr>
        <w:suppressAutoHyphens/>
        <w:spacing w:after="240"/>
        <w:rPr>
          <w:rFonts w:ascii="AcadNusx" w:hAnsi="AcadNusx" w:cs="AcadNusx"/>
          <w:sz w:val="24"/>
          <w:szCs w:val="24"/>
          <w:lang w:eastAsia="zh-CN"/>
        </w:rPr>
      </w:pPr>
      <w:r w:rsidRPr="00E461AB">
        <w:rPr>
          <w:rFonts w:ascii="AcadNusx" w:hAnsi="AcadNusx" w:cs="AcadNusx"/>
          <w:b/>
          <w:sz w:val="24"/>
          <w:szCs w:val="24"/>
          <w:lang w:eastAsia="zh-CN"/>
        </w:rPr>
        <w:t xml:space="preserve">22.1 </w:t>
      </w:r>
      <w:r w:rsidRPr="00E461AB">
        <w:rPr>
          <w:rFonts w:ascii="AcadNusx" w:hAnsi="AcadNusx" w:cs="AcadNusx"/>
          <w:b/>
          <w:sz w:val="24"/>
          <w:szCs w:val="24"/>
          <w:lang w:val="en-GB" w:eastAsia="zh-CN"/>
        </w:rPr>
        <w:t>rezinis nawarmis warmoeba</w:t>
      </w:r>
    </w:p>
    <w:p w:rsidR="00C755F4" w:rsidRPr="00E461AB" w:rsidRDefault="00C755F4" w:rsidP="00C755F4">
      <w:pPr>
        <w:suppressAutoHyphens/>
        <w:spacing w:after="240"/>
        <w:rPr>
          <w:rFonts w:ascii="AcadNusx" w:hAnsi="AcadNusx" w:cs="AcadNusx"/>
          <w:b/>
          <w:sz w:val="24"/>
          <w:szCs w:val="24"/>
          <w:lang w:eastAsia="zh-CN"/>
        </w:rPr>
      </w:pPr>
      <w:r w:rsidRPr="00E461AB">
        <w:rPr>
          <w:rFonts w:ascii="AcadNusx" w:hAnsi="AcadNusx" w:cs="AcadNusx"/>
          <w:sz w:val="24"/>
          <w:szCs w:val="24"/>
          <w:lang w:eastAsia="zh-CN"/>
        </w:rPr>
        <w:t>mocemuli jgufi Seicavs rezinis nawarmis warmoebas.</w:t>
      </w:r>
    </w:p>
    <w:p w:rsidR="00C755F4" w:rsidRPr="00E461AB" w:rsidRDefault="00C755F4" w:rsidP="00C755F4">
      <w:pPr>
        <w:suppressAutoHyphens/>
        <w:spacing w:after="240"/>
        <w:rPr>
          <w:rFonts w:ascii="AcadNusx" w:hAnsi="AcadNusx" w:cs="AcadNusx"/>
          <w:b/>
          <w:sz w:val="24"/>
          <w:szCs w:val="24"/>
          <w:lang w:eastAsia="zh-CN"/>
        </w:rPr>
      </w:pPr>
    </w:p>
    <w:p w:rsidR="00C755F4" w:rsidRPr="00E461AB" w:rsidRDefault="00C755F4" w:rsidP="00C755F4">
      <w:pPr>
        <w:suppressAutoHyphens/>
        <w:spacing w:after="240"/>
        <w:rPr>
          <w:rFonts w:ascii="AcadNusx" w:hAnsi="AcadNusx" w:cs="AcadNusx"/>
          <w:b/>
          <w:sz w:val="24"/>
          <w:szCs w:val="24"/>
          <w:lang w:val="en-GB" w:eastAsia="zh-CN"/>
        </w:rPr>
      </w:pPr>
      <w:r w:rsidRPr="00E461AB">
        <w:rPr>
          <w:rFonts w:ascii="AcadNusx" w:hAnsi="AcadNusx" w:cs="AcadNusx"/>
          <w:b/>
          <w:sz w:val="24"/>
          <w:szCs w:val="24"/>
          <w:lang w:eastAsia="zh-CN"/>
        </w:rPr>
        <w:t xml:space="preserve">22.11 </w:t>
      </w:r>
      <w:r w:rsidRPr="00E461AB">
        <w:rPr>
          <w:rFonts w:ascii="AcadNusx" w:hAnsi="AcadNusx" w:cs="AcadNusx"/>
          <w:b/>
          <w:sz w:val="24"/>
          <w:szCs w:val="24"/>
          <w:lang w:val="en-GB" w:eastAsia="zh-CN"/>
        </w:rPr>
        <w:t>rezinis saburavebis da kamerebis warmoeba; rezinis saburavebis aRdgena da kapitaluri remonti</w:t>
      </w:r>
    </w:p>
    <w:p w:rsidR="00C755F4" w:rsidRPr="00E461AB" w:rsidRDefault="00C755F4" w:rsidP="00C755F4">
      <w:pPr>
        <w:suppressAutoHyphens/>
        <w:spacing w:after="240"/>
        <w:rPr>
          <w:rFonts w:ascii="AcadNusx" w:hAnsi="AcadNusx" w:cs="AcadNusx"/>
          <w:b/>
          <w:sz w:val="24"/>
          <w:szCs w:val="24"/>
          <w:lang w:val="en-GB" w:eastAsia="zh-CN"/>
        </w:rPr>
      </w:pPr>
      <w:r w:rsidRPr="00E461AB">
        <w:rPr>
          <w:rFonts w:ascii="AcadNusx" w:hAnsi="AcadNusx" w:cs="AcadNusx"/>
          <w:b/>
          <w:sz w:val="24"/>
          <w:szCs w:val="24"/>
          <w:lang w:eastAsia="zh-CN"/>
        </w:rPr>
        <w:t xml:space="preserve">22.11.0 </w:t>
      </w:r>
      <w:r w:rsidRPr="00E461AB">
        <w:rPr>
          <w:rFonts w:ascii="AcadNusx" w:hAnsi="AcadNusx" w:cs="AcadNusx"/>
          <w:b/>
          <w:sz w:val="24"/>
          <w:szCs w:val="24"/>
          <w:lang w:val="en-GB" w:eastAsia="zh-CN"/>
        </w:rPr>
        <w:t>rezinis saburavebis da kamerebis warmoeba; rezinis saburavebis aRdgena da kapitaluri remonti</w:t>
      </w:r>
    </w:p>
    <w:p w:rsidR="00C755F4" w:rsidRPr="00E461AB" w:rsidRDefault="00C755F4" w:rsidP="00C755F4">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Seicavs:</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eastAsia="zh-CN"/>
        </w:rPr>
      </w:pPr>
      <w:r w:rsidRPr="00E461AB">
        <w:rPr>
          <w:rFonts w:ascii="AcadNusx" w:hAnsi="AcadNusx" w:cs="AcadNusx"/>
          <w:sz w:val="24"/>
          <w:szCs w:val="24"/>
          <w:lang w:val="en-GB" w:eastAsia="zh-CN"/>
        </w:rPr>
        <w:t>rezinis saburavebis warmoebas satransporto saSualebebisaTvis, mowyobi</w:t>
      </w:r>
      <w:r w:rsidRPr="00E461AB">
        <w:rPr>
          <w:rFonts w:ascii="AcadNusx" w:hAnsi="AcadNusx" w:cs="AcadNusx"/>
          <w:sz w:val="24"/>
          <w:szCs w:val="24"/>
          <w:lang w:val="en-GB" w:eastAsia="zh-CN"/>
        </w:rPr>
        <w:softHyphen/>
        <w:t>lobebisaTvis, mobiluri teqnikisaTvis, sahaero xomaldebisaTvis, saTamaSo</w:t>
      </w:r>
      <w:r w:rsidRPr="00E461AB">
        <w:rPr>
          <w:rFonts w:ascii="AcadNusx" w:hAnsi="AcadNusx" w:cs="AcadNusx"/>
          <w:sz w:val="24"/>
          <w:szCs w:val="24"/>
          <w:lang w:val="en-GB" w:eastAsia="zh-CN"/>
        </w:rPr>
        <w:softHyphen/>
        <w:t>ebisaTvis, avejisaTvis da sxva daniSnulebisaTvis:</w:t>
      </w:r>
    </w:p>
    <w:p w:rsidR="00C755F4" w:rsidRPr="00E461AB" w:rsidRDefault="00C755F4" w:rsidP="00C755F4">
      <w:pPr>
        <w:numPr>
          <w:ilvl w:val="1"/>
          <w:numId w:val="16"/>
        </w:numPr>
        <w:suppressAutoHyphens/>
        <w:spacing w:after="0" w:line="240" w:lineRule="auto"/>
        <w:rPr>
          <w:rFonts w:ascii="AcadNusx" w:hAnsi="AcadNusx" w:cs="AcadNusx"/>
          <w:sz w:val="24"/>
          <w:szCs w:val="24"/>
          <w:lang w:eastAsia="zh-CN"/>
        </w:rPr>
      </w:pPr>
      <w:r w:rsidRPr="00E461AB">
        <w:rPr>
          <w:rFonts w:ascii="AcadNusx" w:hAnsi="AcadNusx" w:cs="AcadNusx"/>
          <w:sz w:val="24"/>
          <w:szCs w:val="24"/>
          <w:lang w:eastAsia="zh-CN"/>
        </w:rPr>
        <w:t>pnevmaturi saburavebis</w:t>
      </w:r>
    </w:p>
    <w:p w:rsidR="00C755F4" w:rsidRPr="00E461AB" w:rsidRDefault="00C755F4" w:rsidP="00C755F4">
      <w:pPr>
        <w:numPr>
          <w:ilvl w:val="1"/>
          <w:numId w:val="16"/>
        </w:numPr>
        <w:suppressAutoHyphens/>
        <w:spacing w:after="120" w:line="240" w:lineRule="auto"/>
        <w:rPr>
          <w:rFonts w:ascii="AcadNusx" w:hAnsi="AcadNusx" w:cs="AcadNusx"/>
          <w:sz w:val="24"/>
          <w:szCs w:val="24"/>
          <w:lang w:val="en-GB" w:eastAsia="zh-CN"/>
        </w:rPr>
      </w:pPr>
      <w:r w:rsidRPr="00E461AB">
        <w:rPr>
          <w:rFonts w:ascii="AcadNusx" w:hAnsi="AcadNusx" w:cs="AcadNusx"/>
          <w:sz w:val="24"/>
          <w:szCs w:val="24"/>
          <w:lang w:eastAsia="zh-CN"/>
        </w:rPr>
        <w:t>mTliani saburavebis an saburavebis</w:t>
      </w:r>
      <w:r w:rsidRPr="00E461AB" w:rsidDel="00103C0F">
        <w:rPr>
          <w:rFonts w:ascii="AcadNusx" w:hAnsi="AcadNusx" w:cs="AcadNusx"/>
          <w:sz w:val="24"/>
          <w:szCs w:val="24"/>
          <w:lang w:eastAsia="zh-CN"/>
        </w:rPr>
        <w:t xml:space="preserve"> </w:t>
      </w:r>
      <w:r w:rsidRPr="00E461AB">
        <w:rPr>
          <w:rFonts w:ascii="AcadNusx" w:hAnsi="AcadNusx" w:cs="AcadNusx"/>
          <w:sz w:val="24"/>
          <w:szCs w:val="24"/>
          <w:lang w:eastAsia="zh-CN"/>
        </w:rPr>
        <w:t xml:space="preserve">darezinianebuli fersoTi </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Sida kamerebis warmoebas saburavebisaTvis</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urTierTSemcvleli saburavis fersoebis, saburavis</w:t>
      </w:r>
      <w:r w:rsidRPr="00E461AB">
        <w:rPr>
          <w:rFonts w:ascii="AcadNusx" w:hAnsi="AcadNusx" w:cs="AcadNusx"/>
          <w:sz w:val="24"/>
          <w:szCs w:val="24"/>
          <w:lang w:eastAsia="zh-CN"/>
        </w:rPr>
        <w:t xml:space="preserve"> fersos lentebis,</w:t>
      </w:r>
      <w:r w:rsidRPr="00E461AB">
        <w:rPr>
          <w:rFonts w:cs="AcadNusx"/>
          <w:sz w:val="24"/>
          <w:szCs w:val="24"/>
          <w:lang w:eastAsia="zh-CN"/>
        </w:rPr>
        <w:t xml:space="preserve"> </w:t>
      </w:r>
      <w:r w:rsidRPr="00E461AB">
        <w:rPr>
          <w:rFonts w:ascii="AcadNusx" w:hAnsi="AcadNusx" w:cs="AcadNusx"/>
          <w:sz w:val="24"/>
          <w:szCs w:val="24"/>
          <w:lang w:val="en-GB" w:eastAsia="zh-CN"/>
        </w:rPr>
        <w:t xml:space="preserve">proteqtoruli namzadebis salteebis aRsadgenad da misT. </w:t>
      </w:r>
    </w:p>
    <w:p w:rsidR="00C755F4" w:rsidRPr="00E461AB" w:rsidRDefault="00C755F4" w:rsidP="00C755F4">
      <w:pPr>
        <w:numPr>
          <w:ilvl w:val="0"/>
          <w:numId w:val="8"/>
        </w:numPr>
        <w:suppressAutoHyphens/>
        <w:spacing w:after="120" w:line="240" w:lineRule="auto"/>
        <w:jc w:val="both"/>
        <w:rPr>
          <w:rFonts w:ascii="AcadNusx" w:hAnsi="AcadNusx" w:cs="AcadNusx"/>
          <w:i/>
          <w:sz w:val="24"/>
          <w:szCs w:val="24"/>
          <w:lang w:val="en-GB" w:eastAsia="zh-CN"/>
        </w:rPr>
      </w:pPr>
      <w:r w:rsidRPr="00E461AB">
        <w:rPr>
          <w:rFonts w:ascii="AcadNusx" w:hAnsi="AcadNusx" w:cs="AcadNusx"/>
          <w:sz w:val="24"/>
          <w:szCs w:val="24"/>
          <w:lang w:val="en-GB" w:eastAsia="zh-CN"/>
        </w:rPr>
        <w:t>saburavebis</w:t>
      </w:r>
      <w:r w:rsidRPr="00E461AB">
        <w:rPr>
          <w:rFonts w:ascii="AcadNusx" w:hAnsi="AcadNusx" w:cs="AcadNusx"/>
          <w:sz w:val="24"/>
          <w:szCs w:val="24"/>
          <w:lang w:eastAsia="zh-CN"/>
        </w:rPr>
        <w:t xml:space="preserve"> aRdgenas da kapitalur remonts</w:t>
      </w:r>
    </w:p>
    <w:p w:rsidR="00C755F4" w:rsidRPr="00E461AB" w:rsidRDefault="00C755F4" w:rsidP="00C755F4">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ar Seicavs:</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masalebis warmoebas saburavebis kamerebis SesakeTeblad, ix. 22.19.0</w:t>
      </w:r>
    </w:p>
    <w:p w:rsidR="00C755F4" w:rsidRPr="00E461AB" w:rsidRDefault="00C755F4" w:rsidP="00C755F4">
      <w:pPr>
        <w:numPr>
          <w:ilvl w:val="0"/>
          <w:numId w:val="8"/>
        </w:numPr>
        <w:suppressAutoHyphens/>
        <w:spacing w:after="240" w:line="240" w:lineRule="auto"/>
        <w:jc w:val="both"/>
        <w:rPr>
          <w:rFonts w:ascii="AcadNusx" w:hAnsi="AcadNusx" w:cs="AcadNusx"/>
          <w:b/>
          <w:sz w:val="24"/>
          <w:szCs w:val="24"/>
          <w:lang w:eastAsia="zh-CN"/>
        </w:rPr>
      </w:pPr>
      <w:r w:rsidRPr="00E461AB">
        <w:rPr>
          <w:rFonts w:ascii="AcadNusx" w:hAnsi="AcadNusx" w:cs="AcadNusx"/>
          <w:sz w:val="24"/>
          <w:szCs w:val="24"/>
          <w:lang w:val="en-GB" w:eastAsia="zh-CN"/>
        </w:rPr>
        <w:t>saburavebis</w:t>
      </w:r>
      <w:r w:rsidRPr="00E461AB">
        <w:rPr>
          <w:rFonts w:ascii="AcadNusx" w:hAnsi="AcadNusx" w:cs="AcadNusx"/>
          <w:sz w:val="24"/>
          <w:szCs w:val="24"/>
          <w:lang w:eastAsia="zh-CN"/>
        </w:rPr>
        <w:t xml:space="preserve"> da kamerebis remonts, maT dayenebas an Secvlas, ix. 45.20.0</w:t>
      </w:r>
    </w:p>
    <w:p w:rsidR="00C755F4" w:rsidRPr="00E461AB" w:rsidRDefault="00C755F4" w:rsidP="00C755F4">
      <w:pPr>
        <w:suppressAutoHyphens/>
        <w:spacing w:after="240"/>
        <w:rPr>
          <w:rFonts w:ascii="AcadNusx" w:hAnsi="AcadNusx" w:cs="AcadNusx"/>
          <w:b/>
          <w:i/>
          <w:sz w:val="24"/>
          <w:szCs w:val="24"/>
          <w:lang w:eastAsia="zh-CN"/>
        </w:rPr>
      </w:pPr>
    </w:p>
    <w:p w:rsidR="00C755F4" w:rsidRPr="00E461AB" w:rsidRDefault="00C755F4" w:rsidP="00C755F4">
      <w:pPr>
        <w:suppressAutoHyphens/>
        <w:spacing w:after="240"/>
        <w:rPr>
          <w:rFonts w:ascii="AcadNusx" w:hAnsi="AcadNusx" w:cs="AcadNusx"/>
          <w:b/>
          <w:sz w:val="24"/>
          <w:szCs w:val="24"/>
          <w:lang w:val="en-GB" w:eastAsia="zh-CN"/>
        </w:rPr>
      </w:pPr>
      <w:r w:rsidRPr="00E461AB">
        <w:rPr>
          <w:rFonts w:ascii="AcadNusx" w:hAnsi="AcadNusx" w:cs="AcadNusx"/>
          <w:b/>
          <w:sz w:val="24"/>
          <w:szCs w:val="24"/>
          <w:lang w:eastAsia="zh-CN"/>
        </w:rPr>
        <w:t xml:space="preserve">22.19 </w:t>
      </w:r>
      <w:r w:rsidRPr="00E461AB">
        <w:rPr>
          <w:rFonts w:ascii="AcadNusx" w:hAnsi="AcadNusx" w:cs="AcadNusx"/>
          <w:b/>
          <w:sz w:val="24"/>
          <w:szCs w:val="24"/>
          <w:lang w:val="en-GB" w:eastAsia="zh-CN"/>
        </w:rPr>
        <w:t xml:space="preserve">rezinis </w:t>
      </w:r>
      <w:r w:rsidRPr="00E461AB">
        <w:rPr>
          <w:rFonts w:ascii="AcadNusx" w:hAnsi="AcadNusx" w:cs="AcadNusx"/>
          <w:b/>
          <w:sz w:val="24"/>
          <w:szCs w:val="24"/>
          <w:lang w:eastAsia="zh-CN"/>
        </w:rPr>
        <w:t>sxva</w:t>
      </w:r>
      <w:r w:rsidRPr="00E461AB">
        <w:rPr>
          <w:rFonts w:ascii="AcadNusx" w:hAnsi="AcadNusx" w:cs="AcadNusx"/>
          <w:b/>
          <w:sz w:val="24"/>
          <w:szCs w:val="24"/>
          <w:lang w:val="en-GB" w:eastAsia="zh-CN"/>
        </w:rPr>
        <w:t xml:space="preserve"> nawarmis warmoeba</w:t>
      </w:r>
    </w:p>
    <w:p w:rsidR="00C755F4" w:rsidRPr="00E461AB" w:rsidRDefault="00C755F4" w:rsidP="00C755F4">
      <w:pPr>
        <w:suppressAutoHyphens/>
        <w:spacing w:after="240"/>
        <w:rPr>
          <w:rFonts w:ascii="AcadNusx" w:hAnsi="AcadNusx" w:cs="AcadNusx"/>
          <w:b/>
          <w:sz w:val="24"/>
          <w:szCs w:val="24"/>
          <w:lang w:val="en-GB" w:eastAsia="zh-CN"/>
        </w:rPr>
      </w:pPr>
      <w:r w:rsidRPr="00E461AB">
        <w:rPr>
          <w:rFonts w:ascii="AcadNusx" w:hAnsi="AcadNusx" w:cs="AcadNusx"/>
          <w:b/>
          <w:sz w:val="24"/>
          <w:szCs w:val="24"/>
          <w:lang w:eastAsia="zh-CN"/>
        </w:rPr>
        <w:t xml:space="preserve">22.19.0 </w:t>
      </w:r>
      <w:r w:rsidRPr="00E461AB">
        <w:rPr>
          <w:rFonts w:ascii="AcadNusx" w:hAnsi="AcadNusx" w:cs="AcadNusx"/>
          <w:b/>
          <w:sz w:val="24"/>
          <w:szCs w:val="24"/>
          <w:lang w:val="en-GB" w:eastAsia="zh-CN"/>
        </w:rPr>
        <w:t xml:space="preserve">rezinis </w:t>
      </w:r>
      <w:r w:rsidRPr="00E461AB">
        <w:rPr>
          <w:rFonts w:ascii="AcadNusx" w:hAnsi="AcadNusx" w:cs="AcadNusx"/>
          <w:b/>
          <w:sz w:val="24"/>
          <w:szCs w:val="24"/>
          <w:lang w:eastAsia="zh-CN"/>
        </w:rPr>
        <w:t>sxva</w:t>
      </w:r>
      <w:r w:rsidRPr="00E461AB">
        <w:rPr>
          <w:rFonts w:ascii="AcadNusx" w:hAnsi="AcadNusx" w:cs="AcadNusx"/>
          <w:b/>
          <w:sz w:val="24"/>
          <w:szCs w:val="24"/>
          <w:lang w:val="en-GB" w:eastAsia="zh-CN"/>
        </w:rPr>
        <w:t xml:space="preserve"> nawarmis warmoeba</w:t>
      </w:r>
    </w:p>
    <w:p w:rsidR="00C755F4" w:rsidRPr="00E461AB" w:rsidRDefault="00C755F4" w:rsidP="00C755F4">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Seicavs:</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eastAsia="zh-CN"/>
        </w:rPr>
      </w:pPr>
      <w:r w:rsidRPr="00E461AB">
        <w:rPr>
          <w:rFonts w:ascii="AcadNusx" w:hAnsi="AcadNusx" w:cs="AcadNusx"/>
          <w:sz w:val="24"/>
          <w:szCs w:val="24"/>
          <w:lang w:val="en-GB" w:eastAsia="zh-CN"/>
        </w:rPr>
        <w:t>sxva nawarmis warmoebas bunebrivi an sinTezuri rezinisgan, vulkanizebuli, aravulkanizebuli an maRali sim</w:t>
      </w:r>
      <w:r w:rsidRPr="00E461AB">
        <w:rPr>
          <w:rFonts w:ascii="AcadNusx" w:hAnsi="AcadNusx" w:cs="AcadNusx"/>
          <w:sz w:val="24"/>
          <w:szCs w:val="24"/>
          <w:lang w:val="en-GB" w:eastAsia="zh-CN"/>
        </w:rPr>
        <w:softHyphen/>
        <w:t>tkicis:</w:t>
      </w:r>
    </w:p>
    <w:p w:rsidR="00C755F4" w:rsidRPr="00E461AB" w:rsidRDefault="00C755F4" w:rsidP="00C755F4">
      <w:pPr>
        <w:numPr>
          <w:ilvl w:val="1"/>
          <w:numId w:val="16"/>
        </w:numPr>
        <w:suppressAutoHyphens/>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rezinis filebis, furclebis, zolebis, Zelebis da profi</w:t>
      </w:r>
      <w:r w:rsidRPr="00E461AB">
        <w:rPr>
          <w:rFonts w:ascii="AcadNusx" w:hAnsi="AcadNusx" w:cs="AcadNusx"/>
          <w:sz w:val="24"/>
          <w:szCs w:val="24"/>
          <w:lang w:eastAsia="zh-CN"/>
        </w:rPr>
        <w:softHyphen/>
        <w:t>le</w:t>
      </w:r>
      <w:r w:rsidRPr="00E461AB">
        <w:rPr>
          <w:rFonts w:ascii="AcadNusx" w:hAnsi="AcadNusx" w:cs="AcadNusx"/>
          <w:sz w:val="24"/>
          <w:szCs w:val="24"/>
          <w:lang w:eastAsia="zh-CN"/>
        </w:rPr>
        <w:softHyphen/>
        <w:t>bis</w:t>
      </w:r>
    </w:p>
    <w:p w:rsidR="00C755F4" w:rsidRPr="00E461AB" w:rsidRDefault="00C755F4" w:rsidP="00C755F4">
      <w:pPr>
        <w:numPr>
          <w:ilvl w:val="1"/>
          <w:numId w:val="16"/>
        </w:numPr>
        <w:suppressAutoHyphens/>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 xml:space="preserve">rezinis milebis da Slangebis </w:t>
      </w:r>
    </w:p>
    <w:p w:rsidR="00C755F4" w:rsidRPr="00E461AB" w:rsidRDefault="00C755F4" w:rsidP="00C755F4">
      <w:pPr>
        <w:numPr>
          <w:ilvl w:val="1"/>
          <w:numId w:val="16"/>
        </w:numPr>
        <w:suppressAutoHyphens/>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rezinis konveierebis an amZravi Rvedebis</w:t>
      </w:r>
    </w:p>
    <w:p w:rsidR="00C755F4" w:rsidRPr="00E461AB" w:rsidRDefault="00C755F4" w:rsidP="00C755F4">
      <w:pPr>
        <w:numPr>
          <w:ilvl w:val="1"/>
          <w:numId w:val="16"/>
        </w:numPr>
        <w:suppressAutoHyphens/>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rezinis higienuri nawarmis: kontraceptivebis, sawovarebis, saTbu</w:t>
      </w:r>
      <w:r w:rsidRPr="00E461AB">
        <w:rPr>
          <w:rFonts w:ascii="AcadNusx" w:hAnsi="AcadNusx" w:cs="AcadNusx"/>
          <w:sz w:val="24"/>
          <w:szCs w:val="24"/>
          <w:lang w:eastAsia="zh-CN"/>
        </w:rPr>
        <w:softHyphen/>
        <w:t>rebis da misT.</w:t>
      </w:r>
    </w:p>
    <w:p w:rsidR="00C755F4" w:rsidRPr="00E461AB" w:rsidRDefault="00C755F4" w:rsidP="00C755F4">
      <w:pPr>
        <w:numPr>
          <w:ilvl w:val="1"/>
          <w:numId w:val="16"/>
        </w:numPr>
        <w:suppressAutoHyphens/>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tansacmlis detalebis rezinisagan (mxolod erTad damagrebuli, unakero)</w:t>
      </w:r>
    </w:p>
    <w:p w:rsidR="00C755F4" w:rsidRPr="00E461AB" w:rsidRDefault="00C755F4" w:rsidP="00C755F4">
      <w:pPr>
        <w:numPr>
          <w:ilvl w:val="1"/>
          <w:numId w:val="16"/>
        </w:numPr>
        <w:suppressAutoHyphens/>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fexsacmlis rezinis Zirebis da sxva rezinis nawilebis</w:t>
      </w:r>
    </w:p>
    <w:p w:rsidR="00C755F4" w:rsidRPr="00E461AB" w:rsidRDefault="00C755F4" w:rsidP="00C755F4">
      <w:pPr>
        <w:numPr>
          <w:ilvl w:val="1"/>
          <w:numId w:val="16"/>
        </w:numPr>
        <w:suppressAutoHyphens/>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rezinis Zafebis da kanafebis</w:t>
      </w:r>
    </w:p>
    <w:p w:rsidR="00C755F4" w:rsidRPr="00E461AB" w:rsidRDefault="00C755F4" w:rsidP="00C755F4">
      <w:pPr>
        <w:numPr>
          <w:ilvl w:val="1"/>
          <w:numId w:val="16"/>
        </w:numPr>
        <w:suppressAutoHyphens/>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darezinianebuli narTis da qsovilis</w:t>
      </w:r>
    </w:p>
    <w:p w:rsidR="00C755F4" w:rsidRPr="00E461AB" w:rsidRDefault="00C755F4" w:rsidP="00C755F4">
      <w:pPr>
        <w:numPr>
          <w:ilvl w:val="1"/>
          <w:numId w:val="16"/>
        </w:numPr>
        <w:suppressAutoHyphens/>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rezinis rgolebis, fitingebis da beWdebis</w:t>
      </w:r>
    </w:p>
    <w:p w:rsidR="00C755F4" w:rsidRPr="00E461AB" w:rsidRDefault="00C755F4" w:rsidP="00C755F4">
      <w:pPr>
        <w:numPr>
          <w:ilvl w:val="1"/>
          <w:numId w:val="16"/>
        </w:numPr>
        <w:suppressAutoHyphens/>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 xml:space="preserve">rezinis safarebis </w:t>
      </w:r>
    </w:p>
    <w:p w:rsidR="00C755F4" w:rsidRPr="00E461AB" w:rsidRDefault="00C755F4" w:rsidP="00C755F4">
      <w:pPr>
        <w:numPr>
          <w:ilvl w:val="1"/>
          <w:numId w:val="16"/>
        </w:numPr>
        <w:suppressAutoHyphens/>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rezinis gasaberi leibebis</w:t>
      </w:r>
    </w:p>
    <w:p w:rsidR="00C755F4" w:rsidRPr="00E461AB" w:rsidRDefault="00C755F4" w:rsidP="00C755F4">
      <w:pPr>
        <w:numPr>
          <w:ilvl w:val="1"/>
          <w:numId w:val="16"/>
        </w:numPr>
        <w:suppressAutoHyphens/>
        <w:spacing w:after="120" w:line="240" w:lineRule="auto"/>
        <w:jc w:val="both"/>
        <w:rPr>
          <w:rFonts w:ascii="AcadNusx" w:hAnsi="AcadNusx" w:cs="AcadNusx"/>
          <w:sz w:val="24"/>
          <w:szCs w:val="24"/>
          <w:lang w:val="en-GB" w:eastAsia="zh-CN"/>
        </w:rPr>
      </w:pPr>
      <w:r w:rsidRPr="00E461AB">
        <w:rPr>
          <w:rFonts w:ascii="AcadNusx" w:hAnsi="AcadNusx" w:cs="AcadNusx"/>
          <w:sz w:val="24"/>
          <w:szCs w:val="24"/>
          <w:lang w:eastAsia="zh-CN"/>
        </w:rPr>
        <w:t>gasaberi buStebis</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 xml:space="preserve">rezinis jagrisebis da funjebis warmoebas </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sali rezinisagan Cibuxis taris warmoebas</w:t>
      </w:r>
    </w:p>
    <w:p w:rsidR="00C755F4" w:rsidRPr="00E461AB" w:rsidRDefault="00C755F4" w:rsidP="00C755F4">
      <w:pPr>
        <w:numPr>
          <w:ilvl w:val="0"/>
          <w:numId w:val="8"/>
        </w:numPr>
        <w:suppressAutoHyphens/>
        <w:spacing w:after="120" w:line="240" w:lineRule="auto"/>
        <w:jc w:val="both"/>
        <w:rPr>
          <w:rFonts w:ascii="AcadNusx" w:hAnsi="AcadNusx" w:cs="AcadNusx"/>
          <w:i/>
          <w:sz w:val="24"/>
          <w:szCs w:val="24"/>
          <w:lang w:val="en-GB" w:eastAsia="zh-CN"/>
        </w:rPr>
      </w:pPr>
      <w:r w:rsidRPr="00E461AB">
        <w:rPr>
          <w:rFonts w:ascii="AcadNusx" w:hAnsi="AcadNusx" w:cs="AcadNusx"/>
          <w:sz w:val="24"/>
          <w:szCs w:val="24"/>
          <w:lang w:val="en-GB" w:eastAsia="zh-CN"/>
        </w:rPr>
        <w:t>sali rezinis savarcxlebis, Tmis samagrebis, saxvevebis da misT. warmoebas</w:t>
      </w:r>
    </w:p>
    <w:p w:rsidR="00C755F4" w:rsidRPr="00E461AB" w:rsidRDefault="00C755F4" w:rsidP="00C755F4">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agreTve Seicavs:</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SesakeTebeli masalebis warmoebas rezinisagan</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reziniT gaJRenTili, mopirkeTebuli, dafaruli an ganSrevebuli teqstilis qso</w:t>
      </w:r>
      <w:r w:rsidRPr="00E461AB">
        <w:rPr>
          <w:rFonts w:ascii="AcadNusx" w:hAnsi="AcadNusx" w:cs="AcadNusx"/>
          <w:sz w:val="24"/>
          <w:szCs w:val="24"/>
          <w:lang w:val="en-GB" w:eastAsia="zh-CN"/>
        </w:rPr>
        <w:softHyphen/>
        <w:t>vilebis warmoebas, sadac rezini warmoadgens ZiriTad nawils</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rezinis leibebis warmoebas wylis sawolebisaTvis</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 xml:space="preserve">rezinis sacurao qudebis da winsafrebis warmoebas </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 xml:space="preserve">rezinis sacurao-sayvinTavi kostumebis warmoebas </w:t>
      </w:r>
    </w:p>
    <w:p w:rsidR="00C755F4" w:rsidRPr="00E461AB" w:rsidRDefault="00C755F4" w:rsidP="00C755F4">
      <w:pPr>
        <w:numPr>
          <w:ilvl w:val="0"/>
          <w:numId w:val="8"/>
        </w:numPr>
        <w:suppressAutoHyphens/>
        <w:spacing w:after="120" w:line="240" w:lineRule="auto"/>
        <w:jc w:val="both"/>
        <w:rPr>
          <w:rFonts w:ascii="AcadNusx" w:hAnsi="AcadNusx" w:cs="AcadNusx"/>
          <w:i/>
          <w:sz w:val="24"/>
          <w:szCs w:val="24"/>
          <w:lang w:val="en-GB" w:eastAsia="zh-CN"/>
        </w:rPr>
      </w:pPr>
      <w:r w:rsidRPr="00E461AB">
        <w:rPr>
          <w:rFonts w:ascii="AcadNusx" w:hAnsi="AcadNusx" w:cs="AcadNusx"/>
          <w:sz w:val="24"/>
          <w:szCs w:val="24"/>
          <w:lang w:val="en-GB" w:eastAsia="zh-CN"/>
        </w:rPr>
        <w:t>rezinis</w:t>
      </w:r>
      <w:r w:rsidRPr="00E461AB">
        <w:rPr>
          <w:rFonts w:ascii="AcadNusx" w:hAnsi="AcadNusx" w:cs="AcadNusx"/>
          <w:sz w:val="24"/>
          <w:szCs w:val="24"/>
          <w:lang w:eastAsia="zh-CN"/>
        </w:rPr>
        <w:t xml:space="preserve"> seqsualuri nakeTobebis warmoebas</w:t>
      </w:r>
    </w:p>
    <w:p w:rsidR="00C755F4" w:rsidRPr="00E461AB" w:rsidRDefault="00C755F4" w:rsidP="00C755F4">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ar Seicavs:</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kordis masalebis</w:t>
      </w:r>
      <w:r w:rsidR="00C03D43">
        <w:rPr>
          <w:rFonts w:ascii="AcadNusx" w:hAnsi="AcadNusx" w:cs="AcadNusx"/>
          <w:sz w:val="24"/>
          <w:szCs w:val="24"/>
          <w:lang w:val="en-GB" w:eastAsia="zh-CN"/>
        </w:rPr>
        <w:t xml:space="preserve"> </w:t>
      </w:r>
      <w:r w:rsidRPr="00E461AB">
        <w:rPr>
          <w:rFonts w:ascii="AcadNusx" w:hAnsi="AcadNusx" w:cs="AcadNusx"/>
          <w:sz w:val="24"/>
          <w:szCs w:val="24"/>
          <w:lang w:val="en-GB" w:eastAsia="zh-CN"/>
        </w:rPr>
        <w:t>warmoebas salteebisaTvis, ix. 13.96.0</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tansacmlis warmoebas elastikuri masalisgan, ix. 14.14.0, 14.19.0</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rezinis fexsacmlis warmoebas, ix. 15.20.0</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webos da mwebavi nivTierebebis warmoebas rezinis fuZeze, ix. 20.52.0</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proteqtoruli namzadebis warmoebas, ix. 22.11.0</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gasaberi navebis da tivebis warmoebas, ix. 30.11.0, 30.12.0</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leibebis warmoebas forovani rezinisgan, ix. 31.03.0</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rezinis sportuli inventaris warmoebas, tansacmlis garda, ix. 31.30.0</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rezinis TamaSebis da saTamaSoebis warmoebas (sabavSvo auzebis, sabavSvo gasaberi rezinis navebis, gasaberi rezinis cxovelebis, burTebis da misT. CaTvliT), ix. 32.40.0</w:t>
      </w:r>
    </w:p>
    <w:p w:rsidR="00C755F4" w:rsidRPr="00E461AB" w:rsidRDefault="00C755F4" w:rsidP="00C755F4">
      <w:pPr>
        <w:numPr>
          <w:ilvl w:val="0"/>
          <w:numId w:val="8"/>
        </w:numPr>
        <w:suppressAutoHyphens/>
        <w:spacing w:after="240" w:line="240" w:lineRule="auto"/>
        <w:jc w:val="both"/>
        <w:rPr>
          <w:rFonts w:ascii="AcadNusx" w:hAnsi="AcadNusx" w:cs="AcadNusx"/>
          <w:b/>
          <w:sz w:val="24"/>
          <w:szCs w:val="24"/>
          <w:lang w:eastAsia="zh-CN"/>
        </w:rPr>
      </w:pPr>
      <w:r w:rsidRPr="00E461AB">
        <w:rPr>
          <w:rFonts w:ascii="AcadNusx" w:hAnsi="AcadNusx" w:cs="AcadNusx"/>
          <w:sz w:val="24"/>
          <w:szCs w:val="24"/>
          <w:lang w:val="en-GB" w:eastAsia="zh-CN"/>
        </w:rPr>
        <w:t>rezinis</w:t>
      </w:r>
      <w:r w:rsidRPr="00E461AB">
        <w:rPr>
          <w:rFonts w:ascii="AcadNusx" w:hAnsi="AcadNusx" w:cs="AcadNusx"/>
          <w:sz w:val="24"/>
          <w:szCs w:val="24"/>
          <w:lang w:eastAsia="zh-CN"/>
        </w:rPr>
        <w:t xml:space="preserve"> regeneracias, ix. 38.32.0</w:t>
      </w:r>
    </w:p>
    <w:p w:rsidR="00C755F4" w:rsidRPr="00E461AB" w:rsidRDefault="00C755F4" w:rsidP="00C755F4">
      <w:pPr>
        <w:suppressAutoHyphens/>
        <w:spacing w:after="240"/>
        <w:rPr>
          <w:rFonts w:ascii="AcadNusx" w:hAnsi="AcadNusx" w:cs="AcadNusx"/>
          <w:b/>
          <w:i/>
          <w:sz w:val="24"/>
          <w:szCs w:val="24"/>
          <w:lang w:eastAsia="zh-CN"/>
        </w:rPr>
      </w:pPr>
    </w:p>
    <w:p w:rsidR="00C755F4" w:rsidRPr="00E461AB" w:rsidRDefault="00C755F4" w:rsidP="00C755F4">
      <w:pPr>
        <w:suppressAutoHyphens/>
        <w:spacing w:after="240"/>
        <w:rPr>
          <w:rFonts w:ascii="AcadNusx" w:hAnsi="AcadNusx" w:cs="AcadNusx"/>
          <w:sz w:val="24"/>
          <w:szCs w:val="24"/>
          <w:lang w:val="en-GB" w:eastAsia="zh-CN"/>
        </w:rPr>
      </w:pPr>
      <w:r w:rsidRPr="00E461AB">
        <w:rPr>
          <w:rFonts w:ascii="AcadNusx" w:hAnsi="AcadNusx" w:cs="AcadNusx"/>
          <w:b/>
          <w:sz w:val="24"/>
          <w:szCs w:val="24"/>
          <w:lang w:eastAsia="zh-CN"/>
        </w:rPr>
        <w:t xml:space="preserve">22.2 </w:t>
      </w:r>
      <w:r w:rsidRPr="00E461AB">
        <w:rPr>
          <w:rFonts w:ascii="AcadNusx" w:hAnsi="AcadNusx" w:cs="AcadNusx"/>
          <w:b/>
          <w:sz w:val="24"/>
          <w:szCs w:val="24"/>
          <w:lang w:val="en-GB" w:eastAsia="zh-CN"/>
        </w:rPr>
        <w:t>plastmasis nawarmis warmoeba</w:t>
      </w:r>
    </w:p>
    <w:p w:rsidR="00C755F4" w:rsidRPr="00E461AB" w:rsidRDefault="00C755F4" w:rsidP="00C755F4">
      <w:pPr>
        <w:suppressAutoHyphens/>
        <w:spacing w:after="240"/>
        <w:jc w:val="both"/>
        <w:rPr>
          <w:rFonts w:ascii="AcadNusx" w:hAnsi="AcadNusx" w:cs="AcadNusx"/>
          <w:b/>
          <w:sz w:val="24"/>
          <w:szCs w:val="24"/>
          <w:lang w:val="en-GB" w:eastAsia="zh-CN"/>
        </w:rPr>
      </w:pPr>
      <w:r w:rsidRPr="00E461AB">
        <w:rPr>
          <w:rFonts w:ascii="AcadNusx" w:hAnsi="AcadNusx" w:cs="AcadNusx"/>
          <w:sz w:val="24"/>
          <w:szCs w:val="24"/>
          <w:lang w:val="en-GB" w:eastAsia="zh-CN"/>
        </w:rPr>
        <w:t>es jgufi Seicavs axali an gamoyenebuli</w:t>
      </w:r>
      <w:r w:rsidRPr="00E461AB">
        <w:rPr>
          <w:rFonts w:ascii="AcadNusx" w:hAnsi="AcadNusx" w:cs="AcadNusx"/>
          <w:sz w:val="24"/>
          <w:szCs w:val="24"/>
          <w:lang w:eastAsia="zh-CN"/>
        </w:rPr>
        <w:t xml:space="preserve"> (anu gadamuSavebuli) </w:t>
      </w:r>
      <w:r w:rsidRPr="00E461AB">
        <w:rPr>
          <w:rFonts w:ascii="AcadNusx" w:hAnsi="AcadNusx" w:cs="AcadNusx"/>
          <w:sz w:val="24"/>
          <w:szCs w:val="24"/>
          <w:lang w:val="en-GB" w:eastAsia="zh-CN"/>
        </w:rPr>
        <w:t>plastikuri fisebis gadamuSavebas Sualedur an mza produqtebad, iseTi procesebis gamoye</w:t>
      </w:r>
      <w:r w:rsidRPr="00E461AB">
        <w:rPr>
          <w:rFonts w:ascii="AcadNusx" w:hAnsi="AcadNusx" w:cs="AcadNusx"/>
          <w:sz w:val="24"/>
          <w:szCs w:val="24"/>
          <w:lang w:val="en-GB" w:eastAsia="zh-CN"/>
        </w:rPr>
        <w:softHyphen/>
        <w:t>nebiT</w:t>
      </w:r>
      <w:r w:rsidRPr="00E461AB">
        <w:rPr>
          <w:rFonts w:ascii="AcadNusx" w:hAnsi="AcadNusx" w:cs="AcadNusx"/>
          <w:sz w:val="24"/>
          <w:szCs w:val="24"/>
          <w:lang w:eastAsia="zh-CN"/>
        </w:rPr>
        <w:t xml:space="preserve">, </w:t>
      </w:r>
      <w:r w:rsidRPr="00E461AB">
        <w:rPr>
          <w:rFonts w:ascii="AcadNusx" w:hAnsi="AcadNusx" w:cs="AcadNusx"/>
          <w:sz w:val="24"/>
          <w:szCs w:val="24"/>
          <w:lang w:val="en-GB" w:eastAsia="zh-CN"/>
        </w:rPr>
        <w:t>rogoricaa dayalibeba SekumSviT</w:t>
      </w:r>
      <w:r w:rsidRPr="00E461AB">
        <w:rPr>
          <w:rFonts w:ascii="AcadNusx" w:hAnsi="AcadNusx" w:cs="AcadNusx"/>
          <w:sz w:val="24"/>
          <w:szCs w:val="24"/>
          <w:lang w:eastAsia="zh-CN"/>
        </w:rPr>
        <w:t xml:space="preserve">, </w:t>
      </w:r>
      <w:r w:rsidRPr="00E461AB">
        <w:rPr>
          <w:rFonts w:ascii="AcadNusx" w:hAnsi="AcadNusx" w:cs="AcadNusx"/>
          <w:sz w:val="24"/>
          <w:szCs w:val="24"/>
          <w:lang w:val="en-GB" w:eastAsia="zh-CN"/>
        </w:rPr>
        <w:t>StampviT</w:t>
      </w:r>
      <w:r w:rsidRPr="00E461AB">
        <w:rPr>
          <w:rFonts w:ascii="AcadNusx" w:hAnsi="AcadNusx" w:cs="AcadNusx"/>
          <w:sz w:val="24"/>
          <w:szCs w:val="24"/>
          <w:lang w:eastAsia="zh-CN"/>
        </w:rPr>
        <w:t xml:space="preserve">, </w:t>
      </w:r>
      <w:r w:rsidRPr="00E461AB">
        <w:rPr>
          <w:rFonts w:ascii="AcadNusx" w:hAnsi="AcadNusx" w:cs="AcadNusx"/>
          <w:sz w:val="24"/>
          <w:szCs w:val="24"/>
          <w:lang w:val="en-GB" w:eastAsia="zh-CN"/>
        </w:rPr>
        <w:t>SesxurebiT, gamoqreviT da CamosxmiT</w:t>
      </w:r>
      <w:r w:rsidRPr="00E461AB">
        <w:rPr>
          <w:rFonts w:ascii="AcadNusx" w:hAnsi="AcadNusx" w:cs="AcadNusx"/>
          <w:sz w:val="24"/>
          <w:szCs w:val="24"/>
          <w:lang w:eastAsia="zh-CN"/>
        </w:rPr>
        <w:t>. maTi umetesobisaTvis</w:t>
      </w:r>
      <w:r w:rsidR="00C03D43">
        <w:rPr>
          <w:rFonts w:ascii="AcadNusx" w:hAnsi="AcadNusx" w:cs="AcadNusx"/>
          <w:sz w:val="24"/>
          <w:szCs w:val="24"/>
          <w:lang w:eastAsia="zh-CN"/>
        </w:rPr>
        <w:t xml:space="preserve"> </w:t>
      </w:r>
      <w:r w:rsidRPr="00E461AB">
        <w:rPr>
          <w:rFonts w:ascii="AcadNusx" w:hAnsi="AcadNusx" w:cs="AcadNusx"/>
          <w:sz w:val="24"/>
          <w:szCs w:val="24"/>
          <w:lang w:eastAsia="zh-CN"/>
        </w:rPr>
        <w:t>amgvari sawarmoo procesis gavliT miiReba nawarmis farTo asortimenti.</w:t>
      </w:r>
    </w:p>
    <w:p w:rsidR="00C755F4" w:rsidRPr="00E461AB" w:rsidRDefault="00C755F4" w:rsidP="00C755F4">
      <w:pPr>
        <w:suppressAutoHyphens/>
        <w:spacing w:after="240"/>
        <w:rPr>
          <w:rFonts w:ascii="AcadNusx" w:hAnsi="AcadNusx" w:cs="AcadNusx"/>
          <w:b/>
          <w:sz w:val="24"/>
          <w:szCs w:val="24"/>
          <w:lang w:val="en-GB" w:eastAsia="zh-CN"/>
        </w:rPr>
      </w:pPr>
    </w:p>
    <w:p w:rsidR="00C755F4" w:rsidRPr="00E461AB" w:rsidRDefault="00C755F4" w:rsidP="00C755F4">
      <w:pPr>
        <w:suppressAutoHyphens/>
        <w:spacing w:after="240"/>
        <w:jc w:val="both"/>
        <w:rPr>
          <w:rFonts w:ascii="AcadNusx" w:hAnsi="AcadNusx" w:cs="AcadNusx"/>
          <w:b/>
          <w:sz w:val="24"/>
          <w:szCs w:val="24"/>
          <w:lang w:val="en-GB" w:eastAsia="zh-CN"/>
        </w:rPr>
      </w:pPr>
      <w:r w:rsidRPr="00E461AB">
        <w:rPr>
          <w:rFonts w:ascii="AcadNusx" w:hAnsi="AcadNusx" w:cs="AcadNusx"/>
          <w:b/>
          <w:sz w:val="24"/>
          <w:szCs w:val="24"/>
          <w:lang w:val="en-GB" w:eastAsia="zh-CN"/>
        </w:rPr>
        <w:t>22.21 plastmasis filebis, furclebis, milebis da profilebis warmoeba</w:t>
      </w:r>
    </w:p>
    <w:p w:rsidR="00C755F4" w:rsidRPr="00E461AB" w:rsidRDefault="00C755F4" w:rsidP="00C755F4">
      <w:pPr>
        <w:suppressAutoHyphens/>
        <w:spacing w:after="240"/>
        <w:rPr>
          <w:rFonts w:ascii="AcadNusx" w:hAnsi="AcadNusx" w:cs="AcadNusx"/>
          <w:b/>
          <w:sz w:val="24"/>
          <w:szCs w:val="24"/>
          <w:lang w:val="en-GB" w:eastAsia="zh-CN"/>
        </w:rPr>
      </w:pPr>
      <w:r w:rsidRPr="00E461AB">
        <w:rPr>
          <w:rFonts w:ascii="AcadNusx" w:hAnsi="AcadNusx" w:cs="AcadNusx"/>
          <w:b/>
          <w:sz w:val="24"/>
          <w:szCs w:val="24"/>
          <w:lang w:eastAsia="zh-CN"/>
        </w:rPr>
        <w:t xml:space="preserve">22.21.0 </w:t>
      </w:r>
      <w:r w:rsidRPr="00E461AB">
        <w:rPr>
          <w:rFonts w:ascii="AcadNusx" w:hAnsi="AcadNusx" w:cs="AcadNusx"/>
          <w:b/>
          <w:sz w:val="24"/>
          <w:szCs w:val="24"/>
          <w:lang w:val="en-GB" w:eastAsia="zh-CN"/>
        </w:rPr>
        <w:t>plastmasis filebis, furclebis, milebis da profilebis warmoeba</w:t>
      </w:r>
    </w:p>
    <w:p w:rsidR="00C755F4" w:rsidRPr="00E461AB" w:rsidRDefault="00C755F4" w:rsidP="00C755F4">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Seicavs:</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naxevarfabrikatebis warmoebas plastmasisagan:</w:t>
      </w:r>
    </w:p>
    <w:p w:rsidR="00C755F4" w:rsidRPr="00E461AB" w:rsidRDefault="00C755F4" w:rsidP="00C755F4">
      <w:pPr>
        <w:numPr>
          <w:ilvl w:val="1"/>
          <w:numId w:val="16"/>
        </w:numPr>
        <w:suppressAutoHyphens/>
        <w:spacing w:after="120" w:line="240" w:lineRule="auto"/>
        <w:rPr>
          <w:rFonts w:ascii="AcadNusx" w:hAnsi="AcadNusx" w:cs="AcadNusx"/>
          <w:sz w:val="24"/>
          <w:szCs w:val="24"/>
          <w:lang w:val="en-GB" w:eastAsia="zh-CN"/>
        </w:rPr>
      </w:pPr>
      <w:r w:rsidRPr="00E461AB">
        <w:rPr>
          <w:rFonts w:ascii="AcadNusx" w:hAnsi="AcadNusx" w:cs="AcadNusx"/>
          <w:sz w:val="24"/>
          <w:szCs w:val="24"/>
          <w:lang w:val="en-GB" w:eastAsia="zh-CN"/>
        </w:rPr>
        <w:t xml:space="preserve">plastmasis </w:t>
      </w:r>
      <w:r w:rsidRPr="00E461AB">
        <w:rPr>
          <w:rFonts w:ascii="AcadNusx" w:hAnsi="AcadNusx" w:cs="AcadNusx"/>
          <w:sz w:val="24"/>
          <w:szCs w:val="24"/>
          <w:lang w:eastAsia="zh-CN"/>
        </w:rPr>
        <w:t>filebis, furclebis, blokebis, firebis, zolebis da misT. (TviTwebvadi an araTviTwebvadi)</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plastmasis saboloo produqtebis warmoebas:</w:t>
      </w:r>
    </w:p>
    <w:p w:rsidR="00C755F4" w:rsidRPr="00E461AB" w:rsidRDefault="00C755F4" w:rsidP="00C755F4">
      <w:pPr>
        <w:numPr>
          <w:ilvl w:val="1"/>
          <w:numId w:val="16"/>
        </w:numPr>
        <w:suppressAutoHyphens/>
        <w:spacing w:after="0" w:line="240" w:lineRule="auto"/>
        <w:rPr>
          <w:rFonts w:ascii="AcadNusx" w:hAnsi="AcadNusx" w:cs="AcadNusx"/>
          <w:sz w:val="24"/>
          <w:szCs w:val="24"/>
          <w:lang w:eastAsia="zh-CN"/>
        </w:rPr>
      </w:pPr>
      <w:r w:rsidRPr="00E461AB">
        <w:rPr>
          <w:rFonts w:ascii="AcadNusx" w:hAnsi="AcadNusx" w:cs="AcadNusx"/>
          <w:sz w:val="24"/>
          <w:szCs w:val="24"/>
          <w:lang w:val="en-GB" w:eastAsia="zh-CN"/>
        </w:rPr>
        <w:t xml:space="preserve">plastmasis </w:t>
      </w:r>
      <w:r w:rsidRPr="00E461AB">
        <w:rPr>
          <w:rFonts w:ascii="AcadNusx" w:hAnsi="AcadNusx" w:cs="AcadNusx"/>
          <w:sz w:val="24"/>
          <w:szCs w:val="24"/>
          <w:lang w:eastAsia="zh-CN"/>
        </w:rPr>
        <w:t>milebis, milakebis da Slangebis, Slangis da milis fitingebis</w:t>
      </w:r>
    </w:p>
    <w:p w:rsidR="00C755F4" w:rsidRPr="00E461AB" w:rsidRDefault="00C755F4" w:rsidP="00C755F4">
      <w:pPr>
        <w:numPr>
          <w:ilvl w:val="1"/>
          <w:numId w:val="16"/>
        </w:numPr>
        <w:suppressAutoHyphens/>
        <w:spacing w:after="120" w:line="240" w:lineRule="auto"/>
        <w:rPr>
          <w:rFonts w:ascii="AcadNusx" w:hAnsi="AcadNusx" w:cs="AcadNusx"/>
          <w:i/>
          <w:sz w:val="24"/>
          <w:szCs w:val="24"/>
          <w:lang w:val="en-GB" w:eastAsia="zh-CN"/>
        </w:rPr>
      </w:pPr>
      <w:r w:rsidRPr="00E461AB">
        <w:rPr>
          <w:rFonts w:ascii="AcadNusx" w:hAnsi="AcadNusx" w:cs="AcadNusx"/>
          <w:sz w:val="24"/>
          <w:szCs w:val="24"/>
          <w:lang w:eastAsia="zh-CN"/>
        </w:rPr>
        <w:t>celofnis firis an furclis</w:t>
      </w:r>
    </w:p>
    <w:p w:rsidR="00C755F4" w:rsidRPr="00E461AB" w:rsidRDefault="00C755F4" w:rsidP="00C755F4">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ar Seicavs:</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plastmasis warmoebas pirvelad formebSi, ix. 20.16.0</w:t>
      </w:r>
    </w:p>
    <w:p w:rsidR="00C755F4" w:rsidRPr="00E461AB" w:rsidRDefault="00C755F4" w:rsidP="00C755F4">
      <w:pPr>
        <w:numPr>
          <w:ilvl w:val="0"/>
          <w:numId w:val="8"/>
        </w:numPr>
        <w:suppressAutoHyphens/>
        <w:spacing w:after="240" w:line="240" w:lineRule="auto"/>
        <w:jc w:val="both"/>
        <w:rPr>
          <w:rFonts w:ascii="AcadNusx" w:hAnsi="AcadNusx" w:cs="AcadNusx"/>
          <w:b/>
          <w:sz w:val="24"/>
          <w:szCs w:val="24"/>
          <w:lang w:eastAsia="zh-CN"/>
        </w:rPr>
      </w:pPr>
      <w:r w:rsidRPr="00E461AB">
        <w:rPr>
          <w:rFonts w:ascii="AcadNusx" w:hAnsi="AcadNusx" w:cs="AcadNusx"/>
          <w:sz w:val="24"/>
          <w:szCs w:val="24"/>
          <w:lang w:val="en-GB" w:eastAsia="zh-CN"/>
        </w:rPr>
        <w:t>nake</w:t>
      </w:r>
      <w:r w:rsidRPr="00E461AB">
        <w:rPr>
          <w:rFonts w:ascii="AcadNusx" w:hAnsi="AcadNusx" w:cs="AcadNusx"/>
          <w:sz w:val="24"/>
          <w:szCs w:val="24"/>
          <w:lang w:eastAsia="zh-CN"/>
        </w:rPr>
        <w:t>Tobebis warmoebas sinTezuri an naturaluri rezinisagan, ix. 22.1</w:t>
      </w:r>
    </w:p>
    <w:p w:rsidR="00C755F4" w:rsidRPr="00E461AB" w:rsidRDefault="00C755F4" w:rsidP="00C755F4">
      <w:pPr>
        <w:suppressAutoHyphens/>
        <w:spacing w:after="240"/>
        <w:rPr>
          <w:rFonts w:ascii="AcadNusx" w:hAnsi="AcadNusx" w:cs="AcadNusx"/>
          <w:b/>
          <w:i/>
          <w:sz w:val="24"/>
          <w:szCs w:val="24"/>
          <w:lang w:eastAsia="zh-CN"/>
        </w:rPr>
      </w:pPr>
    </w:p>
    <w:p w:rsidR="00C755F4" w:rsidRPr="00E461AB" w:rsidRDefault="00C755F4" w:rsidP="00C755F4">
      <w:pPr>
        <w:suppressAutoHyphens/>
        <w:spacing w:after="240"/>
        <w:rPr>
          <w:rFonts w:ascii="AcadNusx" w:hAnsi="AcadNusx" w:cs="AcadNusx"/>
          <w:b/>
          <w:sz w:val="24"/>
          <w:szCs w:val="24"/>
          <w:lang w:val="en-GB" w:eastAsia="zh-CN"/>
        </w:rPr>
      </w:pPr>
      <w:r w:rsidRPr="00E461AB">
        <w:rPr>
          <w:rFonts w:ascii="AcadNusx" w:hAnsi="AcadNusx" w:cs="AcadNusx"/>
          <w:b/>
          <w:sz w:val="24"/>
          <w:szCs w:val="24"/>
          <w:lang w:eastAsia="zh-CN"/>
        </w:rPr>
        <w:t xml:space="preserve">22.22 </w:t>
      </w:r>
      <w:r w:rsidRPr="00E461AB">
        <w:rPr>
          <w:rFonts w:ascii="AcadNusx" w:hAnsi="AcadNusx" w:cs="AcadNusx"/>
          <w:b/>
          <w:sz w:val="24"/>
          <w:szCs w:val="24"/>
          <w:lang w:val="en-GB" w:eastAsia="zh-CN"/>
        </w:rPr>
        <w:t>plastmasis safuTavebis warmoeba</w:t>
      </w:r>
    </w:p>
    <w:p w:rsidR="00C755F4" w:rsidRPr="00E461AB" w:rsidRDefault="00C755F4" w:rsidP="00C755F4">
      <w:pPr>
        <w:suppressAutoHyphens/>
        <w:spacing w:after="240"/>
        <w:rPr>
          <w:rFonts w:ascii="AcadNusx" w:hAnsi="AcadNusx" w:cs="AcadNusx"/>
          <w:b/>
          <w:sz w:val="24"/>
          <w:szCs w:val="24"/>
          <w:lang w:val="en-GB" w:eastAsia="zh-CN"/>
        </w:rPr>
      </w:pPr>
      <w:r w:rsidRPr="00E461AB">
        <w:rPr>
          <w:rFonts w:ascii="AcadNusx" w:hAnsi="AcadNusx" w:cs="AcadNusx"/>
          <w:b/>
          <w:sz w:val="24"/>
          <w:szCs w:val="24"/>
          <w:lang w:eastAsia="zh-CN"/>
        </w:rPr>
        <w:t xml:space="preserve">22.22.0 </w:t>
      </w:r>
      <w:r w:rsidRPr="00E461AB">
        <w:rPr>
          <w:rFonts w:ascii="AcadNusx" w:hAnsi="AcadNusx" w:cs="AcadNusx"/>
          <w:b/>
          <w:sz w:val="24"/>
          <w:szCs w:val="24"/>
          <w:lang w:val="en-GB" w:eastAsia="zh-CN"/>
        </w:rPr>
        <w:t>plastmasis safuTavebis warmoeba</w:t>
      </w:r>
    </w:p>
    <w:p w:rsidR="00C755F4" w:rsidRPr="00E461AB" w:rsidRDefault="00C755F4" w:rsidP="00C755F4">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Seicavs:</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eastAsia="zh-CN"/>
        </w:rPr>
      </w:pPr>
      <w:r w:rsidRPr="00E461AB">
        <w:rPr>
          <w:rFonts w:ascii="AcadNusx" w:hAnsi="AcadNusx" w:cs="AcadNusx"/>
          <w:sz w:val="24"/>
          <w:szCs w:val="24"/>
          <w:lang w:val="en-GB" w:eastAsia="zh-CN"/>
        </w:rPr>
        <w:t>plastmasis nakeTobebis warmoebas saqonlis SesafuTad:</w:t>
      </w:r>
    </w:p>
    <w:p w:rsidR="00C755F4" w:rsidRPr="00E461AB" w:rsidRDefault="00C755F4" w:rsidP="00C755F4">
      <w:pPr>
        <w:numPr>
          <w:ilvl w:val="1"/>
          <w:numId w:val="16"/>
        </w:numPr>
        <w:suppressAutoHyphens/>
        <w:spacing w:after="120" w:line="240" w:lineRule="auto"/>
        <w:jc w:val="both"/>
        <w:rPr>
          <w:rFonts w:ascii="AcadNusx" w:hAnsi="AcadNusx" w:cs="AcadNusx"/>
          <w:i/>
          <w:sz w:val="24"/>
          <w:szCs w:val="24"/>
          <w:lang w:val="en-GB" w:eastAsia="zh-CN"/>
        </w:rPr>
      </w:pPr>
      <w:r w:rsidRPr="00E461AB">
        <w:rPr>
          <w:rFonts w:ascii="AcadNusx" w:hAnsi="AcadNusx" w:cs="AcadNusx"/>
          <w:sz w:val="24"/>
          <w:szCs w:val="24"/>
          <w:lang w:eastAsia="zh-CN"/>
        </w:rPr>
        <w:t>plastmasis paketebis, tomrebis, konteinerebis, yuTebis, kolofebis, bocebis, boTlebis da misT.</w:t>
      </w:r>
    </w:p>
    <w:p w:rsidR="00C755F4" w:rsidRPr="00E461AB" w:rsidRDefault="00C755F4" w:rsidP="00C755F4">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ar Seicavs:</w:t>
      </w:r>
    </w:p>
    <w:p w:rsidR="00C755F4" w:rsidRPr="00E461AB" w:rsidRDefault="00C755F4" w:rsidP="00C755F4">
      <w:pPr>
        <w:numPr>
          <w:ilvl w:val="0"/>
          <w:numId w:val="8"/>
        </w:numPr>
        <w:suppressAutoHyphens/>
        <w:spacing w:after="240" w:line="240" w:lineRule="auto"/>
        <w:jc w:val="both"/>
        <w:rPr>
          <w:rFonts w:ascii="AcadNusx" w:hAnsi="AcadNusx" w:cs="AcadNusx"/>
          <w:b/>
          <w:sz w:val="24"/>
          <w:szCs w:val="24"/>
          <w:lang w:eastAsia="zh-CN"/>
        </w:rPr>
      </w:pPr>
      <w:r w:rsidRPr="00E461AB">
        <w:rPr>
          <w:rFonts w:ascii="AcadNusx" w:hAnsi="AcadNusx" w:cs="AcadNusx"/>
          <w:sz w:val="24"/>
          <w:szCs w:val="24"/>
          <w:lang w:val="en-GB" w:eastAsia="zh-CN"/>
        </w:rPr>
        <w:t>sabargo CanTebis da xelCanTebis warmoebas plastmasisagan, ix. 15.12.0</w:t>
      </w:r>
    </w:p>
    <w:p w:rsidR="00C755F4" w:rsidRPr="00E461AB" w:rsidRDefault="00C755F4" w:rsidP="00C755F4">
      <w:pPr>
        <w:suppressAutoHyphens/>
        <w:spacing w:after="240"/>
        <w:rPr>
          <w:rFonts w:ascii="AcadNusx" w:hAnsi="AcadNusx" w:cs="AcadNusx"/>
          <w:b/>
          <w:i/>
          <w:sz w:val="24"/>
          <w:szCs w:val="24"/>
          <w:lang w:eastAsia="zh-CN"/>
        </w:rPr>
      </w:pPr>
    </w:p>
    <w:p w:rsidR="00C755F4" w:rsidRPr="00E461AB" w:rsidRDefault="00C755F4" w:rsidP="00C755F4">
      <w:pPr>
        <w:suppressAutoHyphens/>
        <w:spacing w:after="240"/>
        <w:rPr>
          <w:rFonts w:ascii="AcadNusx" w:hAnsi="AcadNusx" w:cs="AcadNusx"/>
          <w:b/>
          <w:sz w:val="24"/>
          <w:szCs w:val="24"/>
          <w:lang w:val="en-GB" w:eastAsia="zh-CN"/>
        </w:rPr>
      </w:pPr>
      <w:r w:rsidRPr="00E461AB">
        <w:rPr>
          <w:rFonts w:ascii="AcadNusx" w:hAnsi="AcadNusx" w:cs="AcadNusx"/>
          <w:b/>
          <w:sz w:val="24"/>
          <w:szCs w:val="24"/>
          <w:lang w:eastAsia="zh-CN"/>
        </w:rPr>
        <w:t xml:space="preserve">22.23 plastmasis </w:t>
      </w:r>
      <w:r w:rsidRPr="00E461AB">
        <w:rPr>
          <w:rFonts w:ascii="AcadNusx" w:hAnsi="AcadNusx" w:cs="AcadNusx"/>
          <w:b/>
          <w:sz w:val="24"/>
          <w:szCs w:val="24"/>
          <w:lang w:val="en-GB" w:eastAsia="zh-CN"/>
        </w:rPr>
        <w:t>samSeneblo nakeTobebis warmoeba</w:t>
      </w:r>
    </w:p>
    <w:p w:rsidR="00C755F4" w:rsidRPr="00E461AB" w:rsidRDefault="00C755F4" w:rsidP="00C755F4">
      <w:pPr>
        <w:suppressAutoHyphens/>
        <w:spacing w:after="240"/>
        <w:rPr>
          <w:rFonts w:ascii="AcadNusx" w:hAnsi="AcadNusx" w:cs="AcadNusx"/>
          <w:b/>
          <w:sz w:val="24"/>
          <w:szCs w:val="24"/>
          <w:lang w:val="en-GB" w:eastAsia="zh-CN"/>
        </w:rPr>
      </w:pPr>
      <w:r w:rsidRPr="00E461AB">
        <w:rPr>
          <w:rFonts w:ascii="AcadNusx" w:hAnsi="AcadNusx" w:cs="AcadNusx"/>
          <w:b/>
          <w:sz w:val="24"/>
          <w:szCs w:val="24"/>
          <w:lang w:eastAsia="zh-CN"/>
        </w:rPr>
        <w:t xml:space="preserve">22.23.0 plastmasis </w:t>
      </w:r>
      <w:r w:rsidRPr="00E461AB">
        <w:rPr>
          <w:rFonts w:ascii="AcadNusx" w:hAnsi="AcadNusx" w:cs="AcadNusx"/>
          <w:b/>
          <w:sz w:val="24"/>
          <w:szCs w:val="24"/>
          <w:lang w:val="en-GB" w:eastAsia="zh-CN"/>
        </w:rPr>
        <w:t>samSeneblo nakeTobebis warmoeba</w:t>
      </w:r>
    </w:p>
    <w:p w:rsidR="00C755F4" w:rsidRPr="00E461AB" w:rsidRDefault="00C755F4" w:rsidP="00C755F4">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Seicavs:</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eastAsia="zh-CN"/>
        </w:rPr>
      </w:pPr>
      <w:r w:rsidRPr="00E461AB">
        <w:rPr>
          <w:rFonts w:ascii="AcadNusx" w:hAnsi="AcadNusx" w:cs="AcadNusx"/>
          <w:sz w:val="24"/>
          <w:szCs w:val="24"/>
          <w:lang w:val="en-GB" w:eastAsia="zh-CN"/>
        </w:rPr>
        <w:t xml:space="preserve"> plastmasis samSeneblo nakeTobebis warmoebas:</w:t>
      </w:r>
    </w:p>
    <w:p w:rsidR="00C755F4" w:rsidRPr="00E461AB" w:rsidRDefault="00C755F4" w:rsidP="00C755F4">
      <w:pPr>
        <w:numPr>
          <w:ilvl w:val="1"/>
          <w:numId w:val="16"/>
        </w:numPr>
        <w:suppressAutoHyphens/>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plastmasis karebis, fanjrebis, CarCoebis, darabebis, Jaluzebis, plintusebis</w:t>
      </w:r>
    </w:p>
    <w:p w:rsidR="00C755F4" w:rsidRPr="00E461AB" w:rsidRDefault="00C755F4" w:rsidP="00C755F4">
      <w:pPr>
        <w:numPr>
          <w:ilvl w:val="1"/>
          <w:numId w:val="16"/>
        </w:numPr>
        <w:suppressAutoHyphens/>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cisternebis, rezervuarebis</w:t>
      </w:r>
    </w:p>
    <w:p w:rsidR="00C755F4" w:rsidRPr="00E461AB" w:rsidRDefault="00C755F4" w:rsidP="00C755F4">
      <w:pPr>
        <w:numPr>
          <w:ilvl w:val="1"/>
          <w:numId w:val="16"/>
        </w:numPr>
        <w:suppressAutoHyphens/>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 xml:space="preserve">iatakis, kedlis an Weris plastmasis safarebis rulonebad an kramitis formiT da misT. </w:t>
      </w:r>
    </w:p>
    <w:p w:rsidR="00C755F4" w:rsidRPr="00E461AB" w:rsidRDefault="00C755F4" w:rsidP="00C755F4">
      <w:pPr>
        <w:numPr>
          <w:ilvl w:val="1"/>
          <w:numId w:val="16"/>
        </w:numPr>
        <w:suppressAutoHyphens/>
        <w:spacing w:after="120" w:line="240" w:lineRule="auto"/>
        <w:jc w:val="both"/>
        <w:rPr>
          <w:rFonts w:ascii="AcadNusx" w:hAnsi="AcadNusx" w:cs="AcadNusx"/>
          <w:sz w:val="24"/>
          <w:szCs w:val="24"/>
          <w:lang w:val="en-GB" w:eastAsia="zh-CN"/>
        </w:rPr>
      </w:pPr>
      <w:r w:rsidRPr="00E461AB">
        <w:rPr>
          <w:rFonts w:ascii="AcadNusx" w:hAnsi="AcadNusx" w:cs="AcadNusx"/>
          <w:sz w:val="24"/>
          <w:szCs w:val="24"/>
          <w:lang w:eastAsia="zh-CN"/>
        </w:rPr>
        <w:t>sanitaruli plastmasis sagnebis, rogoricaa: abazanebi, saSxape kabinebi, niJarebi, unitazebi, Camosarecxi avzebi da misT.</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elastikuri iatakis safarebis warmoebas, rogoricaa vinili, linoleumi da misT.</w:t>
      </w:r>
    </w:p>
    <w:p w:rsidR="00C755F4" w:rsidRPr="00E461AB" w:rsidRDefault="00C755F4" w:rsidP="00C755F4">
      <w:pPr>
        <w:numPr>
          <w:ilvl w:val="0"/>
          <w:numId w:val="8"/>
        </w:numPr>
        <w:suppressAutoHyphens/>
        <w:spacing w:after="240" w:line="240" w:lineRule="auto"/>
        <w:jc w:val="both"/>
        <w:rPr>
          <w:rFonts w:ascii="AcadNusx" w:hAnsi="AcadNusx" w:cs="AcadNusx"/>
          <w:b/>
          <w:sz w:val="24"/>
          <w:szCs w:val="24"/>
          <w:lang w:eastAsia="zh-CN"/>
        </w:rPr>
      </w:pPr>
      <w:r w:rsidRPr="00E461AB">
        <w:rPr>
          <w:rFonts w:ascii="AcadNusx" w:hAnsi="AcadNusx" w:cs="AcadNusx"/>
          <w:sz w:val="24"/>
          <w:szCs w:val="24"/>
          <w:lang w:val="en-GB" w:eastAsia="zh-CN"/>
        </w:rPr>
        <w:t>xe</w:t>
      </w:r>
      <w:r w:rsidRPr="00E461AB">
        <w:rPr>
          <w:rFonts w:ascii="AcadNusx" w:hAnsi="AcadNusx" w:cs="AcadNusx"/>
          <w:sz w:val="24"/>
          <w:szCs w:val="24"/>
          <w:lang w:eastAsia="zh-CN"/>
        </w:rPr>
        <w:t xml:space="preserve">lovnuri qvis warmoebas (mag. </w:t>
      </w:r>
      <w:r w:rsidRPr="00E461AB">
        <w:rPr>
          <w:rFonts w:ascii="AcadNusx" w:hAnsi="AcadNusx" w:cs="AcadNusx"/>
          <w:sz w:val="24"/>
          <w:szCs w:val="24"/>
          <w:lang w:val="en-GB"/>
        </w:rPr>
        <w:t xml:space="preserve">kultivirebuli </w:t>
      </w:r>
      <w:r w:rsidRPr="00E461AB">
        <w:rPr>
          <w:rFonts w:ascii="AcadNusx" w:hAnsi="AcadNusx" w:cs="AcadNusx"/>
          <w:sz w:val="24"/>
          <w:szCs w:val="24"/>
          <w:lang w:eastAsia="zh-CN"/>
        </w:rPr>
        <w:t>marmarilo)</w:t>
      </w:r>
    </w:p>
    <w:p w:rsidR="00C755F4" w:rsidRPr="00E461AB" w:rsidRDefault="00C755F4" w:rsidP="00C755F4">
      <w:pPr>
        <w:suppressAutoHyphens/>
        <w:spacing w:after="240"/>
        <w:rPr>
          <w:rFonts w:ascii="AcadNusx" w:hAnsi="AcadNusx" w:cs="AcadNusx"/>
          <w:b/>
          <w:i/>
          <w:sz w:val="24"/>
          <w:szCs w:val="24"/>
          <w:lang w:eastAsia="zh-CN"/>
        </w:rPr>
      </w:pPr>
    </w:p>
    <w:p w:rsidR="00C755F4" w:rsidRPr="00E461AB" w:rsidRDefault="00C755F4" w:rsidP="00C755F4">
      <w:pPr>
        <w:suppressAutoHyphens/>
        <w:spacing w:after="240"/>
        <w:rPr>
          <w:rFonts w:ascii="AcadNusx" w:hAnsi="AcadNusx" w:cs="AcadNusx"/>
          <w:b/>
          <w:sz w:val="24"/>
          <w:szCs w:val="24"/>
          <w:lang w:val="en-GB" w:eastAsia="zh-CN"/>
        </w:rPr>
      </w:pPr>
      <w:r w:rsidRPr="00E461AB">
        <w:rPr>
          <w:rFonts w:ascii="AcadNusx" w:hAnsi="AcadNusx" w:cs="AcadNusx"/>
          <w:b/>
          <w:sz w:val="24"/>
          <w:szCs w:val="24"/>
          <w:lang w:eastAsia="zh-CN"/>
        </w:rPr>
        <w:t>22.29</w:t>
      </w:r>
      <w:r w:rsidRPr="00E461AB">
        <w:rPr>
          <w:rFonts w:ascii="AcadNusx" w:hAnsi="AcadNusx" w:cs="AcadNusx"/>
          <w:b/>
          <w:sz w:val="24"/>
          <w:szCs w:val="24"/>
          <w:lang w:val="en-GB" w:eastAsia="zh-CN"/>
        </w:rPr>
        <w:t xml:space="preserve"> plastmasis sxva nawarmis warmoeba</w:t>
      </w:r>
    </w:p>
    <w:p w:rsidR="00C755F4" w:rsidRPr="00E461AB" w:rsidRDefault="00C755F4" w:rsidP="00C755F4">
      <w:pPr>
        <w:suppressAutoHyphens/>
        <w:spacing w:after="240"/>
        <w:rPr>
          <w:rFonts w:ascii="AcadNusx" w:hAnsi="AcadNusx" w:cs="AcadNusx"/>
          <w:b/>
          <w:sz w:val="24"/>
          <w:szCs w:val="24"/>
          <w:lang w:val="en-GB" w:eastAsia="zh-CN"/>
        </w:rPr>
      </w:pPr>
      <w:r w:rsidRPr="00E461AB">
        <w:rPr>
          <w:rFonts w:ascii="AcadNusx" w:hAnsi="AcadNusx" w:cs="AcadNusx"/>
          <w:b/>
          <w:sz w:val="24"/>
          <w:szCs w:val="24"/>
          <w:lang w:eastAsia="zh-CN"/>
        </w:rPr>
        <w:t xml:space="preserve">22.29.0 </w:t>
      </w:r>
      <w:r w:rsidRPr="00E461AB">
        <w:rPr>
          <w:rFonts w:ascii="AcadNusx" w:hAnsi="AcadNusx" w:cs="AcadNusx"/>
          <w:b/>
          <w:sz w:val="24"/>
          <w:szCs w:val="24"/>
          <w:lang w:val="en-GB" w:eastAsia="zh-CN"/>
        </w:rPr>
        <w:t>plastmasis sxva nawarmis warmoeba</w:t>
      </w:r>
    </w:p>
    <w:p w:rsidR="00C755F4" w:rsidRPr="00E461AB" w:rsidRDefault="00C755F4" w:rsidP="00C755F4">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Seicavs:</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sasadilos, samzareulos da tualetis plastmasis sakuTnoebis warmoebas</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 xml:space="preserve">sxvadasxva </w:t>
      </w:r>
      <w:r w:rsidRPr="00E461AB">
        <w:rPr>
          <w:rFonts w:ascii="AcadNusx" w:hAnsi="AcadNusx" w:cs="AcadNusx"/>
          <w:sz w:val="24"/>
          <w:szCs w:val="24"/>
          <w:lang w:eastAsia="zh-CN"/>
        </w:rPr>
        <w:t>nawarmis warmoebas plastmasisagan:</w:t>
      </w:r>
    </w:p>
    <w:p w:rsidR="00C755F4" w:rsidRPr="00E461AB" w:rsidRDefault="00C755F4" w:rsidP="00C755F4">
      <w:pPr>
        <w:numPr>
          <w:ilvl w:val="1"/>
          <w:numId w:val="16"/>
        </w:numPr>
        <w:suppressAutoHyphens/>
        <w:spacing w:after="120" w:line="240" w:lineRule="auto"/>
        <w:jc w:val="both"/>
        <w:rPr>
          <w:rFonts w:ascii="AcadNusx" w:hAnsi="AcadNusx" w:cs="AcadNusx"/>
          <w:i/>
          <w:sz w:val="24"/>
          <w:szCs w:val="24"/>
          <w:lang w:val="en-GB" w:eastAsia="zh-CN"/>
        </w:rPr>
      </w:pPr>
      <w:r w:rsidRPr="00E461AB">
        <w:rPr>
          <w:rFonts w:ascii="AcadNusx" w:hAnsi="AcadNusx" w:cs="AcadNusx"/>
          <w:sz w:val="24"/>
          <w:szCs w:val="24"/>
          <w:lang w:val="en-GB" w:eastAsia="zh-CN"/>
        </w:rPr>
        <w:t xml:space="preserve">plastmasis </w:t>
      </w:r>
      <w:r w:rsidRPr="00E461AB">
        <w:rPr>
          <w:rFonts w:ascii="AcadNusx" w:hAnsi="AcadNusx" w:cs="AcadNusx"/>
          <w:sz w:val="24"/>
          <w:szCs w:val="24"/>
          <w:lang w:eastAsia="zh-CN"/>
        </w:rPr>
        <w:t>Tavsaburavebis, saizolacio fitingebis, sanaTi xelsawyoebis nawilebis, saofise da saskolo sakuTnoebis, tan</w:t>
      </w:r>
      <w:r w:rsidRPr="00E461AB">
        <w:rPr>
          <w:rFonts w:ascii="AcadNusx" w:hAnsi="AcadNusx" w:cs="AcadNusx"/>
          <w:sz w:val="24"/>
          <w:szCs w:val="24"/>
          <w:lang w:eastAsia="zh-CN"/>
        </w:rPr>
        <w:softHyphen/>
        <w:t>sacmlis nakeTobebis (mxolod erTad damagrebuli, unakero), avejis fitingebis, statuetebis, amZravi da konveieruli Rvedebis, TviTwebvadi afskis, fex</w:t>
      </w:r>
      <w:r w:rsidRPr="00E461AB">
        <w:rPr>
          <w:rFonts w:ascii="AcadNusx" w:hAnsi="AcadNusx" w:cs="AcadNusx"/>
          <w:sz w:val="24"/>
          <w:szCs w:val="24"/>
          <w:lang w:eastAsia="zh-CN"/>
        </w:rPr>
        <w:softHyphen/>
        <w:t xml:space="preserve">sacmlis </w:t>
      </w:r>
      <w:r w:rsidRPr="00E461AB">
        <w:rPr>
          <w:rFonts w:ascii="AcadNusx" w:hAnsi="AcadNusx" w:cs="AcadNusx"/>
          <w:sz w:val="24"/>
          <w:szCs w:val="24"/>
          <w:lang w:val="en-GB" w:eastAsia="zh-CN"/>
        </w:rPr>
        <w:t>plastmasis kalapotebis</w:t>
      </w:r>
      <w:r w:rsidRPr="00E461AB">
        <w:rPr>
          <w:rFonts w:ascii="AcadNusx" w:hAnsi="AcadNusx" w:cs="AcadNusx"/>
          <w:sz w:val="24"/>
          <w:szCs w:val="24"/>
          <w:lang w:eastAsia="zh-CN"/>
        </w:rPr>
        <w:t>, plastmasis saWerebis sigarebis da sigaretebisaTvis, savarcxlebis da bigudebis, plastmasis wvrilmanebis da misT.</w:t>
      </w:r>
    </w:p>
    <w:p w:rsidR="00C755F4" w:rsidRPr="00E461AB" w:rsidRDefault="00C755F4" w:rsidP="00C755F4">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ar Seicavs:</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plastmasis sabargo CanTebis warmoebas, ix. 15.12.0</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plastmasis fexsacmlis warmoebas, ix. 15.20.0</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plastmasis avejis warmoebas, ix. 31.01.0, 31.02.0, 31.09.0</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leibebis warmoebas foroplastisagan, ix. 31.03.0</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plastmasis sportuli sakuTnoebis warmoebas, xi. 32.30.0</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plastmasis saTamaSoebis da TamaSebis warmoebas, ix. 32.40.0</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plastmasis samedicino da stomatologiuri samarjvebis warmoebas, ix. 32.50.0</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plastmasis ofTalmologiuri sakuTnoebis warmoebas, ix. 32.50.0</w:t>
      </w:r>
    </w:p>
    <w:p w:rsidR="00C755F4" w:rsidRPr="00E461AB" w:rsidRDefault="00C755F4" w:rsidP="00C755F4">
      <w:pPr>
        <w:numPr>
          <w:ilvl w:val="0"/>
          <w:numId w:val="8"/>
        </w:numPr>
        <w:suppressAutoHyphens/>
        <w:spacing w:after="240" w:line="240" w:lineRule="auto"/>
        <w:jc w:val="both"/>
        <w:rPr>
          <w:rFonts w:ascii="AcadNusx" w:hAnsi="AcadNusx" w:cs="AcadNusx"/>
          <w:b/>
          <w:sz w:val="24"/>
          <w:szCs w:val="24"/>
          <w:lang w:eastAsia="zh-CN"/>
        </w:rPr>
      </w:pPr>
      <w:r w:rsidRPr="00E461AB">
        <w:rPr>
          <w:rFonts w:ascii="AcadNusx" w:hAnsi="AcadNusx" w:cs="AcadNusx"/>
          <w:sz w:val="24"/>
          <w:szCs w:val="24"/>
          <w:lang w:val="en-GB" w:eastAsia="zh-CN"/>
        </w:rPr>
        <w:t>plastmasis Cafxutebis da piradi usafrTxoebis sxva sakuTnoebis' warmoebas,</w:t>
      </w:r>
      <w:r w:rsidRPr="00E461AB">
        <w:rPr>
          <w:rFonts w:ascii="AcadNusx" w:hAnsi="AcadNusx" w:cs="AcadNusx"/>
          <w:sz w:val="24"/>
          <w:szCs w:val="24"/>
          <w:lang w:eastAsia="zh-CN"/>
        </w:rPr>
        <w:t xml:space="preserve"> ix 32.99.0</w:t>
      </w:r>
    </w:p>
    <w:p w:rsidR="00C755F4" w:rsidRPr="00E461AB" w:rsidRDefault="00C755F4" w:rsidP="00C755F4">
      <w:pPr>
        <w:suppressAutoHyphens/>
        <w:spacing w:after="240"/>
        <w:rPr>
          <w:rFonts w:ascii="AcadNusx" w:hAnsi="AcadNusx" w:cs="AcadNusx"/>
          <w:b/>
          <w:i/>
          <w:sz w:val="24"/>
          <w:szCs w:val="24"/>
          <w:lang w:eastAsia="zh-CN"/>
        </w:rPr>
      </w:pPr>
    </w:p>
    <w:p w:rsidR="00C755F4" w:rsidRPr="00E461AB" w:rsidRDefault="00C755F4" w:rsidP="00C755F4">
      <w:pPr>
        <w:suppressAutoHyphens/>
        <w:spacing w:after="240"/>
        <w:rPr>
          <w:rFonts w:ascii="AcadNusx" w:hAnsi="AcadNusx" w:cs="AcadNusx"/>
          <w:sz w:val="24"/>
          <w:szCs w:val="24"/>
          <w:lang w:val="en-GB" w:eastAsia="zh-CN"/>
        </w:rPr>
      </w:pPr>
      <w:r w:rsidRPr="00E461AB">
        <w:rPr>
          <w:rFonts w:ascii="AcadNusx" w:hAnsi="AcadNusx" w:cs="AcadNusx"/>
          <w:b/>
          <w:sz w:val="24"/>
          <w:szCs w:val="24"/>
          <w:lang w:eastAsia="zh-CN"/>
        </w:rPr>
        <w:t>23 sxva</w:t>
      </w:r>
      <w:r w:rsidRPr="00E461AB">
        <w:rPr>
          <w:rFonts w:ascii="AcadNusx" w:hAnsi="AcadNusx" w:cs="AcadNusx"/>
          <w:b/>
          <w:sz w:val="24"/>
          <w:szCs w:val="24"/>
          <w:lang w:val="en-GB" w:eastAsia="zh-CN"/>
        </w:rPr>
        <w:t xml:space="preserve"> araliTonuri mineraluri produqtebis warmoeba</w:t>
      </w:r>
    </w:p>
    <w:p w:rsidR="00C755F4" w:rsidRPr="00E461AB" w:rsidRDefault="00C755F4" w:rsidP="00C755F4">
      <w:pPr>
        <w:suppressAutoHyphens/>
        <w:spacing w:after="240"/>
        <w:jc w:val="both"/>
        <w:rPr>
          <w:rFonts w:ascii="AcadNusx" w:hAnsi="AcadNusx" w:cs="AcadNusx"/>
          <w:sz w:val="24"/>
          <w:szCs w:val="24"/>
          <w:lang w:val="en-GB" w:eastAsia="zh-CN"/>
        </w:rPr>
      </w:pPr>
      <w:r w:rsidRPr="00E461AB">
        <w:rPr>
          <w:rFonts w:ascii="AcadNusx" w:hAnsi="AcadNusx" w:cs="AcadNusx"/>
          <w:sz w:val="24"/>
          <w:szCs w:val="24"/>
          <w:lang w:val="en-GB" w:eastAsia="zh-CN"/>
        </w:rPr>
        <w:t>es ganyofileba Seicavs sawarmoo saqmianobis saxeebs</w:t>
      </w:r>
      <w:r w:rsidRPr="00E461AB">
        <w:rPr>
          <w:rFonts w:ascii="AcadNusx" w:hAnsi="AcadNusx" w:cs="AcadNusx"/>
          <w:sz w:val="24"/>
          <w:szCs w:val="24"/>
          <w:lang w:eastAsia="zh-CN"/>
        </w:rPr>
        <w:t xml:space="preserve">, </w:t>
      </w:r>
      <w:r w:rsidRPr="00E461AB">
        <w:rPr>
          <w:rFonts w:ascii="AcadNusx" w:hAnsi="AcadNusx" w:cs="AcadNusx"/>
          <w:sz w:val="24"/>
          <w:szCs w:val="24"/>
          <w:lang w:val="en-GB" w:eastAsia="zh-CN"/>
        </w:rPr>
        <w:t>romlebic dakavSirebulia mineraluri warmoSobis calkeul nivTierebebTan</w:t>
      </w:r>
      <w:r w:rsidRPr="00E461AB">
        <w:rPr>
          <w:rFonts w:ascii="AcadNusx" w:hAnsi="AcadNusx" w:cs="AcadNusx"/>
          <w:sz w:val="24"/>
          <w:szCs w:val="24"/>
          <w:lang w:eastAsia="zh-CN"/>
        </w:rPr>
        <w:t xml:space="preserve">. </w:t>
      </w:r>
      <w:r w:rsidRPr="00E461AB">
        <w:rPr>
          <w:rFonts w:ascii="AcadNusx" w:hAnsi="AcadNusx" w:cs="AcadNusx"/>
          <w:sz w:val="24"/>
          <w:szCs w:val="24"/>
          <w:lang w:val="en-GB" w:eastAsia="zh-CN"/>
        </w:rPr>
        <w:t xml:space="preserve">es ganyofileba Seicavs minis da minis produqtebis </w:t>
      </w:r>
      <w:r w:rsidRPr="00E461AB">
        <w:rPr>
          <w:rFonts w:ascii="AcadNusx" w:hAnsi="AcadNusx" w:cs="AcadNusx"/>
          <w:sz w:val="24"/>
          <w:szCs w:val="24"/>
          <w:lang w:eastAsia="zh-CN"/>
        </w:rPr>
        <w:t>(</w:t>
      </w:r>
      <w:r w:rsidRPr="00E461AB">
        <w:rPr>
          <w:rFonts w:ascii="AcadNusx" w:hAnsi="AcadNusx" w:cs="AcadNusx"/>
          <w:sz w:val="24"/>
          <w:szCs w:val="24"/>
          <w:lang w:val="en-GB" w:eastAsia="zh-CN"/>
        </w:rPr>
        <w:t>magaliTad</w:t>
      </w:r>
      <w:r w:rsidRPr="00E461AB">
        <w:rPr>
          <w:rFonts w:ascii="AcadNusx" w:hAnsi="AcadNusx" w:cs="AcadNusx"/>
          <w:sz w:val="24"/>
          <w:szCs w:val="24"/>
          <w:lang w:eastAsia="zh-CN"/>
        </w:rPr>
        <w:t xml:space="preserve">, </w:t>
      </w:r>
      <w:r w:rsidRPr="00E461AB">
        <w:rPr>
          <w:rFonts w:ascii="AcadNusx" w:hAnsi="AcadNusx" w:cs="AcadNusx"/>
          <w:sz w:val="24"/>
          <w:szCs w:val="24"/>
          <w:lang w:val="en-GB" w:eastAsia="zh-CN"/>
        </w:rPr>
        <w:t>brtyeli minis</w:t>
      </w:r>
      <w:r w:rsidRPr="00E461AB">
        <w:rPr>
          <w:rFonts w:ascii="AcadNusx" w:hAnsi="AcadNusx" w:cs="AcadNusx"/>
          <w:sz w:val="24"/>
          <w:szCs w:val="24"/>
          <w:lang w:eastAsia="zh-CN"/>
        </w:rPr>
        <w:t xml:space="preserve">, Rru minis, </w:t>
      </w:r>
      <w:r w:rsidRPr="00E461AB">
        <w:rPr>
          <w:rFonts w:ascii="AcadNusx" w:hAnsi="AcadNusx" w:cs="AcadNusx"/>
          <w:sz w:val="24"/>
          <w:szCs w:val="24"/>
          <w:lang w:val="en-GB" w:eastAsia="zh-CN"/>
        </w:rPr>
        <w:t>minaboWkos</w:t>
      </w:r>
      <w:r w:rsidRPr="00E461AB">
        <w:rPr>
          <w:rFonts w:ascii="AcadNusx" w:hAnsi="AcadNusx" w:cs="AcadNusx"/>
          <w:sz w:val="24"/>
          <w:szCs w:val="24"/>
          <w:lang w:eastAsia="zh-CN"/>
        </w:rPr>
        <w:t xml:space="preserve">, </w:t>
      </w:r>
      <w:r w:rsidRPr="00E461AB">
        <w:rPr>
          <w:rFonts w:ascii="AcadNusx" w:hAnsi="AcadNusx" w:cs="AcadNusx"/>
          <w:sz w:val="24"/>
          <w:szCs w:val="24"/>
          <w:lang w:val="en-GB" w:eastAsia="zh-CN"/>
        </w:rPr>
        <w:t>teqnikuri aRWurvilobis da misT</w:t>
      </w:r>
      <w:r w:rsidRPr="00E461AB">
        <w:rPr>
          <w:rFonts w:ascii="AcadNusx" w:hAnsi="AcadNusx" w:cs="AcadNusx"/>
          <w:sz w:val="24"/>
          <w:szCs w:val="24"/>
          <w:lang w:eastAsia="zh-CN"/>
        </w:rPr>
        <w:t xml:space="preserve">.), </w:t>
      </w:r>
      <w:r w:rsidRPr="00E461AB">
        <w:rPr>
          <w:rFonts w:ascii="AcadNusx" w:hAnsi="AcadNusx" w:cs="AcadNusx"/>
          <w:sz w:val="24"/>
          <w:szCs w:val="24"/>
          <w:lang w:val="en-GB" w:eastAsia="zh-CN"/>
        </w:rPr>
        <w:t>keramikuli produqtebis</w:t>
      </w:r>
      <w:r w:rsidRPr="00E461AB">
        <w:rPr>
          <w:rFonts w:ascii="AcadNusx" w:hAnsi="AcadNusx" w:cs="AcadNusx"/>
          <w:sz w:val="24"/>
          <w:szCs w:val="24"/>
          <w:lang w:eastAsia="zh-CN"/>
        </w:rPr>
        <w:t xml:space="preserve">, </w:t>
      </w:r>
      <w:r w:rsidRPr="00E461AB">
        <w:rPr>
          <w:rFonts w:ascii="AcadNusx" w:hAnsi="AcadNusx" w:cs="AcadNusx"/>
          <w:sz w:val="24"/>
          <w:szCs w:val="24"/>
          <w:lang w:val="en-GB" w:eastAsia="zh-CN"/>
        </w:rPr>
        <w:t>filebis</w:t>
      </w:r>
      <w:r w:rsidRPr="00E461AB">
        <w:rPr>
          <w:rFonts w:ascii="AcadNusx" w:hAnsi="AcadNusx" w:cs="AcadNusx"/>
          <w:sz w:val="24"/>
          <w:szCs w:val="24"/>
          <w:lang w:eastAsia="zh-CN"/>
        </w:rPr>
        <w:t xml:space="preserve"> da gamomwvari Tixis produqtebis, </w:t>
      </w:r>
      <w:r w:rsidRPr="00E461AB">
        <w:rPr>
          <w:rFonts w:ascii="AcadNusx" w:hAnsi="AcadNusx" w:cs="AcadNusx"/>
          <w:sz w:val="24"/>
          <w:szCs w:val="24"/>
          <w:lang w:val="en-GB" w:eastAsia="zh-CN"/>
        </w:rPr>
        <w:t>cemen</w:t>
      </w:r>
      <w:r w:rsidRPr="00E461AB">
        <w:rPr>
          <w:rFonts w:ascii="AcadNusx" w:hAnsi="AcadNusx" w:cs="AcadNusx"/>
          <w:sz w:val="24"/>
          <w:szCs w:val="24"/>
          <w:lang w:val="en-GB" w:eastAsia="zh-CN"/>
        </w:rPr>
        <w:softHyphen/>
        <w:t>tis da fiTxis warmoebas</w:t>
      </w:r>
      <w:r w:rsidRPr="00E461AB">
        <w:rPr>
          <w:rFonts w:ascii="AcadNusx" w:hAnsi="AcadNusx" w:cs="AcadNusx"/>
          <w:sz w:val="24"/>
          <w:szCs w:val="24"/>
          <w:lang w:eastAsia="zh-CN"/>
        </w:rPr>
        <w:t xml:space="preserve">, </w:t>
      </w:r>
      <w:r w:rsidRPr="00E461AB">
        <w:rPr>
          <w:rFonts w:ascii="AcadNusx" w:hAnsi="AcadNusx" w:cs="AcadNusx"/>
          <w:sz w:val="24"/>
          <w:szCs w:val="24"/>
          <w:lang w:val="en-GB" w:eastAsia="zh-CN"/>
        </w:rPr>
        <w:t>nedleulidan mza produqciis miRebamde.</w:t>
      </w:r>
      <w:r w:rsidRPr="00E461AB">
        <w:rPr>
          <w:rFonts w:ascii="AcadNusx" w:hAnsi="AcadNusx" w:cs="AcadNusx"/>
          <w:sz w:val="24"/>
          <w:szCs w:val="24"/>
          <w:lang w:eastAsia="zh-CN"/>
        </w:rPr>
        <w:t xml:space="preserve"> </w:t>
      </w:r>
    </w:p>
    <w:p w:rsidR="00C755F4" w:rsidRPr="00E461AB" w:rsidRDefault="00C755F4" w:rsidP="00C755F4">
      <w:pPr>
        <w:suppressAutoHyphens/>
        <w:spacing w:after="240"/>
        <w:jc w:val="both"/>
        <w:rPr>
          <w:rFonts w:ascii="AcadNusx" w:hAnsi="AcadNusx" w:cs="AcadNusx"/>
          <w:b/>
          <w:sz w:val="24"/>
          <w:szCs w:val="24"/>
          <w:lang w:eastAsia="zh-CN"/>
        </w:rPr>
      </w:pPr>
      <w:r w:rsidRPr="00E461AB">
        <w:rPr>
          <w:rFonts w:ascii="AcadNusx" w:hAnsi="AcadNusx" w:cs="AcadNusx"/>
          <w:sz w:val="24"/>
          <w:szCs w:val="24"/>
          <w:lang w:val="en-GB" w:eastAsia="zh-CN"/>
        </w:rPr>
        <w:t>damuSavebuli</w:t>
      </w:r>
      <w:r w:rsidRPr="00E461AB">
        <w:rPr>
          <w:rFonts w:ascii="AcadNusx" w:hAnsi="AcadNusx" w:cs="AcadNusx"/>
          <w:sz w:val="24"/>
          <w:szCs w:val="24"/>
          <w:lang w:eastAsia="zh-CN"/>
        </w:rPr>
        <w:t xml:space="preserve"> da mopirkeTebuli </w:t>
      </w:r>
      <w:r w:rsidRPr="00E461AB">
        <w:rPr>
          <w:rFonts w:ascii="AcadNusx" w:hAnsi="AcadNusx" w:cs="AcadNusx"/>
          <w:sz w:val="24"/>
          <w:szCs w:val="24"/>
          <w:lang w:val="en-GB" w:eastAsia="zh-CN"/>
        </w:rPr>
        <w:t>qvis da sxva mineraluri produqtebis warmoeba agreTve Sedis am ganyofilebaSi</w:t>
      </w:r>
      <w:r w:rsidRPr="00E461AB">
        <w:rPr>
          <w:rFonts w:ascii="AcadNusx" w:hAnsi="AcadNusx" w:cs="AcadNusx"/>
          <w:sz w:val="24"/>
          <w:szCs w:val="24"/>
          <w:lang w:eastAsia="zh-CN"/>
        </w:rPr>
        <w:t>.</w:t>
      </w:r>
    </w:p>
    <w:p w:rsidR="00C755F4" w:rsidRPr="00E461AB" w:rsidRDefault="00C755F4" w:rsidP="00C755F4">
      <w:pPr>
        <w:suppressAutoHyphens/>
        <w:spacing w:after="240"/>
        <w:rPr>
          <w:rFonts w:ascii="AcadNusx" w:hAnsi="AcadNusx" w:cs="AcadNusx"/>
          <w:b/>
          <w:sz w:val="24"/>
          <w:szCs w:val="24"/>
          <w:lang w:eastAsia="zh-CN"/>
        </w:rPr>
      </w:pPr>
    </w:p>
    <w:p w:rsidR="00C755F4" w:rsidRPr="00E461AB" w:rsidRDefault="00C755F4" w:rsidP="00C755F4">
      <w:pPr>
        <w:suppressAutoHyphens/>
        <w:spacing w:after="240"/>
        <w:rPr>
          <w:rFonts w:ascii="AcadNusx" w:hAnsi="AcadNusx" w:cs="AcadNusx"/>
          <w:sz w:val="24"/>
          <w:szCs w:val="24"/>
          <w:lang w:val="en-GB" w:eastAsia="zh-CN"/>
        </w:rPr>
      </w:pPr>
      <w:r w:rsidRPr="00E461AB">
        <w:rPr>
          <w:rFonts w:ascii="AcadNusx" w:hAnsi="AcadNusx" w:cs="AcadNusx"/>
          <w:b/>
          <w:sz w:val="24"/>
          <w:szCs w:val="24"/>
          <w:lang w:eastAsia="zh-CN"/>
        </w:rPr>
        <w:t xml:space="preserve">23.1 </w:t>
      </w:r>
      <w:r w:rsidRPr="00E461AB">
        <w:rPr>
          <w:rFonts w:ascii="AcadNusx" w:hAnsi="AcadNusx" w:cs="AcadNusx"/>
          <w:b/>
          <w:sz w:val="24"/>
          <w:szCs w:val="24"/>
          <w:lang w:val="en-GB" w:eastAsia="zh-CN"/>
        </w:rPr>
        <w:t>minis da minis nawarmis warmoeba</w:t>
      </w:r>
    </w:p>
    <w:p w:rsidR="00C755F4" w:rsidRPr="00E461AB" w:rsidRDefault="00C755F4" w:rsidP="00C755F4">
      <w:pPr>
        <w:suppressAutoHyphens/>
        <w:spacing w:after="240"/>
        <w:jc w:val="both"/>
        <w:rPr>
          <w:rFonts w:ascii="AcadNusx" w:hAnsi="AcadNusx" w:cs="AcadNusx"/>
          <w:b/>
          <w:sz w:val="24"/>
          <w:szCs w:val="24"/>
          <w:lang w:val="en-GB" w:eastAsia="zh-CN"/>
        </w:rPr>
      </w:pPr>
      <w:r w:rsidRPr="00E461AB">
        <w:rPr>
          <w:rFonts w:ascii="AcadNusx" w:hAnsi="AcadNusx" w:cs="AcadNusx"/>
          <w:sz w:val="24"/>
          <w:szCs w:val="24"/>
          <w:lang w:val="en-GB" w:eastAsia="zh-CN"/>
        </w:rPr>
        <w:t>es jgufi Seicavs nebismieri gziT damzadebuli yvela formis minis da minis nakeTebis warmoebas.</w:t>
      </w:r>
    </w:p>
    <w:p w:rsidR="00C755F4" w:rsidRPr="00E461AB" w:rsidRDefault="00C755F4" w:rsidP="00C755F4">
      <w:pPr>
        <w:suppressAutoHyphens/>
        <w:spacing w:after="240"/>
        <w:rPr>
          <w:rFonts w:ascii="AcadNusx" w:hAnsi="AcadNusx" w:cs="AcadNusx"/>
          <w:b/>
          <w:sz w:val="24"/>
          <w:szCs w:val="24"/>
          <w:lang w:val="en-GB" w:eastAsia="zh-CN"/>
        </w:rPr>
      </w:pPr>
      <w:r w:rsidRPr="00E461AB">
        <w:rPr>
          <w:rFonts w:ascii="AcadNusx" w:hAnsi="AcadNusx" w:cs="AcadNusx"/>
          <w:b/>
          <w:sz w:val="24"/>
          <w:szCs w:val="24"/>
          <w:lang w:val="en-GB" w:eastAsia="zh-CN"/>
        </w:rPr>
        <w:t>23.11 furclovani minis warmoeba</w:t>
      </w:r>
    </w:p>
    <w:p w:rsidR="00C755F4" w:rsidRPr="00E461AB" w:rsidRDefault="00C755F4" w:rsidP="00C755F4">
      <w:pPr>
        <w:suppressAutoHyphens/>
        <w:spacing w:after="240"/>
        <w:rPr>
          <w:rFonts w:ascii="AcadNusx" w:hAnsi="AcadNusx" w:cs="AcadNusx"/>
          <w:b/>
          <w:sz w:val="24"/>
          <w:szCs w:val="24"/>
          <w:lang w:val="en-GB" w:eastAsia="zh-CN"/>
        </w:rPr>
      </w:pPr>
      <w:r w:rsidRPr="00E461AB">
        <w:rPr>
          <w:rFonts w:ascii="AcadNusx" w:hAnsi="AcadNusx" w:cs="AcadNusx"/>
          <w:b/>
          <w:sz w:val="24"/>
          <w:szCs w:val="24"/>
          <w:lang w:eastAsia="zh-CN"/>
        </w:rPr>
        <w:t xml:space="preserve">23.11.0 </w:t>
      </w:r>
      <w:r w:rsidRPr="00E461AB">
        <w:rPr>
          <w:rFonts w:ascii="AcadNusx" w:hAnsi="AcadNusx" w:cs="AcadNusx"/>
          <w:b/>
          <w:sz w:val="24"/>
          <w:szCs w:val="24"/>
          <w:lang w:val="en-GB" w:eastAsia="zh-CN"/>
        </w:rPr>
        <w:t>furclovani minis warmoeba</w:t>
      </w:r>
    </w:p>
    <w:p w:rsidR="00C755F4" w:rsidRPr="00E461AB" w:rsidRDefault="00C755F4" w:rsidP="00C755F4">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Seicavs:</w:t>
      </w:r>
    </w:p>
    <w:p w:rsidR="00C755F4" w:rsidRPr="00E461AB" w:rsidRDefault="00C755F4" w:rsidP="00C755F4">
      <w:pPr>
        <w:numPr>
          <w:ilvl w:val="0"/>
          <w:numId w:val="8"/>
        </w:numPr>
        <w:suppressAutoHyphens/>
        <w:spacing w:after="240" w:line="240" w:lineRule="auto"/>
        <w:jc w:val="both"/>
        <w:rPr>
          <w:rFonts w:ascii="AcadNusx" w:hAnsi="AcadNusx" w:cs="AcadNusx"/>
          <w:b/>
          <w:sz w:val="24"/>
          <w:szCs w:val="24"/>
          <w:lang w:eastAsia="zh-CN"/>
        </w:rPr>
      </w:pPr>
      <w:r w:rsidRPr="00E461AB">
        <w:rPr>
          <w:rFonts w:ascii="AcadNusx" w:hAnsi="AcadNusx" w:cs="AcadNusx"/>
          <w:sz w:val="24"/>
          <w:szCs w:val="24"/>
          <w:lang w:val="en-GB" w:eastAsia="zh-CN"/>
        </w:rPr>
        <w:t xml:space="preserve">furclovani minis warmoebas, mavTuliT armirebuli, feradi an tonirebuli minis CaTvliT </w:t>
      </w:r>
    </w:p>
    <w:p w:rsidR="00C755F4" w:rsidRPr="00E461AB" w:rsidRDefault="00C755F4" w:rsidP="00C755F4">
      <w:pPr>
        <w:suppressAutoHyphens/>
        <w:spacing w:after="240"/>
        <w:rPr>
          <w:rFonts w:ascii="AcadNusx" w:hAnsi="AcadNusx" w:cs="AcadNusx"/>
          <w:b/>
          <w:i/>
          <w:sz w:val="24"/>
          <w:szCs w:val="24"/>
          <w:lang w:eastAsia="zh-CN"/>
        </w:rPr>
      </w:pPr>
    </w:p>
    <w:p w:rsidR="00C755F4" w:rsidRPr="00E461AB" w:rsidRDefault="00C755F4" w:rsidP="00C755F4">
      <w:pPr>
        <w:suppressAutoHyphens/>
        <w:spacing w:after="240"/>
        <w:rPr>
          <w:rFonts w:ascii="AcadNusx" w:hAnsi="AcadNusx" w:cs="AcadNusx"/>
          <w:b/>
          <w:sz w:val="24"/>
          <w:szCs w:val="24"/>
          <w:lang w:val="en-GB" w:eastAsia="zh-CN"/>
        </w:rPr>
      </w:pPr>
      <w:r w:rsidRPr="00E461AB">
        <w:rPr>
          <w:rFonts w:ascii="AcadNusx" w:hAnsi="AcadNusx" w:cs="AcadNusx"/>
          <w:b/>
          <w:sz w:val="24"/>
          <w:szCs w:val="24"/>
          <w:lang w:eastAsia="zh-CN"/>
        </w:rPr>
        <w:t xml:space="preserve">23.12 </w:t>
      </w:r>
      <w:r w:rsidRPr="00E461AB">
        <w:rPr>
          <w:rFonts w:ascii="AcadNusx" w:hAnsi="AcadNusx" w:cs="AcadNusx"/>
          <w:b/>
          <w:sz w:val="24"/>
          <w:szCs w:val="24"/>
          <w:lang w:val="en-GB" w:eastAsia="zh-CN"/>
        </w:rPr>
        <w:t>furclovani minis dayalibeba da damuSaveba</w:t>
      </w:r>
    </w:p>
    <w:p w:rsidR="00C755F4" w:rsidRPr="00E461AB" w:rsidRDefault="00C755F4" w:rsidP="00C755F4">
      <w:pPr>
        <w:suppressAutoHyphens/>
        <w:spacing w:after="240"/>
        <w:rPr>
          <w:rFonts w:ascii="AcadNusx" w:hAnsi="AcadNusx" w:cs="AcadNusx"/>
          <w:b/>
          <w:sz w:val="24"/>
          <w:szCs w:val="24"/>
          <w:lang w:val="en-GB" w:eastAsia="zh-CN"/>
        </w:rPr>
      </w:pPr>
      <w:r w:rsidRPr="00E461AB">
        <w:rPr>
          <w:rFonts w:ascii="AcadNusx" w:hAnsi="AcadNusx" w:cs="AcadNusx"/>
          <w:b/>
          <w:sz w:val="24"/>
          <w:szCs w:val="24"/>
          <w:lang w:val="en-GB" w:eastAsia="zh-CN"/>
        </w:rPr>
        <w:t>23.12.0 furclovani minis dayalibeba da damuSaveba</w:t>
      </w:r>
    </w:p>
    <w:p w:rsidR="00C755F4" w:rsidRPr="00E461AB" w:rsidRDefault="00C755F4" w:rsidP="00C755F4">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Seicavs:</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ganmtkicebuli an mravalSriani furclovani minis warmoebas</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minis sarkeebis warmoebas</w:t>
      </w:r>
    </w:p>
    <w:p w:rsidR="00C755F4" w:rsidRPr="00E461AB" w:rsidRDefault="00C755F4" w:rsidP="00C755F4">
      <w:pPr>
        <w:numPr>
          <w:ilvl w:val="0"/>
          <w:numId w:val="8"/>
        </w:numPr>
        <w:suppressAutoHyphens/>
        <w:spacing w:after="240" w:line="240" w:lineRule="auto"/>
        <w:jc w:val="both"/>
        <w:rPr>
          <w:rFonts w:ascii="AcadNusx" w:hAnsi="AcadNusx" w:cs="AcadNusx"/>
          <w:b/>
          <w:sz w:val="24"/>
          <w:szCs w:val="24"/>
          <w:lang w:val="en-GB" w:eastAsia="zh-CN"/>
        </w:rPr>
      </w:pPr>
      <w:r w:rsidRPr="00E461AB">
        <w:rPr>
          <w:rFonts w:ascii="AcadNusx" w:hAnsi="AcadNusx" w:cs="AcadNusx"/>
          <w:sz w:val="24"/>
          <w:szCs w:val="24"/>
          <w:lang w:val="en-GB" w:eastAsia="zh-CN"/>
        </w:rPr>
        <w:t xml:space="preserve">mravalSriani </w:t>
      </w:r>
      <w:r w:rsidRPr="00E461AB">
        <w:rPr>
          <w:rFonts w:ascii="AcadNusx" w:hAnsi="AcadNusx" w:cs="AcadNusx"/>
          <w:sz w:val="24"/>
          <w:szCs w:val="24"/>
          <w:lang w:eastAsia="zh-CN"/>
        </w:rPr>
        <w:t xml:space="preserve">saizolacio minis nawarmis warmoebas </w:t>
      </w:r>
    </w:p>
    <w:p w:rsidR="00C755F4" w:rsidRPr="00E461AB" w:rsidRDefault="00C755F4" w:rsidP="00C755F4">
      <w:pPr>
        <w:suppressAutoHyphens/>
        <w:spacing w:after="240"/>
        <w:rPr>
          <w:rFonts w:ascii="AcadNusx" w:hAnsi="AcadNusx" w:cs="AcadNusx"/>
          <w:b/>
          <w:i/>
          <w:sz w:val="24"/>
          <w:szCs w:val="24"/>
          <w:lang w:val="en-GB" w:eastAsia="zh-CN"/>
        </w:rPr>
      </w:pPr>
    </w:p>
    <w:p w:rsidR="00C755F4" w:rsidRPr="00E461AB" w:rsidRDefault="00C755F4" w:rsidP="00C755F4">
      <w:pPr>
        <w:suppressAutoHyphens/>
        <w:spacing w:after="240"/>
        <w:rPr>
          <w:rFonts w:ascii="AcadNusx" w:hAnsi="AcadNusx" w:cs="AcadNusx"/>
          <w:b/>
          <w:sz w:val="24"/>
          <w:szCs w:val="24"/>
          <w:lang w:val="en-GB" w:eastAsia="zh-CN"/>
        </w:rPr>
      </w:pPr>
      <w:r w:rsidRPr="00E461AB">
        <w:rPr>
          <w:rFonts w:ascii="AcadNusx" w:hAnsi="AcadNusx" w:cs="AcadNusx"/>
          <w:b/>
          <w:sz w:val="24"/>
          <w:szCs w:val="24"/>
          <w:lang w:val="en-GB" w:eastAsia="zh-CN"/>
        </w:rPr>
        <w:t>23.13 Rru minis warmoeba</w:t>
      </w:r>
    </w:p>
    <w:p w:rsidR="00C755F4" w:rsidRPr="00E461AB" w:rsidRDefault="00C755F4" w:rsidP="00C755F4">
      <w:pPr>
        <w:suppressAutoHyphens/>
        <w:spacing w:after="240"/>
        <w:rPr>
          <w:rFonts w:ascii="AcadNusx" w:hAnsi="AcadNusx" w:cs="AcadNusx"/>
          <w:b/>
          <w:sz w:val="24"/>
          <w:szCs w:val="24"/>
          <w:lang w:val="en-GB" w:eastAsia="zh-CN"/>
        </w:rPr>
      </w:pPr>
      <w:r w:rsidRPr="00E461AB">
        <w:rPr>
          <w:rFonts w:ascii="AcadNusx" w:hAnsi="AcadNusx" w:cs="AcadNusx"/>
          <w:b/>
          <w:sz w:val="24"/>
          <w:szCs w:val="24"/>
          <w:lang w:eastAsia="zh-CN"/>
        </w:rPr>
        <w:t xml:space="preserve">23.13.0 </w:t>
      </w:r>
      <w:r w:rsidRPr="00E461AB">
        <w:rPr>
          <w:rFonts w:ascii="AcadNusx" w:hAnsi="AcadNusx" w:cs="AcadNusx"/>
          <w:b/>
          <w:sz w:val="24"/>
          <w:szCs w:val="24"/>
          <w:lang w:val="en-GB" w:eastAsia="zh-CN"/>
        </w:rPr>
        <w:t>Rru minis warmoeba</w:t>
      </w:r>
    </w:p>
    <w:p w:rsidR="00C755F4" w:rsidRPr="00E461AB" w:rsidRDefault="00C755F4" w:rsidP="00C755F4">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Seicavs:</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 xml:space="preserve">boTlebis da minis an brolis sxva tevadobebis warmoebas </w:t>
      </w:r>
    </w:p>
    <w:p w:rsidR="00C755F4" w:rsidRPr="00E461AB" w:rsidRDefault="00C755F4" w:rsidP="00C755F4">
      <w:pPr>
        <w:numPr>
          <w:ilvl w:val="0"/>
          <w:numId w:val="8"/>
        </w:numPr>
        <w:suppressAutoHyphens/>
        <w:spacing w:after="120" w:line="240" w:lineRule="auto"/>
        <w:jc w:val="both"/>
        <w:rPr>
          <w:rFonts w:ascii="AcadNusx" w:hAnsi="AcadNusx" w:cs="AcadNusx"/>
          <w:i/>
          <w:sz w:val="24"/>
          <w:szCs w:val="24"/>
          <w:lang w:val="en-GB" w:eastAsia="zh-CN"/>
        </w:rPr>
      </w:pPr>
      <w:r w:rsidRPr="00E461AB">
        <w:rPr>
          <w:rFonts w:ascii="AcadNusx" w:hAnsi="AcadNusx" w:cs="AcadNusx"/>
          <w:sz w:val="24"/>
          <w:szCs w:val="24"/>
          <w:lang w:val="en-GB" w:eastAsia="zh-CN"/>
        </w:rPr>
        <w:t xml:space="preserve">minis sasmisebis da minis an brolis sxva sayofacxovrebo nakeTobebis warmoebas </w:t>
      </w:r>
    </w:p>
    <w:p w:rsidR="00C755F4" w:rsidRPr="00E461AB" w:rsidRDefault="00C755F4" w:rsidP="00C755F4">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ar Seicavs:</w:t>
      </w:r>
    </w:p>
    <w:p w:rsidR="00C755F4" w:rsidRPr="00E461AB" w:rsidRDefault="00C755F4" w:rsidP="00C755F4">
      <w:pPr>
        <w:numPr>
          <w:ilvl w:val="0"/>
          <w:numId w:val="8"/>
        </w:numPr>
        <w:suppressAutoHyphens/>
        <w:spacing w:after="240" w:line="240" w:lineRule="auto"/>
        <w:jc w:val="both"/>
        <w:rPr>
          <w:rFonts w:ascii="AcadNusx" w:hAnsi="AcadNusx" w:cs="AcadNusx"/>
          <w:b/>
          <w:sz w:val="24"/>
          <w:szCs w:val="24"/>
          <w:lang w:eastAsia="zh-CN"/>
        </w:rPr>
      </w:pPr>
      <w:r w:rsidRPr="00E461AB">
        <w:rPr>
          <w:rFonts w:ascii="AcadNusx" w:hAnsi="AcadNusx" w:cs="AcadNusx"/>
          <w:sz w:val="24"/>
          <w:szCs w:val="24"/>
          <w:lang w:val="en-GB" w:eastAsia="zh-CN"/>
        </w:rPr>
        <w:t>minis saTamaSoebis warmoebas, ix. 32.40.0</w:t>
      </w:r>
    </w:p>
    <w:p w:rsidR="00C755F4" w:rsidRPr="00E461AB" w:rsidRDefault="00C755F4" w:rsidP="00C755F4">
      <w:pPr>
        <w:suppressAutoHyphens/>
        <w:spacing w:after="240"/>
        <w:rPr>
          <w:rFonts w:ascii="AcadNusx" w:hAnsi="AcadNusx" w:cs="AcadNusx"/>
          <w:b/>
          <w:i/>
          <w:sz w:val="24"/>
          <w:szCs w:val="24"/>
          <w:lang w:eastAsia="zh-CN"/>
        </w:rPr>
      </w:pPr>
    </w:p>
    <w:p w:rsidR="00C755F4" w:rsidRPr="00E461AB" w:rsidRDefault="00C755F4" w:rsidP="00C755F4">
      <w:pPr>
        <w:suppressAutoHyphens/>
        <w:spacing w:after="240"/>
        <w:rPr>
          <w:rFonts w:ascii="AcadNusx" w:hAnsi="AcadNusx" w:cs="AcadNusx"/>
          <w:b/>
          <w:sz w:val="24"/>
          <w:szCs w:val="24"/>
          <w:lang w:val="en-GB" w:eastAsia="zh-CN"/>
        </w:rPr>
      </w:pPr>
      <w:r w:rsidRPr="00E461AB">
        <w:rPr>
          <w:rFonts w:ascii="AcadNusx" w:hAnsi="AcadNusx" w:cs="AcadNusx"/>
          <w:b/>
          <w:sz w:val="24"/>
          <w:szCs w:val="24"/>
          <w:lang w:eastAsia="zh-CN"/>
        </w:rPr>
        <w:t>23.14 boWkovani minis</w:t>
      </w:r>
      <w:r w:rsidRPr="00E461AB">
        <w:rPr>
          <w:rFonts w:ascii="AcadNusx" w:hAnsi="AcadNusx" w:cs="AcadNusx"/>
          <w:b/>
          <w:sz w:val="24"/>
          <w:szCs w:val="24"/>
          <w:lang w:val="en-GB" w:eastAsia="zh-CN"/>
        </w:rPr>
        <w:t xml:space="preserve"> warmoeba</w:t>
      </w:r>
    </w:p>
    <w:p w:rsidR="00C755F4" w:rsidRPr="00E461AB" w:rsidRDefault="00C755F4" w:rsidP="00C755F4">
      <w:pPr>
        <w:suppressAutoHyphens/>
        <w:spacing w:after="240"/>
        <w:rPr>
          <w:rFonts w:ascii="AcadNusx" w:hAnsi="AcadNusx" w:cs="AcadNusx"/>
          <w:b/>
          <w:sz w:val="24"/>
          <w:szCs w:val="24"/>
          <w:lang w:val="en-GB" w:eastAsia="zh-CN"/>
        </w:rPr>
      </w:pPr>
      <w:r w:rsidRPr="00E461AB">
        <w:rPr>
          <w:rFonts w:ascii="AcadNusx" w:hAnsi="AcadNusx" w:cs="AcadNusx"/>
          <w:b/>
          <w:sz w:val="24"/>
          <w:szCs w:val="24"/>
          <w:lang w:val="en-GB" w:eastAsia="zh-CN"/>
        </w:rPr>
        <w:t xml:space="preserve">23.14.0 </w:t>
      </w:r>
      <w:r w:rsidRPr="00E461AB">
        <w:rPr>
          <w:rFonts w:ascii="AcadNusx" w:hAnsi="AcadNusx" w:cs="AcadNusx"/>
          <w:b/>
          <w:sz w:val="24"/>
          <w:szCs w:val="24"/>
          <w:lang w:eastAsia="zh-CN"/>
        </w:rPr>
        <w:t>boWkovani minis</w:t>
      </w:r>
      <w:r w:rsidRPr="00E461AB">
        <w:rPr>
          <w:rFonts w:ascii="AcadNusx" w:hAnsi="AcadNusx" w:cs="AcadNusx"/>
          <w:b/>
          <w:sz w:val="24"/>
          <w:szCs w:val="24"/>
          <w:lang w:val="en-GB" w:eastAsia="zh-CN"/>
        </w:rPr>
        <w:t xml:space="preserve"> warmoeba</w:t>
      </w:r>
    </w:p>
    <w:p w:rsidR="00C755F4" w:rsidRPr="00E461AB" w:rsidRDefault="00C755F4" w:rsidP="00C755F4">
      <w:pPr>
        <w:suppressAutoHyphens/>
        <w:spacing w:after="120"/>
        <w:rPr>
          <w:rFonts w:ascii="AcadNusx" w:hAnsi="AcadNusx" w:cs="AcadNusx"/>
          <w:sz w:val="24"/>
          <w:szCs w:val="24"/>
          <w:lang w:eastAsia="zh-CN"/>
        </w:rPr>
      </w:pPr>
      <w:r w:rsidRPr="00E461AB">
        <w:rPr>
          <w:rFonts w:ascii="AcadNusx" w:hAnsi="AcadNusx" w:cs="AcadNusx"/>
          <w:i/>
          <w:sz w:val="24"/>
          <w:szCs w:val="24"/>
          <w:lang w:val="en-GB" w:eastAsia="zh-CN"/>
        </w:rPr>
        <w:t>es qveklasi Seicavs:</w:t>
      </w:r>
    </w:p>
    <w:p w:rsidR="00C755F4" w:rsidRPr="00E461AB" w:rsidRDefault="00C755F4" w:rsidP="00C755F4">
      <w:pPr>
        <w:numPr>
          <w:ilvl w:val="0"/>
          <w:numId w:val="8"/>
        </w:numPr>
        <w:suppressAutoHyphens/>
        <w:spacing w:after="120" w:line="240" w:lineRule="auto"/>
        <w:jc w:val="both"/>
        <w:rPr>
          <w:rFonts w:ascii="AcadNusx" w:hAnsi="AcadNusx" w:cs="AcadNusx"/>
          <w:i/>
          <w:sz w:val="24"/>
          <w:szCs w:val="24"/>
          <w:lang w:val="en-GB" w:eastAsia="zh-CN"/>
        </w:rPr>
      </w:pPr>
      <w:r w:rsidRPr="00E461AB">
        <w:rPr>
          <w:rFonts w:ascii="AcadNusx" w:hAnsi="AcadNusx" w:cs="AcadNusx"/>
          <w:sz w:val="24"/>
          <w:szCs w:val="24"/>
          <w:lang w:eastAsia="zh-CN"/>
        </w:rPr>
        <w:t>boWkovani minis</w:t>
      </w:r>
      <w:r w:rsidRPr="00E461AB">
        <w:rPr>
          <w:rFonts w:ascii="AcadNusx" w:hAnsi="AcadNusx" w:cs="AcadNusx"/>
          <w:sz w:val="24"/>
          <w:szCs w:val="24"/>
          <w:lang w:val="en-GB" w:eastAsia="zh-CN"/>
        </w:rPr>
        <w:t xml:space="preserve"> warmoebas</w:t>
      </w:r>
      <w:r w:rsidRPr="00E461AB">
        <w:rPr>
          <w:rFonts w:ascii="AcadNusx" w:hAnsi="AcadNusx" w:cs="AcadNusx"/>
          <w:sz w:val="24"/>
          <w:szCs w:val="24"/>
          <w:lang w:eastAsia="zh-CN"/>
        </w:rPr>
        <w:t>,</w:t>
      </w:r>
      <w:r w:rsidRPr="00E461AB">
        <w:rPr>
          <w:rFonts w:ascii="AcadNusx" w:hAnsi="AcadNusx" w:cs="AcadNusx"/>
          <w:sz w:val="24"/>
          <w:szCs w:val="24"/>
          <w:lang w:val="en-GB" w:eastAsia="zh-CN"/>
        </w:rPr>
        <w:t xml:space="preserve"> minis bambis da boWkovani minis nawarmis CaTvliT </w:t>
      </w:r>
    </w:p>
    <w:p w:rsidR="00C755F4" w:rsidRPr="00E461AB" w:rsidRDefault="00C755F4" w:rsidP="00C755F4">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ar Seicavs:</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naqsovi qsovilebis warmoebas minis narTisagan, ix. 13.20.0</w:t>
      </w:r>
    </w:p>
    <w:p w:rsidR="00C755F4" w:rsidRPr="00E461AB" w:rsidRDefault="00C755F4" w:rsidP="00C755F4">
      <w:pPr>
        <w:numPr>
          <w:ilvl w:val="0"/>
          <w:numId w:val="8"/>
        </w:numPr>
        <w:suppressAutoHyphens/>
        <w:spacing w:after="240" w:line="240" w:lineRule="auto"/>
        <w:jc w:val="both"/>
        <w:rPr>
          <w:rFonts w:ascii="AcadNusx" w:hAnsi="AcadNusx" w:cs="AcadNusx"/>
          <w:b/>
          <w:sz w:val="24"/>
          <w:szCs w:val="24"/>
          <w:lang w:val="en-GB" w:eastAsia="zh-CN"/>
        </w:rPr>
      </w:pPr>
      <w:r w:rsidRPr="00E461AB">
        <w:rPr>
          <w:rFonts w:ascii="AcadNusx" w:hAnsi="AcadNusx" w:cs="AcadNusx"/>
          <w:sz w:val="24"/>
          <w:szCs w:val="24"/>
          <w:lang w:val="en-GB" w:eastAsia="zh-CN"/>
        </w:rPr>
        <w:t>optikur-boWkovani kabelebis warmoebas monacemTa gadacemis an gamosa</w:t>
      </w:r>
      <w:r w:rsidRPr="00E461AB">
        <w:rPr>
          <w:rFonts w:ascii="AcadNusx" w:hAnsi="AcadNusx" w:cs="AcadNusx"/>
          <w:sz w:val="24"/>
          <w:szCs w:val="24"/>
          <w:lang w:val="en-GB" w:eastAsia="zh-CN"/>
        </w:rPr>
        <w:softHyphen/>
        <w:t>xulebis pirdapiri gadacemisaTvis, ix. 27.31.0</w:t>
      </w:r>
    </w:p>
    <w:p w:rsidR="00C755F4" w:rsidRPr="00E461AB" w:rsidRDefault="00C755F4" w:rsidP="00C755F4">
      <w:pPr>
        <w:suppressAutoHyphens/>
        <w:spacing w:after="240"/>
        <w:rPr>
          <w:rFonts w:ascii="AcadNusx" w:hAnsi="AcadNusx" w:cs="AcadNusx"/>
          <w:b/>
          <w:i/>
          <w:sz w:val="24"/>
          <w:szCs w:val="24"/>
          <w:lang w:val="en-GB" w:eastAsia="zh-CN"/>
        </w:rPr>
      </w:pPr>
    </w:p>
    <w:p w:rsidR="00C755F4" w:rsidRPr="00E461AB" w:rsidRDefault="00C755F4" w:rsidP="00C755F4">
      <w:pPr>
        <w:suppressAutoHyphens/>
        <w:spacing w:after="240"/>
        <w:rPr>
          <w:rFonts w:ascii="AcadNusx" w:hAnsi="AcadNusx" w:cs="AcadNusx"/>
          <w:b/>
          <w:sz w:val="24"/>
          <w:szCs w:val="24"/>
          <w:lang w:val="en-GB" w:eastAsia="zh-CN"/>
        </w:rPr>
      </w:pPr>
      <w:r w:rsidRPr="00E461AB">
        <w:rPr>
          <w:rFonts w:ascii="AcadNusx" w:hAnsi="AcadNusx" w:cs="AcadNusx"/>
          <w:b/>
          <w:sz w:val="24"/>
          <w:szCs w:val="24"/>
          <w:lang w:val="en-GB" w:eastAsia="zh-CN"/>
        </w:rPr>
        <w:t>23.19 minis sxva nawarmis warmoeba da damuSaveba, teqnikuri minis nawarmis CaTvliT</w:t>
      </w:r>
    </w:p>
    <w:p w:rsidR="00C755F4" w:rsidRPr="00E461AB" w:rsidRDefault="00C755F4" w:rsidP="00C755F4">
      <w:pPr>
        <w:suppressAutoHyphens/>
        <w:spacing w:after="240"/>
        <w:rPr>
          <w:rFonts w:ascii="AcadNusx" w:hAnsi="AcadNusx" w:cs="AcadNusx"/>
          <w:b/>
          <w:sz w:val="24"/>
          <w:szCs w:val="24"/>
          <w:lang w:val="en-GB" w:eastAsia="zh-CN"/>
        </w:rPr>
      </w:pPr>
      <w:r w:rsidRPr="00E461AB">
        <w:rPr>
          <w:rFonts w:ascii="AcadNusx" w:hAnsi="AcadNusx" w:cs="AcadNusx"/>
          <w:b/>
          <w:sz w:val="24"/>
          <w:szCs w:val="24"/>
          <w:lang w:eastAsia="zh-CN"/>
        </w:rPr>
        <w:t xml:space="preserve">23.19.0 </w:t>
      </w:r>
      <w:r w:rsidRPr="00E461AB">
        <w:rPr>
          <w:rFonts w:ascii="AcadNusx" w:hAnsi="AcadNusx" w:cs="AcadNusx"/>
          <w:b/>
          <w:sz w:val="24"/>
          <w:szCs w:val="24"/>
          <w:lang w:val="en-GB" w:eastAsia="zh-CN"/>
        </w:rPr>
        <w:t>minis sxva nawarmis warmoeba da damuSaveba, teqnikuri minis nawarmis CaTvliT</w:t>
      </w:r>
    </w:p>
    <w:p w:rsidR="00C755F4" w:rsidRPr="00E461AB" w:rsidRDefault="00C755F4" w:rsidP="00C755F4">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Seicavs:</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laboratoriuli, higienuri an farmacevtuli minis nawarmis warmo</w:t>
      </w:r>
      <w:r w:rsidRPr="00E461AB">
        <w:rPr>
          <w:rFonts w:ascii="AcadNusx" w:hAnsi="AcadNusx" w:cs="AcadNusx"/>
          <w:sz w:val="24"/>
          <w:szCs w:val="24"/>
          <w:lang w:val="en-GB" w:eastAsia="zh-CN"/>
        </w:rPr>
        <w:softHyphen/>
        <w:t>ebas</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majis an sxva saaTebisaTvis minis, optikuri minis da optikurad daumuSavebeli optikuri elementebis warmoebas</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biJuteriaSi gamosayenebeli minis nawarmis warmoebas, minis izolatorebis da minis saizolacio fitingebis warmoebas</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minis garsis warmoebas lampebisaTvis</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minis statuetebis warmoebas</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gzis safari blokebis warmoebas minisagan</w:t>
      </w:r>
    </w:p>
    <w:p w:rsidR="00C755F4" w:rsidRPr="00E461AB" w:rsidRDefault="00C755F4" w:rsidP="00C755F4">
      <w:pPr>
        <w:numPr>
          <w:ilvl w:val="0"/>
          <w:numId w:val="8"/>
        </w:numPr>
        <w:suppressAutoHyphens/>
        <w:spacing w:after="120" w:line="240" w:lineRule="auto"/>
        <w:jc w:val="both"/>
        <w:rPr>
          <w:rFonts w:ascii="AcadNusx" w:hAnsi="AcadNusx" w:cs="AcadNusx"/>
          <w:i/>
          <w:sz w:val="24"/>
          <w:szCs w:val="24"/>
          <w:lang w:val="en-GB" w:eastAsia="zh-CN"/>
        </w:rPr>
      </w:pPr>
      <w:r w:rsidRPr="00E461AB">
        <w:rPr>
          <w:rFonts w:ascii="AcadNusx" w:hAnsi="AcadNusx" w:cs="AcadNusx"/>
          <w:sz w:val="24"/>
          <w:szCs w:val="24"/>
          <w:lang w:val="en-GB" w:eastAsia="zh-CN"/>
        </w:rPr>
        <w:t>minis</w:t>
      </w:r>
      <w:r w:rsidRPr="00E461AB">
        <w:rPr>
          <w:rFonts w:ascii="AcadNusx" w:hAnsi="AcadNusx" w:cs="AcadNusx"/>
          <w:sz w:val="24"/>
          <w:szCs w:val="24"/>
          <w:lang w:eastAsia="zh-CN"/>
        </w:rPr>
        <w:t xml:space="preserve"> Zelurebis an milakebis warmoebas</w:t>
      </w:r>
    </w:p>
    <w:p w:rsidR="00C755F4" w:rsidRPr="00E461AB" w:rsidRDefault="00C755F4" w:rsidP="00C755F4">
      <w:pPr>
        <w:suppressAutoHyphens/>
        <w:spacing w:after="120"/>
        <w:rPr>
          <w:rFonts w:ascii="AcadNusx" w:hAnsi="AcadNusx" w:cs="AcadNusx"/>
          <w:sz w:val="24"/>
          <w:szCs w:val="24"/>
          <w:lang w:val="en-GB" w:eastAsia="zh-CN"/>
        </w:rPr>
      </w:pPr>
      <w:r w:rsidRPr="00E461AB">
        <w:rPr>
          <w:rFonts w:ascii="AcadNusx" w:hAnsi="AcadNusx" w:cs="AcadNusx"/>
          <w:i/>
          <w:sz w:val="24"/>
          <w:szCs w:val="24"/>
          <w:lang w:val="en-GB" w:eastAsia="zh-CN"/>
        </w:rPr>
        <w:t>es qveklasi ar Seicavs:</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optikurad damuSavebuli optikuri elementebis warmoebas, ix. 26.70.0</w:t>
      </w:r>
    </w:p>
    <w:p w:rsidR="00C755F4" w:rsidRPr="00E461AB" w:rsidRDefault="00C755F4" w:rsidP="00C755F4">
      <w:pPr>
        <w:numPr>
          <w:ilvl w:val="0"/>
          <w:numId w:val="8"/>
        </w:numPr>
        <w:suppressAutoHyphens/>
        <w:spacing w:after="240" w:line="240" w:lineRule="auto"/>
        <w:jc w:val="both"/>
        <w:rPr>
          <w:rFonts w:ascii="AcadNusx" w:hAnsi="AcadNusx" w:cs="AcadNusx"/>
          <w:b/>
          <w:sz w:val="24"/>
          <w:szCs w:val="24"/>
          <w:lang w:eastAsia="zh-CN"/>
        </w:rPr>
      </w:pPr>
      <w:r w:rsidRPr="00E461AB">
        <w:rPr>
          <w:rFonts w:ascii="AcadNusx" w:hAnsi="AcadNusx" w:cs="AcadNusx"/>
          <w:sz w:val="24"/>
          <w:szCs w:val="24"/>
          <w:lang w:val="en-GB" w:eastAsia="zh-CN"/>
        </w:rPr>
        <w:t>Spricebis da sxva samedicino laboratoriuli samarjvebis warmoebas, ix. 32</w:t>
      </w:r>
      <w:r w:rsidRPr="00E461AB">
        <w:rPr>
          <w:rFonts w:ascii="AcadNusx" w:hAnsi="AcadNusx" w:cs="AcadNusx"/>
          <w:sz w:val="24"/>
          <w:szCs w:val="24"/>
          <w:lang w:eastAsia="zh-CN"/>
        </w:rPr>
        <w:t>.50.0</w:t>
      </w:r>
    </w:p>
    <w:p w:rsidR="00C755F4" w:rsidRPr="00E461AB" w:rsidRDefault="00C755F4" w:rsidP="00C755F4">
      <w:pPr>
        <w:suppressAutoHyphens/>
        <w:spacing w:after="240"/>
        <w:rPr>
          <w:rFonts w:ascii="AcadNusx" w:hAnsi="AcadNusx" w:cs="AcadNusx"/>
          <w:b/>
          <w:i/>
          <w:sz w:val="24"/>
          <w:szCs w:val="24"/>
          <w:lang w:eastAsia="zh-CN"/>
        </w:rPr>
      </w:pPr>
    </w:p>
    <w:p w:rsidR="00C755F4" w:rsidRPr="00E461AB" w:rsidRDefault="00C755F4" w:rsidP="00C755F4">
      <w:pPr>
        <w:suppressAutoHyphens/>
        <w:spacing w:after="240"/>
        <w:rPr>
          <w:rFonts w:ascii="AcadNusx" w:hAnsi="AcadNusx" w:cs="AcadNusx"/>
          <w:b/>
          <w:sz w:val="24"/>
          <w:szCs w:val="24"/>
          <w:lang w:eastAsia="zh-CN"/>
        </w:rPr>
      </w:pPr>
      <w:r w:rsidRPr="00E461AB">
        <w:rPr>
          <w:rFonts w:ascii="AcadNusx" w:hAnsi="AcadNusx" w:cs="AcadNusx"/>
          <w:b/>
          <w:sz w:val="24"/>
          <w:szCs w:val="24"/>
          <w:lang w:eastAsia="zh-CN"/>
        </w:rPr>
        <w:t xml:space="preserve">23.2 </w:t>
      </w:r>
      <w:r w:rsidRPr="00E461AB">
        <w:rPr>
          <w:rFonts w:ascii="AcadNusx" w:hAnsi="AcadNusx" w:cs="AcadNusx"/>
          <w:b/>
          <w:sz w:val="24"/>
          <w:szCs w:val="24"/>
          <w:lang w:val="en-GB" w:eastAsia="zh-CN"/>
        </w:rPr>
        <w:t>cecxlgamZle nawarmis warmoeba</w:t>
      </w:r>
    </w:p>
    <w:p w:rsidR="00C755F4" w:rsidRPr="00E461AB" w:rsidRDefault="00C755F4" w:rsidP="00C755F4">
      <w:pPr>
        <w:suppressAutoHyphens/>
        <w:spacing w:after="240"/>
        <w:rPr>
          <w:rFonts w:ascii="AcadNusx" w:hAnsi="AcadNusx" w:cs="AcadNusx"/>
          <w:b/>
          <w:sz w:val="24"/>
          <w:szCs w:val="24"/>
          <w:lang w:val="en-GB" w:eastAsia="zh-CN"/>
        </w:rPr>
      </w:pPr>
      <w:r w:rsidRPr="00E461AB">
        <w:rPr>
          <w:rFonts w:ascii="AcadNusx" w:hAnsi="AcadNusx" w:cs="AcadNusx"/>
          <w:b/>
          <w:sz w:val="24"/>
          <w:szCs w:val="24"/>
          <w:lang w:eastAsia="zh-CN"/>
        </w:rPr>
        <w:t xml:space="preserve">23.20 </w:t>
      </w:r>
      <w:r w:rsidRPr="00E461AB">
        <w:rPr>
          <w:rFonts w:ascii="AcadNusx" w:hAnsi="AcadNusx" w:cs="AcadNusx"/>
          <w:b/>
          <w:sz w:val="24"/>
          <w:szCs w:val="24"/>
          <w:lang w:val="en-GB" w:eastAsia="zh-CN"/>
        </w:rPr>
        <w:t>cecxlgamZle nawarmis warmoeba</w:t>
      </w:r>
    </w:p>
    <w:p w:rsidR="00C755F4" w:rsidRPr="00E461AB" w:rsidRDefault="00C755F4" w:rsidP="00C755F4">
      <w:pPr>
        <w:suppressAutoHyphens/>
        <w:spacing w:after="240"/>
        <w:rPr>
          <w:rFonts w:ascii="AcadNusx" w:hAnsi="AcadNusx" w:cs="AcadNusx"/>
          <w:b/>
          <w:sz w:val="24"/>
          <w:szCs w:val="24"/>
          <w:lang w:val="en-GB" w:eastAsia="zh-CN"/>
        </w:rPr>
      </w:pPr>
      <w:r w:rsidRPr="00E461AB">
        <w:rPr>
          <w:rFonts w:ascii="AcadNusx" w:hAnsi="AcadNusx" w:cs="AcadNusx"/>
          <w:b/>
          <w:sz w:val="24"/>
          <w:szCs w:val="24"/>
          <w:lang w:val="en-GB" w:eastAsia="zh-CN"/>
        </w:rPr>
        <w:t>23.20.0 cecxlgamZle nawarmis warmoeba</w:t>
      </w:r>
    </w:p>
    <w:p w:rsidR="00C755F4" w:rsidRPr="00E461AB" w:rsidRDefault="00C755F4" w:rsidP="00C755F4">
      <w:pPr>
        <w:suppressAutoHyphens/>
        <w:spacing w:after="240"/>
        <w:jc w:val="both"/>
        <w:rPr>
          <w:rFonts w:ascii="AcadNusx" w:hAnsi="AcadNusx" w:cs="AcadNusx"/>
          <w:i/>
          <w:sz w:val="24"/>
          <w:szCs w:val="24"/>
          <w:lang w:eastAsia="zh-CN"/>
        </w:rPr>
      </w:pPr>
      <w:r w:rsidRPr="00E461AB">
        <w:rPr>
          <w:rFonts w:ascii="AcadNusx" w:hAnsi="AcadNusx" w:cs="AcadNusx"/>
          <w:sz w:val="24"/>
          <w:szCs w:val="24"/>
          <w:lang w:eastAsia="zh-CN"/>
        </w:rPr>
        <w:t>es qveklasi Seicavs Sualeduri produqtebis warmoebas samTo araliTonuri mineralebisagan, rogoricaa qviSa, xreSi, qva an Tixa.</w:t>
      </w:r>
    </w:p>
    <w:p w:rsidR="00C755F4" w:rsidRPr="00E461AB" w:rsidRDefault="00C755F4" w:rsidP="00C755F4">
      <w:pPr>
        <w:suppressAutoHyphens/>
        <w:spacing w:after="120"/>
        <w:rPr>
          <w:rFonts w:ascii="AcadNusx" w:hAnsi="AcadNusx" w:cs="AcadNusx"/>
          <w:sz w:val="24"/>
          <w:szCs w:val="24"/>
          <w:lang w:val="en-GB" w:eastAsia="zh-CN"/>
        </w:rPr>
      </w:pPr>
      <w:r w:rsidRPr="00E461AB">
        <w:rPr>
          <w:rFonts w:ascii="AcadNusx" w:hAnsi="AcadNusx" w:cs="AcadNusx"/>
          <w:i/>
          <w:sz w:val="24"/>
          <w:szCs w:val="24"/>
          <w:lang w:eastAsia="zh-CN"/>
        </w:rPr>
        <w:t>es qveklasi Seicavs:</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cecxlgamZle duRabis, betonis da misT. warmoebas</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eastAsia="zh-CN"/>
        </w:rPr>
      </w:pPr>
      <w:r w:rsidRPr="00E461AB">
        <w:rPr>
          <w:rFonts w:ascii="AcadNusx" w:hAnsi="AcadNusx" w:cs="AcadNusx"/>
          <w:sz w:val="24"/>
          <w:szCs w:val="24"/>
          <w:lang w:val="en-GB" w:eastAsia="zh-CN"/>
        </w:rPr>
        <w:t>ce</w:t>
      </w:r>
      <w:r w:rsidRPr="00E461AB">
        <w:rPr>
          <w:rFonts w:ascii="AcadNusx" w:hAnsi="AcadNusx" w:cs="AcadNusx"/>
          <w:sz w:val="24"/>
          <w:szCs w:val="24"/>
          <w:lang w:eastAsia="zh-CN"/>
        </w:rPr>
        <w:t>cxlgamZle keramikuli nivTebis warmoebas:</w:t>
      </w:r>
    </w:p>
    <w:p w:rsidR="00C755F4" w:rsidRPr="00E461AB" w:rsidRDefault="00C755F4" w:rsidP="00C755F4">
      <w:pPr>
        <w:numPr>
          <w:ilvl w:val="1"/>
          <w:numId w:val="16"/>
        </w:numPr>
        <w:suppressAutoHyphens/>
        <w:spacing w:after="0" w:line="240" w:lineRule="auto"/>
        <w:rPr>
          <w:rFonts w:ascii="AcadNusx" w:hAnsi="AcadNusx" w:cs="AcadNusx"/>
          <w:sz w:val="24"/>
          <w:szCs w:val="24"/>
          <w:lang w:eastAsia="zh-CN"/>
        </w:rPr>
      </w:pPr>
      <w:r w:rsidRPr="00E461AB">
        <w:rPr>
          <w:rFonts w:ascii="AcadNusx" w:hAnsi="AcadNusx" w:cs="AcadNusx"/>
          <w:sz w:val="24"/>
          <w:szCs w:val="24"/>
          <w:lang w:eastAsia="zh-CN"/>
        </w:rPr>
        <w:t>Tbosaizolacio keramikuli saqonlis silikaturi fxvnilisagan</w:t>
      </w:r>
    </w:p>
    <w:p w:rsidR="00C755F4" w:rsidRPr="00E461AB" w:rsidRDefault="00C755F4" w:rsidP="00C755F4">
      <w:pPr>
        <w:numPr>
          <w:ilvl w:val="1"/>
          <w:numId w:val="16"/>
        </w:numPr>
        <w:suppressAutoHyphens/>
        <w:spacing w:after="0" w:line="240" w:lineRule="auto"/>
        <w:rPr>
          <w:rFonts w:ascii="AcadNusx" w:hAnsi="AcadNusx" w:cs="AcadNusx"/>
          <w:sz w:val="24"/>
          <w:szCs w:val="24"/>
          <w:lang w:eastAsia="zh-CN"/>
        </w:rPr>
      </w:pPr>
      <w:r w:rsidRPr="00E461AB">
        <w:rPr>
          <w:rFonts w:ascii="AcadNusx" w:hAnsi="AcadNusx" w:cs="AcadNusx"/>
          <w:sz w:val="24"/>
          <w:szCs w:val="24"/>
          <w:lang w:eastAsia="zh-CN"/>
        </w:rPr>
        <w:t>cecxlgamZle aguris, blokebis, filebis da misT.</w:t>
      </w:r>
    </w:p>
    <w:p w:rsidR="00C755F4" w:rsidRPr="00E461AB" w:rsidRDefault="00C755F4" w:rsidP="00C755F4">
      <w:pPr>
        <w:numPr>
          <w:ilvl w:val="1"/>
          <w:numId w:val="16"/>
        </w:numPr>
        <w:suppressAutoHyphens/>
        <w:spacing w:after="120" w:line="240" w:lineRule="auto"/>
        <w:rPr>
          <w:rFonts w:ascii="AcadNusx" w:hAnsi="AcadNusx" w:cs="AcadNusx"/>
          <w:i/>
          <w:sz w:val="24"/>
          <w:szCs w:val="24"/>
          <w:lang w:eastAsia="zh-CN"/>
        </w:rPr>
      </w:pPr>
      <w:r w:rsidRPr="00E461AB">
        <w:rPr>
          <w:rFonts w:ascii="AcadNusx" w:hAnsi="AcadNusx" w:cs="AcadNusx"/>
          <w:sz w:val="24"/>
          <w:szCs w:val="24"/>
          <w:lang w:eastAsia="zh-CN"/>
        </w:rPr>
        <w:t>retortebis, tigelebis, mufelebis, frqvevanebis, milebis, milakebis da misT.</w:t>
      </w:r>
    </w:p>
    <w:p w:rsidR="00C755F4" w:rsidRPr="00E461AB" w:rsidRDefault="00C755F4" w:rsidP="00C755F4">
      <w:pPr>
        <w:suppressAutoHyphens/>
        <w:spacing w:after="120"/>
        <w:rPr>
          <w:rFonts w:ascii="AcadNusx" w:hAnsi="AcadNusx" w:cs="AcadNusx"/>
          <w:sz w:val="24"/>
          <w:szCs w:val="24"/>
          <w:lang w:val="en-GB" w:eastAsia="zh-CN"/>
        </w:rPr>
      </w:pPr>
      <w:r w:rsidRPr="00E461AB">
        <w:rPr>
          <w:rFonts w:ascii="AcadNusx" w:hAnsi="AcadNusx" w:cs="AcadNusx"/>
          <w:i/>
          <w:sz w:val="24"/>
          <w:szCs w:val="24"/>
          <w:lang w:eastAsia="zh-CN"/>
        </w:rPr>
        <w:t>es qveklasi agreTve Seicavs:</w:t>
      </w:r>
    </w:p>
    <w:p w:rsidR="00C755F4" w:rsidRPr="00E461AB" w:rsidRDefault="00C755F4" w:rsidP="00C755F4">
      <w:pPr>
        <w:numPr>
          <w:ilvl w:val="0"/>
          <w:numId w:val="8"/>
        </w:numPr>
        <w:suppressAutoHyphens/>
        <w:spacing w:after="240" w:line="240" w:lineRule="auto"/>
        <w:jc w:val="both"/>
        <w:rPr>
          <w:rFonts w:ascii="AcadNusx" w:hAnsi="AcadNusx" w:cs="AcadNusx"/>
          <w:b/>
          <w:sz w:val="24"/>
          <w:szCs w:val="24"/>
          <w:lang w:val="en-GB" w:eastAsia="zh-CN"/>
        </w:rPr>
      </w:pPr>
      <w:r w:rsidRPr="00E461AB">
        <w:rPr>
          <w:rFonts w:ascii="AcadNusx" w:hAnsi="AcadNusx" w:cs="AcadNusx"/>
          <w:sz w:val="24"/>
          <w:szCs w:val="24"/>
          <w:lang w:val="en-GB" w:eastAsia="zh-CN"/>
        </w:rPr>
        <w:t>magnezitis, dolomitis an qromitis Semcveli cecxlgamZle nake</w:t>
      </w:r>
      <w:r w:rsidRPr="00E461AB">
        <w:rPr>
          <w:rFonts w:ascii="AcadNusx" w:hAnsi="AcadNusx" w:cs="AcadNusx"/>
          <w:sz w:val="24"/>
          <w:szCs w:val="24"/>
          <w:lang w:val="en-GB" w:eastAsia="zh-CN"/>
        </w:rPr>
        <w:softHyphen/>
        <w:t>Tobebis warmoebas</w:t>
      </w:r>
    </w:p>
    <w:p w:rsidR="00C755F4" w:rsidRPr="00E461AB" w:rsidRDefault="00C755F4" w:rsidP="00C755F4">
      <w:pPr>
        <w:suppressAutoHyphens/>
        <w:spacing w:after="240"/>
        <w:rPr>
          <w:rFonts w:ascii="AcadNusx" w:hAnsi="AcadNusx" w:cs="AcadNusx"/>
          <w:b/>
          <w:i/>
          <w:sz w:val="24"/>
          <w:szCs w:val="24"/>
          <w:lang w:val="en-GB" w:eastAsia="zh-CN"/>
        </w:rPr>
      </w:pPr>
    </w:p>
    <w:p w:rsidR="00C755F4" w:rsidRPr="00E461AB" w:rsidRDefault="00C755F4" w:rsidP="00C755F4">
      <w:pPr>
        <w:suppressAutoHyphens/>
        <w:spacing w:after="240"/>
        <w:rPr>
          <w:rFonts w:ascii="AcadNusx" w:hAnsi="AcadNusx" w:cs="AcadNusx"/>
          <w:b/>
          <w:sz w:val="24"/>
          <w:szCs w:val="24"/>
          <w:lang w:eastAsia="zh-CN"/>
        </w:rPr>
      </w:pPr>
      <w:r w:rsidRPr="00E461AB">
        <w:rPr>
          <w:rFonts w:ascii="AcadNusx" w:hAnsi="AcadNusx" w:cs="AcadNusx"/>
          <w:b/>
          <w:sz w:val="24"/>
          <w:szCs w:val="24"/>
          <w:lang w:val="en-GB" w:eastAsia="zh-CN"/>
        </w:rPr>
        <w:t>23.3 samSeneblo masalebis warmoeba Tixisagan</w:t>
      </w:r>
    </w:p>
    <w:p w:rsidR="00C755F4" w:rsidRPr="00E461AB" w:rsidRDefault="00C755F4" w:rsidP="00C755F4">
      <w:pPr>
        <w:suppressAutoHyphens/>
        <w:spacing w:after="240"/>
        <w:rPr>
          <w:rFonts w:ascii="AcadNusx" w:hAnsi="AcadNusx" w:cs="AcadNusx"/>
          <w:b/>
          <w:sz w:val="24"/>
          <w:szCs w:val="24"/>
          <w:lang w:val="en-GB" w:eastAsia="zh-CN"/>
        </w:rPr>
      </w:pPr>
      <w:r w:rsidRPr="00E461AB">
        <w:rPr>
          <w:rFonts w:ascii="AcadNusx" w:hAnsi="AcadNusx" w:cs="AcadNusx"/>
          <w:b/>
          <w:sz w:val="24"/>
          <w:szCs w:val="24"/>
          <w:lang w:eastAsia="zh-CN"/>
        </w:rPr>
        <w:t xml:space="preserve">23.31 </w:t>
      </w:r>
      <w:r w:rsidRPr="00E461AB">
        <w:rPr>
          <w:rFonts w:ascii="AcadNusx" w:hAnsi="AcadNusx" w:cs="AcadNusx"/>
          <w:b/>
          <w:sz w:val="24"/>
          <w:szCs w:val="24"/>
          <w:lang w:val="en-GB" w:eastAsia="zh-CN"/>
        </w:rPr>
        <w:t>keramikuli safarebis da filebis warmoeba</w:t>
      </w:r>
    </w:p>
    <w:p w:rsidR="00C755F4" w:rsidRPr="00E461AB" w:rsidRDefault="00C755F4" w:rsidP="00C755F4">
      <w:pPr>
        <w:suppressAutoHyphens/>
        <w:spacing w:after="240"/>
        <w:rPr>
          <w:rFonts w:ascii="AcadNusx" w:hAnsi="AcadNusx" w:cs="AcadNusx"/>
          <w:b/>
          <w:sz w:val="24"/>
          <w:szCs w:val="24"/>
          <w:lang w:val="en-GB" w:eastAsia="zh-CN"/>
        </w:rPr>
      </w:pPr>
      <w:r w:rsidRPr="00E461AB">
        <w:rPr>
          <w:rFonts w:ascii="AcadNusx" w:hAnsi="AcadNusx" w:cs="AcadNusx"/>
          <w:b/>
          <w:sz w:val="24"/>
          <w:szCs w:val="24"/>
          <w:lang w:eastAsia="zh-CN"/>
        </w:rPr>
        <w:t xml:space="preserve">23.31.0 </w:t>
      </w:r>
      <w:r w:rsidRPr="00E461AB">
        <w:rPr>
          <w:rFonts w:ascii="AcadNusx" w:hAnsi="AcadNusx" w:cs="AcadNusx"/>
          <w:b/>
          <w:sz w:val="24"/>
          <w:szCs w:val="24"/>
          <w:lang w:val="en-GB" w:eastAsia="zh-CN"/>
        </w:rPr>
        <w:t>keramikuli safarebis da filebis warmoeba</w:t>
      </w:r>
    </w:p>
    <w:p w:rsidR="00C755F4" w:rsidRPr="00E461AB" w:rsidRDefault="00C755F4" w:rsidP="00C755F4">
      <w:pPr>
        <w:suppressAutoHyphens/>
        <w:spacing w:after="120"/>
        <w:rPr>
          <w:rFonts w:ascii="AcadNusx" w:hAnsi="AcadNusx" w:cs="AcadNusx"/>
          <w:sz w:val="24"/>
          <w:szCs w:val="24"/>
          <w:lang w:val="en-GB" w:eastAsia="zh-CN"/>
        </w:rPr>
      </w:pPr>
      <w:r w:rsidRPr="00E461AB">
        <w:rPr>
          <w:rFonts w:ascii="AcadNusx" w:hAnsi="AcadNusx" w:cs="AcadNusx"/>
          <w:i/>
          <w:sz w:val="24"/>
          <w:szCs w:val="24"/>
          <w:lang w:eastAsia="zh-CN"/>
        </w:rPr>
        <w:t>es qveklasi Seicavs:</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buxris an kedlis aracecxlgamZle keramikuli filakebis, moza</w:t>
      </w:r>
      <w:r w:rsidRPr="00E461AB">
        <w:rPr>
          <w:rFonts w:ascii="AcadNusx" w:hAnsi="AcadNusx" w:cs="AcadNusx"/>
          <w:sz w:val="24"/>
          <w:szCs w:val="24"/>
          <w:lang w:val="en-GB" w:eastAsia="zh-CN"/>
        </w:rPr>
        <w:softHyphen/>
        <w:t>ikuri kubebis da misT. warmoebas</w:t>
      </w:r>
    </w:p>
    <w:p w:rsidR="00C755F4" w:rsidRPr="00E461AB" w:rsidRDefault="00C755F4" w:rsidP="00C755F4">
      <w:pPr>
        <w:numPr>
          <w:ilvl w:val="0"/>
          <w:numId w:val="8"/>
        </w:numPr>
        <w:suppressAutoHyphens/>
        <w:spacing w:after="120" w:line="240" w:lineRule="auto"/>
        <w:jc w:val="both"/>
        <w:rPr>
          <w:rFonts w:ascii="AcadNusx" w:hAnsi="AcadNusx" w:cs="AcadNusx"/>
          <w:i/>
          <w:sz w:val="24"/>
          <w:szCs w:val="24"/>
          <w:lang w:eastAsia="zh-CN"/>
        </w:rPr>
      </w:pPr>
      <w:r w:rsidRPr="00E461AB">
        <w:rPr>
          <w:rFonts w:ascii="AcadNusx" w:hAnsi="AcadNusx" w:cs="AcadNusx"/>
          <w:sz w:val="24"/>
          <w:szCs w:val="24"/>
          <w:lang w:val="en-GB" w:eastAsia="zh-CN"/>
        </w:rPr>
        <w:t>aracecxlgamZle keramikuli gzis fenilebis da Zelurebis warmoebas</w:t>
      </w:r>
    </w:p>
    <w:p w:rsidR="00C755F4" w:rsidRPr="00E461AB" w:rsidRDefault="00C755F4" w:rsidP="00C755F4">
      <w:pPr>
        <w:suppressAutoHyphens/>
        <w:spacing w:after="120"/>
        <w:rPr>
          <w:rFonts w:ascii="AcadNusx" w:hAnsi="AcadNusx" w:cs="AcadNusx"/>
          <w:sz w:val="24"/>
          <w:szCs w:val="24"/>
          <w:lang w:val="en-GB" w:eastAsia="zh-CN"/>
        </w:rPr>
      </w:pPr>
      <w:r w:rsidRPr="00E461AB">
        <w:rPr>
          <w:rFonts w:ascii="AcadNusx" w:hAnsi="AcadNusx" w:cs="AcadNusx"/>
          <w:i/>
          <w:sz w:val="24"/>
          <w:szCs w:val="24"/>
          <w:lang w:eastAsia="zh-CN"/>
        </w:rPr>
        <w:t>es qveklasi ar Seicavs:</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 xml:space="preserve">xelovnuri qvis warmoebas (magaliTad, </w:t>
      </w:r>
      <w:r w:rsidRPr="00E461AB">
        <w:rPr>
          <w:rFonts w:ascii="AcadNusx" w:hAnsi="AcadNusx" w:cs="AcadNusx"/>
          <w:sz w:val="24"/>
          <w:szCs w:val="24"/>
          <w:lang w:val="en-GB"/>
        </w:rPr>
        <w:t xml:space="preserve">kultivirebuli </w:t>
      </w:r>
      <w:r w:rsidRPr="00E461AB">
        <w:rPr>
          <w:rFonts w:ascii="AcadNusx" w:hAnsi="AcadNusx" w:cs="AcadNusx"/>
          <w:sz w:val="24"/>
          <w:szCs w:val="24"/>
          <w:lang w:val="en-GB" w:eastAsia="zh-CN"/>
        </w:rPr>
        <w:t>marmarilo), ix. 22.23.0</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cecxlgamZle keramikuli produqtebis warmoebas, ix. 23.20.0</w:t>
      </w:r>
    </w:p>
    <w:p w:rsidR="00C755F4" w:rsidRPr="00E461AB" w:rsidRDefault="00C755F4" w:rsidP="00C755F4">
      <w:pPr>
        <w:numPr>
          <w:ilvl w:val="0"/>
          <w:numId w:val="8"/>
        </w:numPr>
        <w:suppressAutoHyphens/>
        <w:spacing w:after="240" w:line="240" w:lineRule="auto"/>
        <w:jc w:val="both"/>
        <w:rPr>
          <w:rFonts w:ascii="AcadNusx" w:hAnsi="AcadNusx" w:cs="AcadNusx"/>
          <w:b/>
          <w:sz w:val="24"/>
          <w:szCs w:val="24"/>
          <w:lang w:eastAsia="zh-CN"/>
        </w:rPr>
      </w:pPr>
      <w:r w:rsidRPr="00E461AB">
        <w:rPr>
          <w:rFonts w:ascii="AcadNusx" w:hAnsi="AcadNusx" w:cs="AcadNusx"/>
          <w:sz w:val="24"/>
          <w:szCs w:val="24"/>
          <w:lang w:val="en-GB" w:eastAsia="zh-CN"/>
        </w:rPr>
        <w:t>keramikuli aguris da kramitis war</w:t>
      </w:r>
      <w:r w:rsidRPr="00E461AB">
        <w:rPr>
          <w:rFonts w:ascii="AcadNusx" w:hAnsi="AcadNusx" w:cs="AcadNusx"/>
          <w:sz w:val="24"/>
          <w:szCs w:val="24"/>
          <w:lang w:val="en-GB" w:eastAsia="zh-CN"/>
        </w:rPr>
        <w:softHyphen/>
        <w:t>moebas, ix. 23.32.0</w:t>
      </w:r>
    </w:p>
    <w:p w:rsidR="00C755F4" w:rsidRPr="00E461AB" w:rsidRDefault="00C755F4" w:rsidP="00C755F4">
      <w:pPr>
        <w:suppressAutoHyphens/>
        <w:spacing w:after="240"/>
        <w:rPr>
          <w:rFonts w:ascii="AcadNusx" w:hAnsi="AcadNusx" w:cs="AcadNusx"/>
          <w:b/>
          <w:i/>
          <w:sz w:val="24"/>
          <w:szCs w:val="24"/>
          <w:lang w:eastAsia="zh-CN"/>
        </w:rPr>
      </w:pPr>
    </w:p>
    <w:p w:rsidR="00C755F4" w:rsidRPr="00E461AB" w:rsidRDefault="00C755F4" w:rsidP="00C755F4">
      <w:pPr>
        <w:suppressAutoHyphens/>
        <w:spacing w:after="240"/>
        <w:rPr>
          <w:rFonts w:ascii="AcadNusx" w:hAnsi="AcadNusx" w:cs="AcadNusx"/>
          <w:b/>
          <w:sz w:val="24"/>
          <w:szCs w:val="24"/>
          <w:lang w:val="en-GB" w:eastAsia="zh-CN"/>
        </w:rPr>
      </w:pPr>
      <w:r w:rsidRPr="00E461AB">
        <w:rPr>
          <w:rFonts w:ascii="AcadNusx" w:hAnsi="AcadNusx" w:cs="AcadNusx"/>
          <w:b/>
          <w:sz w:val="24"/>
          <w:szCs w:val="24"/>
          <w:lang w:eastAsia="zh-CN"/>
        </w:rPr>
        <w:t xml:space="preserve">23.32 </w:t>
      </w:r>
      <w:r w:rsidRPr="00E461AB">
        <w:rPr>
          <w:rFonts w:ascii="AcadNusx" w:hAnsi="AcadNusx" w:cs="AcadNusx"/>
          <w:b/>
          <w:sz w:val="24"/>
          <w:szCs w:val="24"/>
          <w:lang w:val="en-GB" w:eastAsia="zh-CN"/>
        </w:rPr>
        <w:t>aguris, kramitis da sxva samSeneblo produqciis warmoeba gamomwvari Tixisagan</w:t>
      </w:r>
    </w:p>
    <w:p w:rsidR="00C755F4" w:rsidRPr="00E461AB" w:rsidRDefault="00C755F4" w:rsidP="00C755F4">
      <w:pPr>
        <w:suppressAutoHyphens/>
        <w:spacing w:after="240"/>
        <w:rPr>
          <w:rFonts w:ascii="AcadNusx" w:hAnsi="AcadNusx" w:cs="AcadNusx"/>
          <w:b/>
          <w:sz w:val="24"/>
          <w:szCs w:val="24"/>
          <w:lang w:val="en-GB" w:eastAsia="zh-CN"/>
        </w:rPr>
      </w:pPr>
      <w:r w:rsidRPr="00E461AB">
        <w:rPr>
          <w:rFonts w:ascii="AcadNusx" w:hAnsi="AcadNusx" w:cs="AcadNusx"/>
          <w:b/>
          <w:sz w:val="24"/>
          <w:szCs w:val="24"/>
          <w:lang w:eastAsia="zh-CN"/>
        </w:rPr>
        <w:t xml:space="preserve">23.32.0 </w:t>
      </w:r>
      <w:r w:rsidRPr="00E461AB">
        <w:rPr>
          <w:rFonts w:ascii="AcadNusx" w:hAnsi="AcadNusx" w:cs="AcadNusx"/>
          <w:b/>
          <w:sz w:val="24"/>
          <w:szCs w:val="24"/>
          <w:lang w:val="en-GB" w:eastAsia="zh-CN"/>
        </w:rPr>
        <w:t>aguris, kramitis da sxva samSeneblo produqciis warmoeba gamomwvari Tixisagan</w:t>
      </w:r>
    </w:p>
    <w:p w:rsidR="00C755F4" w:rsidRPr="00E461AB" w:rsidRDefault="00C755F4" w:rsidP="00C755F4">
      <w:pPr>
        <w:suppressAutoHyphens/>
        <w:spacing w:after="120"/>
        <w:rPr>
          <w:rFonts w:ascii="AcadNusx" w:hAnsi="AcadNusx" w:cs="AcadNusx"/>
          <w:sz w:val="24"/>
          <w:szCs w:val="24"/>
          <w:lang w:val="en-GB" w:eastAsia="zh-CN"/>
        </w:rPr>
      </w:pPr>
      <w:r w:rsidRPr="00E461AB">
        <w:rPr>
          <w:rFonts w:ascii="AcadNusx" w:hAnsi="AcadNusx" w:cs="AcadNusx"/>
          <w:i/>
          <w:sz w:val="24"/>
          <w:szCs w:val="24"/>
          <w:lang w:eastAsia="zh-CN"/>
        </w:rPr>
        <w:t>es qveklasi Seicavs:</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eastAsia="zh-CN"/>
        </w:rPr>
      </w:pPr>
      <w:r w:rsidRPr="00E461AB">
        <w:rPr>
          <w:rFonts w:ascii="AcadNusx" w:hAnsi="AcadNusx" w:cs="AcadNusx"/>
          <w:sz w:val="24"/>
          <w:szCs w:val="24"/>
          <w:lang w:val="en-GB" w:eastAsia="zh-CN"/>
        </w:rPr>
        <w:t>aracecxlgamZle samSeneblo masalebis warmoebas Tixisagan:</w:t>
      </w:r>
    </w:p>
    <w:p w:rsidR="00C755F4" w:rsidRPr="00E461AB" w:rsidRDefault="00C755F4" w:rsidP="00C755F4">
      <w:pPr>
        <w:numPr>
          <w:ilvl w:val="1"/>
          <w:numId w:val="16"/>
        </w:numPr>
        <w:suppressAutoHyphens/>
        <w:spacing w:after="120" w:line="240" w:lineRule="auto"/>
        <w:jc w:val="both"/>
        <w:rPr>
          <w:rFonts w:ascii="AcadNusx" w:hAnsi="AcadNusx" w:cs="AcadNusx"/>
          <w:sz w:val="24"/>
          <w:szCs w:val="24"/>
          <w:lang w:val="en-GB" w:eastAsia="zh-CN"/>
        </w:rPr>
      </w:pPr>
      <w:r w:rsidRPr="00E461AB">
        <w:rPr>
          <w:rFonts w:ascii="AcadNusx" w:hAnsi="AcadNusx" w:cs="AcadNusx"/>
          <w:sz w:val="24"/>
          <w:szCs w:val="24"/>
          <w:lang w:eastAsia="zh-CN"/>
        </w:rPr>
        <w:t>keramikuli filebis, kramitis, sakvamuris xufis, mi</w:t>
      </w:r>
      <w:r w:rsidRPr="00E461AB">
        <w:rPr>
          <w:rFonts w:ascii="AcadNusx" w:hAnsi="AcadNusx" w:cs="AcadNusx"/>
          <w:sz w:val="24"/>
          <w:szCs w:val="24"/>
          <w:lang w:eastAsia="zh-CN"/>
        </w:rPr>
        <w:softHyphen/>
        <w:t>lebis, saizolacio milebis da misT.</w:t>
      </w:r>
    </w:p>
    <w:p w:rsidR="00C755F4" w:rsidRPr="00E461AB" w:rsidRDefault="00C755F4" w:rsidP="00C755F4">
      <w:pPr>
        <w:numPr>
          <w:ilvl w:val="0"/>
          <w:numId w:val="8"/>
        </w:numPr>
        <w:suppressAutoHyphens/>
        <w:spacing w:after="120" w:line="240" w:lineRule="auto"/>
        <w:jc w:val="both"/>
        <w:rPr>
          <w:rFonts w:ascii="AcadNusx" w:hAnsi="AcadNusx" w:cs="AcadNusx"/>
          <w:i/>
          <w:sz w:val="24"/>
          <w:szCs w:val="24"/>
          <w:lang w:eastAsia="zh-CN"/>
        </w:rPr>
      </w:pPr>
      <w:r w:rsidRPr="00E461AB">
        <w:rPr>
          <w:rFonts w:ascii="AcadNusx" w:hAnsi="AcadNusx" w:cs="AcadNusx"/>
          <w:sz w:val="24"/>
          <w:szCs w:val="24"/>
          <w:lang w:val="en-GB" w:eastAsia="zh-CN"/>
        </w:rPr>
        <w:t xml:space="preserve">iatakis blokebis warmoebas </w:t>
      </w:r>
      <w:r w:rsidRPr="00E461AB">
        <w:rPr>
          <w:rFonts w:ascii="AcadNusx" w:hAnsi="AcadNusx" w:cs="AcadNusx"/>
          <w:sz w:val="24"/>
          <w:szCs w:val="24"/>
          <w:lang w:eastAsia="zh-CN"/>
        </w:rPr>
        <w:t>gamomwvari Tixisagan</w:t>
      </w:r>
    </w:p>
    <w:p w:rsidR="00C755F4" w:rsidRPr="00E461AB" w:rsidRDefault="00C755F4" w:rsidP="00C755F4">
      <w:pPr>
        <w:suppressAutoHyphens/>
        <w:spacing w:after="120"/>
        <w:rPr>
          <w:rFonts w:ascii="AcadNusx" w:hAnsi="AcadNusx" w:cs="AcadNusx"/>
          <w:sz w:val="24"/>
          <w:szCs w:val="24"/>
          <w:lang w:val="en-GB" w:eastAsia="zh-CN"/>
        </w:rPr>
      </w:pPr>
      <w:r w:rsidRPr="00E461AB">
        <w:rPr>
          <w:rFonts w:ascii="AcadNusx" w:hAnsi="AcadNusx" w:cs="AcadNusx"/>
          <w:i/>
          <w:sz w:val="24"/>
          <w:szCs w:val="24"/>
          <w:lang w:eastAsia="zh-CN"/>
        </w:rPr>
        <w:t>es qveklasi ar Seicavs:</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cecxlgamZle keramikuli produqciis warmoebas, ix. 23.20.0</w:t>
      </w:r>
    </w:p>
    <w:p w:rsidR="00C755F4" w:rsidRPr="00E461AB" w:rsidRDefault="00C755F4" w:rsidP="00C755F4">
      <w:pPr>
        <w:numPr>
          <w:ilvl w:val="0"/>
          <w:numId w:val="8"/>
        </w:numPr>
        <w:suppressAutoHyphens/>
        <w:spacing w:after="240" w:line="240" w:lineRule="auto"/>
        <w:jc w:val="both"/>
        <w:rPr>
          <w:rFonts w:ascii="AcadNusx" w:hAnsi="AcadNusx" w:cs="AcadNusx"/>
          <w:b/>
          <w:sz w:val="24"/>
          <w:szCs w:val="24"/>
          <w:lang w:eastAsia="zh-CN"/>
        </w:rPr>
      </w:pPr>
      <w:r w:rsidRPr="00E461AB">
        <w:rPr>
          <w:rFonts w:ascii="AcadNusx" w:hAnsi="AcadNusx" w:cs="AcadNusx"/>
          <w:sz w:val="24"/>
          <w:szCs w:val="24"/>
          <w:lang w:val="en-GB" w:eastAsia="zh-CN"/>
        </w:rPr>
        <w:t>arasamSeneblo aracecxlgamZle keramikuli produqciis warmo</w:t>
      </w:r>
      <w:r w:rsidRPr="00E461AB">
        <w:rPr>
          <w:rFonts w:ascii="AcadNusx" w:hAnsi="AcadNusx" w:cs="AcadNusx"/>
          <w:sz w:val="24"/>
          <w:szCs w:val="24"/>
          <w:lang w:val="en-GB" w:eastAsia="zh-CN"/>
        </w:rPr>
        <w:softHyphen/>
        <w:t>ebas, ix. 23.4</w:t>
      </w:r>
    </w:p>
    <w:p w:rsidR="00C755F4" w:rsidRPr="00E461AB" w:rsidRDefault="00C755F4" w:rsidP="00C755F4">
      <w:pPr>
        <w:suppressAutoHyphens/>
        <w:spacing w:after="240"/>
        <w:rPr>
          <w:rFonts w:ascii="AcadNusx" w:hAnsi="AcadNusx" w:cs="AcadNusx"/>
          <w:b/>
          <w:i/>
          <w:sz w:val="24"/>
          <w:szCs w:val="24"/>
          <w:lang w:eastAsia="zh-CN"/>
        </w:rPr>
      </w:pPr>
    </w:p>
    <w:p w:rsidR="00C755F4" w:rsidRPr="00E461AB" w:rsidRDefault="00C755F4" w:rsidP="00C755F4">
      <w:pPr>
        <w:suppressAutoHyphens/>
        <w:spacing w:after="240"/>
        <w:rPr>
          <w:rFonts w:ascii="AcadNusx" w:hAnsi="AcadNusx" w:cs="AcadNusx"/>
          <w:sz w:val="24"/>
          <w:szCs w:val="24"/>
          <w:lang w:eastAsia="zh-CN"/>
        </w:rPr>
      </w:pPr>
      <w:r w:rsidRPr="00E461AB">
        <w:rPr>
          <w:rFonts w:ascii="AcadNusx" w:hAnsi="AcadNusx" w:cs="AcadNusx"/>
          <w:b/>
          <w:sz w:val="24"/>
          <w:szCs w:val="24"/>
          <w:lang w:eastAsia="zh-CN"/>
        </w:rPr>
        <w:t xml:space="preserve">23.4 </w:t>
      </w:r>
      <w:r w:rsidRPr="00E461AB">
        <w:rPr>
          <w:rFonts w:ascii="AcadNusx" w:hAnsi="AcadNusx" w:cs="AcadNusx"/>
          <w:b/>
          <w:sz w:val="24"/>
          <w:szCs w:val="24"/>
          <w:lang w:val="en-GB" w:eastAsia="zh-CN"/>
        </w:rPr>
        <w:t>faifuris da keramikis sxva nakeTobebis warmoeba</w:t>
      </w:r>
    </w:p>
    <w:p w:rsidR="00C755F4" w:rsidRPr="00E461AB" w:rsidRDefault="00C755F4" w:rsidP="00C755F4">
      <w:pPr>
        <w:suppressAutoHyphens/>
        <w:spacing w:after="240"/>
        <w:jc w:val="both"/>
        <w:rPr>
          <w:rFonts w:ascii="AcadNusx" w:hAnsi="AcadNusx" w:cs="AcadNusx"/>
          <w:b/>
          <w:sz w:val="24"/>
          <w:szCs w:val="24"/>
          <w:lang w:eastAsia="zh-CN"/>
        </w:rPr>
      </w:pPr>
      <w:r w:rsidRPr="00E461AB">
        <w:rPr>
          <w:rFonts w:ascii="AcadNusx" w:hAnsi="AcadNusx" w:cs="AcadNusx"/>
          <w:sz w:val="24"/>
          <w:szCs w:val="24"/>
          <w:lang w:eastAsia="zh-CN"/>
        </w:rPr>
        <w:t>es jgufi Seicavs saboloo</w:t>
      </w:r>
      <w:r w:rsidR="00C03D43">
        <w:rPr>
          <w:rFonts w:ascii="AcadNusx" w:hAnsi="AcadNusx" w:cs="AcadNusx"/>
          <w:sz w:val="24"/>
          <w:szCs w:val="24"/>
          <w:lang w:eastAsia="zh-CN"/>
        </w:rPr>
        <w:t xml:space="preserve"> </w:t>
      </w:r>
      <w:r w:rsidRPr="00E461AB">
        <w:rPr>
          <w:rFonts w:ascii="AcadNusx" w:hAnsi="AcadNusx" w:cs="AcadNusx"/>
          <w:sz w:val="24"/>
          <w:szCs w:val="24"/>
          <w:lang w:eastAsia="zh-CN"/>
        </w:rPr>
        <w:t>produqtebis warmoebas samTo araliTonuri mineralebisagan, rogoricaa qviSa, RorRi, qva da Tixa.</w:t>
      </w:r>
    </w:p>
    <w:p w:rsidR="00C755F4" w:rsidRPr="00E461AB" w:rsidRDefault="00C755F4" w:rsidP="00C755F4">
      <w:pPr>
        <w:suppressAutoHyphens/>
        <w:spacing w:after="240"/>
        <w:rPr>
          <w:rFonts w:ascii="AcadNusx" w:hAnsi="AcadNusx" w:cs="AcadNusx"/>
          <w:b/>
          <w:sz w:val="24"/>
          <w:szCs w:val="24"/>
          <w:lang w:eastAsia="zh-CN"/>
        </w:rPr>
      </w:pPr>
    </w:p>
    <w:p w:rsidR="00C755F4" w:rsidRPr="00E461AB" w:rsidRDefault="00C755F4" w:rsidP="00C755F4">
      <w:pPr>
        <w:suppressAutoHyphens/>
        <w:spacing w:after="240"/>
        <w:rPr>
          <w:rFonts w:ascii="AcadNusx" w:hAnsi="AcadNusx" w:cs="AcadNusx"/>
          <w:b/>
          <w:sz w:val="24"/>
          <w:szCs w:val="24"/>
          <w:lang w:val="en-GB" w:eastAsia="zh-CN"/>
        </w:rPr>
      </w:pPr>
      <w:r w:rsidRPr="00E461AB">
        <w:rPr>
          <w:rFonts w:ascii="AcadNusx" w:hAnsi="AcadNusx" w:cs="AcadNusx"/>
          <w:b/>
          <w:sz w:val="24"/>
          <w:szCs w:val="24"/>
          <w:lang w:eastAsia="zh-CN"/>
        </w:rPr>
        <w:t xml:space="preserve">23.41 </w:t>
      </w:r>
      <w:r w:rsidRPr="00E461AB">
        <w:rPr>
          <w:rFonts w:ascii="AcadNusx" w:hAnsi="AcadNusx" w:cs="AcadNusx"/>
          <w:b/>
          <w:sz w:val="24"/>
          <w:szCs w:val="24"/>
          <w:lang w:val="en-GB" w:eastAsia="zh-CN"/>
        </w:rPr>
        <w:t>keramikuli sayofacxovrebo da dekoratiuli nakeTobebis warmoeba</w:t>
      </w:r>
    </w:p>
    <w:p w:rsidR="00C755F4" w:rsidRPr="00E461AB" w:rsidRDefault="00C755F4" w:rsidP="00C755F4">
      <w:pPr>
        <w:suppressAutoHyphens/>
        <w:spacing w:after="240"/>
        <w:rPr>
          <w:rFonts w:ascii="AcadNusx" w:hAnsi="AcadNusx" w:cs="AcadNusx"/>
          <w:b/>
          <w:sz w:val="24"/>
          <w:szCs w:val="24"/>
          <w:lang w:val="en-GB" w:eastAsia="zh-CN"/>
        </w:rPr>
      </w:pPr>
      <w:r w:rsidRPr="00E461AB">
        <w:rPr>
          <w:rFonts w:ascii="AcadNusx" w:hAnsi="AcadNusx" w:cs="AcadNusx"/>
          <w:b/>
          <w:sz w:val="24"/>
          <w:szCs w:val="24"/>
          <w:lang w:eastAsia="zh-CN"/>
        </w:rPr>
        <w:t xml:space="preserve">23.41.0 </w:t>
      </w:r>
      <w:r w:rsidRPr="00E461AB">
        <w:rPr>
          <w:rFonts w:ascii="AcadNusx" w:hAnsi="AcadNusx" w:cs="AcadNusx"/>
          <w:b/>
          <w:sz w:val="24"/>
          <w:szCs w:val="24"/>
          <w:lang w:val="en-GB" w:eastAsia="zh-CN"/>
        </w:rPr>
        <w:t>keramikuli sayofacxovrebo da dekoratiuli nakeTobebis warmoeba</w:t>
      </w:r>
    </w:p>
    <w:p w:rsidR="00C755F4" w:rsidRPr="00E461AB" w:rsidRDefault="00C755F4" w:rsidP="00C755F4">
      <w:pPr>
        <w:suppressAutoHyphens/>
        <w:spacing w:after="120"/>
        <w:rPr>
          <w:rFonts w:ascii="AcadNusx" w:hAnsi="AcadNusx" w:cs="AcadNusx"/>
          <w:sz w:val="24"/>
          <w:szCs w:val="24"/>
          <w:lang w:val="en-GB" w:eastAsia="zh-CN"/>
        </w:rPr>
      </w:pPr>
      <w:r w:rsidRPr="00E461AB">
        <w:rPr>
          <w:rFonts w:ascii="AcadNusx" w:hAnsi="AcadNusx" w:cs="AcadNusx"/>
          <w:i/>
          <w:sz w:val="24"/>
          <w:szCs w:val="24"/>
          <w:lang w:eastAsia="zh-CN"/>
        </w:rPr>
        <w:t>es qveklasi Seicavs:</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keramikuli sasadilo WurWlis da sxva sayofacxovrebo an tualetis nakeTobebis warmoebas</w:t>
      </w:r>
    </w:p>
    <w:p w:rsidR="00C755F4" w:rsidRPr="00E461AB" w:rsidRDefault="00C755F4" w:rsidP="00C755F4">
      <w:pPr>
        <w:numPr>
          <w:ilvl w:val="0"/>
          <w:numId w:val="8"/>
        </w:numPr>
        <w:suppressAutoHyphens/>
        <w:spacing w:after="120" w:line="240" w:lineRule="auto"/>
        <w:jc w:val="both"/>
        <w:rPr>
          <w:rFonts w:ascii="AcadNusx" w:hAnsi="AcadNusx" w:cs="AcadNusx"/>
          <w:i/>
          <w:sz w:val="24"/>
          <w:szCs w:val="24"/>
          <w:lang w:eastAsia="zh-CN"/>
        </w:rPr>
      </w:pPr>
      <w:r w:rsidRPr="00E461AB">
        <w:rPr>
          <w:rFonts w:ascii="AcadNusx" w:hAnsi="AcadNusx" w:cs="AcadNusx"/>
          <w:sz w:val="24"/>
          <w:szCs w:val="24"/>
          <w:lang w:val="en-GB" w:eastAsia="zh-CN"/>
        </w:rPr>
        <w:t>statuetebis da sxva dekoratiuli keramikuli nakeTobebis warmoebas</w:t>
      </w:r>
    </w:p>
    <w:p w:rsidR="00C755F4" w:rsidRPr="00E461AB" w:rsidRDefault="00C755F4" w:rsidP="00C755F4">
      <w:pPr>
        <w:suppressAutoHyphens/>
        <w:spacing w:after="120"/>
        <w:rPr>
          <w:rFonts w:ascii="AcadNusx" w:hAnsi="AcadNusx" w:cs="AcadNusx"/>
          <w:sz w:val="24"/>
          <w:szCs w:val="24"/>
          <w:lang w:val="en-GB" w:eastAsia="zh-CN"/>
        </w:rPr>
      </w:pPr>
      <w:r w:rsidRPr="00E461AB">
        <w:rPr>
          <w:rFonts w:ascii="AcadNusx" w:hAnsi="AcadNusx" w:cs="AcadNusx"/>
          <w:i/>
          <w:sz w:val="24"/>
          <w:szCs w:val="24"/>
          <w:lang w:eastAsia="zh-CN"/>
        </w:rPr>
        <w:t>es qveklasi ar Seicavs:</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xelovnuri Zvirfaseulobis warmoebas, ix. 32.13.0</w:t>
      </w:r>
    </w:p>
    <w:p w:rsidR="00C755F4" w:rsidRPr="00E461AB" w:rsidRDefault="00C755F4" w:rsidP="00C755F4">
      <w:pPr>
        <w:numPr>
          <w:ilvl w:val="0"/>
          <w:numId w:val="8"/>
        </w:numPr>
        <w:suppressAutoHyphens/>
        <w:spacing w:after="240" w:line="240" w:lineRule="auto"/>
        <w:jc w:val="both"/>
        <w:rPr>
          <w:rFonts w:ascii="AcadNusx" w:hAnsi="AcadNusx" w:cs="AcadNusx"/>
          <w:b/>
          <w:sz w:val="24"/>
          <w:szCs w:val="24"/>
          <w:lang w:eastAsia="zh-CN"/>
        </w:rPr>
      </w:pPr>
      <w:r w:rsidRPr="00E461AB">
        <w:rPr>
          <w:rFonts w:ascii="AcadNusx" w:hAnsi="AcadNusx" w:cs="AcadNusx"/>
          <w:sz w:val="24"/>
          <w:szCs w:val="24"/>
          <w:lang w:val="en-GB" w:eastAsia="zh-CN"/>
        </w:rPr>
        <w:t>keramikuli</w:t>
      </w:r>
      <w:r w:rsidRPr="00E461AB">
        <w:rPr>
          <w:rFonts w:ascii="AcadNusx" w:hAnsi="AcadNusx" w:cs="AcadNusx"/>
          <w:sz w:val="24"/>
          <w:szCs w:val="24"/>
          <w:lang w:eastAsia="zh-CN"/>
        </w:rPr>
        <w:t xml:space="preserve"> saTamaSoebis warmoebas, ix. 32.40.0</w:t>
      </w:r>
    </w:p>
    <w:p w:rsidR="00C755F4" w:rsidRPr="00E461AB" w:rsidRDefault="00C755F4" w:rsidP="00C755F4">
      <w:pPr>
        <w:suppressAutoHyphens/>
        <w:spacing w:after="240"/>
        <w:rPr>
          <w:rFonts w:ascii="AcadNusx" w:hAnsi="AcadNusx" w:cs="AcadNusx"/>
          <w:b/>
          <w:i/>
          <w:sz w:val="24"/>
          <w:szCs w:val="24"/>
          <w:lang w:eastAsia="zh-CN"/>
        </w:rPr>
      </w:pPr>
    </w:p>
    <w:p w:rsidR="00C755F4" w:rsidRPr="00E461AB" w:rsidRDefault="00C755F4" w:rsidP="00C755F4">
      <w:pPr>
        <w:suppressAutoHyphens/>
        <w:spacing w:after="240"/>
        <w:rPr>
          <w:rFonts w:ascii="AcadNusx" w:hAnsi="AcadNusx" w:cs="AcadNusx"/>
          <w:b/>
          <w:sz w:val="24"/>
          <w:szCs w:val="24"/>
          <w:lang w:val="en-GB" w:eastAsia="zh-CN"/>
        </w:rPr>
      </w:pPr>
      <w:r w:rsidRPr="00E461AB">
        <w:rPr>
          <w:rFonts w:ascii="AcadNusx" w:hAnsi="AcadNusx" w:cs="AcadNusx"/>
          <w:b/>
          <w:sz w:val="24"/>
          <w:szCs w:val="24"/>
          <w:lang w:eastAsia="zh-CN"/>
        </w:rPr>
        <w:t xml:space="preserve">23.42 </w:t>
      </w:r>
      <w:r w:rsidRPr="00E461AB">
        <w:rPr>
          <w:rFonts w:ascii="AcadNusx" w:hAnsi="AcadNusx" w:cs="AcadNusx"/>
          <w:b/>
          <w:sz w:val="24"/>
          <w:szCs w:val="24"/>
          <w:lang w:val="en-GB" w:eastAsia="zh-CN"/>
        </w:rPr>
        <w:t>keramikuli santeqnikuri nakeTobebis warmoeba</w:t>
      </w:r>
    </w:p>
    <w:p w:rsidR="00C755F4" w:rsidRPr="00E461AB" w:rsidRDefault="00C755F4" w:rsidP="00C755F4">
      <w:pPr>
        <w:suppressAutoHyphens/>
        <w:spacing w:after="240"/>
        <w:rPr>
          <w:rFonts w:ascii="AcadNusx" w:hAnsi="AcadNusx" w:cs="AcadNusx"/>
          <w:b/>
          <w:sz w:val="24"/>
          <w:szCs w:val="24"/>
          <w:lang w:val="en-GB" w:eastAsia="zh-CN"/>
        </w:rPr>
      </w:pPr>
      <w:r w:rsidRPr="00E461AB">
        <w:rPr>
          <w:rFonts w:ascii="AcadNusx" w:hAnsi="AcadNusx" w:cs="AcadNusx"/>
          <w:b/>
          <w:sz w:val="24"/>
          <w:szCs w:val="24"/>
          <w:lang w:eastAsia="zh-CN"/>
        </w:rPr>
        <w:t xml:space="preserve">23.42.0 </w:t>
      </w:r>
      <w:r w:rsidRPr="00E461AB">
        <w:rPr>
          <w:rFonts w:ascii="AcadNusx" w:hAnsi="AcadNusx" w:cs="AcadNusx"/>
          <w:b/>
          <w:sz w:val="24"/>
          <w:szCs w:val="24"/>
          <w:lang w:val="en-GB" w:eastAsia="zh-CN"/>
        </w:rPr>
        <w:t>keramikuli santeqnikuri nakeTobebis warmoeba</w:t>
      </w:r>
    </w:p>
    <w:p w:rsidR="00C755F4" w:rsidRPr="00E461AB" w:rsidRDefault="00C755F4" w:rsidP="00C755F4">
      <w:pPr>
        <w:suppressAutoHyphens/>
        <w:spacing w:after="120"/>
        <w:rPr>
          <w:rFonts w:ascii="AcadNusx" w:hAnsi="AcadNusx" w:cs="AcadNusx"/>
          <w:sz w:val="24"/>
          <w:szCs w:val="24"/>
          <w:lang w:val="en-GB" w:eastAsia="zh-CN"/>
        </w:rPr>
      </w:pPr>
      <w:r w:rsidRPr="00E461AB">
        <w:rPr>
          <w:rFonts w:ascii="AcadNusx" w:hAnsi="AcadNusx" w:cs="AcadNusx"/>
          <w:i/>
          <w:sz w:val="24"/>
          <w:szCs w:val="24"/>
          <w:lang w:eastAsia="zh-CN"/>
        </w:rPr>
        <w:t>es qveklasi Seicavs:</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keramikuli santeqnikuri sakuTnoebis warmoebas, rogoricaa niJarebi, abazanebi, bideebi, unitazebi da misT.</w:t>
      </w:r>
    </w:p>
    <w:p w:rsidR="00C755F4" w:rsidRPr="00E461AB" w:rsidRDefault="00C755F4" w:rsidP="00C755F4">
      <w:pPr>
        <w:numPr>
          <w:ilvl w:val="0"/>
          <w:numId w:val="8"/>
        </w:numPr>
        <w:suppressAutoHyphens/>
        <w:spacing w:after="120" w:line="240" w:lineRule="auto"/>
        <w:jc w:val="both"/>
        <w:rPr>
          <w:rFonts w:ascii="AcadNusx" w:hAnsi="AcadNusx" w:cs="AcadNusx"/>
          <w:i/>
          <w:sz w:val="24"/>
          <w:szCs w:val="24"/>
          <w:lang w:eastAsia="zh-CN"/>
        </w:rPr>
      </w:pPr>
      <w:r w:rsidRPr="00E461AB">
        <w:rPr>
          <w:rFonts w:ascii="AcadNusx" w:hAnsi="AcadNusx" w:cs="AcadNusx"/>
          <w:sz w:val="24"/>
          <w:szCs w:val="24"/>
          <w:lang w:val="en-GB" w:eastAsia="zh-CN"/>
        </w:rPr>
        <w:t>sxva</w:t>
      </w:r>
      <w:r w:rsidRPr="00E461AB">
        <w:rPr>
          <w:rFonts w:ascii="AcadNusx" w:hAnsi="AcadNusx" w:cs="AcadNusx"/>
          <w:sz w:val="24"/>
          <w:szCs w:val="24"/>
          <w:lang w:eastAsia="zh-CN"/>
        </w:rPr>
        <w:t xml:space="preserve"> keramikuli nakeTobebis warmoebas</w:t>
      </w:r>
    </w:p>
    <w:p w:rsidR="00C755F4" w:rsidRPr="00E461AB" w:rsidRDefault="00C755F4" w:rsidP="00C755F4">
      <w:pPr>
        <w:suppressAutoHyphens/>
        <w:spacing w:after="120"/>
        <w:rPr>
          <w:rFonts w:ascii="AcadNusx" w:hAnsi="AcadNusx" w:cs="AcadNusx"/>
          <w:sz w:val="24"/>
          <w:szCs w:val="24"/>
          <w:lang w:val="en-GB" w:eastAsia="zh-CN"/>
        </w:rPr>
      </w:pPr>
      <w:r w:rsidRPr="00E461AB">
        <w:rPr>
          <w:rFonts w:ascii="AcadNusx" w:hAnsi="AcadNusx" w:cs="AcadNusx"/>
          <w:i/>
          <w:sz w:val="24"/>
          <w:szCs w:val="24"/>
          <w:lang w:eastAsia="zh-CN"/>
        </w:rPr>
        <w:t>es qveklasi ar Seicavs:</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cecxlgamZle keramikuli produqtebis warmoebas, ix. 23.20.0</w:t>
      </w:r>
    </w:p>
    <w:p w:rsidR="00C755F4" w:rsidRPr="00E461AB" w:rsidRDefault="00C755F4" w:rsidP="00C755F4">
      <w:pPr>
        <w:numPr>
          <w:ilvl w:val="0"/>
          <w:numId w:val="8"/>
        </w:numPr>
        <w:suppressAutoHyphens/>
        <w:spacing w:after="240" w:line="240" w:lineRule="auto"/>
        <w:jc w:val="both"/>
        <w:rPr>
          <w:rFonts w:ascii="AcadNusx" w:hAnsi="AcadNusx" w:cs="AcadNusx"/>
          <w:b/>
          <w:sz w:val="24"/>
          <w:szCs w:val="24"/>
          <w:lang w:eastAsia="zh-CN"/>
        </w:rPr>
      </w:pPr>
      <w:r w:rsidRPr="00E461AB">
        <w:rPr>
          <w:rFonts w:ascii="AcadNusx" w:hAnsi="AcadNusx" w:cs="AcadNusx"/>
          <w:sz w:val="24"/>
          <w:szCs w:val="24"/>
          <w:lang w:val="en-GB" w:eastAsia="zh-CN"/>
        </w:rPr>
        <w:t>keramikuli samSeneblo</w:t>
      </w:r>
      <w:r w:rsidRPr="00E461AB">
        <w:rPr>
          <w:rFonts w:ascii="AcadNusx" w:hAnsi="AcadNusx" w:cs="AcadNusx"/>
          <w:sz w:val="24"/>
          <w:szCs w:val="24"/>
          <w:lang w:eastAsia="zh-CN"/>
        </w:rPr>
        <w:t xml:space="preserve"> masalebis warmoebas, ix. 23.3</w:t>
      </w:r>
    </w:p>
    <w:p w:rsidR="00C755F4" w:rsidRPr="00E461AB" w:rsidRDefault="00C755F4" w:rsidP="00C755F4">
      <w:pPr>
        <w:suppressAutoHyphens/>
        <w:spacing w:after="240"/>
        <w:rPr>
          <w:rFonts w:ascii="AcadNusx" w:hAnsi="AcadNusx" w:cs="AcadNusx"/>
          <w:b/>
          <w:i/>
          <w:sz w:val="24"/>
          <w:szCs w:val="24"/>
          <w:lang w:eastAsia="zh-CN"/>
        </w:rPr>
      </w:pPr>
    </w:p>
    <w:p w:rsidR="00C755F4" w:rsidRPr="00E461AB" w:rsidRDefault="00C755F4" w:rsidP="00C755F4">
      <w:pPr>
        <w:suppressAutoHyphens/>
        <w:spacing w:after="240"/>
        <w:jc w:val="both"/>
        <w:rPr>
          <w:rFonts w:ascii="AcadNusx" w:hAnsi="AcadNusx" w:cs="AcadNusx"/>
          <w:b/>
          <w:sz w:val="24"/>
          <w:szCs w:val="24"/>
          <w:lang w:val="en-GB" w:eastAsia="zh-CN"/>
        </w:rPr>
      </w:pPr>
      <w:r w:rsidRPr="00E461AB">
        <w:rPr>
          <w:rFonts w:ascii="AcadNusx" w:hAnsi="AcadNusx" w:cs="AcadNusx"/>
          <w:b/>
          <w:sz w:val="24"/>
          <w:szCs w:val="24"/>
          <w:lang w:eastAsia="zh-CN"/>
        </w:rPr>
        <w:t xml:space="preserve">23.43 </w:t>
      </w:r>
      <w:r w:rsidRPr="00E461AB">
        <w:rPr>
          <w:rFonts w:ascii="AcadNusx" w:hAnsi="AcadNusx" w:cs="AcadNusx"/>
          <w:b/>
          <w:sz w:val="24"/>
          <w:szCs w:val="24"/>
          <w:lang w:val="en-GB" w:eastAsia="zh-CN"/>
        </w:rPr>
        <w:t>keramikuli izolatorebis da saizolacio fitingebis warmoeba</w:t>
      </w:r>
    </w:p>
    <w:p w:rsidR="00C755F4" w:rsidRPr="00E461AB" w:rsidRDefault="00C755F4" w:rsidP="00C755F4">
      <w:pPr>
        <w:rPr>
          <w:rFonts w:ascii="AcadNusx" w:hAnsi="AcadNusx" w:cs="AcadNusx"/>
          <w:b/>
          <w:sz w:val="24"/>
          <w:szCs w:val="24"/>
          <w:lang w:val="en-GB" w:eastAsia="zh-CN"/>
        </w:rPr>
      </w:pPr>
      <w:r w:rsidRPr="00E461AB">
        <w:rPr>
          <w:rFonts w:ascii="AcadNusx" w:hAnsi="AcadNusx"/>
          <w:b/>
          <w:sz w:val="24"/>
          <w:szCs w:val="24"/>
        </w:rPr>
        <w:t>23.43.0</w:t>
      </w:r>
      <w:r w:rsidRPr="00E461AB">
        <w:rPr>
          <w:sz w:val="24"/>
          <w:szCs w:val="24"/>
        </w:rPr>
        <w:t xml:space="preserve"> </w:t>
      </w:r>
      <w:r w:rsidRPr="00E461AB">
        <w:rPr>
          <w:rFonts w:ascii="AcadNusx" w:hAnsi="AcadNusx" w:cs="AcadNusx"/>
          <w:b/>
          <w:sz w:val="24"/>
          <w:szCs w:val="24"/>
          <w:lang w:val="en-GB" w:eastAsia="zh-CN"/>
        </w:rPr>
        <w:t>keramikuli izolatorebis da saizolacio fitingebis warmoeba</w:t>
      </w:r>
    </w:p>
    <w:p w:rsidR="00C755F4" w:rsidRPr="00E461AB" w:rsidRDefault="00C755F4" w:rsidP="00C755F4">
      <w:pPr>
        <w:suppressAutoHyphens/>
        <w:spacing w:after="120"/>
        <w:rPr>
          <w:rFonts w:ascii="AcadNusx" w:hAnsi="AcadNusx" w:cs="AcadNusx"/>
          <w:i/>
          <w:sz w:val="24"/>
          <w:szCs w:val="24"/>
          <w:lang w:eastAsia="zh-CN"/>
        </w:rPr>
      </w:pPr>
    </w:p>
    <w:p w:rsidR="00C755F4" w:rsidRPr="00E461AB" w:rsidRDefault="00C755F4" w:rsidP="00C755F4">
      <w:pPr>
        <w:suppressAutoHyphens/>
        <w:spacing w:after="120"/>
        <w:rPr>
          <w:rFonts w:ascii="AcadNusx" w:hAnsi="AcadNusx" w:cs="AcadNusx"/>
          <w:sz w:val="24"/>
          <w:szCs w:val="24"/>
          <w:lang w:val="en-GB" w:eastAsia="zh-CN"/>
        </w:rPr>
      </w:pPr>
      <w:r w:rsidRPr="00E461AB">
        <w:rPr>
          <w:rFonts w:ascii="AcadNusx" w:hAnsi="AcadNusx" w:cs="AcadNusx"/>
          <w:i/>
          <w:sz w:val="24"/>
          <w:szCs w:val="24"/>
          <w:lang w:eastAsia="zh-CN"/>
        </w:rPr>
        <w:t>es qveklasi Seicavs:</w:t>
      </w:r>
    </w:p>
    <w:p w:rsidR="00C755F4" w:rsidRPr="00E461AB" w:rsidRDefault="00C755F4" w:rsidP="00C755F4">
      <w:pPr>
        <w:numPr>
          <w:ilvl w:val="0"/>
          <w:numId w:val="8"/>
        </w:numPr>
        <w:suppressAutoHyphens/>
        <w:spacing w:after="120" w:line="240" w:lineRule="auto"/>
        <w:jc w:val="both"/>
        <w:rPr>
          <w:rFonts w:ascii="AcadNusx" w:hAnsi="AcadNusx" w:cs="AcadNusx"/>
          <w:i/>
          <w:sz w:val="24"/>
          <w:szCs w:val="24"/>
          <w:lang w:eastAsia="zh-CN"/>
        </w:rPr>
      </w:pPr>
      <w:r w:rsidRPr="00E461AB">
        <w:rPr>
          <w:rFonts w:ascii="AcadNusx" w:hAnsi="AcadNusx" w:cs="AcadNusx"/>
          <w:sz w:val="24"/>
          <w:szCs w:val="24"/>
          <w:lang w:val="en-GB" w:eastAsia="zh-CN"/>
        </w:rPr>
        <w:t>eleqtruli izolatorebis da saizolacio fitingebis warmoebas keramikisagan</w:t>
      </w:r>
    </w:p>
    <w:p w:rsidR="00C755F4" w:rsidRPr="00E461AB" w:rsidRDefault="00C755F4" w:rsidP="00C755F4">
      <w:pPr>
        <w:suppressAutoHyphens/>
        <w:spacing w:after="120"/>
        <w:rPr>
          <w:rFonts w:ascii="AcadNusx" w:hAnsi="AcadNusx" w:cs="AcadNusx"/>
          <w:sz w:val="24"/>
          <w:szCs w:val="24"/>
          <w:lang w:val="en-GB" w:eastAsia="zh-CN"/>
        </w:rPr>
      </w:pPr>
      <w:r w:rsidRPr="00E461AB">
        <w:rPr>
          <w:rFonts w:ascii="AcadNusx" w:hAnsi="AcadNusx" w:cs="AcadNusx"/>
          <w:i/>
          <w:sz w:val="24"/>
          <w:szCs w:val="24"/>
          <w:lang w:eastAsia="zh-CN"/>
        </w:rPr>
        <w:t>es qveklasi ar Seicavs:</w:t>
      </w:r>
    </w:p>
    <w:p w:rsidR="00C755F4" w:rsidRPr="00E461AB" w:rsidRDefault="00C755F4" w:rsidP="00C755F4">
      <w:pPr>
        <w:numPr>
          <w:ilvl w:val="0"/>
          <w:numId w:val="8"/>
        </w:numPr>
        <w:suppressAutoHyphens/>
        <w:spacing w:after="240" w:line="240" w:lineRule="auto"/>
        <w:jc w:val="both"/>
        <w:rPr>
          <w:rFonts w:ascii="AcadNusx" w:hAnsi="AcadNusx" w:cs="AcadNusx"/>
          <w:b/>
          <w:sz w:val="24"/>
          <w:szCs w:val="24"/>
          <w:lang w:eastAsia="zh-CN"/>
        </w:rPr>
      </w:pPr>
      <w:r w:rsidRPr="00E461AB">
        <w:rPr>
          <w:rFonts w:ascii="AcadNusx" w:hAnsi="AcadNusx" w:cs="AcadNusx"/>
          <w:sz w:val="24"/>
          <w:szCs w:val="24"/>
          <w:lang w:val="en-GB" w:eastAsia="zh-CN"/>
        </w:rPr>
        <w:t>cecxlgamZle keramikuli produqtebis warmoebas, ix. 23.20.0</w:t>
      </w:r>
    </w:p>
    <w:p w:rsidR="00C755F4" w:rsidRPr="00E461AB" w:rsidRDefault="00C755F4" w:rsidP="00C755F4">
      <w:pPr>
        <w:rPr>
          <w:i/>
          <w:sz w:val="24"/>
          <w:szCs w:val="24"/>
        </w:rPr>
      </w:pPr>
    </w:p>
    <w:p w:rsidR="00C755F4" w:rsidRPr="00E461AB" w:rsidRDefault="00C755F4" w:rsidP="00C755F4">
      <w:pPr>
        <w:spacing w:after="240"/>
        <w:rPr>
          <w:rFonts w:ascii="AcadNusx" w:hAnsi="AcadNusx" w:cs="AcadNusx"/>
          <w:b/>
          <w:sz w:val="24"/>
          <w:szCs w:val="24"/>
          <w:lang w:val="en-GB"/>
        </w:rPr>
      </w:pPr>
      <w:r w:rsidRPr="00E461AB">
        <w:rPr>
          <w:rFonts w:ascii="AcadNusx" w:hAnsi="AcadNusx" w:cs="AcadNusx"/>
          <w:b/>
          <w:sz w:val="24"/>
          <w:szCs w:val="24"/>
        </w:rPr>
        <w:t>23.44 sxva</w:t>
      </w:r>
      <w:r w:rsidRPr="00E461AB">
        <w:rPr>
          <w:rFonts w:ascii="AcadNusx" w:hAnsi="AcadNusx" w:cs="AcadNusx"/>
          <w:b/>
          <w:sz w:val="24"/>
          <w:szCs w:val="24"/>
          <w:lang w:val="en-GB"/>
        </w:rPr>
        <w:t xml:space="preserve"> teqnikuri keramikuli produqtebis warmoeba</w:t>
      </w:r>
    </w:p>
    <w:p w:rsidR="00C755F4" w:rsidRPr="00E461AB" w:rsidRDefault="00C755F4" w:rsidP="00C755F4">
      <w:pPr>
        <w:spacing w:after="240"/>
        <w:rPr>
          <w:rFonts w:ascii="AcadNusx" w:hAnsi="AcadNusx" w:cs="AcadNusx"/>
          <w:b/>
          <w:sz w:val="24"/>
          <w:szCs w:val="24"/>
          <w:lang w:val="en-GB"/>
        </w:rPr>
      </w:pPr>
      <w:r w:rsidRPr="00E461AB">
        <w:rPr>
          <w:rFonts w:ascii="AcadNusx" w:hAnsi="AcadNusx" w:cs="AcadNusx"/>
          <w:b/>
          <w:sz w:val="24"/>
          <w:szCs w:val="24"/>
        </w:rPr>
        <w:t>23.44.0 sxva</w:t>
      </w:r>
      <w:r w:rsidRPr="00E461AB">
        <w:rPr>
          <w:rFonts w:ascii="AcadNusx" w:hAnsi="AcadNusx" w:cs="AcadNusx"/>
          <w:b/>
          <w:sz w:val="24"/>
          <w:szCs w:val="24"/>
          <w:lang w:val="en-GB"/>
        </w:rPr>
        <w:t xml:space="preserve"> teqnikuri keramikuli produqtebis warmoeba</w:t>
      </w:r>
    </w:p>
    <w:p w:rsidR="00C755F4" w:rsidRPr="00E461AB" w:rsidRDefault="00C755F4" w:rsidP="00C755F4">
      <w:pPr>
        <w:spacing w:after="120"/>
        <w:rPr>
          <w:rFonts w:ascii="AcadNusx" w:hAnsi="AcadNusx" w:cs="AcadNusx"/>
          <w:sz w:val="24"/>
          <w:szCs w:val="24"/>
          <w:lang w:val="en-GB"/>
        </w:rPr>
      </w:pPr>
      <w:r w:rsidRPr="00E461AB">
        <w:rPr>
          <w:rFonts w:ascii="AcadNusx" w:hAnsi="AcadNusx" w:cs="AcadNusx"/>
          <w:i/>
          <w:sz w:val="24"/>
          <w:szCs w:val="24"/>
        </w:rPr>
        <w:t>es qveklasi Seicavs:</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keramikuli</w:t>
      </w:r>
      <w:r w:rsidRPr="00E461AB">
        <w:rPr>
          <w:rFonts w:ascii="AcadNusx" w:hAnsi="AcadNusx" w:cs="AcadNusx"/>
          <w:sz w:val="24"/>
          <w:szCs w:val="24"/>
        </w:rPr>
        <w:t xml:space="preserve"> da ferituli magnitebis warmoebas</w:t>
      </w:r>
    </w:p>
    <w:p w:rsidR="00C755F4" w:rsidRPr="00E461AB" w:rsidRDefault="00C755F4" w:rsidP="00C755F4">
      <w:pPr>
        <w:numPr>
          <w:ilvl w:val="0"/>
          <w:numId w:val="8"/>
        </w:numPr>
        <w:suppressAutoHyphens/>
        <w:spacing w:after="120" w:line="240" w:lineRule="auto"/>
        <w:jc w:val="both"/>
        <w:rPr>
          <w:rFonts w:ascii="AcadNusx" w:hAnsi="AcadNusx" w:cs="AcadNusx"/>
          <w:i/>
          <w:sz w:val="24"/>
          <w:szCs w:val="24"/>
        </w:rPr>
      </w:pPr>
      <w:r w:rsidRPr="00E461AB">
        <w:rPr>
          <w:rFonts w:ascii="AcadNusx" w:hAnsi="AcadNusx" w:cs="AcadNusx"/>
          <w:sz w:val="24"/>
          <w:szCs w:val="24"/>
          <w:lang w:val="en-GB"/>
        </w:rPr>
        <w:t>laboratoriuli</w:t>
      </w:r>
      <w:r w:rsidRPr="00E461AB">
        <w:rPr>
          <w:rFonts w:ascii="AcadNusx" w:hAnsi="AcadNusx" w:cs="AcadNusx"/>
          <w:sz w:val="24"/>
          <w:szCs w:val="24"/>
        </w:rPr>
        <w:t xml:space="preserve">, qimiuri da samrewvelo </w:t>
      </w:r>
      <w:r w:rsidRPr="00E461AB">
        <w:rPr>
          <w:rFonts w:ascii="AcadNusx" w:hAnsi="AcadNusx" w:cs="AcadNusx"/>
          <w:sz w:val="24"/>
          <w:szCs w:val="24"/>
          <w:lang w:val="en-GB"/>
        </w:rPr>
        <w:t>keramikuli</w:t>
      </w:r>
      <w:r w:rsidRPr="00E461AB">
        <w:rPr>
          <w:rFonts w:ascii="AcadNusx" w:hAnsi="AcadNusx" w:cs="AcadNusx"/>
          <w:sz w:val="24"/>
          <w:szCs w:val="24"/>
        </w:rPr>
        <w:t xml:space="preserve"> produqtebis war</w:t>
      </w:r>
      <w:r w:rsidRPr="00E461AB">
        <w:rPr>
          <w:rFonts w:ascii="AcadNusx" w:hAnsi="AcadNusx" w:cs="AcadNusx"/>
          <w:sz w:val="24"/>
          <w:szCs w:val="24"/>
        </w:rPr>
        <w:softHyphen/>
        <w:t>mo</w:t>
      </w:r>
      <w:r w:rsidRPr="00E461AB">
        <w:rPr>
          <w:rFonts w:ascii="AcadNusx" w:hAnsi="AcadNusx" w:cs="AcadNusx"/>
          <w:sz w:val="24"/>
          <w:szCs w:val="24"/>
        </w:rPr>
        <w:softHyphen/>
        <w:t>ebas</w:t>
      </w:r>
    </w:p>
    <w:p w:rsidR="00C755F4" w:rsidRPr="00E461AB" w:rsidRDefault="00C755F4" w:rsidP="00C755F4">
      <w:pPr>
        <w:spacing w:after="120"/>
        <w:rPr>
          <w:rFonts w:ascii="AcadNusx" w:hAnsi="AcadNusx" w:cs="AcadNusx"/>
          <w:sz w:val="24"/>
          <w:szCs w:val="24"/>
          <w:lang w:val="en-GB"/>
        </w:rPr>
      </w:pPr>
      <w:r w:rsidRPr="00E461AB">
        <w:rPr>
          <w:rFonts w:ascii="AcadNusx" w:hAnsi="AcadNusx" w:cs="AcadNusx"/>
          <w:i/>
          <w:sz w:val="24"/>
          <w:szCs w:val="24"/>
        </w:rPr>
        <w:t>es qveklasi ar Seicavs:</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xelovnuri qvis warmoebas (magaliTad, kultivirebuli marmarilo),</w:t>
      </w:r>
      <w:r w:rsidR="00C03D43">
        <w:rPr>
          <w:rFonts w:ascii="AcadNusx" w:hAnsi="AcadNusx" w:cs="AcadNusx"/>
          <w:sz w:val="24"/>
          <w:szCs w:val="24"/>
          <w:lang w:val="en-GB"/>
        </w:rPr>
        <w:t xml:space="preserve"> </w:t>
      </w:r>
      <w:r w:rsidRPr="00E461AB">
        <w:rPr>
          <w:rFonts w:ascii="AcadNusx" w:hAnsi="AcadNusx" w:cs="AcadNusx"/>
          <w:sz w:val="24"/>
          <w:szCs w:val="24"/>
          <w:lang w:val="en-GB"/>
        </w:rPr>
        <w:t>ix. 22.23.0</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cecxlgamZle keramikuli produqtebis warmoebas, ix. 23.20.0</w:t>
      </w:r>
    </w:p>
    <w:p w:rsidR="00C755F4" w:rsidRPr="00E461AB" w:rsidRDefault="00C755F4" w:rsidP="00C755F4">
      <w:pPr>
        <w:numPr>
          <w:ilvl w:val="0"/>
          <w:numId w:val="8"/>
        </w:numPr>
        <w:suppressAutoHyphens/>
        <w:spacing w:after="240" w:line="240" w:lineRule="auto"/>
        <w:jc w:val="both"/>
        <w:rPr>
          <w:rFonts w:ascii="AcadNusx" w:hAnsi="AcadNusx" w:cs="AcadNusx"/>
          <w:b/>
          <w:sz w:val="24"/>
          <w:szCs w:val="24"/>
        </w:rPr>
      </w:pPr>
      <w:r w:rsidRPr="00E461AB">
        <w:rPr>
          <w:rFonts w:ascii="AcadNusx" w:hAnsi="AcadNusx" w:cs="AcadNusx"/>
          <w:sz w:val="24"/>
          <w:szCs w:val="24"/>
          <w:lang w:val="en-GB"/>
        </w:rPr>
        <w:t>keramikuli samSeneblo masalebis warmoebas</w:t>
      </w:r>
      <w:r w:rsidRPr="00E461AB">
        <w:rPr>
          <w:rFonts w:ascii="AcadNusx" w:hAnsi="AcadNusx" w:cs="AcadNusx"/>
          <w:sz w:val="24"/>
          <w:szCs w:val="24"/>
        </w:rPr>
        <w:t>, ix. 23.3</w:t>
      </w:r>
    </w:p>
    <w:p w:rsidR="00C755F4" w:rsidRPr="00E461AB" w:rsidRDefault="00C755F4" w:rsidP="00C755F4">
      <w:pPr>
        <w:spacing w:after="240"/>
        <w:rPr>
          <w:rFonts w:ascii="AcadNusx" w:hAnsi="AcadNusx" w:cs="AcadNusx"/>
          <w:b/>
          <w:i/>
          <w:sz w:val="24"/>
          <w:szCs w:val="24"/>
        </w:rPr>
      </w:pPr>
    </w:p>
    <w:p w:rsidR="00C755F4" w:rsidRPr="00E461AB" w:rsidRDefault="00C755F4" w:rsidP="00C755F4">
      <w:pPr>
        <w:spacing w:after="240"/>
        <w:rPr>
          <w:rFonts w:ascii="AcadNusx" w:hAnsi="AcadNusx" w:cs="AcadNusx"/>
          <w:b/>
          <w:sz w:val="24"/>
          <w:szCs w:val="24"/>
          <w:lang w:val="en-GB"/>
        </w:rPr>
      </w:pPr>
      <w:r w:rsidRPr="00E461AB">
        <w:rPr>
          <w:rFonts w:ascii="AcadNusx" w:hAnsi="AcadNusx" w:cs="AcadNusx"/>
          <w:b/>
          <w:sz w:val="24"/>
          <w:szCs w:val="24"/>
        </w:rPr>
        <w:t>23.49 sxva</w:t>
      </w:r>
      <w:r w:rsidRPr="00E461AB">
        <w:rPr>
          <w:rFonts w:ascii="AcadNusx" w:hAnsi="AcadNusx" w:cs="AcadNusx"/>
          <w:b/>
          <w:sz w:val="24"/>
          <w:szCs w:val="24"/>
          <w:lang w:val="en-GB"/>
        </w:rPr>
        <w:t xml:space="preserve"> keramikuli nakeTobebis warmoeba</w:t>
      </w:r>
    </w:p>
    <w:p w:rsidR="00C755F4" w:rsidRPr="00E461AB" w:rsidRDefault="00C755F4" w:rsidP="00C755F4">
      <w:pPr>
        <w:spacing w:after="240"/>
        <w:jc w:val="both"/>
        <w:rPr>
          <w:rFonts w:ascii="AcadNusx" w:hAnsi="AcadNusx" w:cs="AcadNusx"/>
          <w:b/>
          <w:sz w:val="24"/>
          <w:szCs w:val="24"/>
          <w:lang w:val="en-GB"/>
        </w:rPr>
      </w:pPr>
      <w:r w:rsidRPr="00E461AB">
        <w:rPr>
          <w:rFonts w:ascii="AcadNusx" w:hAnsi="AcadNusx" w:cs="AcadNusx"/>
          <w:b/>
          <w:sz w:val="24"/>
          <w:szCs w:val="24"/>
        </w:rPr>
        <w:t>23.49.0 sxva</w:t>
      </w:r>
      <w:r w:rsidRPr="00E461AB">
        <w:rPr>
          <w:rFonts w:ascii="AcadNusx" w:hAnsi="AcadNusx" w:cs="AcadNusx"/>
          <w:b/>
          <w:sz w:val="24"/>
          <w:szCs w:val="24"/>
          <w:lang w:val="en-GB"/>
        </w:rPr>
        <w:t xml:space="preserve"> keramikuli nakeTobebis warmoeba</w:t>
      </w:r>
    </w:p>
    <w:p w:rsidR="00C755F4" w:rsidRPr="00E461AB" w:rsidRDefault="00C755F4" w:rsidP="00C755F4">
      <w:pPr>
        <w:spacing w:after="120"/>
        <w:rPr>
          <w:rFonts w:ascii="AcadNusx" w:hAnsi="AcadNusx" w:cs="AcadNusx"/>
          <w:sz w:val="24"/>
          <w:szCs w:val="24"/>
          <w:lang w:val="en-GB"/>
        </w:rPr>
      </w:pPr>
      <w:r w:rsidRPr="00E461AB">
        <w:rPr>
          <w:rFonts w:ascii="AcadNusx" w:hAnsi="AcadNusx" w:cs="AcadNusx"/>
          <w:i/>
          <w:sz w:val="24"/>
          <w:szCs w:val="24"/>
        </w:rPr>
        <w:t>es qveklasi Seicavs:</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keramikuli qoTnebis, doqebis da msgavsi nakeTobebis warmoebas, romlebic gamoiyeneba saqonlis transportirebis an SefuTvisaTvis</w:t>
      </w:r>
    </w:p>
    <w:p w:rsidR="00C755F4" w:rsidRPr="00E461AB" w:rsidRDefault="00C755F4" w:rsidP="00C755F4">
      <w:pPr>
        <w:numPr>
          <w:ilvl w:val="0"/>
          <w:numId w:val="8"/>
        </w:numPr>
        <w:suppressAutoHyphens/>
        <w:spacing w:after="120" w:line="240" w:lineRule="auto"/>
        <w:jc w:val="both"/>
        <w:rPr>
          <w:rFonts w:ascii="AcadNusx" w:hAnsi="AcadNusx" w:cs="AcadNusx"/>
          <w:i/>
          <w:sz w:val="24"/>
          <w:szCs w:val="24"/>
        </w:rPr>
      </w:pPr>
      <w:r w:rsidRPr="00E461AB">
        <w:rPr>
          <w:rFonts w:ascii="AcadNusx" w:hAnsi="AcadNusx" w:cs="AcadNusx"/>
          <w:sz w:val="24"/>
          <w:szCs w:val="24"/>
        </w:rPr>
        <w:t>keramikuli produqciis warmo</w:t>
      </w:r>
      <w:r w:rsidRPr="00E461AB">
        <w:rPr>
          <w:rFonts w:ascii="AcadNusx" w:hAnsi="AcadNusx" w:cs="AcadNusx"/>
          <w:sz w:val="24"/>
          <w:szCs w:val="24"/>
        </w:rPr>
        <w:softHyphen/>
        <w:t xml:space="preserve">ebas sxva </w:t>
      </w:r>
      <w:r w:rsidRPr="00E461AB">
        <w:rPr>
          <w:rFonts w:ascii="AcadNusx" w:hAnsi="AcadNusx" w:cs="AcadNusx"/>
          <w:sz w:val="24"/>
          <w:szCs w:val="24"/>
          <w:lang w:val="en-GB"/>
        </w:rPr>
        <w:t>dajgufebebSi</w:t>
      </w:r>
      <w:r w:rsidRPr="00E461AB">
        <w:rPr>
          <w:rFonts w:ascii="AcadNusx" w:hAnsi="AcadNusx" w:cs="AcadNusx"/>
          <w:sz w:val="24"/>
          <w:szCs w:val="24"/>
        </w:rPr>
        <w:t xml:space="preserve"> CaurTveli </w:t>
      </w:r>
    </w:p>
    <w:p w:rsidR="00C755F4" w:rsidRPr="00E461AB" w:rsidRDefault="00C755F4" w:rsidP="00C755F4">
      <w:pPr>
        <w:spacing w:after="120"/>
        <w:rPr>
          <w:rFonts w:ascii="AcadNusx" w:hAnsi="AcadNusx" w:cs="AcadNusx"/>
          <w:sz w:val="24"/>
          <w:szCs w:val="24"/>
        </w:rPr>
      </w:pPr>
      <w:r w:rsidRPr="00E461AB">
        <w:rPr>
          <w:rFonts w:ascii="AcadNusx" w:hAnsi="AcadNusx" w:cs="AcadNusx"/>
          <w:i/>
          <w:sz w:val="24"/>
          <w:szCs w:val="24"/>
        </w:rPr>
        <w:t>es qveklasi ar Seicavs:</w:t>
      </w:r>
    </w:p>
    <w:p w:rsidR="00C755F4" w:rsidRPr="00E461AB" w:rsidRDefault="00C755F4" w:rsidP="00C755F4">
      <w:pPr>
        <w:numPr>
          <w:ilvl w:val="0"/>
          <w:numId w:val="8"/>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rPr>
        <w:t>keramikuli santeqnikuri sakuTnoebis</w:t>
      </w:r>
      <w:r w:rsidRPr="00E461AB">
        <w:rPr>
          <w:rFonts w:ascii="AcadNusx" w:hAnsi="AcadNusx" w:cs="AcadNusx"/>
          <w:sz w:val="24"/>
          <w:szCs w:val="24"/>
          <w:lang w:val="en-GB"/>
        </w:rPr>
        <w:t xml:space="preserve"> warmoebas, ix. 23.42.0</w:t>
      </w:r>
    </w:p>
    <w:p w:rsidR="00C755F4" w:rsidRPr="00E461AB" w:rsidRDefault="00C755F4" w:rsidP="00C755F4">
      <w:pPr>
        <w:numPr>
          <w:ilvl w:val="0"/>
          <w:numId w:val="8"/>
        </w:numPr>
        <w:suppressAutoHyphens/>
        <w:spacing w:after="240" w:line="240" w:lineRule="auto"/>
        <w:jc w:val="both"/>
        <w:rPr>
          <w:rFonts w:ascii="AcadNusx" w:hAnsi="AcadNusx" w:cs="AcadNusx"/>
          <w:sz w:val="24"/>
          <w:szCs w:val="24"/>
        </w:rPr>
      </w:pPr>
      <w:r w:rsidRPr="00E461AB">
        <w:rPr>
          <w:rFonts w:ascii="AcadNusx" w:hAnsi="AcadNusx" w:cs="AcadNusx"/>
          <w:sz w:val="24"/>
          <w:szCs w:val="24"/>
          <w:lang w:val="en-GB"/>
        </w:rPr>
        <w:t>xelovnuri kbi</w:t>
      </w:r>
      <w:r w:rsidRPr="00E461AB">
        <w:rPr>
          <w:rFonts w:ascii="AcadNusx" w:hAnsi="AcadNusx" w:cs="AcadNusx"/>
          <w:sz w:val="24"/>
          <w:szCs w:val="24"/>
        </w:rPr>
        <w:t>lebis warmoebas, ix. 32.50.0</w:t>
      </w:r>
    </w:p>
    <w:p w:rsidR="00C755F4" w:rsidRPr="00E461AB" w:rsidRDefault="00C755F4" w:rsidP="00C755F4">
      <w:pPr>
        <w:spacing w:after="240"/>
        <w:jc w:val="both"/>
        <w:rPr>
          <w:rFonts w:ascii="AcadNusx" w:hAnsi="AcadNusx" w:cs="AcadNusx"/>
          <w:b/>
          <w:i/>
          <w:sz w:val="24"/>
          <w:szCs w:val="24"/>
        </w:rPr>
      </w:pPr>
    </w:p>
    <w:p w:rsidR="00C755F4" w:rsidRPr="00E461AB" w:rsidRDefault="00C755F4" w:rsidP="00C755F4">
      <w:pPr>
        <w:spacing w:after="240"/>
        <w:jc w:val="both"/>
        <w:rPr>
          <w:rFonts w:ascii="AcadNusx" w:hAnsi="AcadNusx" w:cs="AcadNusx"/>
          <w:b/>
          <w:sz w:val="24"/>
          <w:szCs w:val="24"/>
        </w:rPr>
      </w:pPr>
      <w:r w:rsidRPr="00E461AB">
        <w:rPr>
          <w:rFonts w:ascii="AcadNusx" w:hAnsi="AcadNusx" w:cs="AcadNusx"/>
          <w:b/>
          <w:sz w:val="24"/>
          <w:szCs w:val="24"/>
        </w:rPr>
        <w:t>23.5</w:t>
      </w:r>
      <w:r w:rsidRPr="00E461AB">
        <w:rPr>
          <w:rFonts w:ascii="AcadNusx" w:hAnsi="AcadNusx" w:cs="AcadNusx"/>
          <w:b/>
          <w:sz w:val="24"/>
          <w:szCs w:val="24"/>
        </w:rPr>
        <w:tab/>
      </w:r>
      <w:r w:rsidRPr="00E461AB">
        <w:rPr>
          <w:rFonts w:ascii="AcadNusx" w:hAnsi="AcadNusx" w:cs="AcadNusx"/>
          <w:b/>
          <w:sz w:val="24"/>
          <w:szCs w:val="24"/>
          <w:lang w:val="en-GB"/>
        </w:rPr>
        <w:t>cementis, kiris da baTqaSis warmoeba</w:t>
      </w:r>
      <w:r w:rsidRPr="00E461AB">
        <w:rPr>
          <w:rFonts w:ascii="AcadNusx" w:hAnsi="AcadNusx" w:cs="AcadNusx"/>
          <w:sz w:val="24"/>
          <w:szCs w:val="24"/>
        </w:rPr>
        <w:tab/>
      </w:r>
    </w:p>
    <w:p w:rsidR="00C755F4" w:rsidRPr="00E461AB" w:rsidRDefault="00C755F4" w:rsidP="00C755F4">
      <w:pPr>
        <w:spacing w:before="240" w:after="240"/>
        <w:jc w:val="both"/>
        <w:rPr>
          <w:rFonts w:ascii="AcadNusx" w:hAnsi="AcadNusx" w:cs="AcadNusx"/>
          <w:sz w:val="24"/>
          <w:szCs w:val="24"/>
          <w:lang w:val="en-GB"/>
        </w:rPr>
      </w:pPr>
      <w:r w:rsidRPr="00E461AB">
        <w:rPr>
          <w:rFonts w:ascii="AcadNusx" w:hAnsi="AcadNusx" w:cs="AcadNusx"/>
          <w:b/>
          <w:sz w:val="24"/>
          <w:szCs w:val="24"/>
        </w:rPr>
        <w:t>23.51</w:t>
      </w:r>
      <w:r w:rsidRPr="00E461AB">
        <w:rPr>
          <w:rFonts w:ascii="AcadNusx" w:hAnsi="AcadNusx" w:cs="AcadNusx"/>
          <w:b/>
          <w:sz w:val="24"/>
          <w:szCs w:val="24"/>
        </w:rPr>
        <w:tab/>
      </w:r>
      <w:r w:rsidRPr="00E461AB">
        <w:rPr>
          <w:rFonts w:ascii="AcadNusx" w:hAnsi="AcadNusx" w:cs="AcadNusx"/>
          <w:b/>
          <w:sz w:val="24"/>
          <w:szCs w:val="24"/>
          <w:lang w:val="en-GB"/>
        </w:rPr>
        <w:t>cementis warmoeba</w:t>
      </w:r>
      <w:r w:rsidRPr="00E461AB">
        <w:rPr>
          <w:rFonts w:ascii="AcadNusx" w:hAnsi="AcadNusx" w:cs="AcadNusx"/>
          <w:sz w:val="24"/>
          <w:szCs w:val="24"/>
          <w:lang w:val="en-GB"/>
        </w:rPr>
        <w:tab/>
      </w:r>
    </w:p>
    <w:p w:rsidR="00C755F4" w:rsidRPr="00E461AB" w:rsidRDefault="00C755F4" w:rsidP="00C755F4">
      <w:pPr>
        <w:autoSpaceDE w:val="0"/>
        <w:spacing w:before="240" w:after="120"/>
        <w:ind w:left="720" w:hanging="720"/>
        <w:jc w:val="both"/>
        <w:rPr>
          <w:rFonts w:ascii="AcadNusx" w:hAnsi="AcadNusx" w:cs="AcadNusx"/>
          <w:b/>
          <w:sz w:val="24"/>
          <w:szCs w:val="24"/>
        </w:rPr>
      </w:pPr>
      <w:r w:rsidRPr="00E461AB">
        <w:rPr>
          <w:rFonts w:ascii="AcadNusx" w:hAnsi="AcadNusx" w:cs="AcadNusx"/>
          <w:b/>
          <w:sz w:val="24"/>
          <w:szCs w:val="24"/>
        </w:rPr>
        <w:t xml:space="preserve">23.51.0 </w:t>
      </w:r>
      <w:r w:rsidRPr="00E461AB">
        <w:rPr>
          <w:rFonts w:ascii="AcadNusx" w:hAnsi="AcadNusx" w:cs="AcadNusx"/>
          <w:b/>
          <w:sz w:val="24"/>
          <w:szCs w:val="24"/>
          <w:lang w:val="en-GB"/>
        </w:rPr>
        <w:t>cementis warmoeba</w:t>
      </w:r>
    </w:p>
    <w:p w:rsidR="00C755F4" w:rsidRPr="00E461AB" w:rsidRDefault="00C755F4" w:rsidP="00C755F4">
      <w:pPr>
        <w:autoSpaceDE w:val="0"/>
        <w:spacing w:before="240" w:after="120"/>
        <w:ind w:left="539" w:hanging="539"/>
        <w:jc w:val="both"/>
        <w:rPr>
          <w:rFonts w:ascii="AcadNusx" w:hAnsi="AcadNusx" w:cs="AcadNusx"/>
          <w:sz w:val="24"/>
          <w:szCs w:val="24"/>
          <w:lang w:val="en-GB"/>
        </w:rPr>
      </w:pPr>
      <w:r w:rsidRPr="00E461AB">
        <w:rPr>
          <w:rFonts w:ascii="AcadNusx"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rPr>
      </w:pPr>
      <w:r w:rsidRPr="00E461AB">
        <w:rPr>
          <w:rFonts w:ascii="AcadNusx" w:hAnsi="AcadNusx" w:cs="AcadNusx"/>
          <w:sz w:val="24"/>
          <w:szCs w:val="24"/>
          <w:lang w:val="en-GB"/>
        </w:rPr>
        <w:t>klinkeris da hidravlikuri cementis warmoebas, portlan</w:t>
      </w:r>
      <w:r w:rsidRPr="00E461AB">
        <w:rPr>
          <w:rFonts w:ascii="AcadNusx" w:hAnsi="AcadNusx" w:cs="AcadNusx"/>
          <w:sz w:val="24"/>
          <w:szCs w:val="24"/>
          <w:lang w:val="en-GB"/>
        </w:rPr>
        <w:softHyphen/>
        <w:t>dce</w:t>
      </w:r>
      <w:r w:rsidRPr="00E461AB">
        <w:rPr>
          <w:rFonts w:ascii="AcadNusx" w:hAnsi="AcadNusx" w:cs="AcadNusx"/>
          <w:sz w:val="24"/>
          <w:szCs w:val="24"/>
          <w:lang w:val="en-GB"/>
        </w:rPr>
        <w:softHyphen/>
        <w:t>mentis, Tixamiwovani cementis, wida cementis</w:t>
      </w:r>
      <w:r w:rsidRPr="00E461AB">
        <w:rPr>
          <w:rFonts w:ascii="AcadNusx" w:hAnsi="AcadNusx" w:cs="AcadNusx"/>
          <w:color w:val="FF0000"/>
          <w:sz w:val="24"/>
          <w:szCs w:val="24"/>
          <w:lang w:val="en-GB"/>
        </w:rPr>
        <w:t xml:space="preserve"> </w:t>
      </w:r>
      <w:r w:rsidRPr="00E461AB">
        <w:rPr>
          <w:rFonts w:ascii="AcadNusx" w:hAnsi="AcadNusx" w:cs="AcadNusx"/>
          <w:sz w:val="24"/>
          <w:szCs w:val="24"/>
          <w:lang w:val="en-GB"/>
        </w:rPr>
        <w:t>da superfos</w:t>
      </w:r>
      <w:r w:rsidRPr="00E461AB">
        <w:rPr>
          <w:rFonts w:ascii="AcadNusx" w:hAnsi="AcadNusx" w:cs="AcadNusx"/>
          <w:sz w:val="24"/>
          <w:szCs w:val="24"/>
          <w:lang w:val="en-GB"/>
        </w:rPr>
        <w:softHyphen/>
        <w:t>faturi cementis CaTvliT</w:t>
      </w:r>
    </w:p>
    <w:p w:rsidR="00C755F4" w:rsidRPr="00E461AB" w:rsidRDefault="00C755F4" w:rsidP="00C755F4">
      <w:pPr>
        <w:autoSpaceDE w:val="0"/>
        <w:spacing w:before="240" w:after="120"/>
        <w:ind w:left="539" w:hanging="539"/>
        <w:jc w:val="both"/>
        <w:rPr>
          <w:rFonts w:ascii="AcadNusx" w:hAnsi="AcadNusx" w:cs="AcadNusx"/>
          <w:sz w:val="24"/>
          <w:szCs w:val="24"/>
          <w:lang w:val="en-GB"/>
        </w:rPr>
      </w:pPr>
      <w:r w:rsidRPr="00E461AB">
        <w:rPr>
          <w:rFonts w:ascii="AcadNusx" w:hAnsi="AcadNusx" w:cs="AcadNusx"/>
          <w:i/>
          <w:sz w:val="24"/>
          <w:szCs w:val="24"/>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cecxlgamZle duRabis, betonis da misT. warmoebas, ix. 23.20.0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mza da mSrali samSeneblo xsnarebis da betonis warmoebas, ix. 23.63.0, 23.64.0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cementis nakeTobebis warmoebas, ix. 23.69.0</w:t>
      </w:r>
    </w:p>
    <w:p w:rsidR="00C755F4" w:rsidRPr="00E461AB" w:rsidRDefault="00C755F4" w:rsidP="00C755F4">
      <w:pPr>
        <w:numPr>
          <w:ilvl w:val="0"/>
          <w:numId w:val="21"/>
        </w:numPr>
        <w:suppressAutoHyphens/>
        <w:autoSpaceDE w:val="0"/>
        <w:spacing w:after="0" w:line="240" w:lineRule="auto"/>
        <w:jc w:val="both"/>
        <w:rPr>
          <w:rFonts w:ascii="AcadNusx" w:hAnsi="AcadNusx" w:cs="AcadNusx"/>
          <w:b/>
          <w:sz w:val="24"/>
          <w:szCs w:val="24"/>
        </w:rPr>
      </w:pPr>
      <w:r w:rsidRPr="00E461AB">
        <w:rPr>
          <w:rFonts w:ascii="AcadNusx" w:hAnsi="AcadNusx" w:cs="AcadNusx"/>
          <w:sz w:val="24"/>
          <w:szCs w:val="24"/>
          <w:lang w:val="en-GB"/>
        </w:rPr>
        <w:t>stomatologiaSi gamosayenebeli cementis warmoebas, ix. 32.50.0</w:t>
      </w:r>
    </w:p>
    <w:p w:rsidR="00C755F4" w:rsidRPr="00E461AB" w:rsidRDefault="00C755F4" w:rsidP="00C755F4">
      <w:pPr>
        <w:autoSpaceDE w:val="0"/>
        <w:spacing w:before="240" w:after="120"/>
        <w:ind w:left="720" w:hanging="720"/>
        <w:jc w:val="both"/>
        <w:rPr>
          <w:rFonts w:ascii="AcadNusx" w:hAnsi="AcadNusx" w:cs="AcadNusx"/>
          <w:b/>
          <w:sz w:val="24"/>
          <w:szCs w:val="24"/>
        </w:rPr>
      </w:pPr>
    </w:p>
    <w:p w:rsidR="00C755F4" w:rsidRPr="00E461AB" w:rsidRDefault="00C755F4" w:rsidP="00C755F4">
      <w:pPr>
        <w:autoSpaceDE w:val="0"/>
        <w:spacing w:before="240" w:after="120"/>
        <w:ind w:left="720" w:hanging="720"/>
        <w:jc w:val="both"/>
        <w:rPr>
          <w:rFonts w:ascii="AcadNusx" w:hAnsi="AcadNusx" w:cs="AcadNusx"/>
          <w:b/>
          <w:sz w:val="24"/>
          <w:szCs w:val="24"/>
          <w:lang w:val="en-GB"/>
        </w:rPr>
      </w:pPr>
      <w:r w:rsidRPr="00E461AB">
        <w:rPr>
          <w:rFonts w:ascii="AcadNusx" w:hAnsi="AcadNusx" w:cs="AcadNusx"/>
          <w:b/>
          <w:sz w:val="24"/>
          <w:szCs w:val="24"/>
        </w:rPr>
        <w:t>23.52</w:t>
      </w:r>
      <w:r w:rsidRPr="00E461AB">
        <w:rPr>
          <w:rFonts w:ascii="AcadNusx" w:hAnsi="AcadNusx" w:cs="AcadNusx"/>
          <w:b/>
          <w:sz w:val="24"/>
          <w:szCs w:val="24"/>
        </w:rPr>
        <w:tab/>
      </w:r>
      <w:r w:rsidRPr="00E461AB">
        <w:rPr>
          <w:rFonts w:ascii="AcadNusx" w:hAnsi="AcadNusx" w:cs="AcadNusx"/>
          <w:b/>
          <w:sz w:val="24"/>
          <w:szCs w:val="24"/>
          <w:lang w:val="en-GB"/>
        </w:rPr>
        <w:t>kiris da baTqaSis warmoeba</w:t>
      </w: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23.52.0 kiris da baTqaSis warmoeba</w:t>
      </w:r>
    </w:p>
    <w:p w:rsidR="00C755F4" w:rsidRPr="00E461AB" w:rsidRDefault="00C755F4" w:rsidP="00C755F4">
      <w:pPr>
        <w:autoSpaceDE w:val="0"/>
        <w:spacing w:before="240" w:after="120"/>
        <w:ind w:left="539" w:hanging="539"/>
        <w:jc w:val="both"/>
        <w:rPr>
          <w:rFonts w:ascii="AcadNusx" w:hAnsi="AcadNusx" w:cs="AcadNusx"/>
          <w:sz w:val="24"/>
          <w:szCs w:val="24"/>
          <w:lang w:val="en-GB"/>
        </w:rPr>
      </w:pPr>
      <w:r w:rsidRPr="00E461AB">
        <w:rPr>
          <w:rFonts w:ascii="AcadNusx"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Caumqrali, Camqrali da hidravlikuri kiris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rPr>
      </w:pPr>
      <w:r w:rsidRPr="00E461AB">
        <w:rPr>
          <w:rFonts w:ascii="AcadNusx" w:hAnsi="AcadNusx" w:cs="AcadNusx"/>
          <w:sz w:val="24"/>
          <w:szCs w:val="24"/>
          <w:lang w:val="en-GB"/>
        </w:rPr>
        <w:t xml:space="preserve">baTqaSis warmoebas gamomwvari TabaSiris an kalcinirebuli sulfatisagan </w:t>
      </w:r>
    </w:p>
    <w:p w:rsidR="00C755F4" w:rsidRPr="00E461AB" w:rsidRDefault="00C755F4" w:rsidP="00C755F4">
      <w:pPr>
        <w:autoSpaceDE w:val="0"/>
        <w:spacing w:before="240" w:after="120"/>
        <w:ind w:left="539" w:hanging="539"/>
        <w:jc w:val="both"/>
        <w:rPr>
          <w:rFonts w:ascii="AcadNusx" w:hAnsi="AcadNusx" w:cs="AcadNusx"/>
          <w:sz w:val="24"/>
          <w:szCs w:val="24"/>
          <w:lang w:val="en-GB"/>
        </w:rPr>
      </w:pPr>
      <w:r w:rsidRPr="00E461AB">
        <w:rPr>
          <w:rFonts w:ascii="AcadNusx" w:hAnsi="AcadNusx" w:cs="AcadNusx"/>
          <w:i/>
          <w:sz w:val="24"/>
          <w:szCs w:val="24"/>
        </w:rPr>
        <w:t>es qveklasi agreTve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rPr>
      </w:pPr>
      <w:r w:rsidRPr="00E461AB">
        <w:rPr>
          <w:rFonts w:ascii="AcadNusx" w:hAnsi="AcadNusx" w:cs="AcadNusx"/>
          <w:sz w:val="24"/>
          <w:szCs w:val="24"/>
          <w:lang w:val="en-GB"/>
        </w:rPr>
        <w:t>kalcinirebuli dolomitis warmoebas</w:t>
      </w:r>
    </w:p>
    <w:p w:rsidR="00C755F4" w:rsidRPr="00E461AB" w:rsidRDefault="00C755F4" w:rsidP="00C755F4">
      <w:pPr>
        <w:autoSpaceDE w:val="0"/>
        <w:spacing w:before="240" w:after="120"/>
        <w:ind w:left="539" w:hanging="539"/>
        <w:jc w:val="both"/>
        <w:rPr>
          <w:rFonts w:ascii="AcadNusx" w:hAnsi="AcadNusx" w:cs="AcadNusx"/>
          <w:sz w:val="24"/>
          <w:szCs w:val="24"/>
          <w:lang w:val="en-GB"/>
        </w:rPr>
      </w:pPr>
      <w:r w:rsidRPr="00E461AB">
        <w:rPr>
          <w:rFonts w:ascii="AcadNusx" w:hAnsi="AcadNusx" w:cs="AcadNusx"/>
          <w:i/>
          <w:sz w:val="24"/>
          <w:szCs w:val="24"/>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b/>
          <w:sz w:val="24"/>
          <w:szCs w:val="24"/>
          <w:lang w:val="en-GB"/>
        </w:rPr>
      </w:pPr>
      <w:r w:rsidRPr="00E461AB">
        <w:rPr>
          <w:rFonts w:ascii="AcadNusx" w:hAnsi="AcadNusx" w:cs="AcadNusx"/>
          <w:sz w:val="24"/>
          <w:szCs w:val="24"/>
          <w:lang w:val="en-GB"/>
        </w:rPr>
        <w:t>baTqaSis nakeTobebis warmoebas, ix. 23.62.0, 23.69.0</w:t>
      </w:r>
    </w:p>
    <w:p w:rsidR="00C755F4" w:rsidRPr="00E461AB" w:rsidRDefault="00C755F4" w:rsidP="00C755F4">
      <w:pPr>
        <w:autoSpaceDE w:val="0"/>
        <w:spacing w:before="240"/>
        <w:jc w:val="both"/>
        <w:rPr>
          <w:rFonts w:ascii="AcadNusx" w:hAnsi="AcadNusx" w:cs="AcadNusx"/>
          <w:b/>
          <w:i/>
          <w:sz w:val="24"/>
          <w:szCs w:val="24"/>
          <w:lang w:val="en-GB"/>
        </w:rPr>
      </w:pP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23.6</w:t>
      </w:r>
      <w:r w:rsidRPr="00E461AB">
        <w:rPr>
          <w:rFonts w:ascii="AcadNusx" w:hAnsi="AcadNusx" w:cs="AcadNusx"/>
          <w:b/>
          <w:sz w:val="24"/>
          <w:szCs w:val="24"/>
          <w:lang w:val="en-GB"/>
        </w:rPr>
        <w:tab/>
        <w:t xml:space="preserve">nakeTobebis warmoeba betonis, cementis da baTqaSisagan </w:t>
      </w: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23.61</w:t>
      </w:r>
      <w:r w:rsidRPr="00E461AB">
        <w:rPr>
          <w:rFonts w:ascii="AcadNusx" w:hAnsi="AcadNusx" w:cs="AcadNusx"/>
          <w:b/>
          <w:sz w:val="24"/>
          <w:szCs w:val="24"/>
          <w:lang w:val="en-GB"/>
        </w:rPr>
        <w:tab/>
        <w:t>betonis produqciis warmoeba samSeneblo miznebisaTvis</w:t>
      </w: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rPr>
        <w:t xml:space="preserve">23.61.0 </w:t>
      </w:r>
      <w:r w:rsidRPr="00E461AB">
        <w:rPr>
          <w:rFonts w:ascii="AcadNusx" w:hAnsi="AcadNusx" w:cs="AcadNusx"/>
          <w:b/>
          <w:sz w:val="24"/>
          <w:szCs w:val="24"/>
          <w:lang w:val="en-GB"/>
        </w:rPr>
        <w:t>betonis produqciis warmoeba samSeneblo miznebisaTvis</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lang w:val="en-GB"/>
        </w:rPr>
        <w:t>sasaqonlo betonis, cementis an xelovnuri qvis nakeTobebis war</w:t>
      </w:r>
      <w:r w:rsidRPr="00E461AB">
        <w:rPr>
          <w:rFonts w:ascii="AcadNusx" w:hAnsi="AcadNusx" w:cs="AcadNusx"/>
          <w:sz w:val="24"/>
          <w:szCs w:val="24"/>
          <w:lang w:val="en-GB"/>
        </w:rPr>
        <w:softHyphen/>
        <w:t>mo</w:t>
      </w:r>
      <w:r w:rsidRPr="00E461AB">
        <w:rPr>
          <w:rFonts w:ascii="AcadNusx" w:hAnsi="AcadNusx" w:cs="AcadNusx"/>
          <w:sz w:val="24"/>
          <w:szCs w:val="24"/>
          <w:lang w:val="en-GB"/>
        </w:rPr>
        <w:softHyphen/>
        <w:t>ebas samSeneblo daniSnulebisaTvis:</w:t>
      </w:r>
    </w:p>
    <w:p w:rsidR="00C755F4" w:rsidRPr="00E461AB" w:rsidRDefault="00C755F4" w:rsidP="00C755F4">
      <w:pPr>
        <w:numPr>
          <w:ilvl w:val="0"/>
          <w:numId w:val="19"/>
        </w:numPr>
        <w:suppressAutoHyphens/>
        <w:autoSpaceDE w:val="0"/>
        <w:spacing w:after="120" w:line="240" w:lineRule="auto"/>
        <w:jc w:val="both"/>
        <w:rPr>
          <w:rFonts w:ascii="AcadNusx" w:hAnsi="AcadNusx" w:cs="AcadNusx"/>
          <w:sz w:val="24"/>
          <w:szCs w:val="24"/>
          <w:lang w:val="en-GB"/>
        </w:rPr>
      </w:pPr>
      <w:r w:rsidRPr="00E461AB">
        <w:rPr>
          <w:rFonts w:ascii="AcadNusx" w:hAnsi="AcadNusx" w:cs="AcadNusx"/>
          <w:sz w:val="24"/>
          <w:szCs w:val="24"/>
        </w:rPr>
        <w:t>kafelis, kramitis, mosakirwyli filebis, filakebis, panelebis, milebis, boZebis da misT.</w:t>
      </w:r>
    </w:p>
    <w:p w:rsidR="00C755F4" w:rsidRPr="00E461AB" w:rsidRDefault="00C755F4" w:rsidP="00C755F4">
      <w:pPr>
        <w:numPr>
          <w:ilvl w:val="0"/>
          <w:numId w:val="21"/>
        </w:numPr>
        <w:suppressAutoHyphens/>
        <w:autoSpaceDE w:val="0"/>
        <w:spacing w:after="0" w:line="240" w:lineRule="auto"/>
        <w:jc w:val="both"/>
        <w:rPr>
          <w:rFonts w:ascii="AcadNusx" w:hAnsi="AcadNusx" w:cs="AcadNusx"/>
          <w:b/>
          <w:sz w:val="24"/>
          <w:szCs w:val="24"/>
        </w:rPr>
      </w:pPr>
      <w:r w:rsidRPr="00E461AB">
        <w:rPr>
          <w:rFonts w:ascii="AcadNusx" w:hAnsi="AcadNusx" w:cs="AcadNusx"/>
          <w:sz w:val="24"/>
          <w:szCs w:val="24"/>
          <w:lang w:val="en-GB"/>
        </w:rPr>
        <w:t>mza struqturuli komponentebis warmoebas, betonis an xelovnuri qvi</w:t>
      </w:r>
      <w:r w:rsidRPr="00E461AB">
        <w:rPr>
          <w:rFonts w:ascii="AcadNusx" w:hAnsi="AcadNusx" w:cs="AcadNusx"/>
          <w:sz w:val="24"/>
          <w:szCs w:val="24"/>
          <w:lang w:val="en-GB"/>
        </w:rPr>
        <w:softHyphen/>
        <w:t>sagan mSeneblobis an samoqalaqo mSeneblobisaTvis</w:t>
      </w:r>
    </w:p>
    <w:p w:rsidR="00C755F4" w:rsidRPr="00E461AB" w:rsidRDefault="00C755F4" w:rsidP="00C755F4">
      <w:pPr>
        <w:autoSpaceDE w:val="0"/>
        <w:spacing w:before="240"/>
        <w:jc w:val="both"/>
        <w:rPr>
          <w:rFonts w:ascii="AcadNusx" w:hAnsi="AcadNusx" w:cs="AcadNusx"/>
          <w:b/>
          <w:i/>
          <w:sz w:val="24"/>
          <w:szCs w:val="24"/>
        </w:rPr>
      </w:pP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rPr>
        <w:t>23.62</w:t>
      </w:r>
      <w:r w:rsidRPr="00E461AB">
        <w:rPr>
          <w:rFonts w:ascii="AcadNusx" w:hAnsi="AcadNusx" w:cs="AcadNusx"/>
          <w:b/>
          <w:sz w:val="24"/>
          <w:szCs w:val="24"/>
        </w:rPr>
        <w:tab/>
        <w:t xml:space="preserve">baTqaSis nakeTobebis </w:t>
      </w:r>
      <w:r w:rsidRPr="00E461AB">
        <w:rPr>
          <w:rFonts w:ascii="AcadNusx" w:hAnsi="AcadNusx" w:cs="AcadNusx"/>
          <w:b/>
          <w:sz w:val="24"/>
          <w:szCs w:val="24"/>
          <w:lang w:val="en-GB"/>
        </w:rPr>
        <w:t xml:space="preserve">warmoeba samSeneblo miznebisaTvis </w:t>
      </w: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rPr>
        <w:t xml:space="preserve">23.62.0 baTqaSis produqtebis </w:t>
      </w:r>
      <w:r w:rsidRPr="00E461AB">
        <w:rPr>
          <w:rFonts w:ascii="AcadNusx" w:hAnsi="AcadNusx" w:cs="AcadNusx"/>
          <w:b/>
          <w:sz w:val="24"/>
          <w:szCs w:val="24"/>
          <w:lang w:val="en-GB"/>
        </w:rPr>
        <w:t>warmoeba samSeneblo miznebisaTvis</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lang w:val="en-GB"/>
        </w:rPr>
        <w:t>baTqaSis nakeTobebis warmoebas samSeneblo daniSnulebisaTvis</w:t>
      </w:r>
      <w:r w:rsidRPr="00E461AB">
        <w:rPr>
          <w:rFonts w:ascii="AcadNusx" w:hAnsi="AcadNusx" w:cs="AcadNusx"/>
          <w:sz w:val="24"/>
          <w:szCs w:val="24"/>
        </w:rPr>
        <w:t xml:space="preserve">: </w:t>
      </w:r>
    </w:p>
    <w:p w:rsidR="00C755F4" w:rsidRPr="00E461AB" w:rsidRDefault="00C755F4" w:rsidP="00C755F4">
      <w:pPr>
        <w:numPr>
          <w:ilvl w:val="0"/>
          <w:numId w:val="19"/>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 xml:space="preserve">ficrebis, furclebis, panelebis da misT. </w:t>
      </w:r>
    </w:p>
    <w:p w:rsidR="00C755F4" w:rsidRPr="00E461AB" w:rsidRDefault="00C755F4" w:rsidP="00C755F4">
      <w:pPr>
        <w:autoSpaceDE w:val="0"/>
        <w:spacing w:before="240"/>
        <w:jc w:val="both"/>
        <w:rPr>
          <w:rFonts w:ascii="AcadNusx" w:hAnsi="AcadNusx" w:cs="AcadNusx"/>
          <w:i/>
          <w:sz w:val="24"/>
          <w:szCs w:val="24"/>
        </w:rPr>
      </w:pPr>
    </w:p>
    <w:p w:rsidR="00C755F4" w:rsidRPr="00E461AB" w:rsidRDefault="00C755F4" w:rsidP="00C755F4">
      <w:pPr>
        <w:numPr>
          <w:ilvl w:val="1"/>
          <w:numId w:val="20"/>
        </w:numPr>
        <w:suppressAutoHyphens/>
        <w:autoSpaceDE w:val="0"/>
        <w:spacing w:before="240" w:after="0" w:line="240" w:lineRule="auto"/>
        <w:jc w:val="both"/>
        <w:rPr>
          <w:rFonts w:ascii="AcadNusx" w:hAnsi="AcadNusx" w:cs="AcadNusx"/>
          <w:b/>
          <w:sz w:val="24"/>
          <w:szCs w:val="24"/>
        </w:rPr>
      </w:pPr>
      <w:r w:rsidRPr="00E461AB">
        <w:rPr>
          <w:rFonts w:ascii="AcadNusx" w:hAnsi="AcadNusx" w:cs="AcadNusx"/>
          <w:b/>
          <w:sz w:val="24"/>
          <w:szCs w:val="24"/>
        </w:rPr>
        <w:t>mza betonis warmoeba</w:t>
      </w:r>
    </w:p>
    <w:p w:rsidR="00C755F4" w:rsidRPr="00E461AB" w:rsidRDefault="00C755F4" w:rsidP="00C755F4">
      <w:pPr>
        <w:autoSpaceDE w:val="0"/>
        <w:spacing w:before="240"/>
        <w:jc w:val="both"/>
        <w:rPr>
          <w:rFonts w:ascii="AcadNusx" w:hAnsi="AcadNusx" w:cs="AcadNusx"/>
          <w:b/>
          <w:sz w:val="24"/>
          <w:szCs w:val="24"/>
        </w:rPr>
      </w:pPr>
      <w:r w:rsidRPr="00E461AB">
        <w:rPr>
          <w:rFonts w:ascii="AcadNusx" w:hAnsi="AcadNusx" w:cs="AcadNusx"/>
          <w:b/>
          <w:sz w:val="24"/>
          <w:szCs w:val="24"/>
          <w:lang w:val="en-GB"/>
        </w:rPr>
        <w:t xml:space="preserve">23.63.1 </w:t>
      </w:r>
      <w:r w:rsidRPr="00E461AB">
        <w:rPr>
          <w:rFonts w:ascii="AcadNusx" w:hAnsi="AcadNusx" w:cs="AcadNusx"/>
          <w:b/>
          <w:sz w:val="24"/>
          <w:szCs w:val="24"/>
        </w:rPr>
        <w:t>betonis warmoeba</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rPr>
      </w:pPr>
      <w:r w:rsidRPr="00E461AB">
        <w:rPr>
          <w:rFonts w:ascii="AcadNusx" w:hAnsi="AcadNusx" w:cs="AcadNusx"/>
          <w:sz w:val="24"/>
          <w:szCs w:val="24"/>
          <w:lang w:val="en-GB"/>
        </w:rPr>
        <w:t>mza da mSrali betonis da samSeneblo narevebis warmoebas</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cecxlgamZle cementis warmoebas, ix. 23.20.0</w:t>
      </w:r>
    </w:p>
    <w:p w:rsidR="00C755F4" w:rsidRPr="00E461AB" w:rsidRDefault="00C755F4" w:rsidP="00C755F4">
      <w:pPr>
        <w:autoSpaceDE w:val="0"/>
        <w:spacing w:before="240"/>
        <w:jc w:val="both"/>
        <w:rPr>
          <w:rFonts w:ascii="AcadNusx" w:hAnsi="AcadNusx" w:cs="AcadNusx"/>
          <w:b/>
          <w:sz w:val="24"/>
          <w:szCs w:val="24"/>
        </w:rPr>
      </w:pPr>
      <w:r w:rsidRPr="00E461AB">
        <w:rPr>
          <w:rFonts w:ascii="AcadNusx" w:hAnsi="AcadNusx" w:cs="AcadNusx"/>
          <w:b/>
          <w:sz w:val="24"/>
          <w:szCs w:val="24"/>
          <w:lang w:val="en-GB"/>
        </w:rPr>
        <w:t xml:space="preserve">23.63.2 </w:t>
      </w:r>
      <w:r w:rsidRPr="00E461AB">
        <w:rPr>
          <w:rFonts w:ascii="AcadNusx" w:hAnsi="AcadNusx" w:cs="AcadNusx"/>
          <w:b/>
          <w:sz w:val="24"/>
          <w:szCs w:val="24"/>
        </w:rPr>
        <w:t>asfaltbetonis warmoeba</w:t>
      </w:r>
    </w:p>
    <w:p w:rsidR="00C755F4" w:rsidRPr="00E461AB" w:rsidRDefault="00C755F4" w:rsidP="00C755F4">
      <w:pPr>
        <w:autoSpaceDE w:val="0"/>
        <w:spacing w:before="240"/>
        <w:jc w:val="both"/>
        <w:rPr>
          <w:rFonts w:ascii="AcadNusx" w:hAnsi="AcadNusx" w:cs="AcadNusx"/>
          <w:b/>
          <w:sz w:val="24"/>
          <w:szCs w:val="24"/>
        </w:rPr>
      </w:pPr>
    </w:p>
    <w:p w:rsidR="00C755F4" w:rsidRPr="00E461AB" w:rsidRDefault="00C755F4" w:rsidP="00C755F4">
      <w:pPr>
        <w:pStyle w:val="ListParagraph"/>
        <w:numPr>
          <w:ilvl w:val="1"/>
          <w:numId w:val="20"/>
        </w:numPr>
        <w:autoSpaceDE w:val="0"/>
        <w:spacing w:before="240"/>
        <w:jc w:val="both"/>
        <w:rPr>
          <w:rFonts w:ascii="AcadNusx" w:hAnsi="AcadNusx" w:cs="AcadNusx"/>
          <w:b/>
          <w:lang w:val="en-GB"/>
        </w:rPr>
      </w:pPr>
      <w:r w:rsidRPr="00E461AB">
        <w:rPr>
          <w:rFonts w:ascii="AcadNusx" w:hAnsi="AcadNusx" w:cs="AcadNusx"/>
          <w:b/>
          <w:lang w:val="en-GB"/>
        </w:rPr>
        <w:t>narevebis warmoeba</w:t>
      </w: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23.64.0 narevebis warmoeba</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rPr>
      </w:pPr>
      <w:r w:rsidRPr="00E461AB">
        <w:rPr>
          <w:rFonts w:ascii="AcadNusx" w:hAnsi="AcadNusx" w:cs="AcadNusx"/>
          <w:sz w:val="24"/>
          <w:szCs w:val="24"/>
          <w:lang w:val="en-GB"/>
        </w:rPr>
        <w:t>fxvnilisebri narevebis warmoebas</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cecxlgamZle narevebis warmoebas, ix. 23.20.0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mSrali betonis da samSeneblo narevebis warmoebas, ix. 23.63.1</w:t>
      </w:r>
    </w:p>
    <w:p w:rsidR="00C755F4" w:rsidRPr="00E461AB" w:rsidRDefault="00C755F4" w:rsidP="00C755F4">
      <w:pPr>
        <w:autoSpaceDE w:val="0"/>
        <w:spacing w:before="240"/>
        <w:jc w:val="both"/>
        <w:rPr>
          <w:rFonts w:ascii="AcadNusx" w:hAnsi="AcadNusx" w:cs="AcadNusx"/>
          <w:b/>
          <w:i/>
          <w:sz w:val="24"/>
          <w:szCs w:val="24"/>
          <w:lang w:val="en-GB"/>
        </w:rPr>
      </w:pPr>
    </w:p>
    <w:p w:rsidR="00C755F4" w:rsidRPr="00E461AB" w:rsidRDefault="00C755F4" w:rsidP="00C755F4">
      <w:pPr>
        <w:pStyle w:val="ListParagraph"/>
        <w:numPr>
          <w:ilvl w:val="1"/>
          <w:numId w:val="20"/>
        </w:numPr>
        <w:autoSpaceDE w:val="0"/>
        <w:spacing w:before="240"/>
        <w:jc w:val="both"/>
        <w:rPr>
          <w:rFonts w:ascii="AcadNusx" w:hAnsi="AcadNusx" w:cs="AcadNusx"/>
          <w:b/>
          <w:lang w:val="en-GB"/>
        </w:rPr>
      </w:pPr>
      <w:r w:rsidRPr="00E461AB">
        <w:rPr>
          <w:rFonts w:ascii="AcadNusx" w:hAnsi="AcadNusx" w:cs="AcadNusx"/>
          <w:b/>
          <w:lang w:val="en-GB"/>
        </w:rPr>
        <w:t>boWkovani cementis warmoeba</w:t>
      </w: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23.65.0 boWkovani cementis warmoeba</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lang w:val="en-GB"/>
        </w:rPr>
        <w:t>cementTan, baTqaSTan an sxva Semkvrel mineralur masa</w:t>
      </w:r>
      <w:r w:rsidRPr="00E461AB">
        <w:rPr>
          <w:rFonts w:ascii="AcadNusx" w:hAnsi="AcadNusx" w:cs="AcadNusx"/>
          <w:sz w:val="24"/>
          <w:szCs w:val="24"/>
          <w:lang w:val="en-GB"/>
        </w:rPr>
        <w:softHyphen/>
        <w:t>lebTan Sereuli samSeneblo masalebis warmoebas mcenareuli nedleulisagan (xis matylis, Calis, lerwmis, lelqa</w:t>
      </w:r>
      <w:r w:rsidRPr="00E461AB">
        <w:rPr>
          <w:rFonts w:ascii="AcadNusx" w:hAnsi="AcadNusx" w:cs="AcadNusx"/>
          <w:sz w:val="24"/>
          <w:szCs w:val="24"/>
          <w:lang w:val="en-GB"/>
        </w:rPr>
        <w:softHyphen/>
        <w:t>Sisagan)</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 xml:space="preserve">nakeTobebis warmoebas </w:t>
      </w:r>
      <w:r w:rsidRPr="00E461AB">
        <w:rPr>
          <w:rFonts w:ascii="AcadNusx" w:hAnsi="AcadNusx" w:cs="AcadNusx"/>
          <w:sz w:val="24"/>
          <w:szCs w:val="24"/>
          <w:lang w:val="en-GB"/>
        </w:rPr>
        <w:t>azbest-cementis, celulozis boWkovani cementis an msgavsi masalebisagan:</w:t>
      </w:r>
    </w:p>
    <w:p w:rsidR="00C755F4" w:rsidRPr="00E461AB" w:rsidRDefault="00C755F4" w:rsidP="00C755F4">
      <w:pPr>
        <w:numPr>
          <w:ilvl w:val="0"/>
          <w:numId w:val="19"/>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gofrirebuli furclebis (Siferis), sxva furclebis, panelebis, kramitis, milebis, milakebis, rezervuarebis, rofebis, sarecxe</w:t>
      </w:r>
      <w:r w:rsidRPr="00E461AB">
        <w:rPr>
          <w:rFonts w:ascii="AcadNusx" w:hAnsi="AcadNusx" w:cs="AcadNusx"/>
          <w:sz w:val="24"/>
          <w:szCs w:val="24"/>
        </w:rPr>
        <w:softHyphen/>
        <w:t>lebis, baknebis, tevadobebis, avejis, fanjris CarCoebis da misT.</w:t>
      </w:r>
    </w:p>
    <w:p w:rsidR="00C755F4" w:rsidRPr="00E461AB" w:rsidRDefault="00C755F4" w:rsidP="00C755F4">
      <w:pPr>
        <w:autoSpaceDE w:val="0"/>
        <w:spacing w:before="240"/>
        <w:jc w:val="both"/>
        <w:rPr>
          <w:rFonts w:ascii="AcadNusx" w:hAnsi="AcadNusx" w:cs="AcadNusx"/>
          <w:b/>
          <w:i/>
          <w:sz w:val="24"/>
          <w:szCs w:val="24"/>
          <w:lang w:val="en-GB"/>
        </w:rPr>
      </w:pPr>
    </w:p>
    <w:p w:rsidR="00C755F4" w:rsidRPr="00E461AB" w:rsidRDefault="00C755F4" w:rsidP="00C755F4">
      <w:pPr>
        <w:autoSpaceDE w:val="0"/>
        <w:spacing w:before="240"/>
        <w:jc w:val="both"/>
        <w:rPr>
          <w:rFonts w:ascii="AcadNusx" w:hAnsi="AcadNusx" w:cs="AcadNusx"/>
          <w:b/>
          <w:sz w:val="24"/>
          <w:szCs w:val="24"/>
          <w:lang w:val="pt-BR"/>
        </w:rPr>
      </w:pPr>
      <w:r w:rsidRPr="00E461AB">
        <w:rPr>
          <w:rFonts w:ascii="AcadNusx" w:hAnsi="AcadNusx" w:cs="AcadNusx"/>
          <w:b/>
          <w:sz w:val="24"/>
          <w:szCs w:val="24"/>
          <w:lang w:val="en-GB"/>
        </w:rPr>
        <w:t>23.69</w:t>
      </w:r>
      <w:r w:rsidRPr="00E461AB">
        <w:rPr>
          <w:rFonts w:ascii="AcadNusx" w:hAnsi="AcadNusx" w:cs="AcadNusx"/>
          <w:b/>
          <w:sz w:val="24"/>
          <w:szCs w:val="24"/>
          <w:lang w:val="en-GB"/>
        </w:rPr>
        <w:tab/>
      </w:r>
      <w:r w:rsidRPr="00E461AB">
        <w:rPr>
          <w:rFonts w:ascii="AcadNusx" w:hAnsi="AcadNusx" w:cs="AcadNusx"/>
          <w:b/>
          <w:sz w:val="24"/>
          <w:szCs w:val="24"/>
          <w:lang w:val="pt-BR"/>
        </w:rPr>
        <w:t>sxva nakeTobebis warmoeba betonis, baTqaSis da cementisagan</w:t>
      </w:r>
    </w:p>
    <w:p w:rsidR="00C755F4" w:rsidRPr="00E461AB" w:rsidRDefault="00C755F4" w:rsidP="00C755F4">
      <w:pPr>
        <w:autoSpaceDE w:val="0"/>
        <w:spacing w:before="240"/>
        <w:jc w:val="both"/>
        <w:rPr>
          <w:rFonts w:ascii="AcadNusx" w:hAnsi="AcadNusx" w:cs="AcadNusx"/>
          <w:b/>
          <w:sz w:val="24"/>
          <w:szCs w:val="24"/>
          <w:lang w:val="pt-BR"/>
        </w:rPr>
      </w:pPr>
      <w:r w:rsidRPr="00E461AB">
        <w:rPr>
          <w:rFonts w:ascii="AcadNusx" w:hAnsi="AcadNusx" w:cs="AcadNusx"/>
          <w:b/>
          <w:sz w:val="24"/>
          <w:szCs w:val="24"/>
          <w:lang w:val="en-GB"/>
        </w:rPr>
        <w:t xml:space="preserve">23.69.0 </w:t>
      </w:r>
      <w:r w:rsidRPr="00E461AB">
        <w:rPr>
          <w:rFonts w:ascii="AcadNusx" w:hAnsi="AcadNusx" w:cs="AcadNusx"/>
          <w:b/>
          <w:sz w:val="24"/>
          <w:szCs w:val="24"/>
          <w:lang w:val="pt-BR"/>
        </w:rPr>
        <w:t>sxva nakeTobebis warmoeba betonis, baTqaSis da cementisagan</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sxva nakeTobebis warmoebas betonis, baTqaSis, cementis an xelovnuri qvisagan:</w:t>
      </w:r>
    </w:p>
    <w:p w:rsidR="00C755F4" w:rsidRPr="00E461AB" w:rsidRDefault="00C755F4" w:rsidP="00C755F4">
      <w:pPr>
        <w:numPr>
          <w:ilvl w:val="0"/>
          <w:numId w:val="22"/>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qandakebebis, avejis, bareliefebis, larnakebis, sayvavile qoTnebis da misT.</w:t>
      </w:r>
    </w:p>
    <w:p w:rsidR="00C755F4" w:rsidRPr="00E461AB" w:rsidRDefault="00C755F4" w:rsidP="00C755F4">
      <w:pPr>
        <w:autoSpaceDE w:val="0"/>
        <w:spacing w:before="240"/>
        <w:jc w:val="both"/>
        <w:rPr>
          <w:rFonts w:ascii="AcadNusx" w:hAnsi="AcadNusx" w:cs="AcadNusx"/>
          <w:b/>
          <w:i/>
          <w:sz w:val="24"/>
          <w:szCs w:val="24"/>
          <w:lang w:val="en-GB"/>
        </w:rPr>
      </w:pP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23.7</w:t>
      </w:r>
      <w:r w:rsidRPr="00E461AB">
        <w:rPr>
          <w:rFonts w:ascii="AcadNusx" w:hAnsi="AcadNusx" w:cs="AcadNusx"/>
          <w:b/>
          <w:sz w:val="24"/>
          <w:szCs w:val="24"/>
          <w:lang w:val="en-GB"/>
        </w:rPr>
        <w:tab/>
      </w:r>
      <w:r w:rsidRPr="00E461AB">
        <w:rPr>
          <w:rFonts w:ascii="AcadNusx" w:hAnsi="AcadNusx" w:cs="AcadNusx"/>
          <w:b/>
          <w:sz w:val="24"/>
          <w:szCs w:val="24"/>
          <w:lang w:val="pt-BR"/>
        </w:rPr>
        <w:t>qvis Wra, damuSaveba da mopirkeTeba</w:t>
      </w:r>
    </w:p>
    <w:p w:rsidR="00C755F4" w:rsidRPr="00E461AB" w:rsidRDefault="00C755F4" w:rsidP="00C755F4">
      <w:pPr>
        <w:autoSpaceDE w:val="0"/>
        <w:spacing w:before="240"/>
        <w:jc w:val="both"/>
        <w:rPr>
          <w:rFonts w:ascii="AcadNusx" w:hAnsi="AcadNusx" w:cs="AcadNusx"/>
          <w:b/>
          <w:sz w:val="24"/>
          <w:szCs w:val="24"/>
          <w:lang w:val="pt-BR"/>
        </w:rPr>
      </w:pPr>
      <w:r w:rsidRPr="00E461AB">
        <w:rPr>
          <w:rFonts w:ascii="AcadNusx" w:hAnsi="AcadNusx" w:cs="AcadNusx"/>
          <w:b/>
          <w:sz w:val="24"/>
          <w:szCs w:val="24"/>
          <w:lang w:val="en-GB"/>
        </w:rPr>
        <w:t>23.70</w:t>
      </w:r>
      <w:r w:rsidRPr="00E461AB">
        <w:rPr>
          <w:rFonts w:ascii="AcadNusx" w:hAnsi="AcadNusx" w:cs="AcadNusx"/>
          <w:b/>
          <w:sz w:val="24"/>
          <w:szCs w:val="24"/>
          <w:lang w:val="en-GB"/>
        </w:rPr>
        <w:tab/>
      </w:r>
      <w:r w:rsidRPr="00E461AB">
        <w:rPr>
          <w:rFonts w:ascii="AcadNusx" w:hAnsi="AcadNusx" w:cs="AcadNusx"/>
          <w:b/>
          <w:sz w:val="24"/>
          <w:szCs w:val="24"/>
          <w:lang w:val="pt-BR"/>
        </w:rPr>
        <w:t>qvis Wra, damuSaveba da mopirkeTeba</w:t>
      </w:r>
    </w:p>
    <w:p w:rsidR="00C755F4" w:rsidRPr="00E461AB" w:rsidRDefault="00C755F4" w:rsidP="00C755F4">
      <w:pPr>
        <w:autoSpaceDE w:val="0"/>
        <w:spacing w:before="240"/>
        <w:jc w:val="both"/>
        <w:rPr>
          <w:rFonts w:ascii="AcadNusx" w:hAnsi="AcadNusx" w:cs="AcadNusx"/>
          <w:b/>
          <w:sz w:val="24"/>
          <w:szCs w:val="24"/>
          <w:lang w:val="pt-BR"/>
        </w:rPr>
      </w:pPr>
      <w:r w:rsidRPr="00E461AB">
        <w:rPr>
          <w:rFonts w:ascii="AcadNusx" w:hAnsi="AcadNusx" w:cs="AcadNusx"/>
          <w:b/>
          <w:sz w:val="24"/>
          <w:szCs w:val="24"/>
          <w:lang w:val="en-GB"/>
        </w:rPr>
        <w:t xml:space="preserve">23.70.0 </w:t>
      </w:r>
      <w:r w:rsidRPr="00E461AB">
        <w:rPr>
          <w:rFonts w:ascii="AcadNusx" w:hAnsi="AcadNusx" w:cs="AcadNusx"/>
          <w:b/>
          <w:sz w:val="24"/>
          <w:szCs w:val="24"/>
          <w:lang w:val="pt-BR"/>
        </w:rPr>
        <w:t>qvis Wra, damuSaveba da mopirkeTeba</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qvis Wras, damuSavebas da mopirkeTebas samSeneblo miznebisaTvis, sasaflaoebisaTvis, gzebisaTvis, gadaxurviTi samuSaoebisaTvis da misT.</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rPr>
      </w:pPr>
      <w:r w:rsidRPr="00E461AB">
        <w:rPr>
          <w:rFonts w:ascii="AcadNusx" w:hAnsi="AcadNusx" w:cs="AcadNusx"/>
          <w:sz w:val="24"/>
          <w:szCs w:val="24"/>
          <w:lang w:val="en-GB"/>
        </w:rPr>
        <w:t>qvis avejis warmoebas</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karierebis operatorebis mier ganxorcielebul samuSaoebs, magaliTad, daumuSa</w:t>
      </w:r>
      <w:r w:rsidRPr="00E461AB">
        <w:rPr>
          <w:rFonts w:ascii="AcadNusx" w:hAnsi="AcadNusx" w:cs="AcadNusx"/>
          <w:sz w:val="24"/>
          <w:szCs w:val="24"/>
          <w:lang w:val="en-GB"/>
        </w:rPr>
        <w:softHyphen/>
        <w:t>vebeli msxvilad daWrili qvis warmoebas, ix. 08.11.1</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dolabebis, abraziuli qvis da msgavsi produqtebis warmo</w:t>
      </w:r>
      <w:r w:rsidRPr="00E461AB">
        <w:rPr>
          <w:rFonts w:ascii="AcadNusx" w:hAnsi="AcadNusx" w:cs="AcadNusx"/>
          <w:sz w:val="24"/>
          <w:szCs w:val="24"/>
          <w:lang w:val="en-GB"/>
        </w:rPr>
        <w:softHyphen/>
        <w:t>ebas, ix. 23.9</w:t>
      </w:r>
    </w:p>
    <w:p w:rsidR="00C755F4" w:rsidRPr="00E461AB" w:rsidRDefault="00C755F4" w:rsidP="00C755F4">
      <w:pPr>
        <w:autoSpaceDE w:val="0"/>
        <w:spacing w:before="240"/>
        <w:jc w:val="both"/>
        <w:rPr>
          <w:rFonts w:ascii="AcadNusx" w:hAnsi="AcadNusx" w:cs="AcadNusx"/>
          <w:b/>
          <w:i/>
          <w:sz w:val="24"/>
          <w:szCs w:val="24"/>
          <w:lang w:val="en-GB"/>
        </w:rPr>
      </w:pPr>
    </w:p>
    <w:p w:rsidR="00C755F4" w:rsidRPr="00E461AB" w:rsidRDefault="00C755F4" w:rsidP="00C755F4">
      <w:pPr>
        <w:autoSpaceDE w:val="0"/>
        <w:spacing w:before="240"/>
        <w:jc w:val="both"/>
        <w:rPr>
          <w:rFonts w:ascii="AcadNusx" w:hAnsi="AcadNusx" w:cs="AcadNusx"/>
          <w:sz w:val="24"/>
          <w:szCs w:val="24"/>
          <w:lang w:val="en-GB"/>
        </w:rPr>
      </w:pPr>
      <w:r w:rsidRPr="00E461AB">
        <w:rPr>
          <w:rFonts w:ascii="AcadNusx" w:hAnsi="AcadNusx" w:cs="AcadNusx"/>
          <w:b/>
          <w:sz w:val="24"/>
          <w:szCs w:val="24"/>
          <w:lang w:val="en-GB"/>
        </w:rPr>
        <w:t>23.9</w:t>
      </w:r>
      <w:r w:rsidRPr="00E461AB">
        <w:rPr>
          <w:rFonts w:ascii="AcadNusx" w:hAnsi="AcadNusx" w:cs="AcadNusx"/>
          <w:b/>
          <w:sz w:val="24"/>
          <w:szCs w:val="24"/>
          <w:lang w:val="en-GB"/>
        </w:rPr>
        <w:tab/>
        <w:t>abraziuli produqtebis da arali</w:t>
      </w:r>
      <w:r w:rsidRPr="00E461AB">
        <w:rPr>
          <w:rFonts w:ascii="AcadNusx" w:hAnsi="AcadNusx" w:cs="AcadNusx"/>
          <w:b/>
          <w:sz w:val="24"/>
          <w:szCs w:val="24"/>
          <w:lang w:val="en-GB"/>
        </w:rPr>
        <w:softHyphen/>
        <w:t>Tonuri mineraluri produqtebis warmoeba, sxva dajgufebebSi CaurTveli</w:t>
      </w:r>
    </w:p>
    <w:p w:rsidR="00C755F4" w:rsidRPr="00E461AB" w:rsidRDefault="00C755F4" w:rsidP="00C755F4">
      <w:pPr>
        <w:autoSpaceDE w:val="0"/>
        <w:spacing w:before="240"/>
        <w:jc w:val="both"/>
        <w:rPr>
          <w:rFonts w:ascii="AcadNusx" w:hAnsi="AcadNusx" w:cs="AcadNusx"/>
          <w:sz w:val="24"/>
          <w:szCs w:val="24"/>
          <w:lang w:val="en-GB"/>
        </w:rPr>
      </w:pPr>
      <w:r w:rsidRPr="00E461AB">
        <w:rPr>
          <w:rFonts w:ascii="AcadNusx" w:hAnsi="AcadNusx" w:cs="AcadNusx"/>
          <w:sz w:val="24"/>
          <w:szCs w:val="24"/>
          <w:lang w:val="en-GB"/>
        </w:rPr>
        <w:t>es jgufi Seicavs sxva arali</w:t>
      </w:r>
      <w:r w:rsidRPr="00E461AB">
        <w:rPr>
          <w:rFonts w:ascii="AcadNusx" w:hAnsi="AcadNusx" w:cs="AcadNusx"/>
          <w:sz w:val="24"/>
          <w:szCs w:val="24"/>
          <w:lang w:val="en-GB"/>
        </w:rPr>
        <w:softHyphen/>
        <w:t>Tonuri mineraluri produqtebis warmoebas.</w:t>
      </w:r>
    </w:p>
    <w:p w:rsidR="00C755F4" w:rsidRPr="00E461AB" w:rsidRDefault="00C755F4" w:rsidP="00C755F4">
      <w:pPr>
        <w:autoSpaceDE w:val="0"/>
        <w:spacing w:before="240"/>
        <w:jc w:val="both"/>
        <w:rPr>
          <w:rFonts w:ascii="AcadNusx" w:hAnsi="AcadNusx" w:cs="AcadNusx"/>
          <w:sz w:val="24"/>
          <w:szCs w:val="24"/>
          <w:lang w:val="en-GB"/>
        </w:rPr>
      </w:pP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23.91</w:t>
      </w:r>
      <w:r w:rsidRPr="00E461AB">
        <w:rPr>
          <w:rFonts w:ascii="AcadNusx" w:hAnsi="AcadNusx" w:cs="AcadNusx"/>
          <w:b/>
          <w:sz w:val="24"/>
          <w:szCs w:val="24"/>
          <w:lang w:val="en-GB"/>
        </w:rPr>
        <w:tab/>
        <w:t>abraziuli produqtebis warmoeba</w:t>
      </w:r>
    </w:p>
    <w:p w:rsidR="00C755F4" w:rsidRPr="00E461AB" w:rsidRDefault="00C755F4" w:rsidP="00C755F4">
      <w:pPr>
        <w:suppressAutoHyphens/>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23.91.0 abraziuli produqtebis warmoeba</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dolabebis, salesi an gasaprialebeli qvebis da bunebrivi an xelovnuri abraziuli produqtebis warmoebas, rbil fuZeze abraziuli produqtebis CaTvliT (magaliTad, zumfaris qaRaldi)</w:t>
      </w:r>
    </w:p>
    <w:p w:rsidR="00C755F4" w:rsidRPr="00E461AB" w:rsidRDefault="00C755F4" w:rsidP="00C755F4">
      <w:pPr>
        <w:suppressAutoHyphens/>
        <w:autoSpaceDE w:val="0"/>
        <w:spacing w:before="240"/>
        <w:jc w:val="both"/>
        <w:rPr>
          <w:rFonts w:ascii="AcadNusx" w:hAnsi="AcadNusx" w:cs="AcadNusx"/>
          <w:b/>
          <w:i/>
          <w:sz w:val="24"/>
          <w:szCs w:val="24"/>
          <w:lang w:val="en-GB"/>
        </w:rPr>
      </w:pPr>
    </w:p>
    <w:p w:rsidR="00C755F4" w:rsidRPr="00E461AB" w:rsidRDefault="00C755F4" w:rsidP="00C755F4">
      <w:pPr>
        <w:suppressAutoHyphens/>
        <w:autoSpaceDE w:val="0"/>
        <w:spacing w:before="240"/>
        <w:jc w:val="both"/>
        <w:rPr>
          <w:rFonts w:ascii="AcadNusx" w:hAnsi="AcadNusx" w:cs="AcadNusx"/>
          <w:b/>
          <w:sz w:val="24"/>
          <w:szCs w:val="24"/>
          <w:lang w:val="en-GB" w:eastAsia="zh-CN"/>
        </w:rPr>
      </w:pPr>
      <w:r w:rsidRPr="00E461AB">
        <w:rPr>
          <w:rFonts w:ascii="AcadNusx" w:hAnsi="AcadNusx" w:cs="AcadNusx"/>
          <w:b/>
          <w:sz w:val="24"/>
          <w:szCs w:val="24"/>
          <w:lang w:val="en-GB"/>
        </w:rPr>
        <w:t>23.99</w:t>
      </w:r>
      <w:r w:rsidRPr="00E461AB">
        <w:rPr>
          <w:rFonts w:ascii="AcadNusx" w:hAnsi="AcadNusx" w:cs="AcadNusx"/>
          <w:b/>
          <w:sz w:val="24"/>
          <w:szCs w:val="24"/>
          <w:lang w:val="en-GB"/>
        </w:rPr>
        <w:tab/>
      </w:r>
      <w:r w:rsidRPr="00E461AB">
        <w:rPr>
          <w:rFonts w:ascii="AcadNusx" w:hAnsi="AcadNusx" w:cs="AcadNusx"/>
          <w:b/>
          <w:sz w:val="24"/>
          <w:szCs w:val="24"/>
          <w:lang w:val="en-GB" w:eastAsia="zh-CN"/>
        </w:rPr>
        <w:t xml:space="preserve">sxva araliTonuri mineraluri </w:t>
      </w:r>
      <w:r w:rsidRPr="00E461AB">
        <w:rPr>
          <w:rFonts w:ascii="AcadNusx" w:hAnsi="AcadNusx" w:cs="AcadNusx"/>
          <w:b/>
          <w:sz w:val="24"/>
          <w:szCs w:val="24"/>
          <w:lang w:val="en-GB"/>
        </w:rPr>
        <w:t>produqtebis</w:t>
      </w:r>
      <w:r w:rsidRPr="00E461AB">
        <w:rPr>
          <w:rFonts w:ascii="AcadNusx" w:hAnsi="AcadNusx" w:cs="AcadNusx"/>
          <w:b/>
          <w:sz w:val="24"/>
          <w:szCs w:val="24"/>
          <w:lang w:val="en-GB" w:eastAsia="zh-CN"/>
        </w:rPr>
        <w:t xml:space="preserve"> warmoeba, sxva dajgufebebSi CaurTveli </w:t>
      </w:r>
    </w:p>
    <w:p w:rsidR="00C755F4" w:rsidRPr="00E461AB" w:rsidRDefault="00C755F4" w:rsidP="00C755F4">
      <w:pPr>
        <w:suppressAutoHyphens/>
        <w:autoSpaceDE w:val="0"/>
        <w:spacing w:before="240"/>
        <w:jc w:val="both"/>
        <w:rPr>
          <w:rFonts w:ascii="AcadNusx" w:hAnsi="AcadNusx" w:cs="AcadNusx"/>
          <w:b/>
          <w:sz w:val="24"/>
          <w:szCs w:val="24"/>
          <w:lang w:val="en-GB" w:eastAsia="zh-CN"/>
        </w:rPr>
      </w:pPr>
      <w:r w:rsidRPr="00E461AB">
        <w:rPr>
          <w:rFonts w:ascii="AcadNusx" w:hAnsi="AcadNusx" w:cs="AcadNusx"/>
          <w:b/>
          <w:sz w:val="24"/>
          <w:szCs w:val="24"/>
          <w:lang w:val="en-GB" w:eastAsia="zh-CN"/>
        </w:rPr>
        <w:t xml:space="preserve">23.99.0 sxva araliTonuri mineraluri </w:t>
      </w:r>
      <w:r w:rsidRPr="00E461AB">
        <w:rPr>
          <w:rFonts w:ascii="AcadNusx" w:hAnsi="AcadNusx" w:cs="AcadNusx"/>
          <w:b/>
          <w:sz w:val="24"/>
          <w:szCs w:val="24"/>
          <w:lang w:val="en-GB"/>
        </w:rPr>
        <w:t>produqtebis</w:t>
      </w:r>
      <w:r w:rsidRPr="00E461AB">
        <w:rPr>
          <w:rFonts w:ascii="AcadNusx" w:hAnsi="AcadNusx" w:cs="AcadNusx"/>
          <w:b/>
          <w:sz w:val="24"/>
          <w:szCs w:val="24"/>
          <w:lang w:val="en-GB" w:eastAsia="zh-CN"/>
        </w:rPr>
        <w:t xml:space="preserve"> warmoeba, sxva dajgufebebSi CaurTveli</w:t>
      </w:r>
    </w:p>
    <w:p w:rsidR="00C755F4" w:rsidRPr="00E461AB" w:rsidRDefault="00C755F4" w:rsidP="00C755F4">
      <w:pPr>
        <w:tabs>
          <w:tab w:val="left" w:pos="3252"/>
        </w:tabs>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r w:rsidRPr="00E461AB">
        <w:rPr>
          <w:rFonts w:ascii="AcadNusx" w:hAnsi="AcadNusx" w:cs="AcadNusx"/>
          <w:i/>
          <w:sz w:val="24"/>
          <w:szCs w:val="24"/>
          <w:lang w:eastAsia="zh-CN"/>
        </w:rPr>
        <w:tab/>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friqciuli masalebis da maTgan warmoebuli daumuSavebeli nakeTobebis warmoebas mineraluri nivTierebebis an celulozis fuZe</w:t>
      </w:r>
      <w:r w:rsidRPr="00E461AB">
        <w:rPr>
          <w:rFonts w:ascii="AcadNusx" w:hAnsi="AcadNusx" w:cs="AcadNusx"/>
          <w:sz w:val="24"/>
          <w:szCs w:val="24"/>
          <w:lang w:val="en-GB"/>
        </w:rPr>
        <w:softHyphen/>
        <w:t>ze</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val="en-GB"/>
        </w:rPr>
        <w:t>mineraluri saizolacio masalebis warmoebas:</w:t>
      </w:r>
    </w:p>
    <w:p w:rsidR="00C755F4" w:rsidRPr="00E461AB" w:rsidRDefault="00C755F4" w:rsidP="00C755F4">
      <w:pPr>
        <w:numPr>
          <w:ilvl w:val="0"/>
          <w:numId w:val="19"/>
        </w:numPr>
        <w:suppressAutoHyphens/>
        <w:autoSpaceDE w:val="0"/>
        <w:spacing w:after="120" w:line="240" w:lineRule="auto"/>
        <w:jc w:val="both"/>
        <w:rPr>
          <w:rFonts w:ascii="AcadNusx" w:hAnsi="AcadNusx" w:cs="AcadNusx"/>
          <w:sz w:val="24"/>
          <w:szCs w:val="24"/>
          <w:lang w:val="en-GB"/>
        </w:rPr>
      </w:pPr>
      <w:r w:rsidRPr="00E461AB">
        <w:rPr>
          <w:rFonts w:ascii="AcadNusx" w:hAnsi="AcadNusx" w:cs="AcadNusx"/>
          <w:sz w:val="24"/>
          <w:szCs w:val="24"/>
          <w:lang w:eastAsia="zh-CN"/>
        </w:rPr>
        <w:t>widabambis, qvis bambis da msgavsi mineraluri bambis; Sreuli ver</w:t>
      </w:r>
      <w:r w:rsidRPr="00E461AB">
        <w:rPr>
          <w:rFonts w:ascii="AcadNusx" w:hAnsi="AcadNusx" w:cs="AcadNusx"/>
          <w:sz w:val="24"/>
          <w:szCs w:val="24"/>
          <w:lang w:eastAsia="zh-CN"/>
        </w:rPr>
        <w:softHyphen/>
        <w:t>mi</w:t>
      </w:r>
      <w:r w:rsidRPr="00E461AB">
        <w:rPr>
          <w:rFonts w:ascii="AcadNusx" w:hAnsi="AcadNusx" w:cs="AcadNusx"/>
          <w:sz w:val="24"/>
          <w:szCs w:val="24"/>
          <w:lang w:eastAsia="zh-CN"/>
        </w:rPr>
        <w:softHyphen/>
        <w:t>kulitis,</w:t>
      </w:r>
      <w:r w:rsidRPr="00E461AB">
        <w:rPr>
          <w:rFonts w:ascii="AcadNusx" w:hAnsi="AcadNusx" w:cs="AcadNusx"/>
          <w:color w:val="FF0000"/>
          <w:sz w:val="24"/>
          <w:szCs w:val="24"/>
          <w:lang w:eastAsia="zh-CN"/>
        </w:rPr>
        <w:t xml:space="preserve"> </w:t>
      </w:r>
      <w:r w:rsidR="00532F5D" w:rsidRPr="00532F5D">
        <w:rPr>
          <w:rFonts w:ascii="AcadNusx" w:hAnsi="AcadNusx" w:cs="AcadNusx"/>
          <w:sz w:val="24"/>
          <w:szCs w:val="24"/>
          <w:lang w:eastAsia="zh-CN"/>
        </w:rPr>
        <w:t>afuebuli</w:t>
      </w:r>
      <w:r w:rsidRPr="00532F5D">
        <w:rPr>
          <w:rFonts w:ascii="AcadNusx" w:hAnsi="AcadNusx" w:cs="AcadNusx"/>
          <w:sz w:val="24"/>
          <w:szCs w:val="24"/>
          <w:lang w:eastAsia="zh-CN"/>
        </w:rPr>
        <w:t xml:space="preserve"> Tixis</w:t>
      </w:r>
      <w:r w:rsidRPr="00E461AB">
        <w:rPr>
          <w:rFonts w:ascii="AcadNusx" w:hAnsi="AcadNusx" w:cs="AcadNusx"/>
          <w:sz w:val="24"/>
          <w:szCs w:val="24"/>
          <w:lang w:eastAsia="zh-CN"/>
        </w:rPr>
        <w:t xml:space="preserve"> da sxva msgavsi Tbosaizolacio, bgeraT</w:t>
      </w:r>
      <w:r w:rsidRPr="00E461AB">
        <w:rPr>
          <w:rFonts w:ascii="AcadNusx" w:hAnsi="AcadNusx" w:cs="AcadNusx"/>
          <w:sz w:val="24"/>
          <w:szCs w:val="24"/>
          <w:lang w:eastAsia="zh-CN"/>
        </w:rPr>
        <w:softHyphen/>
        <w:t>sai</w:t>
      </w:r>
      <w:r w:rsidRPr="00E461AB">
        <w:rPr>
          <w:rFonts w:ascii="AcadNusx" w:hAnsi="AcadNusx" w:cs="AcadNusx"/>
          <w:sz w:val="24"/>
          <w:szCs w:val="24"/>
          <w:lang w:eastAsia="zh-CN"/>
        </w:rPr>
        <w:softHyphen/>
        <w:t>zo</w:t>
      </w:r>
      <w:r w:rsidRPr="00E461AB">
        <w:rPr>
          <w:rFonts w:ascii="AcadNusx" w:hAnsi="AcadNusx" w:cs="AcadNusx"/>
          <w:sz w:val="24"/>
          <w:szCs w:val="24"/>
          <w:lang w:eastAsia="zh-CN"/>
        </w:rPr>
        <w:softHyphen/>
        <w:t>lacio an bgeraTCamxSobi masalebis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val="en-GB"/>
        </w:rPr>
        <w:t>nakeTobebis warmoebas sxvadasxva mineraluri nivTierebebisagan:</w:t>
      </w:r>
    </w:p>
    <w:p w:rsidR="00C755F4" w:rsidRPr="00E461AB" w:rsidRDefault="00C755F4" w:rsidP="00C755F4">
      <w:pPr>
        <w:numPr>
          <w:ilvl w:val="0"/>
          <w:numId w:val="19"/>
        </w:numPr>
        <w:suppressAutoHyphens/>
        <w:autoSpaceDE w:val="0"/>
        <w:spacing w:after="120" w:line="240" w:lineRule="auto"/>
        <w:jc w:val="both"/>
        <w:rPr>
          <w:rFonts w:ascii="AcadNusx" w:hAnsi="AcadNusx" w:cs="AcadNusx"/>
          <w:sz w:val="24"/>
          <w:szCs w:val="24"/>
          <w:lang w:val="en-GB"/>
        </w:rPr>
      </w:pPr>
      <w:r w:rsidRPr="00E461AB">
        <w:rPr>
          <w:rFonts w:ascii="AcadNusx" w:hAnsi="AcadNusx" w:cs="AcadNusx"/>
          <w:sz w:val="24"/>
          <w:szCs w:val="24"/>
          <w:lang w:eastAsia="zh-CN"/>
        </w:rPr>
        <w:t>damuSavebuli qarsis, qarsis, torfis, grafitis nakeTobebis (eleqtruli nakeTobebis garda) da misT.</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asfaltis an msgavsi masalebisagan nakeTobebis warmoebas, maga</w:t>
      </w:r>
      <w:r w:rsidRPr="00E461AB">
        <w:rPr>
          <w:rFonts w:ascii="AcadNusx" w:hAnsi="AcadNusx" w:cs="AcadNusx"/>
          <w:sz w:val="24"/>
          <w:szCs w:val="24"/>
          <w:lang w:val="en-GB"/>
        </w:rPr>
        <w:softHyphen/>
        <w:t>liTad, sawebi nivTierebebis asfaltis fuZeze, naxSiris asfaltis sqelfisis da misT.</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naxSiris da grafitis boWkoebis da produqtebis warmoebas (eleqtrodebis da eleqtruli komponentebis gar</w:t>
      </w:r>
      <w:r w:rsidRPr="00E461AB">
        <w:rPr>
          <w:rFonts w:ascii="AcadNusx" w:hAnsi="AcadNusx" w:cs="AcadNusx"/>
          <w:sz w:val="24"/>
          <w:szCs w:val="24"/>
          <w:lang w:val="en-GB"/>
        </w:rPr>
        <w:softHyphen/>
        <w:t xml:space="preserve">da) </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xelovnuri korundis warmoebas</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minaboWkos da minabambisagan uqsovadi produqtebis warmoebas, ix. 23.14.0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grafituli eleqtrodebis warmoebas, ix. 27.90.0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naxSiris da grafitis Suasadebebis warmoebas, ix. 28.29.0</w:t>
      </w:r>
    </w:p>
    <w:p w:rsidR="00C755F4" w:rsidRPr="00E461AB" w:rsidRDefault="00C755F4" w:rsidP="00C755F4">
      <w:pPr>
        <w:suppressAutoHyphens/>
        <w:autoSpaceDE w:val="0"/>
        <w:spacing w:before="240"/>
        <w:jc w:val="both"/>
        <w:rPr>
          <w:rFonts w:ascii="AcadNusx" w:hAnsi="AcadNusx" w:cs="AcadNusx"/>
          <w:b/>
          <w:sz w:val="24"/>
          <w:szCs w:val="24"/>
          <w:lang w:val="en-GB" w:eastAsia="zh-CN"/>
        </w:rPr>
      </w:pPr>
    </w:p>
    <w:p w:rsidR="00C755F4" w:rsidRPr="00E461AB" w:rsidRDefault="00C755F4" w:rsidP="00C755F4">
      <w:pPr>
        <w:suppressAutoHyphens/>
        <w:autoSpaceDE w:val="0"/>
        <w:spacing w:before="240"/>
        <w:jc w:val="both"/>
        <w:rPr>
          <w:rFonts w:ascii="AcadNusx" w:eastAsia="MS Mincho" w:hAnsi="AcadNusx" w:cs="AcadNusx"/>
          <w:sz w:val="24"/>
          <w:szCs w:val="24"/>
          <w:lang w:val="en-GB" w:eastAsia="zh-CN"/>
        </w:rPr>
      </w:pPr>
      <w:r w:rsidRPr="00E461AB">
        <w:rPr>
          <w:rFonts w:ascii="AcadNusx" w:hAnsi="AcadNusx" w:cs="AcadNusx"/>
          <w:b/>
          <w:sz w:val="24"/>
          <w:szCs w:val="24"/>
          <w:lang w:val="en-GB" w:eastAsia="zh-CN"/>
        </w:rPr>
        <w:t>24</w:t>
      </w:r>
      <w:r w:rsidRPr="00E461AB">
        <w:rPr>
          <w:rFonts w:ascii="AcadNusx" w:hAnsi="AcadNusx" w:cs="AcadNusx"/>
          <w:b/>
          <w:sz w:val="24"/>
          <w:szCs w:val="24"/>
          <w:lang w:val="en-GB" w:eastAsia="zh-CN"/>
        </w:rPr>
        <w:tab/>
        <w:t>ZiriTadi liTonebis warmoeba</w:t>
      </w:r>
    </w:p>
    <w:p w:rsidR="00C755F4" w:rsidRPr="00E461AB" w:rsidRDefault="00C755F4" w:rsidP="00C755F4">
      <w:pPr>
        <w:suppressAutoHyphens/>
        <w:autoSpaceDE w:val="0"/>
        <w:spacing w:before="240"/>
        <w:jc w:val="both"/>
        <w:rPr>
          <w:rFonts w:ascii="AcadNusx" w:eastAsia="MS Mincho" w:hAnsi="AcadNusx" w:cs="AcadNusx"/>
          <w:sz w:val="24"/>
          <w:szCs w:val="24"/>
          <w:lang w:val="en-GB" w:eastAsia="zh-CN"/>
        </w:rPr>
      </w:pPr>
      <w:r w:rsidRPr="00E461AB">
        <w:rPr>
          <w:rFonts w:ascii="AcadNusx" w:eastAsia="MS Mincho" w:hAnsi="AcadNusx" w:cs="AcadNusx"/>
          <w:sz w:val="24"/>
          <w:szCs w:val="24"/>
          <w:lang w:val="en-GB" w:eastAsia="zh-CN"/>
        </w:rPr>
        <w:t>es ganyofileba Seicavs Savi da feradi liTonebis gamodnobas da/an gasufTavebas madnis, SoTisebri Tujis an jarTisagan, eleqtrometalurgiuli da sxva metalurgiuli procesebis gamoyenebiT.</w:t>
      </w:r>
    </w:p>
    <w:p w:rsidR="00C755F4" w:rsidRPr="00E461AB" w:rsidRDefault="00C755F4" w:rsidP="00C755F4">
      <w:pPr>
        <w:suppressAutoHyphens/>
        <w:autoSpaceDE w:val="0"/>
        <w:spacing w:before="240"/>
        <w:jc w:val="both"/>
        <w:rPr>
          <w:rFonts w:ascii="AcadNusx" w:eastAsia="MS Mincho" w:hAnsi="AcadNusx" w:cs="AcadNusx"/>
          <w:sz w:val="24"/>
          <w:szCs w:val="24"/>
          <w:lang w:val="en-GB" w:eastAsia="zh-CN"/>
        </w:rPr>
      </w:pPr>
      <w:r w:rsidRPr="00E461AB">
        <w:rPr>
          <w:rFonts w:ascii="AcadNusx" w:eastAsia="MS Mincho" w:hAnsi="AcadNusx" w:cs="AcadNusx"/>
          <w:sz w:val="24"/>
          <w:szCs w:val="24"/>
          <w:lang w:val="en-GB" w:eastAsia="zh-CN"/>
        </w:rPr>
        <w:t>es ganyofileba agreTve Seicavs li</w:t>
      </w:r>
      <w:r w:rsidRPr="00E461AB">
        <w:rPr>
          <w:rFonts w:ascii="AcadNusx" w:eastAsia="MS Mincho" w:hAnsi="AcadNusx" w:cs="AcadNusx"/>
          <w:sz w:val="24"/>
          <w:szCs w:val="24"/>
          <w:lang w:val="en-GB" w:eastAsia="zh-CN"/>
        </w:rPr>
        <w:softHyphen/>
        <w:t>To</w:t>
      </w:r>
      <w:r w:rsidRPr="00E461AB">
        <w:rPr>
          <w:rFonts w:ascii="AcadNusx" w:eastAsia="MS Mincho" w:hAnsi="AcadNusx" w:cs="AcadNusx"/>
          <w:sz w:val="24"/>
          <w:szCs w:val="24"/>
          <w:lang w:val="en-GB" w:eastAsia="zh-CN"/>
        </w:rPr>
        <w:softHyphen/>
        <w:t>nebis Senadnobebis da superSenadnobebis warmoebas sufTa liTonebSi qimiuri elementebis damatebiT. gamodnobili da gasufTavebuli produqti, Cveulebriv, zodebis formiT, eqvemdebareba glinvis, adidvis da eqstruziis operaciebs, iseTi produqtebis misaRebad, rogoricaa: firfitebi, furclebi, Zelebi, zolebi, wnelebi, mavTuli, milebi an milakebi, Rru profilebi da sxmuli formebi, sxmulebis da sxva sabazo liTonis produqtebis misaRebad.</w:t>
      </w:r>
    </w:p>
    <w:p w:rsidR="00C755F4" w:rsidRPr="00E461AB" w:rsidRDefault="00C755F4" w:rsidP="00C755F4">
      <w:pPr>
        <w:suppressAutoHyphens/>
        <w:autoSpaceDE w:val="0"/>
        <w:spacing w:before="240"/>
        <w:jc w:val="both"/>
        <w:rPr>
          <w:rFonts w:ascii="AcadNusx" w:eastAsia="MS Mincho" w:hAnsi="AcadNusx" w:cs="AcadNusx"/>
          <w:sz w:val="24"/>
          <w:szCs w:val="24"/>
          <w:lang w:val="en-GB" w:eastAsia="zh-CN"/>
        </w:rPr>
      </w:pPr>
    </w:p>
    <w:p w:rsidR="00C755F4" w:rsidRPr="00E461AB" w:rsidRDefault="00C755F4" w:rsidP="00C755F4">
      <w:pPr>
        <w:suppressAutoHyphens/>
        <w:autoSpaceDE w:val="0"/>
        <w:spacing w:before="240"/>
        <w:jc w:val="both"/>
        <w:rPr>
          <w:rFonts w:ascii="AcadNusx" w:eastAsia="MS Mincho" w:hAnsi="AcadNusx" w:cs="AcadNusx"/>
          <w:sz w:val="24"/>
          <w:szCs w:val="24"/>
          <w:lang w:val="en-GB" w:eastAsia="zh-CN"/>
        </w:rPr>
      </w:pPr>
      <w:r w:rsidRPr="00E461AB">
        <w:rPr>
          <w:rFonts w:ascii="AcadNusx" w:eastAsia="MS Mincho" w:hAnsi="AcadNusx" w:cs="AcadNusx"/>
          <w:b/>
          <w:sz w:val="24"/>
          <w:szCs w:val="24"/>
          <w:lang w:val="en-GB" w:eastAsia="zh-CN"/>
        </w:rPr>
        <w:t>24.1</w:t>
      </w:r>
      <w:r w:rsidRPr="00E461AB">
        <w:rPr>
          <w:rFonts w:ascii="AcadNusx" w:eastAsia="MS Mincho" w:hAnsi="AcadNusx" w:cs="AcadNusx"/>
          <w:b/>
          <w:sz w:val="24"/>
          <w:szCs w:val="24"/>
          <w:lang w:val="en-GB" w:eastAsia="zh-CN"/>
        </w:rPr>
        <w:tab/>
      </w:r>
      <w:r w:rsidRPr="00E461AB">
        <w:rPr>
          <w:rFonts w:ascii="AcadNusx" w:hAnsi="AcadNusx" w:cs="AcadNusx"/>
          <w:b/>
          <w:sz w:val="24"/>
          <w:szCs w:val="24"/>
          <w:lang w:val="pt-BR" w:eastAsia="zh-CN"/>
        </w:rPr>
        <w:t>Tujis, foladis da feroSenadnobebis warmoeba</w:t>
      </w:r>
    </w:p>
    <w:p w:rsidR="00C755F4" w:rsidRPr="00E461AB" w:rsidRDefault="00C755F4" w:rsidP="00C755F4">
      <w:pPr>
        <w:suppressAutoHyphens/>
        <w:autoSpaceDE w:val="0"/>
        <w:spacing w:before="240"/>
        <w:jc w:val="both"/>
        <w:rPr>
          <w:rFonts w:ascii="AcadNusx" w:eastAsia="MS Mincho" w:hAnsi="AcadNusx" w:cs="AcadNusx"/>
          <w:sz w:val="24"/>
          <w:szCs w:val="24"/>
          <w:lang w:val="en-GB" w:eastAsia="zh-CN"/>
        </w:rPr>
      </w:pPr>
      <w:r w:rsidRPr="00E461AB">
        <w:rPr>
          <w:rFonts w:ascii="AcadNusx" w:eastAsia="MS Mincho" w:hAnsi="AcadNusx" w:cs="AcadNusx"/>
          <w:sz w:val="24"/>
          <w:szCs w:val="24"/>
          <w:lang w:val="en-GB" w:eastAsia="zh-CN"/>
        </w:rPr>
        <w:t>mocemuli jgufi Seicavs iseT saqmianobebs, rogoricaa rki</w:t>
      </w:r>
      <w:r w:rsidRPr="00E461AB">
        <w:rPr>
          <w:rFonts w:ascii="AcadNusx" w:eastAsia="MS Mincho" w:hAnsi="AcadNusx" w:cs="AcadNusx"/>
          <w:sz w:val="24"/>
          <w:szCs w:val="24"/>
          <w:lang w:val="en-GB" w:eastAsia="zh-CN"/>
        </w:rPr>
        <w:softHyphen/>
        <w:t>nis madnis pirdapiri aRdgena, Tujis SoTebis warmoeba Camosxmuli an myari formiT, Tujis SoTebis konversacias foladSi, feroSe</w:t>
      </w:r>
      <w:r w:rsidRPr="00E461AB">
        <w:rPr>
          <w:rFonts w:ascii="AcadNusx" w:eastAsia="MS Mincho" w:hAnsi="AcadNusx" w:cs="AcadNusx"/>
          <w:sz w:val="24"/>
          <w:szCs w:val="24"/>
          <w:lang w:val="en-GB" w:eastAsia="zh-CN"/>
        </w:rPr>
        <w:softHyphen/>
        <w:t>nad</w:t>
      </w:r>
      <w:r w:rsidRPr="00E461AB">
        <w:rPr>
          <w:rFonts w:ascii="AcadNusx" w:eastAsia="MS Mincho" w:hAnsi="AcadNusx" w:cs="AcadNusx"/>
          <w:sz w:val="24"/>
          <w:szCs w:val="24"/>
          <w:lang w:val="en-GB" w:eastAsia="zh-CN"/>
        </w:rPr>
        <w:softHyphen/>
        <w:t>nobebis da foladis produqtebis warmoebas.</w:t>
      </w:r>
    </w:p>
    <w:p w:rsidR="00C755F4" w:rsidRPr="00E461AB" w:rsidRDefault="00C755F4" w:rsidP="00C755F4">
      <w:pPr>
        <w:suppressAutoHyphens/>
        <w:autoSpaceDE w:val="0"/>
        <w:spacing w:before="240"/>
        <w:ind w:left="540"/>
        <w:jc w:val="both"/>
        <w:rPr>
          <w:rFonts w:ascii="AcadNusx" w:eastAsia="MS Mincho" w:hAnsi="AcadNusx" w:cs="AcadNusx"/>
          <w:sz w:val="24"/>
          <w:szCs w:val="24"/>
          <w:lang w:val="en-GB" w:eastAsia="zh-CN"/>
        </w:rPr>
      </w:pPr>
    </w:p>
    <w:p w:rsidR="00C755F4" w:rsidRPr="00E461AB" w:rsidRDefault="00C755F4" w:rsidP="00C755F4">
      <w:pPr>
        <w:suppressAutoHyphens/>
        <w:autoSpaceDE w:val="0"/>
        <w:spacing w:before="240"/>
        <w:jc w:val="both"/>
        <w:rPr>
          <w:rFonts w:ascii="AcadNusx" w:hAnsi="AcadNusx" w:cs="AcadNusx"/>
          <w:b/>
          <w:sz w:val="24"/>
          <w:szCs w:val="24"/>
          <w:lang w:val="pt-BR" w:eastAsia="zh-CN"/>
        </w:rPr>
      </w:pPr>
      <w:r w:rsidRPr="00E461AB">
        <w:rPr>
          <w:rFonts w:ascii="AcadNusx" w:eastAsia="MS Mincho" w:hAnsi="AcadNusx" w:cs="AcadNusx"/>
          <w:b/>
          <w:sz w:val="24"/>
          <w:szCs w:val="24"/>
          <w:lang w:val="en-GB" w:eastAsia="zh-CN"/>
        </w:rPr>
        <w:t>24.10</w:t>
      </w:r>
      <w:r w:rsidRPr="00E461AB">
        <w:rPr>
          <w:rFonts w:ascii="AcadNusx" w:eastAsia="MS Mincho" w:hAnsi="AcadNusx" w:cs="AcadNusx"/>
          <w:b/>
          <w:sz w:val="24"/>
          <w:szCs w:val="24"/>
          <w:lang w:val="en-GB" w:eastAsia="zh-CN"/>
        </w:rPr>
        <w:tab/>
      </w:r>
      <w:r w:rsidRPr="00E461AB">
        <w:rPr>
          <w:rFonts w:ascii="AcadNusx" w:hAnsi="AcadNusx" w:cs="AcadNusx"/>
          <w:b/>
          <w:sz w:val="24"/>
          <w:szCs w:val="24"/>
          <w:lang w:val="pt-BR" w:eastAsia="zh-CN"/>
        </w:rPr>
        <w:t>Tujis, foladis da feroSenadnobebis warmoeba</w:t>
      </w:r>
    </w:p>
    <w:p w:rsidR="00C755F4" w:rsidRPr="00E461AB" w:rsidRDefault="00C755F4" w:rsidP="00C755F4">
      <w:pPr>
        <w:suppressAutoHyphens/>
        <w:autoSpaceDE w:val="0"/>
        <w:spacing w:before="240"/>
        <w:jc w:val="both"/>
        <w:rPr>
          <w:rFonts w:ascii="AcadNusx" w:hAnsi="AcadNusx" w:cs="AcadNusx"/>
          <w:b/>
          <w:sz w:val="24"/>
          <w:szCs w:val="24"/>
          <w:lang w:val="pt-BR" w:eastAsia="zh-CN"/>
        </w:rPr>
      </w:pPr>
      <w:r w:rsidRPr="00E461AB">
        <w:rPr>
          <w:rFonts w:ascii="AcadNusx" w:hAnsi="AcadNusx" w:cs="AcadNusx"/>
          <w:b/>
          <w:sz w:val="24"/>
          <w:szCs w:val="24"/>
          <w:lang w:val="en-GB" w:eastAsia="zh-CN"/>
        </w:rPr>
        <w:t xml:space="preserve">24.10.0 </w:t>
      </w:r>
      <w:r w:rsidRPr="00E461AB">
        <w:rPr>
          <w:rFonts w:ascii="AcadNusx" w:hAnsi="AcadNusx" w:cs="AcadNusx"/>
          <w:b/>
          <w:sz w:val="24"/>
          <w:szCs w:val="24"/>
          <w:lang w:val="pt-BR" w:eastAsia="zh-CN"/>
        </w:rPr>
        <w:t>Tujis, foladis da feroSenadnobebis warmoeba</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brZmedebis, foladis konverterebis, saglinavi dganebis muSa</w:t>
      </w:r>
      <w:r w:rsidRPr="00E461AB">
        <w:rPr>
          <w:rFonts w:ascii="AcadNusx" w:hAnsi="AcadNusx" w:cs="AcadNusx"/>
          <w:sz w:val="24"/>
          <w:szCs w:val="24"/>
          <w:lang w:val="en-GB"/>
        </w:rPr>
        <w:softHyphen/>
        <w:t>obas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Tujis SoTebis da sarkisebri Tujis lugvebis da SoTebis, blo</w:t>
      </w:r>
      <w:r w:rsidRPr="00E461AB">
        <w:rPr>
          <w:rFonts w:ascii="AcadNusx" w:hAnsi="AcadNusx" w:cs="AcadNusx"/>
          <w:sz w:val="24"/>
          <w:szCs w:val="24"/>
          <w:lang w:val="en-GB"/>
        </w:rPr>
        <w:softHyphen/>
        <w:t xml:space="preserve">kebis an sxva pirveladi formebis warmoebas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feroSenadnobebis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rkinaSemcveli produqtebis warmoebas, rkinis da sxva forovani rkinaSemcveli produqtebis pirdapiri aRdgeniT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gansakuTrebuli siwmindis rkinis warmoebas eleqtrolizis an sxva qimiuri pro</w:t>
      </w:r>
      <w:r w:rsidRPr="00E461AB">
        <w:rPr>
          <w:rFonts w:ascii="AcadNusx" w:hAnsi="AcadNusx" w:cs="AcadNusx"/>
          <w:sz w:val="24"/>
          <w:szCs w:val="24"/>
          <w:lang w:val="en-GB"/>
        </w:rPr>
        <w:softHyphen/>
        <w:t>cesebis Sedegad</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rkinis an foladis jarTis gadadnobas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granulirebuli rkinis da rkinis fxvnilis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foladis warmoebas sxmulebis an sxva pirveladi formebis saxiT</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naxevarfabrikatebis warmoebas foladisagan</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cxladglinuli da civadglinuli Txladglinuli produqtebis warmoebas foladisagan</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cxladglinuli wnelebis da zolebis warmoebas foladisagan</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cxladglinuli Ria seqciebis warmoebas foladisagan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foladis paketirebuli furclebis da SeduRebuli Ria seqciebis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rkinigzis masalebis (asawyobi relsebis) warmoebas foladisa</w:t>
      </w:r>
      <w:r w:rsidRPr="00E461AB">
        <w:rPr>
          <w:rFonts w:ascii="AcadNusx" w:hAnsi="AcadNusx" w:cs="AcadNusx"/>
          <w:sz w:val="24"/>
          <w:szCs w:val="24"/>
          <w:lang w:val="en-GB"/>
        </w:rPr>
        <w:softHyphen/>
        <w:t>gan</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C755F4" w:rsidRPr="00E461AB" w:rsidRDefault="00532F5D" w:rsidP="00C755F4">
      <w:pPr>
        <w:numPr>
          <w:ilvl w:val="0"/>
          <w:numId w:val="21"/>
        </w:numPr>
        <w:suppressAutoHyphens/>
        <w:autoSpaceDE w:val="0"/>
        <w:spacing w:after="0" w:line="240" w:lineRule="auto"/>
        <w:jc w:val="both"/>
        <w:rPr>
          <w:rFonts w:ascii="AcadNusx" w:hAnsi="AcadNusx" w:cs="AcadNusx"/>
          <w:sz w:val="24"/>
          <w:szCs w:val="24"/>
          <w:lang w:val="en-GB"/>
        </w:rPr>
      </w:pPr>
      <w:r>
        <w:rPr>
          <w:rFonts w:ascii="AcadNusx" w:hAnsi="AcadNusx" w:cs="AcadNusx"/>
          <w:sz w:val="24"/>
          <w:szCs w:val="24"/>
          <w:lang w:val="en-GB"/>
        </w:rPr>
        <w:t>wnelebis</w:t>
      </w:r>
      <w:r w:rsidR="00C755F4" w:rsidRPr="00E461AB">
        <w:rPr>
          <w:rFonts w:ascii="AcadNusx" w:hAnsi="AcadNusx" w:cs="AcadNusx"/>
          <w:color w:val="FF0000"/>
          <w:sz w:val="24"/>
          <w:szCs w:val="24"/>
          <w:lang w:val="en-GB"/>
        </w:rPr>
        <w:t xml:space="preserve"> </w:t>
      </w:r>
      <w:r w:rsidR="00C755F4" w:rsidRPr="00E461AB">
        <w:rPr>
          <w:rFonts w:ascii="AcadNusx" w:hAnsi="AcadNusx" w:cs="AcadNusx"/>
          <w:sz w:val="24"/>
          <w:szCs w:val="24"/>
          <w:lang w:val="en-GB"/>
        </w:rPr>
        <w:t>civ adidvas, ix. 24.31.0</w:t>
      </w:r>
    </w:p>
    <w:p w:rsidR="00C755F4" w:rsidRPr="00E461AB" w:rsidRDefault="00C755F4" w:rsidP="00C755F4">
      <w:pPr>
        <w:suppressAutoHyphens/>
        <w:autoSpaceDE w:val="0"/>
        <w:spacing w:before="240"/>
        <w:jc w:val="both"/>
        <w:rPr>
          <w:rFonts w:ascii="AcadNusx" w:hAnsi="AcadNusx" w:cs="AcadNusx"/>
          <w:b/>
          <w:i/>
          <w:sz w:val="24"/>
          <w:szCs w:val="24"/>
          <w:lang w:val="en-GB" w:eastAsia="zh-CN"/>
        </w:rPr>
      </w:pPr>
    </w:p>
    <w:p w:rsidR="00C755F4" w:rsidRPr="00E461AB" w:rsidRDefault="00C755F4" w:rsidP="00C755F4">
      <w:pPr>
        <w:suppressAutoHyphens/>
        <w:autoSpaceDE w:val="0"/>
        <w:spacing w:before="240"/>
        <w:jc w:val="both"/>
        <w:rPr>
          <w:rFonts w:ascii="AcadNusx" w:hAnsi="AcadNusx" w:cs="AcadNusx"/>
          <w:b/>
          <w:sz w:val="24"/>
          <w:szCs w:val="24"/>
          <w:lang w:val="en-GB" w:eastAsia="zh-CN"/>
        </w:rPr>
      </w:pPr>
      <w:r w:rsidRPr="00E461AB">
        <w:rPr>
          <w:rFonts w:ascii="AcadNusx" w:hAnsi="AcadNusx" w:cs="AcadNusx"/>
          <w:b/>
          <w:sz w:val="24"/>
          <w:szCs w:val="24"/>
          <w:lang w:val="en-GB" w:eastAsia="zh-CN"/>
        </w:rPr>
        <w:t>24.2</w:t>
      </w:r>
      <w:r w:rsidRPr="00E461AB">
        <w:rPr>
          <w:rFonts w:ascii="AcadNusx" w:hAnsi="AcadNusx" w:cs="AcadNusx"/>
          <w:b/>
          <w:sz w:val="24"/>
          <w:szCs w:val="24"/>
          <w:lang w:val="en-GB" w:eastAsia="zh-CN"/>
        </w:rPr>
        <w:tab/>
        <w:t>foladis milebis, milsadenebis, Rru profilebis da msgavsi fitingebis warmoeba</w:t>
      </w:r>
    </w:p>
    <w:p w:rsidR="00C755F4" w:rsidRPr="00E461AB" w:rsidRDefault="00C755F4" w:rsidP="00C755F4">
      <w:pPr>
        <w:suppressAutoHyphens/>
        <w:autoSpaceDE w:val="0"/>
        <w:spacing w:before="240"/>
        <w:jc w:val="both"/>
        <w:rPr>
          <w:rFonts w:ascii="AcadNusx" w:hAnsi="AcadNusx" w:cs="AcadNusx"/>
          <w:b/>
          <w:sz w:val="24"/>
          <w:szCs w:val="24"/>
          <w:lang w:val="en-GB" w:eastAsia="zh-CN"/>
        </w:rPr>
      </w:pPr>
      <w:r w:rsidRPr="00E461AB">
        <w:rPr>
          <w:rFonts w:ascii="AcadNusx" w:hAnsi="AcadNusx" w:cs="AcadNusx"/>
          <w:b/>
          <w:sz w:val="24"/>
          <w:szCs w:val="24"/>
          <w:lang w:val="en-GB" w:eastAsia="zh-CN"/>
        </w:rPr>
        <w:t>24.20</w:t>
      </w:r>
      <w:r w:rsidRPr="00E461AB">
        <w:rPr>
          <w:rFonts w:ascii="AcadNusx" w:hAnsi="AcadNusx" w:cs="AcadNusx"/>
          <w:b/>
          <w:sz w:val="24"/>
          <w:szCs w:val="24"/>
          <w:lang w:val="en-GB" w:eastAsia="zh-CN"/>
        </w:rPr>
        <w:tab/>
        <w:t>foladis milebis, milsadenebis, Rru profilebis da msgavsi fitingebis warmoeba</w:t>
      </w:r>
    </w:p>
    <w:p w:rsidR="00C755F4" w:rsidRPr="00E461AB" w:rsidRDefault="00C755F4" w:rsidP="00C755F4">
      <w:pPr>
        <w:suppressAutoHyphens/>
        <w:autoSpaceDE w:val="0"/>
        <w:spacing w:before="240"/>
        <w:jc w:val="both"/>
        <w:rPr>
          <w:rFonts w:ascii="AcadNusx" w:hAnsi="AcadNusx" w:cs="AcadNusx"/>
          <w:b/>
          <w:sz w:val="24"/>
          <w:szCs w:val="24"/>
          <w:lang w:val="en-GB" w:eastAsia="zh-CN"/>
        </w:rPr>
      </w:pPr>
      <w:r w:rsidRPr="00E461AB">
        <w:rPr>
          <w:rFonts w:ascii="AcadNusx" w:hAnsi="AcadNusx" w:cs="AcadNusx"/>
          <w:b/>
          <w:sz w:val="24"/>
          <w:szCs w:val="24"/>
          <w:lang w:val="en-GB" w:eastAsia="zh-CN"/>
        </w:rPr>
        <w:t>24.20.0 foladis milebis, milsadenebis, Rru profilebis da msgavsi fitingebis warmoeba</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unakero milebis da milakebis, ganivi da araga</w:t>
      </w:r>
      <w:r w:rsidRPr="00E461AB">
        <w:rPr>
          <w:rFonts w:ascii="AcadNusx" w:hAnsi="AcadNusx" w:cs="AcadNusx"/>
          <w:sz w:val="24"/>
          <w:szCs w:val="24"/>
          <w:lang w:val="en-GB"/>
        </w:rPr>
        <w:softHyphen/>
        <w:t>nivi kveTis milebis da ganivi kveTis namzadebis warmoebas, Semdgomi damuSave</w:t>
      </w:r>
      <w:r w:rsidRPr="00E461AB">
        <w:rPr>
          <w:rFonts w:ascii="AcadNusx" w:hAnsi="AcadNusx" w:cs="AcadNusx"/>
          <w:sz w:val="24"/>
          <w:szCs w:val="24"/>
          <w:lang w:val="en-GB"/>
        </w:rPr>
        <w:softHyphen/>
        <w:t>bisaT</w:t>
      </w:r>
      <w:r w:rsidRPr="00E461AB">
        <w:rPr>
          <w:rFonts w:ascii="AcadNusx" w:hAnsi="AcadNusx" w:cs="AcadNusx"/>
          <w:sz w:val="24"/>
          <w:szCs w:val="24"/>
          <w:lang w:val="en-GB"/>
        </w:rPr>
        <w:softHyphen/>
        <w:t>vis, cxeli glinvis, cxeli wnexis an sxva cxeli procesebis gamoyenebiT iseTi Sualeduri produqtebis damuSavebiT, rogori</w:t>
      </w:r>
      <w:r w:rsidRPr="00E461AB">
        <w:rPr>
          <w:rFonts w:ascii="AcadNusx" w:hAnsi="AcadNusx" w:cs="AcadNusx"/>
          <w:sz w:val="24"/>
          <w:szCs w:val="24"/>
          <w:lang w:val="en-GB"/>
        </w:rPr>
        <w:softHyphen/>
        <w:t>caa cxlad naglini an uwyvetad Camosxmuli wnelebi da SoTebi</w:t>
      </w:r>
      <w:r w:rsidR="00C03D43">
        <w:rPr>
          <w:rFonts w:ascii="AcadNusx" w:hAnsi="AcadNusx" w:cs="AcadNusx"/>
          <w:sz w:val="24"/>
          <w:szCs w:val="24"/>
          <w:lang w:val="en-GB"/>
        </w:rPr>
        <w:t xml:space="preserve"> </w:t>
      </w:r>
      <w:r w:rsidRPr="00E461AB">
        <w:rPr>
          <w:rFonts w:ascii="AcadNusx" w:hAnsi="AcadNusx" w:cs="AcadNusx"/>
          <w:sz w:val="24"/>
          <w:szCs w:val="24"/>
          <w:lang w:val="en-GB"/>
        </w:rPr>
        <w:t xml:space="preserve">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maRali sizustis da Cveulebrivi unakero milebis da milakebis warmoebas cxladglinuli an cxladnawnexi namzadebisagan Semdgomi damuSavebisaTvis, ganivi kveTis milebis da milakebis civad glinvis an civad wevis da araganivi kveTis milebis da Rru profilebis civad wevis gziT.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406,4 mm-ze meti gare diametris SeduRebuli milebis da milakebis warmoebas, warmoebuli civi meTodiT brtyeli cxladglinuli produqtebisagan, grZivad an spiraliseburad SeduRebuli</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406,4 mm. an naklebi gare diamet</w:t>
      </w:r>
      <w:r w:rsidRPr="00E461AB">
        <w:rPr>
          <w:rFonts w:ascii="AcadNusx" w:hAnsi="AcadNusx" w:cs="AcadNusx"/>
          <w:sz w:val="24"/>
          <w:szCs w:val="24"/>
          <w:lang w:val="en-GB"/>
        </w:rPr>
        <w:softHyphen/>
        <w:t xml:space="preserve">ris SeduRebuli milebis da milakebis warmoebas ganivi kveTiT, cxlad an civadglinuli brtyeli produqtebis uwyveti civi an cxeli dayalibebiT da grZivad an spiraliseburad SeduRebuli; an araganivi kveTiT, cxladglinuli an civadglinuli wnelebis cxeli an civi dayalibebiT, grZivad SeduRebuli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406,4 mm an naklebi gare diamet</w:t>
      </w:r>
      <w:r w:rsidRPr="00E461AB">
        <w:rPr>
          <w:rFonts w:ascii="AcadNusx" w:hAnsi="AcadNusx" w:cs="AcadNusx"/>
          <w:sz w:val="24"/>
          <w:szCs w:val="24"/>
          <w:lang w:val="en-GB"/>
        </w:rPr>
        <w:softHyphen/>
        <w:t>ris SeduRebuli zusti milebis da milakebis warmoebas, civad an cxlad naglini Zelebis cxeli an civi dayalibebiT da grZi</w:t>
      </w:r>
      <w:r w:rsidRPr="00E461AB">
        <w:rPr>
          <w:rFonts w:ascii="AcadNusx" w:hAnsi="AcadNusx" w:cs="AcadNusx"/>
          <w:sz w:val="24"/>
          <w:szCs w:val="24"/>
          <w:lang w:val="en-GB"/>
        </w:rPr>
        <w:softHyphen/>
      </w:r>
      <w:r w:rsidRPr="00E461AB">
        <w:rPr>
          <w:rFonts w:ascii="AcadNusx" w:hAnsi="AcadNusx" w:cs="AcadNusx"/>
          <w:sz w:val="24"/>
          <w:szCs w:val="24"/>
          <w:lang w:val="en-GB" w:eastAsia="zh-CN"/>
        </w:rPr>
        <w:t>vi</w:t>
      </w:r>
      <w:r w:rsidRPr="00E461AB">
        <w:rPr>
          <w:rFonts w:ascii="AcadNusx" w:hAnsi="AcadNusx" w:cs="AcadNusx"/>
          <w:sz w:val="24"/>
          <w:szCs w:val="24"/>
          <w:lang w:val="en-GB"/>
        </w:rPr>
        <w:t xml:space="preserve"> SeduRebiT, rogorc SeduRebuli, aseve Semdgom gadamuSavebuli saxiT miRebuli; agreTve civad adidvis, civad glinvis an civi dayalibebis meTodiT araganivi kveTis milebis da milakebis misaRebad</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foladis brtyeli miltuCebis da caluRiani miltuCebis warmo</w:t>
      </w:r>
      <w:r w:rsidRPr="00E461AB">
        <w:rPr>
          <w:rFonts w:ascii="AcadNusx" w:hAnsi="AcadNusx" w:cs="AcadNusx"/>
          <w:sz w:val="24"/>
          <w:szCs w:val="24"/>
          <w:lang w:val="en-GB"/>
        </w:rPr>
        <w:softHyphen/>
        <w:t>ebas brtyeli cxlad glinuli foladis nakeTebis damuSavebis gziT</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pirpiri SeduRebis fitingebis warmoebas, rogoricaa muxlebi da gadamyvanebi, cxlad glinuli unakero foladis mile</w:t>
      </w:r>
      <w:r w:rsidRPr="00E461AB">
        <w:rPr>
          <w:rFonts w:ascii="AcadNusx" w:hAnsi="AcadNusx" w:cs="AcadNusx"/>
          <w:sz w:val="24"/>
          <w:szCs w:val="24"/>
          <w:lang w:val="en-GB"/>
        </w:rPr>
        <w:softHyphen/>
        <w:t>bis WedviT</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kuTxvilovani da sxva milebis an milakebis fitingebis warmoebas foladisagan</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unakero foladis milebis da milakebis warmoebas, Camosxmuli centridanuli Zalis meSveobiT, ix. 24.52.0</w:t>
      </w:r>
    </w:p>
    <w:p w:rsidR="00C755F4" w:rsidRPr="00E461AB" w:rsidRDefault="00C755F4" w:rsidP="00C755F4">
      <w:pPr>
        <w:suppressAutoHyphens/>
        <w:autoSpaceDE w:val="0"/>
        <w:spacing w:before="240"/>
        <w:jc w:val="both"/>
        <w:rPr>
          <w:rFonts w:ascii="AcadNusx" w:hAnsi="AcadNusx" w:cs="AcadNusx"/>
          <w:b/>
          <w:sz w:val="24"/>
          <w:szCs w:val="24"/>
          <w:lang w:val="en-GB" w:eastAsia="zh-CN"/>
        </w:rPr>
      </w:pPr>
    </w:p>
    <w:p w:rsidR="00C755F4" w:rsidRPr="00E461AB" w:rsidRDefault="00C755F4" w:rsidP="00C755F4">
      <w:pPr>
        <w:suppressAutoHyphens/>
        <w:autoSpaceDE w:val="0"/>
        <w:spacing w:before="240"/>
        <w:jc w:val="both"/>
        <w:rPr>
          <w:rFonts w:ascii="AcadNusx" w:hAnsi="AcadNusx" w:cs="AcadNusx"/>
          <w:sz w:val="24"/>
          <w:szCs w:val="24"/>
          <w:lang w:val="en-GB" w:eastAsia="zh-CN"/>
        </w:rPr>
      </w:pPr>
      <w:r w:rsidRPr="00E461AB">
        <w:rPr>
          <w:rFonts w:ascii="AcadNusx" w:hAnsi="AcadNusx" w:cs="AcadNusx"/>
          <w:b/>
          <w:sz w:val="24"/>
          <w:szCs w:val="24"/>
          <w:lang w:val="en-GB" w:eastAsia="zh-CN"/>
        </w:rPr>
        <w:t>24.3</w:t>
      </w:r>
      <w:r w:rsidRPr="00E461AB">
        <w:rPr>
          <w:rFonts w:ascii="AcadNusx" w:hAnsi="AcadNusx" w:cs="AcadNusx"/>
          <w:b/>
          <w:sz w:val="24"/>
          <w:szCs w:val="24"/>
          <w:lang w:val="en-GB" w:eastAsia="zh-CN"/>
        </w:rPr>
        <w:tab/>
        <w:t>sxva produqtebis warmoeba foladis pirveladi damuSavebis gziT</w:t>
      </w:r>
    </w:p>
    <w:p w:rsidR="00C755F4" w:rsidRPr="00E461AB" w:rsidRDefault="00C755F4" w:rsidP="00C755F4">
      <w:pPr>
        <w:suppressAutoHyphens/>
        <w:autoSpaceDE w:val="0"/>
        <w:spacing w:before="240"/>
        <w:jc w:val="both"/>
        <w:rPr>
          <w:rFonts w:ascii="AcadNusx" w:hAnsi="AcadNusx" w:cs="AcadNusx"/>
          <w:sz w:val="24"/>
          <w:szCs w:val="24"/>
          <w:lang w:val="en-GB" w:eastAsia="zh-CN"/>
        </w:rPr>
      </w:pPr>
      <w:r w:rsidRPr="00E461AB">
        <w:rPr>
          <w:rFonts w:ascii="AcadNusx" w:hAnsi="AcadNusx" w:cs="AcadNusx"/>
          <w:sz w:val="24"/>
          <w:szCs w:val="24"/>
          <w:lang w:val="en-GB" w:eastAsia="zh-CN"/>
        </w:rPr>
        <w:t>es jgufi Seicavs sxva produqtebis warmoebas foladis ci</w:t>
      </w:r>
      <w:r w:rsidRPr="00E461AB">
        <w:rPr>
          <w:rFonts w:ascii="AcadNusx" w:hAnsi="AcadNusx" w:cs="AcadNusx"/>
          <w:sz w:val="24"/>
          <w:szCs w:val="24"/>
          <w:lang w:val="en-GB" w:eastAsia="zh-CN"/>
        </w:rPr>
        <w:softHyphen/>
        <w:t>vad damuSavebis gziT.</w:t>
      </w:r>
    </w:p>
    <w:p w:rsidR="00C755F4" w:rsidRPr="00E461AB" w:rsidRDefault="00C755F4" w:rsidP="00C755F4">
      <w:pPr>
        <w:suppressAutoHyphens/>
        <w:autoSpaceDE w:val="0"/>
        <w:spacing w:before="240"/>
        <w:ind w:left="540"/>
        <w:jc w:val="both"/>
        <w:rPr>
          <w:rFonts w:ascii="AcadNusx" w:hAnsi="AcadNusx" w:cs="AcadNusx"/>
          <w:sz w:val="24"/>
          <w:szCs w:val="24"/>
          <w:lang w:val="en-GB" w:eastAsia="zh-CN"/>
        </w:rPr>
      </w:pPr>
    </w:p>
    <w:p w:rsidR="00C755F4" w:rsidRPr="00E461AB" w:rsidRDefault="00C755F4" w:rsidP="00C755F4">
      <w:pPr>
        <w:suppressAutoHyphens/>
        <w:autoSpaceDE w:val="0"/>
        <w:spacing w:before="240"/>
        <w:jc w:val="both"/>
        <w:rPr>
          <w:rFonts w:ascii="AcadNusx" w:hAnsi="AcadNusx" w:cs="AcadNusx"/>
          <w:b/>
          <w:sz w:val="24"/>
          <w:szCs w:val="24"/>
          <w:lang w:val="en-GB" w:eastAsia="zh-CN"/>
        </w:rPr>
      </w:pPr>
      <w:r w:rsidRPr="00E461AB">
        <w:rPr>
          <w:rFonts w:ascii="AcadNusx" w:hAnsi="AcadNusx" w:cs="AcadNusx"/>
          <w:b/>
          <w:sz w:val="24"/>
          <w:szCs w:val="24"/>
          <w:lang w:val="en-GB" w:eastAsia="zh-CN"/>
        </w:rPr>
        <w:t>24.31</w:t>
      </w:r>
      <w:r w:rsidRPr="00E461AB">
        <w:rPr>
          <w:rFonts w:ascii="AcadNusx" w:hAnsi="AcadNusx" w:cs="AcadNusx"/>
          <w:b/>
          <w:sz w:val="24"/>
          <w:szCs w:val="24"/>
          <w:lang w:val="en-GB" w:eastAsia="zh-CN"/>
        </w:rPr>
        <w:tab/>
      </w:r>
      <w:r w:rsidRPr="00E461AB">
        <w:rPr>
          <w:rFonts w:ascii="AcadNusx" w:hAnsi="AcadNusx" w:cs="AcadNusx"/>
          <w:b/>
          <w:sz w:val="24"/>
          <w:szCs w:val="24"/>
          <w:lang w:val="en-GB"/>
        </w:rPr>
        <w:t xml:space="preserve">wnelebis </w:t>
      </w:r>
      <w:r w:rsidRPr="00E461AB">
        <w:rPr>
          <w:rFonts w:ascii="AcadNusx" w:hAnsi="AcadNusx" w:cs="AcadNusx"/>
          <w:b/>
          <w:sz w:val="24"/>
          <w:szCs w:val="24"/>
          <w:lang w:val="en-GB" w:eastAsia="zh-CN"/>
        </w:rPr>
        <w:t>civad adidva</w:t>
      </w:r>
    </w:p>
    <w:p w:rsidR="00C755F4" w:rsidRPr="00E461AB" w:rsidRDefault="00C755F4" w:rsidP="00C755F4">
      <w:pPr>
        <w:suppressAutoHyphens/>
        <w:autoSpaceDE w:val="0"/>
        <w:spacing w:before="240"/>
        <w:jc w:val="both"/>
        <w:rPr>
          <w:rFonts w:ascii="AcadNusx" w:hAnsi="AcadNusx" w:cs="AcadNusx"/>
          <w:b/>
          <w:sz w:val="24"/>
          <w:szCs w:val="24"/>
          <w:lang w:val="en-GB" w:eastAsia="zh-CN"/>
        </w:rPr>
      </w:pPr>
      <w:r w:rsidRPr="00E461AB">
        <w:rPr>
          <w:rFonts w:ascii="AcadNusx" w:hAnsi="AcadNusx" w:cs="AcadNusx"/>
          <w:b/>
          <w:sz w:val="24"/>
          <w:szCs w:val="24"/>
          <w:lang w:val="en-GB"/>
        </w:rPr>
        <w:t xml:space="preserve">24.31.0 wnelebis </w:t>
      </w:r>
      <w:r w:rsidRPr="00E461AB">
        <w:rPr>
          <w:rFonts w:ascii="AcadNusx" w:hAnsi="AcadNusx" w:cs="AcadNusx"/>
          <w:b/>
          <w:sz w:val="24"/>
          <w:szCs w:val="24"/>
          <w:lang w:val="en-GB" w:eastAsia="zh-CN"/>
        </w:rPr>
        <w:t>civad adidva</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foladis wnelebis da ganivi kveTis namzadebis warmoebas civad moWimvis, xexvis an brunvis gziT</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mavTulis damzadebas, ix. 24.34.0</w:t>
      </w:r>
    </w:p>
    <w:p w:rsidR="00C755F4" w:rsidRPr="00E461AB" w:rsidRDefault="00C755F4" w:rsidP="00C755F4">
      <w:pPr>
        <w:suppressAutoHyphens/>
        <w:autoSpaceDE w:val="0"/>
        <w:spacing w:before="240"/>
        <w:jc w:val="both"/>
        <w:rPr>
          <w:rFonts w:ascii="AcadNusx" w:hAnsi="AcadNusx" w:cs="AcadNusx"/>
          <w:b/>
          <w:i/>
          <w:sz w:val="24"/>
          <w:szCs w:val="24"/>
          <w:lang w:val="en-GB"/>
        </w:rPr>
      </w:pPr>
    </w:p>
    <w:p w:rsidR="00C755F4" w:rsidRPr="00E461AB" w:rsidRDefault="00C755F4" w:rsidP="00C755F4">
      <w:pPr>
        <w:suppressAutoHyphens/>
        <w:autoSpaceDE w:val="0"/>
        <w:spacing w:before="240"/>
        <w:jc w:val="both"/>
        <w:rPr>
          <w:rFonts w:ascii="AcadNusx" w:hAnsi="AcadNusx" w:cs="AcadNusx"/>
          <w:b/>
          <w:sz w:val="24"/>
          <w:szCs w:val="24"/>
          <w:lang w:val="pt-BR" w:eastAsia="zh-CN"/>
        </w:rPr>
      </w:pPr>
      <w:r w:rsidRPr="00E461AB">
        <w:rPr>
          <w:rFonts w:ascii="AcadNusx" w:hAnsi="AcadNusx" w:cs="AcadNusx"/>
          <w:b/>
          <w:sz w:val="24"/>
          <w:szCs w:val="24"/>
          <w:lang w:val="en-GB"/>
        </w:rPr>
        <w:t>24.32</w:t>
      </w:r>
      <w:r w:rsidRPr="00E461AB">
        <w:rPr>
          <w:rFonts w:ascii="AcadNusx" w:hAnsi="AcadNusx" w:cs="AcadNusx"/>
          <w:b/>
          <w:sz w:val="24"/>
          <w:szCs w:val="24"/>
          <w:lang w:val="en-GB"/>
        </w:rPr>
        <w:tab/>
      </w:r>
      <w:r w:rsidRPr="00E461AB">
        <w:rPr>
          <w:rFonts w:ascii="AcadNusx" w:hAnsi="AcadNusx" w:cs="AcadNusx"/>
          <w:b/>
          <w:sz w:val="24"/>
          <w:szCs w:val="24"/>
          <w:lang w:val="pt-BR" w:eastAsia="zh-CN"/>
        </w:rPr>
        <w:t>viwro zolebis civad glinva</w:t>
      </w:r>
    </w:p>
    <w:p w:rsidR="00C755F4" w:rsidRPr="00E461AB" w:rsidRDefault="00C755F4" w:rsidP="00C755F4">
      <w:pPr>
        <w:suppressAutoHyphens/>
        <w:autoSpaceDE w:val="0"/>
        <w:spacing w:before="240"/>
        <w:jc w:val="both"/>
        <w:rPr>
          <w:rFonts w:ascii="AcadNusx" w:hAnsi="AcadNusx" w:cs="AcadNusx"/>
          <w:b/>
          <w:sz w:val="24"/>
          <w:szCs w:val="24"/>
          <w:lang w:val="pt-BR" w:eastAsia="zh-CN"/>
        </w:rPr>
      </w:pPr>
      <w:r w:rsidRPr="00E461AB">
        <w:rPr>
          <w:rFonts w:ascii="AcadNusx" w:hAnsi="AcadNusx" w:cs="AcadNusx"/>
          <w:b/>
          <w:sz w:val="24"/>
          <w:szCs w:val="24"/>
          <w:lang w:val="pt-BR"/>
        </w:rPr>
        <w:t xml:space="preserve">24.32.0 </w:t>
      </w:r>
      <w:r w:rsidRPr="00E461AB">
        <w:rPr>
          <w:rFonts w:ascii="AcadNusx" w:hAnsi="AcadNusx" w:cs="AcadNusx"/>
          <w:b/>
          <w:sz w:val="24"/>
          <w:szCs w:val="24"/>
          <w:lang w:val="pt-BR" w:eastAsia="zh-CN"/>
        </w:rPr>
        <w:t>viwro zolebis civad glinva</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dafaruli da daufaravi brtyladnaglini foladis produqtebis warmoebas xveuli an swori lentebis saxiT, siganiT 600 mm-ze naklebi, cxladglinuli brtyeli produqtebis an foladis wnelebis meoradi civi gli</w:t>
      </w:r>
      <w:r w:rsidRPr="00E461AB">
        <w:rPr>
          <w:rFonts w:ascii="AcadNusx" w:hAnsi="AcadNusx" w:cs="AcadNusx"/>
          <w:sz w:val="24"/>
          <w:szCs w:val="24"/>
          <w:lang w:val="en-GB"/>
        </w:rPr>
        <w:softHyphen/>
        <w:t>nvis gziT</w:t>
      </w:r>
    </w:p>
    <w:p w:rsidR="00C755F4" w:rsidRPr="00E461AB" w:rsidRDefault="00C755F4" w:rsidP="00C755F4">
      <w:pPr>
        <w:suppressAutoHyphens/>
        <w:autoSpaceDE w:val="0"/>
        <w:spacing w:before="240"/>
        <w:jc w:val="both"/>
        <w:rPr>
          <w:rFonts w:ascii="AcadNusx" w:hAnsi="AcadNusx" w:cs="AcadNusx"/>
          <w:b/>
          <w:i/>
          <w:sz w:val="24"/>
          <w:szCs w:val="24"/>
          <w:lang w:val="pt-BR"/>
        </w:rPr>
      </w:pPr>
    </w:p>
    <w:p w:rsidR="00C755F4" w:rsidRPr="00E461AB" w:rsidRDefault="00C755F4" w:rsidP="00C755F4">
      <w:pPr>
        <w:suppressAutoHyphens/>
        <w:autoSpaceDE w:val="0"/>
        <w:spacing w:before="240"/>
        <w:jc w:val="both"/>
        <w:rPr>
          <w:rFonts w:ascii="AcadNusx" w:hAnsi="AcadNusx" w:cs="AcadNusx"/>
          <w:b/>
          <w:sz w:val="24"/>
          <w:szCs w:val="24"/>
          <w:lang w:val="en-GB" w:eastAsia="zh-CN"/>
        </w:rPr>
      </w:pPr>
      <w:r w:rsidRPr="00E461AB">
        <w:rPr>
          <w:rFonts w:ascii="AcadNusx" w:hAnsi="AcadNusx" w:cs="AcadNusx"/>
          <w:b/>
          <w:sz w:val="24"/>
          <w:szCs w:val="24"/>
          <w:lang w:val="pt-BR"/>
        </w:rPr>
        <w:t>24.33</w:t>
      </w:r>
      <w:r w:rsidRPr="00E461AB">
        <w:rPr>
          <w:rFonts w:ascii="AcadNusx" w:hAnsi="AcadNusx" w:cs="AcadNusx"/>
          <w:b/>
          <w:sz w:val="24"/>
          <w:szCs w:val="24"/>
          <w:lang w:val="pt-BR"/>
        </w:rPr>
        <w:tab/>
      </w:r>
      <w:r w:rsidRPr="00E461AB">
        <w:rPr>
          <w:rFonts w:ascii="AcadNusx" w:hAnsi="AcadNusx" w:cs="AcadNusx"/>
          <w:b/>
          <w:sz w:val="24"/>
          <w:szCs w:val="24"/>
          <w:lang w:val="en-GB" w:eastAsia="zh-CN"/>
        </w:rPr>
        <w:t>civad dayalibeba an danarimandeba</w:t>
      </w:r>
    </w:p>
    <w:p w:rsidR="00C755F4" w:rsidRPr="00E461AB" w:rsidRDefault="00C755F4" w:rsidP="00C755F4">
      <w:pPr>
        <w:suppressAutoHyphens/>
        <w:autoSpaceDE w:val="0"/>
        <w:spacing w:before="240"/>
        <w:ind w:left="56"/>
        <w:jc w:val="both"/>
        <w:rPr>
          <w:rFonts w:ascii="AcadNusx" w:hAnsi="AcadNusx" w:cs="AcadNusx"/>
          <w:b/>
          <w:sz w:val="24"/>
          <w:szCs w:val="24"/>
          <w:lang w:val="en-GB" w:eastAsia="zh-CN"/>
        </w:rPr>
      </w:pPr>
      <w:r w:rsidRPr="00E461AB">
        <w:rPr>
          <w:rFonts w:ascii="AcadNusx" w:hAnsi="AcadNusx" w:cs="AcadNusx"/>
          <w:b/>
          <w:sz w:val="24"/>
          <w:szCs w:val="24"/>
          <w:lang w:val="en-GB"/>
        </w:rPr>
        <w:t xml:space="preserve">24.33.0 </w:t>
      </w:r>
      <w:r w:rsidRPr="00E461AB">
        <w:rPr>
          <w:rFonts w:ascii="AcadNusx" w:hAnsi="AcadNusx" w:cs="AcadNusx"/>
          <w:b/>
          <w:sz w:val="24"/>
          <w:szCs w:val="24"/>
          <w:lang w:val="en-GB" w:eastAsia="zh-CN"/>
        </w:rPr>
        <w:t>civad dayalibeba an danarimandeba</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Ria namzadebis warmoebas valcebze</w:t>
      </w:r>
      <w:r w:rsidRPr="00E461AB">
        <w:rPr>
          <w:rFonts w:ascii="AcadNusx" w:hAnsi="AcadNusx" w:cs="AcadNusx"/>
          <w:color w:val="FF0000"/>
          <w:sz w:val="24"/>
          <w:szCs w:val="24"/>
          <w:lang w:val="en-GB"/>
        </w:rPr>
        <w:t xml:space="preserve"> </w:t>
      </w:r>
      <w:r w:rsidRPr="00E461AB">
        <w:rPr>
          <w:rFonts w:ascii="AcadNusx" w:hAnsi="AcadNusx" w:cs="AcadNusx"/>
          <w:sz w:val="24"/>
          <w:szCs w:val="24"/>
          <w:lang w:val="en-GB"/>
        </w:rPr>
        <w:t>civad dayalibebiT an brtyladglinuli foladis produqtebis wnexze danarimandebiT</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civad dayalibebuli an civad danarimandebuli, daRaruli furclebis da sendviC-panelebis warmoebas</w:t>
      </w:r>
    </w:p>
    <w:p w:rsidR="00C755F4" w:rsidRPr="00E461AB" w:rsidRDefault="00C755F4" w:rsidP="00C755F4">
      <w:pPr>
        <w:suppressAutoHyphens/>
        <w:autoSpaceDE w:val="0"/>
        <w:spacing w:before="240"/>
        <w:ind w:left="56"/>
        <w:jc w:val="both"/>
        <w:rPr>
          <w:rFonts w:ascii="AcadNusx" w:hAnsi="AcadNusx" w:cs="AcadNusx"/>
          <w:b/>
          <w:i/>
          <w:sz w:val="24"/>
          <w:szCs w:val="24"/>
          <w:lang w:val="en-GB"/>
        </w:rPr>
      </w:pPr>
    </w:p>
    <w:p w:rsidR="00C755F4" w:rsidRPr="00E461AB" w:rsidRDefault="00C755F4" w:rsidP="00C755F4">
      <w:pPr>
        <w:suppressAutoHyphens/>
        <w:autoSpaceDE w:val="0"/>
        <w:spacing w:before="240"/>
        <w:jc w:val="both"/>
        <w:rPr>
          <w:rFonts w:ascii="AcadNusx" w:hAnsi="AcadNusx" w:cs="AcadNusx"/>
          <w:b/>
          <w:sz w:val="24"/>
          <w:szCs w:val="24"/>
          <w:lang w:val="en-GB" w:eastAsia="zh-CN"/>
        </w:rPr>
      </w:pPr>
      <w:r w:rsidRPr="00E461AB">
        <w:rPr>
          <w:rFonts w:ascii="AcadNusx" w:hAnsi="AcadNusx" w:cs="AcadNusx"/>
          <w:b/>
          <w:sz w:val="24"/>
          <w:szCs w:val="24"/>
          <w:lang w:eastAsia="zh-CN"/>
        </w:rPr>
        <w:t>24.34</w:t>
      </w:r>
      <w:r w:rsidRPr="00E461AB">
        <w:rPr>
          <w:rFonts w:ascii="AcadNusx" w:hAnsi="AcadNusx" w:cs="AcadNusx"/>
          <w:b/>
          <w:sz w:val="24"/>
          <w:szCs w:val="24"/>
          <w:lang w:eastAsia="zh-CN"/>
        </w:rPr>
        <w:tab/>
      </w:r>
      <w:r w:rsidRPr="00E461AB">
        <w:rPr>
          <w:rFonts w:ascii="AcadNusx" w:hAnsi="AcadNusx" w:cs="AcadNusx"/>
          <w:b/>
          <w:sz w:val="24"/>
          <w:szCs w:val="24"/>
          <w:lang w:val="en-GB" w:eastAsia="zh-CN"/>
        </w:rPr>
        <w:t>mavTulis civad adidva</w:t>
      </w:r>
    </w:p>
    <w:p w:rsidR="00C755F4" w:rsidRPr="00E461AB" w:rsidRDefault="00C755F4" w:rsidP="00C755F4">
      <w:pPr>
        <w:suppressAutoHyphens/>
        <w:autoSpaceDE w:val="0"/>
        <w:spacing w:before="240"/>
        <w:jc w:val="both"/>
        <w:rPr>
          <w:rFonts w:ascii="AcadNusx" w:hAnsi="AcadNusx" w:cs="AcadNusx"/>
          <w:b/>
          <w:sz w:val="24"/>
          <w:szCs w:val="24"/>
          <w:lang w:val="en-GB" w:eastAsia="zh-CN"/>
        </w:rPr>
      </w:pPr>
      <w:r w:rsidRPr="00E461AB">
        <w:rPr>
          <w:rFonts w:ascii="AcadNusx" w:hAnsi="AcadNusx" w:cs="AcadNusx"/>
          <w:b/>
          <w:sz w:val="24"/>
          <w:szCs w:val="24"/>
          <w:lang w:val="en-GB"/>
        </w:rPr>
        <w:t xml:space="preserve">24.34.0 </w:t>
      </w:r>
      <w:r w:rsidRPr="00E461AB">
        <w:rPr>
          <w:rFonts w:ascii="AcadNusx" w:hAnsi="AcadNusx" w:cs="AcadNusx"/>
          <w:b/>
          <w:sz w:val="24"/>
          <w:szCs w:val="24"/>
          <w:lang w:val="en-GB" w:eastAsia="zh-CN"/>
        </w:rPr>
        <w:t>mavTulis civad adidva</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adiduli foladis mavTulis warmoebas, foladis wnelebis civad gaWimvis gziT</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foladis wnelebis da mTliani namzadebis adidvas, ix. 24.31.0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mavTulis nakeTobebis warmoebas, ix. 25.93.0</w:t>
      </w:r>
    </w:p>
    <w:p w:rsidR="00C755F4" w:rsidRPr="00E461AB" w:rsidRDefault="00C755F4" w:rsidP="00C755F4">
      <w:pPr>
        <w:suppressAutoHyphens/>
        <w:autoSpaceDE w:val="0"/>
        <w:spacing w:before="240"/>
        <w:jc w:val="both"/>
        <w:rPr>
          <w:rFonts w:ascii="AcadNusx" w:hAnsi="AcadNusx" w:cs="AcadNusx"/>
          <w:b/>
          <w:i/>
          <w:sz w:val="24"/>
          <w:szCs w:val="24"/>
          <w:lang w:val="en-GB"/>
        </w:rPr>
      </w:pPr>
    </w:p>
    <w:p w:rsidR="00C755F4" w:rsidRPr="00E461AB" w:rsidRDefault="00C755F4" w:rsidP="00C755F4">
      <w:pPr>
        <w:suppressAutoHyphens/>
        <w:autoSpaceDE w:val="0"/>
        <w:spacing w:before="240"/>
        <w:jc w:val="both"/>
        <w:rPr>
          <w:rFonts w:ascii="AcadNusx" w:hAnsi="AcadNusx" w:cs="AcadNusx"/>
          <w:b/>
          <w:sz w:val="24"/>
          <w:szCs w:val="24"/>
          <w:lang w:val="en-GB" w:eastAsia="zh-CN"/>
        </w:rPr>
      </w:pPr>
      <w:r w:rsidRPr="00E461AB">
        <w:rPr>
          <w:rFonts w:ascii="AcadNusx" w:hAnsi="AcadNusx" w:cs="AcadNusx"/>
          <w:b/>
          <w:sz w:val="24"/>
          <w:szCs w:val="24"/>
          <w:lang w:val="en-GB"/>
        </w:rPr>
        <w:t>24.4</w:t>
      </w:r>
      <w:r w:rsidRPr="00E461AB">
        <w:rPr>
          <w:rFonts w:ascii="AcadNusx" w:hAnsi="AcadNusx" w:cs="AcadNusx"/>
          <w:b/>
          <w:sz w:val="24"/>
          <w:szCs w:val="24"/>
          <w:lang w:val="en-GB"/>
        </w:rPr>
        <w:tab/>
        <w:t xml:space="preserve">ZiriTadi Zvirfasi da sxva </w:t>
      </w:r>
      <w:r w:rsidRPr="00E461AB">
        <w:rPr>
          <w:rFonts w:ascii="AcadNusx" w:hAnsi="AcadNusx" w:cs="AcadNusx"/>
          <w:b/>
          <w:sz w:val="24"/>
          <w:szCs w:val="24"/>
          <w:lang w:val="it-IT" w:eastAsia="zh-CN"/>
        </w:rPr>
        <w:t>feradi liTonebis warmoeba</w:t>
      </w:r>
    </w:p>
    <w:p w:rsidR="00C755F4" w:rsidRPr="00E461AB" w:rsidRDefault="00C755F4" w:rsidP="00C755F4">
      <w:pPr>
        <w:suppressAutoHyphens/>
        <w:autoSpaceDE w:val="0"/>
        <w:spacing w:before="240"/>
        <w:jc w:val="both"/>
        <w:rPr>
          <w:rFonts w:ascii="AcadNusx" w:hAnsi="AcadNusx" w:cs="AcadNusx"/>
          <w:b/>
          <w:sz w:val="24"/>
          <w:szCs w:val="24"/>
          <w:lang w:val="en-GB" w:eastAsia="zh-CN"/>
        </w:rPr>
      </w:pPr>
      <w:r w:rsidRPr="00E461AB">
        <w:rPr>
          <w:rFonts w:ascii="AcadNusx" w:hAnsi="AcadNusx" w:cs="AcadNusx"/>
          <w:b/>
          <w:sz w:val="24"/>
          <w:szCs w:val="24"/>
          <w:lang w:val="en-GB" w:eastAsia="zh-CN"/>
        </w:rPr>
        <w:t>24.41</w:t>
      </w:r>
      <w:r w:rsidRPr="00E461AB">
        <w:rPr>
          <w:rFonts w:ascii="AcadNusx" w:hAnsi="AcadNusx" w:cs="AcadNusx"/>
          <w:b/>
          <w:sz w:val="24"/>
          <w:szCs w:val="24"/>
          <w:lang w:val="en-GB" w:eastAsia="zh-CN"/>
        </w:rPr>
        <w:tab/>
        <w:t>Zvirfasi liTonebis warmoeba</w:t>
      </w:r>
    </w:p>
    <w:p w:rsidR="00C755F4" w:rsidRPr="00E461AB" w:rsidRDefault="00C755F4" w:rsidP="00C755F4">
      <w:pPr>
        <w:suppressAutoHyphens/>
        <w:autoSpaceDE w:val="0"/>
        <w:spacing w:before="240"/>
        <w:jc w:val="both"/>
        <w:rPr>
          <w:rFonts w:ascii="AcadNusx" w:hAnsi="AcadNusx" w:cs="AcadNusx"/>
          <w:b/>
          <w:sz w:val="24"/>
          <w:szCs w:val="24"/>
          <w:lang w:val="en-GB" w:eastAsia="zh-CN"/>
        </w:rPr>
      </w:pPr>
      <w:r w:rsidRPr="00E461AB">
        <w:rPr>
          <w:rFonts w:ascii="AcadNusx" w:hAnsi="AcadNusx" w:cs="AcadNusx"/>
          <w:b/>
          <w:sz w:val="24"/>
          <w:szCs w:val="24"/>
          <w:lang w:val="en-GB"/>
        </w:rPr>
        <w:t xml:space="preserve">24.41.0 </w:t>
      </w:r>
      <w:r w:rsidRPr="00E461AB">
        <w:rPr>
          <w:rFonts w:ascii="AcadNusx" w:hAnsi="AcadNusx" w:cs="AcadNusx"/>
          <w:b/>
          <w:sz w:val="24"/>
          <w:szCs w:val="24"/>
          <w:lang w:val="en-GB" w:eastAsia="zh-CN"/>
        </w:rPr>
        <w:t>Zvirfasi liTonebis warmoeba</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ZiriTadi Zvirfasi liTonebis warmoebas:</w:t>
      </w:r>
    </w:p>
    <w:p w:rsidR="00C755F4" w:rsidRPr="00E461AB" w:rsidRDefault="00C755F4" w:rsidP="00C755F4">
      <w:pPr>
        <w:numPr>
          <w:ilvl w:val="0"/>
          <w:numId w:val="23"/>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damuSavebuli an daumuSavebeli Zvirfasi liTonebis: oqros, vercxlis, platinis da misT. warmoebas da gasufTavebas madnisa da narCenebisagan</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Zvirfasi liTonebis Senadnobebis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Zvirfasi liTonebis naxevarfabrikatebis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arakeTilSobili liTonebis movercxvlas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arakeTilSobili liTonebis an vercxlis mooqvras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oqros, vercxlis an arakeTilSobili liTonebis dafarvas platiniT an platinis jgufis liTonebiT </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agreTve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mavTulis warmoebas mocemuli liTonebisagan adidviT</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kilitis warmoebas Zvirfasi liTonebisagan</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feradi liTonebis Camosxmas, ix. 24.53.0, 24.54.0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rPr>
        <w:t>Zvirfaseulobis warmoebas Zvirfasi liTonebisagan, ix.</w:t>
      </w:r>
      <w:r w:rsidRPr="00E461AB">
        <w:rPr>
          <w:rFonts w:ascii="AcadNusx" w:hAnsi="AcadNusx" w:cs="AcadNusx"/>
          <w:sz w:val="24"/>
          <w:szCs w:val="24"/>
        </w:rPr>
        <w:t xml:space="preserve"> 32.12.0</w:t>
      </w:r>
    </w:p>
    <w:p w:rsidR="00C755F4" w:rsidRPr="00E461AB" w:rsidRDefault="00C755F4" w:rsidP="00C755F4">
      <w:pPr>
        <w:suppressAutoHyphens/>
        <w:autoSpaceDE w:val="0"/>
        <w:spacing w:before="240"/>
        <w:jc w:val="both"/>
        <w:rPr>
          <w:rFonts w:ascii="AcadNusx" w:hAnsi="AcadNusx" w:cs="AcadNusx"/>
          <w:b/>
          <w:i/>
          <w:sz w:val="24"/>
          <w:szCs w:val="24"/>
          <w:lang w:val="en-GB"/>
        </w:rPr>
      </w:pPr>
    </w:p>
    <w:p w:rsidR="00C755F4" w:rsidRPr="00E461AB" w:rsidRDefault="00C755F4" w:rsidP="00C755F4">
      <w:pPr>
        <w:suppressAutoHyphens/>
        <w:autoSpaceDE w:val="0"/>
        <w:spacing w:before="240"/>
        <w:jc w:val="both"/>
        <w:rPr>
          <w:rFonts w:ascii="AcadNusx" w:hAnsi="AcadNusx" w:cs="AcadNusx"/>
          <w:b/>
          <w:sz w:val="24"/>
          <w:szCs w:val="24"/>
          <w:lang w:val="en-GB" w:eastAsia="zh-CN"/>
        </w:rPr>
      </w:pPr>
      <w:r w:rsidRPr="00E461AB">
        <w:rPr>
          <w:rFonts w:ascii="AcadNusx" w:hAnsi="AcadNusx" w:cs="AcadNusx"/>
          <w:b/>
          <w:sz w:val="24"/>
          <w:szCs w:val="24"/>
          <w:lang w:val="en-GB"/>
        </w:rPr>
        <w:t>24.42</w:t>
      </w:r>
      <w:r w:rsidRPr="00E461AB">
        <w:rPr>
          <w:rFonts w:ascii="AcadNusx" w:hAnsi="AcadNusx" w:cs="AcadNusx"/>
          <w:b/>
          <w:sz w:val="24"/>
          <w:szCs w:val="24"/>
          <w:lang w:val="en-GB"/>
        </w:rPr>
        <w:tab/>
      </w:r>
      <w:r w:rsidRPr="00E461AB">
        <w:rPr>
          <w:rFonts w:ascii="AcadNusx" w:hAnsi="AcadNusx" w:cs="AcadNusx"/>
          <w:b/>
          <w:sz w:val="24"/>
          <w:szCs w:val="24"/>
          <w:lang w:val="en-GB" w:eastAsia="zh-CN"/>
        </w:rPr>
        <w:t>aluminis warmoeba</w:t>
      </w:r>
    </w:p>
    <w:p w:rsidR="00C755F4" w:rsidRPr="00E461AB" w:rsidRDefault="00C755F4" w:rsidP="00C755F4">
      <w:pPr>
        <w:suppressAutoHyphens/>
        <w:autoSpaceDE w:val="0"/>
        <w:spacing w:before="240"/>
        <w:jc w:val="both"/>
        <w:rPr>
          <w:rFonts w:ascii="AcadNusx" w:hAnsi="AcadNusx" w:cs="AcadNusx"/>
          <w:b/>
          <w:sz w:val="24"/>
          <w:szCs w:val="24"/>
          <w:lang w:val="en-GB" w:eastAsia="zh-CN"/>
        </w:rPr>
      </w:pPr>
      <w:r w:rsidRPr="00E461AB">
        <w:rPr>
          <w:rFonts w:ascii="AcadNusx" w:hAnsi="AcadNusx" w:cs="AcadNusx"/>
          <w:b/>
          <w:sz w:val="24"/>
          <w:szCs w:val="24"/>
          <w:lang w:val="en-GB" w:eastAsia="zh-CN"/>
        </w:rPr>
        <w:t>24.42.0 aluminis warmoeba</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aluminis warmoebas aluminis oqsidisagan</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aluminis warmoebas aluminis narCenebis da jarTis eleqtro</w:t>
      </w:r>
      <w:r w:rsidRPr="00E461AB">
        <w:rPr>
          <w:rFonts w:ascii="AcadNusx" w:hAnsi="AcadNusx" w:cs="AcadNusx"/>
          <w:sz w:val="24"/>
          <w:szCs w:val="24"/>
          <w:lang w:val="en-GB"/>
        </w:rPr>
        <w:softHyphen/>
        <w:t>li</w:t>
      </w:r>
      <w:r w:rsidRPr="00E461AB">
        <w:rPr>
          <w:rFonts w:ascii="AcadNusx" w:hAnsi="AcadNusx" w:cs="AcadNusx"/>
          <w:sz w:val="24"/>
          <w:szCs w:val="24"/>
          <w:lang w:val="en-GB"/>
        </w:rPr>
        <w:softHyphen/>
        <w:t>turi rafi</w:t>
      </w:r>
      <w:r w:rsidRPr="00E461AB">
        <w:rPr>
          <w:rFonts w:ascii="AcadNusx" w:hAnsi="AcadNusx" w:cs="AcadNusx"/>
          <w:sz w:val="24"/>
          <w:szCs w:val="24"/>
          <w:lang w:val="en-GB"/>
        </w:rPr>
        <w:softHyphen/>
        <w:t>ni</w:t>
      </w:r>
      <w:r w:rsidRPr="00E461AB">
        <w:rPr>
          <w:rFonts w:ascii="AcadNusx" w:hAnsi="AcadNusx" w:cs="AcadNusx"/>
          <w:sz w:val="24"/>
          <w:szCs w:val="24"/>
          <w:lang w:val="en-GB"/>
        </w:rPr>
        <w:softHyphen/>
        <w:t xml:space="preserve">rebiT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aluminis Senadnobebis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aluminis naxevarfabrikatebis warmoebas</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agreTve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mavTulis warmoebas mocemuli liTonebisagan adidviT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aluminis oqsidis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aluminis Sesaxvevi kilitis warmoebas </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 xml:space="preserve">aluminis kilitis warmoebas aluminis fuZiT </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feradi liTonebis Camosxmas, ix. 24.53.0, 24.54.0</w:t>
      </w:r>
    </w:p>
    <w:p w:rsidR="00C755F4" w:rsidRPr="00E461AB" w:rsidRDefault="00C755F4" w:rsidP="00C755F4">
      <w:pPr>
        <w:suppressAutoHyphens/>
        <w:autoSpaceDE w:val="0"/>
        <w:spacing w:before="240"/>
        <w:jc w:val="both"/>
        <w:rPr>
          <w:rFonts w:ascii="AcadNusx" w:hAnsi="AcadNusx" w:cs="AcadNusx"/>
          <w:b/>
          <w:i/>
          <w:sz w:val="24"/>
          <w:szCs w:val="24"/>
          <w:lang w:val="en-GB" w:eastAsia="zh-CN"/>
        </w:rPr>
      </w:pPr>
    </w:p>
    <w:p w:rsidR="00C755F4" w:rsidRPr="00E461AB" w:rsidRDefault="00C755F4" w:rsidP="00C755F4">
      <w:pPr>
        <w:suppressAutoHyphens/>
        <w:autoSpaceDE w:val="0"/>
        <w:spacing w:before="240"/>
        <w:jc w:val="both"/>
        <w:rPr>
          <w:rFonts w:ascii="AcadNusx" w:hAnsi="AcadNusx" w:cs="AcadNusx"/>
          <w:b/>
          <w:sz w:val="24"/>
          <w:szCs w:val="24"/>
          <w:lang w:val="en-GB" w:eastAsia="zh-CN"/>
        </w:rPr>
      </w:pPr>
      <w:r w:rsidRPr="00E461AB">
        <w:rPr>
          <w:rFonts w:ascii="AcadNusx" w:hAnsi="AcadNusx" w:cs="AcadNusx"/>
          <w:b/>
          <w:sz w:val="24"/>
          <w:szCs w:val="24"/>
          <w:lang w:val="en-GB" w:eastAsia="zh-CN"/>
        </w:rPr>
        <w:t>24.43</w:t>
      </w:r>
      <w:r w:rsidRPr="00E461AB">
        <w:rPr>
          <w:rFonts w:ascii="AcadNusx" w:hAnsi="AcadNusx" w:cs="AcadNusx"/>
          <w:b/>
          <w:sz w:val="24"/>
          <w:szCs w:val="24"/>
          <w:lang w:val="en-GB" w:eastAsia="zh-CN"/>
        </w:rPr>
        <w:tab/>
        <w:t>tyviis, TuTiis da kalis warmoeba</w:t>
      </w:r>
    </w:p>
    <w:p w:rsidR="00C755F4" w:rsidRPr="00E461AB" w:rsidRDefault="00C755F4" w:rsidP="00C755F4">
      <w:pPr>
        <w:suppressAutoHyphens/>
        <w:autoSpaceDE w:val="0"/>
        <w:spacing w:before="240"/>
        <w:jc w:val="both"/>
        <w:rPr>
          <w:rFonts w:ascii="AcadNusx" w:hAnsi="AcadNusx" w:cs="AcadNusx"/>
          <w:b/>
          <w:sz w:val="24"/>
          <w:szCs w:val="24"/>
          <w:lang w:val="en-GB" w:eastAsia="zh-CN"/>
        </w:rPr>
      </w:pPr>
      <w:r w:rsidRPr="00E461AB">
        <w:rPr>
          <w:rFonts w:ascii="AcadNusx" w:hAnsi="AcadNusx" w:cs="AcadNusx"/>
          <w:b/>
          <w:sz w:val="24"/>
          <w:szCs w:val="24"/>
          <w:lang w:val="en-GB" w:eastAsia="zh-CN"/>
        </w:rPr>
        <w:t>24.43.0 tyviis, TuTiis da kalis warmoeba</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tyviis, TuTiis da kalis warmoebas madnisagan</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tyviis, TuTiis da kalis warmoebas tyviis, TuTiis da kalis narCe</w:t>
      </w:r>
      <w:r w:rsidRPr="00E461AB">
        <w:rPr>
          <w:rFonts w:ascii="AcadNusx" w:hAnsi="AcadNusx" w:cs="AcadNusx"/>
          <w:sz w:val="24"/>
          <w:szCs w:val="24"/>
          <w:lang w:val="en-GB"/>
        </w:rPr>
        <w:softHyphen/>
        <w:t>ne</w:t>
      </w:r>
      <w:r w:rsidRPr="00E461AB">
        <w:rPr>
          <w:rFonts w:ascii="AcadNusx" w:hAnsi="AcadNusx" w:cs="AcadNusx"/>
          <w:sz w:val="24"/>
          <w:szCs w:val="24"/>
          <w:lang w:val="en-GB"/>
        </w:rPr>
        <w:softHyphen/>
        <w:t xml:space="preserve">bis da jarTis eleqtrolituri rafinirebiT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tyviis, TuTiis da kalis Senadnobebis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tyviis, TuTiis da kalis naxevarfabrikatebis warmoebas</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agreTve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mavTulis warmoebas mocemuli liTonebis adidviT</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kalis kilitis warmoebas</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feradi liTonebis Camosxmas, ix. 24.53.0, 24.54.0</w:t>
      </w:r>
    </w:p>
    <w:p w:rsidR="00C755F4" w:rsidRPr="00E461AB" w:rsidRDefault="00C755F4" w:rsidP="00C755F4">
      <w:pPr>
        <w:suppressAutoHyphens/>
        <w:autoSpaceDE w:val="0"/>
        <w:spacing w:before="240"/>
        <w:jc w:val="both"/>
        <w:rPr>
          <w:rFonts w:ascii="AcadNusx" w:hAnsi="AcadNusx" w:cs="AcadNusx"/>
          <w:b/>
          <w:sz w:val="24"/>
          <w:szCs w:val="24"/>
          <w:lang w:val="en-GB" w:eastAsia="zh-CN"/>
        </w:rPr>
      </w:pPr>
      <w:r w:rsidRPr="00E461AB">
        <w:rPr>
          <w:rFonts w:ascii="AcadNusx" w:hAnsi="AcadNusx" w:cs="AcadNusx"/>
          <w:b/>
          <w:sz w:val="24"/>
          <w:szCs w:val="24"/>
          <w:lang w:val="en-GB" w:eastAsia="zh-CN"/>
        </w:rPr>
        <w:t>24.44</w:t>
      </w:r>
      <w:r w:rsidRPr="00E461AB">
        <w:rPr>
          <w:rFonts w:ascii="AcadNusx" w:hAnsi="AcadNusx" w:cs="AcadNusx"/>
          <w:b/>
          <w:sz w:val="24"/>
          <w:szCs w:val="24"/>
          <w:lang w:val="en-GB" w:eastAsia="zh-CN"/>
        </w:rPr>
        <w:tab/>
        <w:t>spilenZis warmoeba</w:t>
      </w:r>
    </w:p>
    <w:p w:rsidR="00C755F4" w:rsidRPr="00E461AB" w:rsidRDefault="00C755F4" w:rsidP="00C755F4">
      <w:pPr>
        <w:suppressAutoHyphens/>
        <w:autoSpaceDE w:val="0"/>
        <w:spacing w:before="240"/>
        <w:jc w:val="both"/>
        <w:rPr>
          <w:rFonts w:ascii="AcadNusx" w:hAnsi="AcadNusx" w:cs="AcadNusx"/>
          <w:b/>
          <w:sz w:val="24"/>
          <w:szCs w:val="24"/>
          <w:lang w:val="en-GB" w:eastAsia="zh-CN"/>
        </w:rPr>
      </w:pPr>
      <w:r w:rsidRPr="00E461AB">
        <w:rPr>
          <w:rFonts w:ascii="AcadNusx" w:hAnsi="AcadNusx" w:cs="AcadNusx"/>
          <w:b/>
          <w:sz w:val="24"/>
          <w:szCs w:val="24"/>
          <w:lang w:val="en-GB" w:eastAsia="zh-CN"/>
        </w:rPr>
        <w:t>24.44.0 spilenZis warmoeba</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spilenZis warmoebas madnisagan</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spilenZis warmoebas spilenZis narCenebis da jarTis eleqtrolituri rafinirebiT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spilenZis Senadnobebis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dnobadi mavTulis an zolebis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spilenZis naxevarfabrikatebis warmoebas</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agreTve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mavTulis warmoebas mocemuli liTonebis adidviT</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feradi liTonebis Camosxmas, ix. 24.53.0, 24.54.0</w:t>
      </w:r>
    </w:p>
    <w:p w:rsidR="00C755F4" w:rsidRPr="00E461AB" w:rsidRDefault="00C755F4" w:rsidP="00C755F4">
      <w:pPr>
        <w:suppressAutoHyphens/>
        <w:autoSpaceDE w:val="0"/>
        <w:spacing w:before="240"/>
        <w:jc w:val="both"/>
        <w:rPr>
          <w:rFonts w:ascii="AcadNusx" w:hAnsi="AcadNusx" w:cs="AcadNusx"/>
          <w:b/>
          <w:i/>
          <w:sz w:val="24"/>
          <w:szCs w:val="24"/>
          <w:lang w:val="en-GB" w:eastAsia="zh-CN"/>
        </w:rPr>
      </w:pPr>
    </w:p>
    <w:p w:rsidR="00C755F4" w:rsidRPr="00E461AB" w:rsidRDefault="00C755F4" w:rsidP="00C755F4">
      <w:pPr>
        <w:suppressAutoHyphens/>
        <w:autoSpaceDE w:val="0"/>
        <w:spacing w:before="240"/>
        <w:jc w:val="both"/>
        <w:rPr>
          <w:rFonts w:ascii="AcadNusx" w:hAnsi="AcadNusx" w:cs="AcadNusx"/>
          <w:b/>
          <w:sz w:val="24"/>
          <w:szCs w:val="24"/>
          <w:lang w:val="en-GB" w:eastAsia="zh-CN"/>
        </w:rPr>
      </w:pPr>
      <w:r w:rsidRPr="00E461AB">
        <w:rPr>
          <w:rFonts w:ascii="AcadNusx" w:hAnsi="AcadNusx" w:cs="AcadNusx"/>
          <w:b/>
          <w:sz w:val="24"/>
          <w:szCs w:val="24"/>
          <w:lang w:val="en-GB" w:eastAsia="zh-CN"/>
        </w:rPr>
        <w:t>24.45</w:t>
      </w:r>
      <w:r w:rsidRPr="00E461AB">
        <w:rPr>
          <w:rFonts w:ascii="AcadNusx" w:hAnsi="AcadNusx" w:cs="AcadNusx"/>
          <w:b/>
          <w:sz w:val="24"/>
          <w:szCs w:val="24"/>
          <w:lang w:val="en-GB" w:eastAsia="zh-CN"/>
        </w:rPr>
        <w:tab/>
        <w:t>sxva feradi liTonebis warmoeba</w:t>
      </w:r>
    </w:p>
    <w:p w:rsidR="00C755F4" w:rsidRPr="00E461AB" w:rsidRDefault="00C755F4" w:rsidP="00C755F4">
      <w:pPr>
        <w:suppressAutoHyphens/>
        <w:autoSpaceDE w:val="0"/>
        <w:spacing w:before="240"/>
        <w:jc w:val="both"/>
        <w:rPr>
          <w:rFonts w:ascii="AcadNusx" w:hAnsi="AcadNusx" w:cs="AcadNusx"/>
          <w:b/>
          <w:sz w:val="24"/>
          <w:szCs w:val="24"/>
          <w:lang w:val="en-GB" w:eastAsia="zh-CN"/>
        </w:rPr>
      </w:pPr>
      <w:r w:rsidRPr="00E461AB">
        <w:rPr>
          <w:rFonts w:ascii="AcadNusx" w:hAnsi="AcadNusx" w:cs="AcadNusx"/>
          <w:b/>
          <w:sz w:val="24"/>
          <w:szCs w:val="24"/>
          <w:lang w:val="en-GB" w:eastAsia="zh-CN"/>
        </w:rPr>
        <w:t>24.45.0 sxva feradi liTonebis warmoeba</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qromis, manganumis, nikelis da misT. warmoebas mad</w:t>
      </w:r>
      <w:r w:rsidRPr="00E461AB">
        <w:rPr>
          <w:rFonts w:ascii="AcadNusx" w:hAnsi="AcadNusx" w:cs="AcadNusx"/>
          <w:sz w:val="24"/>
          <w:szCs w:val="24"/>
          <w:lang w:val="en-GB"/>
        </w:rPr>
        <w:softHyphen/>
        <w:t>nebis an oqsidebisagan</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qromis, manganumis, nikelis da misT. warmoebas qromis, magniumis, nikelisagan da misT., narCenebis da jarTis eleq</w:t>
      </w:r>
      <w:r w:rsidRPr="00E461AB">
        <w:rPr>
          <w:rFonts w:ascii="AcadNusx" w:hAnsi="AcadNusx" w:cs="AcadNusx"/>
          <w:sz w:val="24"/>
          <w:szCs w:val="24"/>
          <w:lang w:val="en-GB"/>
        </w:rPr>
        <w:softHyphen/>
        <w:t>tro</w:t>
      </w:r>
      <w:r w:rsidRPr="00E461AB">
        <w:rPr>
          <w:rFonts w:ascii="AcadNusx" w:hAnsi="AcadNusx" w:cs="AcadNusx"/>
          <w:sz w:val="24"/>
          <w:szCs w:val="24"/>
          <w:lang w:val="en-GB"/>
        </w:rPr>
        <w:softHyphen/>
        <w:t>lituri an aluminoTermuli rafini</w:t>
      </w:r>
      <w:r w:rsidRPr="00E461AB">
        <w:rPr>
          <w:rFonts w:ascii="AcadNusx" w:hAnsi="AcadNusx" w:cs="AcadNusx"/>
          <w:sz w:val="24"/>
          <w:szCs w:val="24"/>
          <w:lang w:val="en-GB"/>
        </w:rPr>
        <w:softHyphen/>
        <w:t xml:space="preserve">rebiT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qromis, manganumis, nikelis da misT. Senadnobebis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qromis, manganumis, nikeli</w:t>
      </w:r>
      <w:r w:rsidRPr="00E461AB">
        <w:rPr>
          <w:rFonts w:ascii="AcadNusx" w:hAnsi="AcadNusx" w:cs="AcadNusx"/>
          <w:sz w:val="24"/>
          <w:szCs w:val="24"/>
          <w:lang w:val="en-GB"/>
        </w:rPr>
        <w:softHyphen/>
        <w:t>s da misT. naxevarfabrikatebis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 xml:space="preserve">nikelis Stainis warmoebas </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agreTve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mavTulis warmoebas mocemuli liTonebis adidviT</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feradi liTonebis Camosxmas, ix. 24.53.0, 24.54.0</w:t>
      </w:r>
    </w:p>
    <w:p w:rsidR="00C755F4" w:rsidRPr="00E461AB" w:rsidRDefault="00C755F4" w:rsidP="00C755F4">
      <w:pPr>
        <w:suppressAutoHyphens/>
        <w:autoSpaceDE w:val="0"/>
        <w:spacing w:before="240"/>
        <w:jc w:val="both"/>
        <w:rPr>
          <w:rFonts w:ascii="AcadNusx" w:hAnsi="AcadNusx" w:cs="AcadNusx"/>
          <w:b/>
          <w:i/>
          <w:sz w:val="24"/>
          <w:szCs w:val="24"/>
          <w:lang w:val="en-GB" w:eastAsia="zh-CN"/>
        </w:rPr>
      </w:pPr>
    </w:p>
    <w:p w:rsidR="00C755F4" w:rsidRPr="00E461AB" w:rsidRDefault="00C755F4" w:rsidP="00C755F4">
      <w:pPr>
        <w:suppressAutoHyphens/>
        <w:autoSpaceDE w:val="0"/>
        <w:spacing w:before="240"/>
        <w:jc w:val="both"/>
        <w:rPr>
          <w:rFonts w:ascii="AcadNusx" w:hAnsi="AcadNusx" w:cs="AcadNusx"/>
          <w:b/>
          <w:sz w:val="24"/>
          <w:szCs w:val="24"/>
          <w:lang w:val="pt-BR" w:eastAsia="zh-CN"/>
        </w:rPr>
      </w:pPr>
      <w:r w:rsidRPr="00E461AB">
        <w:rPr>
          <w:rFonts w:ascii="AcadNusx" w:hAnsi="AcadNusx" w:cs="AcadNusx"/>
          <w:b/>
          <w:sz w:val="24"/>
          <w:szCs w:val="24"/>
          <w:lang w:val="en-GB" w:eastAsia="zh-CN"/>
        </w:rPr>
        <w:t>24.46</w:t>
      </w:r>
      <w:r w:rsidRPr="00E461AB">
        <w:rPr>
          <w:rFonts w:ascii="AcadNusx" w:hAnsi="AcadNusx" w:cs="AcadNusx"/>
          <w:b/>
          <w:sz w:val="24"/>
          <w:szCs w:val="24"/>
          <w:lang w:val="en-GB" w:eastAsia="zh-CN"/>
        </w:rPr>
        <w:tab/>
      </w:r>
      <w:r w:rsidRPr="00E461AB">
        <w:rPr>
          <w:rFonts w:ascii="AcadNusx" w:hAnsi="AcadNusx" w:cs="AcadNusx"/>
          <w:b/>
          <w:sz w:val="24"/>
          <w:szCs w:val="24"/>
          <w:lang w:val="pt-BR" w:eastAsia="zh-CN"/>
        </w:rPr>
        <w:t>birTvuli saTbobis gadamuSaveba</w:t>
      </w:r>
    </w:p>
    <w:p w:rsidR="00C755F4" w:rsidRPr="00E461AB" w:rsidRDefault="00C755F4" w:rsidP="00C755F4">
      <w:pPr>
        <w:suppressAutoHyphens/>
        <w:autoSpaceDE w:val="0"/>
        <w:spacing w:before="240"/>
        <w:jc w:val="both"/>
        <w:rPr>
          <w:rFonts w:ascii="AcadNusx" w:hAnsi="AcadNusx" w:cs="AcadNusx"/>
          <w:b/>
          <w:sz w:val="24"/>
          <w:szCs w:val="24"/>
          <w:lang w:val="pt-BR" w:eastAsia="zh-CN"/>
        </w:rPr>
      </w:pPr>
      <w:r w:rsidRPr="00E461AB">
        <w:rPr>
          <w:rFonts w:ascii="AcadNusx" w:hAnsi="AcadNusx" w:cs="AcadNusx"/>
          <w:b/>
          <w:sz w:val="24"/>
          <w:szCs w:val="24"/>
          <w:lang w:eastAsia="zh-CN"/>
        </w:rPr>
        <w:t xml:space="preserve">24.46.0 </w:t>
      </w:r>
      <w:r w:rsidRPr="00E461AB">
        <w:rPr>
          <w:rFonts w:ascii="AcadNusx" w:hAnsi="AcadNusx" w:cs="AcadNusx"/>
          <w:b/>
          <w:sz w:val="24"/>
          <w:szCs w:val="24"/>
          <w:lang w:val="pt-BR" w:eastAsia="zh-CN"/>
        </w:rPr>
        <w:t>birTvuli saTbobis gadamuSaveba</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uranis warmoebas uraninitis an sxva madne</w:t>
      </w:r>
      <w:r w:rsidRPr="00E461AB">
        <w:rPr>
          <w:rFonts w:ascii="AcadNusx" w:hAnsi="AcadNusx" w:cs="AcadNusx"/>
          <w:sz w:val="24"/>
          <w:szCs w:val="24"/>
          <w:lang w:val="en-GB"/>
        </w:rPr>
        <w:softHyphen/>
        <w:t>bisagan</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uranis dnobas da gawmendas </w:t>
      </w:r>
    </w:p>
    <w:p w:rsidR="00C755F4" w:rsidRPr="00E461AB" w:rsidRDefault="00C755F4" w:rsidP="00C755F4">
      <w:pPr>
        <w:suppressAutoHyphens/>
        <w:autoSpaceDE w:val="0"/>
        <w:spacing w:before="240"/>
        <w:jc w:val="both"/>
        <w:rPr>
          <w:rFonts w:ascii="AcadNusx" w:hAnsi="AcadNusx" w:cs="AcadNusx"/>
          <w:b/>
          <w:i/>
          <w:sz w:val="24"/>
          <w:szCs w:val="24"/>
          <w:lang w:eastAsia="zh-CN"/>
        </w:rPr>
      </w:pPr>
    </w:p>
    <w:p w:rsidR="00C755F4" w:rsidRPr="00E461AB" w:rsidRDefault="00C755F4" w:rsidP="00C755F4">
      <w:pPr>
        <w:suppressAutoHyphens/>
        <w:autoSpaceDE w:val="0"/>
        <w:spacing w:before="240"/>
        <w:jc w:val="both"/>
        <w:rPr>
          <w:rFonts w:ascii="AcadNusx" w:hAnsi="AcadNusx" w:cs="AcadNusx"/>
          <w:sz w:val="24"/>
          <w:szCs w:val="24"/>
          <w:lang w:eastAsia="zh-CN"/>
        </w:rPr>
      </w:pPr>
      <w:r w:rsidRPr="00E461AB">
        <w:rPr>
          <w:rFonts w:ascii="AcadNusx" w:hAnsi="AcadNusx" w:cs="AcadNusx"/>
          <w:b/>
          <w:sz w:val="24"/>
          <w:szCs w:val="24"/>
          <w:lang w:eastAsia="zh-CN"/>
        </w:rPr>
        <w:t>24.5</w:t>
      </w:r>
      <w:r w:rsidRPr="00E461AB">
        <w:rPr>
          <w:rFonts w:ascii="AcadNusx" w:hAnsi="AcadNusx" w:cs="AcadNusx"/>
          <w:b/>
          <w:sz w:val="24"/>
          <w:szCs w:val="24"/>
          <w:lang w:eastAsia="zh-CN"/>
        </w:rPr>
        <w:tab/>
        <w:t>liTonebis Camosxma</w:t>
      </w:r>
    </w:p>
    <w:p w:rsidR="00C755F4" w:rsidRPr="00E461AB" w:rsidRDefault="00C755F4" w:rsidP="00C755F4">
      <w:pPr>
        <w:suppressAutoHyphens/>
        <w:autoSpaceDE w:val="0"/>
        <w:spacing w:before="240"/>
        <w:ind w:left="540"/>
        <w:jc w:val="both"/>
        <w:rPr>
          <w:rFonts w:ascii="AcadNusx" w:hAnsi="AcadNusx" w:cs="AcadNusx"/>
          <w:i/>
          <w:sz w:val="24"/>
          <w:szCs w:val="24"/>
          <w:lang w:eastAsia="zh-CN"/>
        </w:rPr>
      </w:pPr>
      <w:r w:rsidRPr="00E461AB">
        <w:rPr>
          <w:rFonts w:ascii="AcadNusx" w:hAnsi="AcadNusx" w:cs="AcadNusx"/>
          <w:sz w:val="24"/>
          <w:szCs w:val="24"/>
          <w:lang w:eastAsia="zh-CN"/>
        </w:rPr>
        <w:t>es jgufi Seicavs naxevrad damuSavebuli produqtebis da sxvadasxva sxmulebis warmoebas CamosxmiT.</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jgufi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val="en-GB"/>
        </w:rPr>
        <w:t>mza sxmuli produqtebis warmoebas, rogoricaa:</w:t>
      </w:r>
    </w:p>
    <w:p w:rsidR="00C755F4" w:rsidRPr="00E461AB" w:rsidRDefault="00C755F4" w:rsidP="00C755F4">
      <w:pPr>
        <w:numPr>
          <w:ilvl w:val="0"/>
          <w:numId w:val="19"/>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boilerebi (qvabebi) da radiatorebi, ix. 25.21.0</w:t>
      </w:r>
    </w:p>
    <w:p w:rsidR="00C755F4" w:rsidRPr="00E461AB" w:rsidRDefault="00C755F4" w:rsidP="00C755F4">
      <w:pPr>
        <w:numPr>
          <w:ilvl w:val="0"/>
          <w:numId w:val="19"/>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sayofacxovrebo sxmuli nakeTobebi, ix. 25.99.0</w:t>
      </w:r>
    </w:p>
    <w:p w:rsidR="00C755F4" w:rsidRPr="00E461AB" w:rsidRDefault="00C755F4" w:rsidP="00C755F4">
      <w:pPr>
        <w:suppressAutoHyphens/>
        <w:autoSpaceDE w:val="0"/>
        <w:spacing w:before="240"/>
        <w:ind w:left="680"/>
        <w:jc w:val="both"/>
        <w:rPr>
          <w:rFonts w:ascii="AcadNusx" w:hAnsi="AcadNusx" w:cs="AcadNusx"/>
          <w:sz w:val="24"/>
          <w:szCs w:val="24"/>
          <w:lang w:eastAsia="zh-CN"/>
        </w:rPr>
      </w:pPr>
    </w:p>
    <w:p w:rsidR="00C755F4" w:rsidRPr="00E461AB" w:rsidRDefault="00C755F4" w:rsidP="00C755F4">
      <w:pPr>
        <w:suppressAutoHyphens/>
        <w:autoSpaceDE w:val="0"/>
        <w:spacing w:before="240"/>
        <w:jc w:val="both"/>
        <w:rPr>
          <w:rFonts w:ascii="AcadNusx" w:hAnsi="AcadNusx" w:cs="AcadNusx"/>
          <w:b/>
          <w:sz w:val="24"/>
          <w:szCs w:val="24"/>
          <w:lang w:val="en-GB" w:eastAsia="zh-CN"/>
        </w:rPr>
      </w:pPr>
      <w:r w:rsidRPr="00E461AB">
        <w:rPr>
          <w:rFonts w:ascii="AcadNusx" w:hAnsi="AcadNusx" w:cs="AcadNusx"/>
          <w:b/>
          <w:sz w:val="24"/>
          <w:szCs w:val="24"/>
          <w:lang w:eastAsia="zh-CN"/>
        </w:rPr>
        <w:t>24.51</w:t>
      </w:r>
      <w:r w:rsidRPr="00E461AB">
        <w:rPr>
          <w:rFonts w:ascii="AcadNusx" w:hAnsi="AcadNusx" w:cs="AcadNusx"/>
          <w:b/>
          <w:sz w:val="24"/>
          <w:szCs w:val="24"/>
          <w:lang w:eastAsia="zh-CN"/>
        </w:rPr>
        <w:tab/>
      </w:r>
      <w:r w:rsidRPr="00E461AB">
        <w:rPr>
          <w:rFonts w:ascii="AcadNusx" w:hAnsi="AcadNusx" w:cs="AcadNusx"/>
          <w:b/>
          <w:sz w:val="24"/>
          <w:szCs w:val="24"/>
          <w:lang w:val="en-GB" w:eastAsia="zh-CN"/>
        </w:rPr>
        <w:t>Tujis Camosxma</w:t>
      </w:r>
    </w:p>
    <w:p w:rsidR="00C755F4" w:rsidRPr="00E461AB" w:rsidRDefault="00C755F4" w:rsidP="00C755F4">
      <w:pPr>
        <w:suppressAutoHyphens/>
        <w:autoSpaceDE w:val="0"/>
        <w:spacing w:before="240"/>
        <w:jc w:val="both"/>
        <w:rPr>
          <w:rFonts w:ascii="AcadNusx" w:hAnsi="AcadNusx" w:cs="AcadNusx"/>
          <w:b/>
          <w:sz w:val="24"/>
          <w:szCs w:val="24"/>
          <w:lang w:val="en-GB" w:eastAsia="zh-CN"/>
        </w:rPr>
      </w:pPr>
      <w:r w:rsidRPr="00E461AB">
        <w:rPr>
          <w:rFonts w:ascii="AcadNusx" w:hAnsi="AcadNusx" w:cs="AcadNusx"/>
          <w:b/>
          <w:sz w:val="24"/>
          <w:szCs w:val="24"/>
          <w:lang w:eastAsia="zh-CN"/>
        </w:rPr>
        <w:t xml:space="preserve">24.51.0 </w:t>
      </w:r>
      <w:r w:rsidRPr="00E461AB">
        <w:rPr>
          <w:rFonts w:ascii="AcadNusx" w:hAnsi="AcadNusx" w:cs="AcadNusx"/>
          <w:b/>
          <w:sz w:val="24"/>
          <w:szCs w:val="24"/>
          <w:lang w:val="en-GB" w:eastAsia="zh-CN"/>
        </w:rPr>
        <w:t>Tujis Camosxma</w:t>
      </w:r>
    </w:p>
    <w:p w:rsidR="00C755F4" w:rsidRPr="00E461AB" w:rsidRDefault="00C755F4" w:rsidP="00C755F4">
      <w:pPr>
        <w:suppressAutoHyphens/>
        <w:autoSpaceDE w:val="0"/>
        <w:spacing w:before="240"/>
        <w:ind w:left="540"/>
        <w:jc w:val="both"/>
        <w:rPr>
          <w:rFonts w:ascii="AcadNusx" w:hAnsi="AcadNusx" w:cs="AcadNusx"/>
          <w:i/>
          <w:sz w:val="24"/>
          <w:szCs w:val="24"/>
          <w:lang w:eastAsia="zh-CN"/>
        </w:rPr>
      </w:pPr>
      <w:r w:rsidRPr="00E461AB">
        <w:rPr>
          <w:rFonts w:ascii="AcadNusx" w:hAnsi="AcadNusx" w:cs="AcadNusx"/>
          <w:sz w:val="24"/>
          <w:szCs w:val="24"/>
          <w:lang w:eastAsia="zh-CN"/>
        </w:rPr>
        <w:t>es qveklasi Seicavs Tujis Camosxmis saqmianobebs.</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naxevrad damuSavebuli Tujis namzadebis Camosxmas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ruxi Tujis sxmulebis Camosxmas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sferosebri grafitis Tujis sxmulebis Camosxmas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Wedadi sxmuli Tujis produqtebis Camosxmas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milebis da milakebis, Rru profilebis da milebis da milakebis fitingebis warmoebas sxmuli Tu</w:t>
      </w:r>
      <w:r w:rsidRPr="00E461AB">
        <w:rPr>
          <w:rFonts w:ascii="AcadNusx" w:hAnsi="AcadNusx" w:cs="AcadNusx"/>
          <w:sz w:val="24"/>
          <w:szCs w:val="24"/>
          <w:lang w:val="en-GB"/>
        </w:rPr>
        <w:softHyphen/>
        <w:t>jisagan</w:t>
      </w:r>
    </w:p>
    <w:p w:rsidR="00C755F4" w:rsidRPr="00E461AB" w:rsidRDefault="00C755F4" w:rsidP="00C755F4">
      <w:pPr>
        <w:suppressAutoHyphens/>
        <w:autoSpaceDE w:val="0"/>
        <w:spacing w:before="240"/>
        <w:jc w:val="both"/>
        <w:rPr>
          <w:rFonts w:ascii="AcadNusx" w:hAnsi="AcadNusx" w:cs="AcadNusx"/>
          <w:b/>
          <w:i/>
          <w:sz w:val="24"/>
          <w:szCs w:val="24"/>
          <w:lang w:eastAsia="zh-CN"/>
        </w:rPr>
      </w:pPr>
    </w:p>
    <w:p w:rsidR="00C755F4" w:rsidRPr="00E461AB" w:rsidRDefault="00C755F4" w:rsidP="00C755F4">
      <w:pPr>
        <w:suppressAutoHyphens/>
        <w:autoSpaceDE w:val="0"/>
        <w:spacing w:before="240"/>
        <w:jc w:val="both"/>
        <w:rPr>
          <w:rFonts w:ascii="AcadNusx" w:hAnsi="AcadNusx" w:cs="AcadNusx"/>
          <w:b/>
          <w:sz w:val="24"/>
          <w:szCs w:val="24"/>
          <w:lang w:val="en-GB" w:eastAsia="zh-CN"/>
        </w:rPr>
      </w:pPr>
      <w:r w:rsidRPr="00E461AB">
        <w:rPr>
          <w:rFonts w:ascii="AcadNusx" w:hAnsi="AcadNusx" w:cs="AcadNusx"/>
          <w:b/>
          <w:sz w:val="24"/>
          <w:szCs w:val="24"/>
          <w:lang w:eastAsia="zh-CN"/>
        </w:rPr>
        <w:t>24.52</w:t>
      </w:r>
      <w:r w:rsidRPr="00E461AB">
        <w:rPr>
          <w:rFonts w:ascii="AcadNusx" w:hAnsi="AcadNusx" w:cs="AcadNusx"/>
          <w:b/>
          <w:sz w:val="24"/>
          <w:szCs w:val="24"/>
          <w:lang w:eastAsia="zh-CN"/>
        </w:rPr>
        <w:tab/>
      </w:r>
      <w:r w:rsidRPr="00E461AB">
        <w:rPr>
          <w:rFonts w:ascii="AcadNusx" w:hAnsi="AcadNusx" w:cs="AcadNusx"/>
          <w:b/>
          <w:sz w:val="24"/>
          <w:szCs w:val="24"/>
          <w:lang w:val="en-GB" w:eastAsia="zh-CN"/>
        </w:rPr>
        <w:t>foladis Camosxma</w:t>
      </w:r>
    </w:p>
    <w:p w:rsidR="00C755F4" w:rsidRPr="00E461AB" w:rsidRDefault="00C755F4" w:rsidP="00C755F4">
      <w:pPr>
        <w:suppressAutoHyphens/>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 xml:space="preserve">24.52.0 </w:t>
      </w:r>
      <w:r w:rsidRPr="00E461AB">
        <w:rPr>
          <w:rFonts w:ascii="AcadNusx" w:hAnsi="AcadNusx" w:cs="AcadNusx"/>
          <w:b/>
          <w:sz w:val="24"/>
          <w:szCs w:val="24"/>
          <w:lang w:val="en-GB" w:eastAsia="zh-CN"/>
        </w:rPr>
        <w:t>foladis Camosxma</w:t>
      </w:r>
    </w:p>
    <w:p w:rsidR="00C755F4" w:rsidRPr="00E461AB" w:rsidRDefault="00C755F4" w:rsidP="00C755F4">
      <w:pPr>
        <w:suppressAutoHyphens/>
        <w:autoSpaceDE w:val="0"/>
        <w:spacing w:before="240"/>
        <w:ind w:left="540"/>
        <w:jc w:val="both"/>
        <w:rPr>
          <w:rFonts w:ascii="AcadNusx" w:hAnsi="AcadNusx" w:cs="AcadNusx"/>
          <w:i/>
          <w:sz w:val="24"/>
          <w:szCs w:val="24"/>
          <w:lang w:eastAsia="zh-CN"/>
        </w:rPr>
      </w:pPr>
      <w:r w:rsidRPr="00E461AB">
        <w:rPr>
          <w:rFonts w:ascii="AcadNusx" w:hAnsi="AcadNusx" w:cs="AcadNusx"/>
          <w:sz w:val="24"/>
          <w:szCs w:val="24"/>
          <w:lang w:eastAsia="zh-CN"/>
        </w:rPr>
        <w:t xml:space="preserve">es qveklasi Seicavs foladis </w:t>
      </w:r>
      <w:r w:rsidR="00532F5D">
        <w:rPr>
          <w:rFonts w:ascii="AcadNusx" w:hAnsi="AcadNusx" w:cs="AcadNusx"/>
          <w:sz w:val="24"/>
          <w:szCs w:val="24"/>
          <w:lang w:eastAsia="zh-CN"/>
        </w:rPr>
        <w:t>Camomsxmel</w:t>
      </w:r>
      <w:r w:rsidRPr="00E461AB">
        <w:rPr>
          <w:rFonts w:ascii="AcadNusx" w:hAnsi="AcadNusx" w:cs="AcadNusx"/>
          <w:sz w:val="24"/>
          <w:szCs w:val="24"/>
          <w:lang w:eastAsia="zh-CN"/>
        </w:rPr>
        <w:t xml:space="preserve"> saqmianobebs.</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naxevrad damuSavebuli foladis namzadebis Camosxmas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foladis sxmulebis Camosxmas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unakero foladis milebis da milakebis warmoebas, centridanuli CamosxmiT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milebis an milakebis fitingebis warmoebas sxmuli foladisagan</w:t>
      </w:r>
    </w:p>
    <w:p w:rsidR="00C755F4" w:rsidRPr="00E461AB" w:rsidRDefault="00C755F4" w:rsidP="00C755F4">
      <w:pPr>
        <w:suppressAutoHyphens/>
        <w:autoSpaceDE w:val="0"/>
        <w:spacing w:before="240"/>
        <w:jc w:val="both"/>
        <w:rPr>
          <w:rFonts w:ascii="AcadNusx" w:hAnsi="AcadNusx" w:cs="AcadNusx"/>
          <w:b/>
          <w:sz w:val="24"/>
          <w:szCs w:val="24"/>
          <w:lang w:val="en-GB" w:eastAsia="zh-CN"/>
        </w:rPr>
      </w:pPr>
      <w:r w:rsidRPr="00E461AB">
        <w:rPr>
          <w:rFonts w:ascii="AcadNusx" w:hAnsi="AcadNusx" w:cs="AcadNusx"/>
          <w:b/>
          <w:sz w:val="24"/>
          <w:szCs w:val="24"/>
          <w:lang w:val="en-GB"/>
        </w:rPr>
        <w:t>24.53</w:t>
      </w:r>
      <w:r w:rsidRPr="00E461AB">
        <w:rPr>
          <w:rFonts w:ascii="AcadNusx" w:hAnsi="AcadNusx" w:cs="AcadNusx"/>
          <w:b/>
          <w:sz w:val="24"/>
          <w:szCs w:val="24"/>
          <w:lang w:val="en-GB"/>
        </w:rPr>
        <w:tab/>
      </w:r>
      <w:r w:rsidRPr="00E461AB">
        <w:rPr>
          <w:rFonts w:ascii="AcadNusx" w:hAnsi="AcadNusx" w:cs="AcadNusx"/>
          <w:b/>
          <w:sz w:val="24"/>
          <w:szCs w:val="24"/>
          <w:lang w:val="en-GB" w:eastAsia="zh-CN"/>
        </w:rPr>
        <w:t>msubuqi liTonebis Camosxma</w:t>
      </w:r>
    </w:p>
    <w:p w:rsidR="00C755F4" w:rsidRPr="00E461AB" w:rsidRDefault="00C755F4" w:rsidP="00C755F4">
      <w:pPr>
        <w:suppressAutoHyphens/>
        <w:autoSpaceDE w:val="0"/>
        <w:spacing w:before="240"/>
        <w:jc w:val="both"/>
        <w:rPr>
          <w:rFonts w:ascii="AcadNusx" w:hAnsi="AcadNusx" w:cs="AcadNusx"/>
          <w:b/>
          <w:sz w:val="24"/>
          <w:szCs w:val="24"/>
          <w:lang w:val="en-GB" w:eastAsia="zh-CN"/>
        </w:rPr>
      </w:pPr>
      <w:r w:rsidRPr="00E461AB">
        <w:rPr>
          <w:rFonts w:ascii="AcadNusx" w:hAnsi="AcadNusx" w:cs="AcadNusx"/>
          <w:b/>
          <w:sz w:val="24"/>
          <w:szCs w:val="24"/>
        </w:rPr>
        <w:t xml:space="preserve">24.53.0 </w:t>
      </w:r>
      <w:r w:rsidRPr="00E461AB">
        <w:rPr>
          <w:rFonts w:ascii="AcadNusx" w:hAnsi="AcadNusx" w:cs="AcadNusx"/>
          <w:b/>
          <w:sz w:val="24"/>
          <w:szCs w:val="24"/>
          <w:lang w:val="en-GB" w:eastAsia="zh-CN"/>
        </w:rPr>
        <w:t>msubuqi liTonebis Camosxma</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naxevrad damuSavebuli namzadebis Camosxmas aluminis, magniumis, titanis, TuTiisagan da misT.</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msubuqi liTonebis sxmulebis Camosxmas </w:t>
      </w:r>
    </w:p>
    <w:p w:rsidR="00C755F4" w:rsidRPr="00E461AB" w:rsidRDefault="00C755F4" w:rsidP="00C755F4">
      <w:pPr>
        <w:suppressAutoHyphens/>
        <w:autoSpaceDE w:val="0"/>
        <w:spacing w:before="240"/>
        <w:ind w:left="340"/>
        <w:jc w:val="both"/>
        <w:rPr>
          <w:rFonts w:ascii="AcadNusx" w:hAnsi="AcadNusx" w:cs="AcadNusx"/>
          <w:sz w:val="24"/>
          <w:szCs w:val="24"/>
          <w:lang w:val="en-GB"/>
        </w:rPr>
      </w:pPr>
    </w:p>
    <w:p w:rsidR="00C755F4" w:rsidRPr="00E461AB" w:rsidRDefault="00C755F4" w:rsidP="00C755F4">
      <w:pPr>
        <w:suppressAutoHyphens/>
        <w:autoSpaceDE w:val="0"/>
        <w:spacing w:before="240"/>
        <w:jc w:val="both"/>
        <w:rPr>
          <w:rFonts w:ascii="AcadNusx" w:hAnsi="AcadNusx" w:cs="AcadNusx"/>
          <w:b/>
          <w:sz w:val="24"/>
          <w:szCs w:val="24"/>
          <w:lang w:val="en-GB" w:eastAsia="zh-CN"/>
        </w:rPr>
      </w:pPr>
      <w:r w:rsidRPr="00E461AB">
        <w:rPr>
          <w:rFonts w:ascii="AcadNusx" w:hAnsi="AcadNusx" w:cs="AcadNusx"/>
          <w:b/>
          <w:sz w:val="24"/>
          <w:szCs w:val="24"/>
        </w:rPr>
        <w:t>24.54</w:t>
      </w:r>
      <w:r w:rsidRPr="00E461AB">
        <w:rPr>
          <w:rFonts w:ascii="AcadNusx" w:hAnsi="AcadNusx" w:cs="AcadNusx"/>
          <w:b/>
          <w:sz w:val="24"/>
          <w:szCs w:val="24"/>
        </w:rPr>
        <w:tab/>
      </w:r>
      <w:r w:rsidRPr="00E461AB">
        <w:rPr>
          <w:rFonts w:ascii="AcadNusx" w:hAnsi="AcadNusx" w:cs="AcadNusx"/>
          <w:b/>
          <w:sz w:val="24"/>
          <w:szCs w:val="24"/>
          <w:lang w:val="en-GB" w:eastAsia="zh-CN"/>
        </w:rPr>
        <w:t>sxva feradi liTonebis Camosxma</w:t>
      </w:r>
    </w:p>
    <w:p w:rsidR="00C755F4" w:rsidRPr="00E461AB" w:rsidRDefault="00C755F4" w:rsidP="00C755F4">
      <w:pPr>
        <w:suppressAutoHyphens/>
        <w:autoSpaceDE w:val="0"/>
        <w:spacing w:before="240"/>
        <w:jc w:val="both"/>
        <w:rPr>
          <w:rFonts w:ascii="AcadNusx" w:hAnsi="AcadNusx" w:cs="AcadNusx"/>
          <w:b/>
          <w:sz w:val="24"/>
          <w:szCs w:val="24"/>
          <w:lang w:val="en-GB" w:eastAsia="zh-CN"/>
        </w:rPr>
      </w:pPr>
      <w:r w:rsidRPr="00E461AB">
        <w:rPr>
          <w:rFonts w:ascii="AcadNusx" w:hAnsi="AcadNusx" w:cs="AcadNusx"/>
          <w:b/>
          <w:sz w:val="24"/>
          <w:szCs w:val="24"/>
        </w:rPr>
        <w:t xml:space="preserve">24.54.0 </w:t>
      </w:r>
      <w:r w:rsidRPr="00E461AB">
        <w:rPr>
          <w:rFonts w:ascii="AcadNusx" w:hAnsi="AcadNusx" w:cs="AcadNusx"/>
          <w:b/>
          <w:sz w:val="24"/>
          <w:szCs w:val="24"/>
          <w:lang w:val="en-GB" w:eastAsia="zh-CN"/>
        </w:rPr>
        <w:t>sxva feradi liTonebis Camosxma</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mZime liTonebis sxmulebis Camosxmas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Zvirfasi liTonebis sxmulebis Camosxmas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feradi liTonebis sxmulebis Camosxmas wnevis qveS</w:t>
      </w:r>
    </w:p>
    <w:p w:rsidR="00C755F4" w:rsidRPr="00E461AB" w:rsidRDefault="00C755F4" w:rsidP="00C755F4">
      <w:pPr>
        <w:suppressAutoHyphens/>
        <w:autoSpaceDE w:val="0"/>
        <w:spacing w:before="240"/>
        <w:jc w:val="both"/>
        <w:rPr>
          <w:rFonts w:ascii="AcadNusx" w:hAnsi="AcadNusx" w:cs="AcadNusx"/>
          <w:b/>
          <w:i/>
          <w:sz w:val="24"/>
          <w:szCs w:val="24"/>
        </w:rPr>
      </w:pPr>
    </w:p>
    <w:p w:rsidR="00C755F4" w:rsidRPr="00E461AB" w:rsidRDefault="00C755F4" w:rsidP="00C755F4">
      <w:pPr>
        <w:suppressAutoHyphens/>
        <w:autoSpaceDE w:val="0"/>
        <w:spacing w:before="240"/>
        <w:jc w:val="both"/>
        <w:rPr>
          <w:rFonts w:ascii="AcadNusx" w:hAnsi="AcadNusx" w:cs="AcadNusx"/>
          <w:sz w:val="24"/>
          <w:szCs w:val="24"/>
          <w:lang w:val="en-GB" w:eastAsia="zh-CN"/>
        </w:rPr>
      </w:pPr>
      <w:r w:rsidRPr="00E461AB">
        <w:rPr>
          <w:rFonts w:ascii="AcadNusx" w:hAnsi="AcadNusx" w:cs="AcadNusx"/>
          <w:b/>
          <w:sz w:val="24"/>
          <w:szCs w:val="24"/>
        </w:rPr>
        <w:t>25</w:t>
      </w:r>
      <w:r w:rsidRPr="00E461AB">
        <w:rPr>
          <w:rFonts w:ascii="AcadNusx" w:hAnsi="AcadNusx" w:cs="AcadNusx"/>
          <w:b/>
          <w:sz w:val="24"/>
          <w:szCs w:val="24"/>
        </w:rPr>
        <w:tab/>
      </w:r>
      <w:r w:rsidRPr="00E461AB">
        <w:rPr>
          <w:rFonts w:ascii="AcadNusx" w:hAnsi="AcadNusx" w:cs="AcadNusx"/>
          <w:b/>
          <w:sz w:val="24"/>
          <w:szCs w:val="24"/>
          <w:lang w:val="en-GB" w:eastAsia="zh-CN"/>
        </w:rPr>
        <w:t>liTonis mza nawarmis warmoeba, manqanebis da mowyobilobebis garda</w:t>
      </w:r>
    </w:p>
    <w:p w:rsidR="00C755F4" w:rsidRPr="00E461AB" w:rsidRDefault="00C755F4" w:rsidP="00C755F4">
      <w:pPr>
        <w:suppressAutoHyphens/>
        <w:autoSpaceDE w:val="0"/>
        <w:spacing w:before="240"/>
        <w:jc w:val="both"/>
        <w:rPr>
          <w:rFonts w:ascii="AcadNusx" w:hAnsi="AcadNusx" w:cs="AcadNusx"/>
          <w:sz w:val="24"/>
          <w:szCs w:val="24"/>
          <w:lang w:val="en-GB" w:eastAsia="zh-CN"/>
        </w:rPr>
      </w:pPr>
      <w:r w:rsidRPr="00E461AB">
        <w:rPr>
          <w:rFonts w:ascii="AcadNusx" w:hAnsi="AcadNusx" w:cs="AcadNusx"/>
          <w:sz w:val="24"/>
          <w:szCs w:val="24"/>
          <w:lang w:val="en-GB" w:eastAsia="zh-CN"/>
        </w:rPr>
        <w:t>mocemuli ganyofileba Seicavs sufTa li</w:t>
      </w:r>
      <w:r w:rsidRPr="00E461AB">
        <w:rPr>
          <w:rFonts w:ascii="AcadNusx" w:hAnsi="AcadNusx" w:cs="AcadNusx"/>
          <w:sz w:val="24"/>
          <w:szCs w:val="24"/>
          <w:lang w:val="en-GB" w:eastAsia="zh-CN"/>
        </w:rPr>
        <w:softHyphen/>
        <w:t>Tonebis nawarmis warmoebas (rogoricaa nawilebi, konteinerebi da konstruqciebi), Cveulebriv statikuri, uZravi funqciiT, sapirispirod 26-30 ganyofilebebSi aRwerilis, romelic moicavs mocemuli liTonebis naerTebis warmoebas (zogjer sxva masalebTan erTad) moZravi nawilebiT momuSave ufro rTul erTeulebSi, Tu isini ar aris wminda eleqtruli, eleqtronuli an op</w:t>
      </w:r>
      <w:r w:rsidRPr="00E461AB">
        <w:rPr>
          <w:rFonts w:ascii="AcadNusx" w:hAnsi="AcadNusx" w:cs="AcadNusx"/>
          <w:sz w:val="24"/>
          <w:szCs w:val="24"/>
          <w:lang w:val="en-GB" w:eastAsia="zh-CN"/>
        </w:rPr>
        <w:softHyphen/>
        <w:t xml:space="preserve">tikuri saxis. </w:t>
      </w:r>
    </w:p>
    <w:p w:rsidR="00C755F4" w:rsidRPr="00E461AB" w:rsidRDefault="00C755F4" w:rsidP="00C755F4">
      <w:pPr>
        <w:suppressAutoHyphens/>
        <w:autoSpaceDE w:val="0"/>
        <w:spacing w:before="240"/>
        <w:jc w:val="both"/>
        <w:rPr>
          <w:rFonts w:ascii="AcadNusx" w:hAnsi="AcadNusx" w:cs="AcadNusx"/>
          <w:i/>
          <w:sz w:val="24"/>
          <w:szCs w:val="24"/>
          <w:lang w:eastAsia="zh-CN"/>
        </w:rPr>
      </w:pPr>
      <w:r w:rsidRPr="00E461AB">
        <w:rPr>
          <w:rFonts w:ascii="AcadNusx" w:hAnsi="AcadNusx" w:cs="AcadNusx"/>
          <w:sz w:val="24"/>
          <w:szCs w:val="24"/>
          <w:lang w:val="en-GB" w:eastAsia="zh-CN"/>
        </w:rPr>
        <w:t>iaraRis da sabrZolo masalebis warmoeba agreTve Sedis am ganyofilebaSi.</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ganyofileba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specializebul remonts da teqnikur movlas, ix. 33.1</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aRniSnul ganyofilebaSi Sesuli nawarmis specializebul dayenebas SenobebSi, rogoricaa centraluri gaTbobis qvabebi (boilerebi), ix. 43.22.0</w:t>
      </w:r>
    </w:p>
    <w:p w:rsidR="00C755F4" w:rsidRPr="00E461AB" w:rsidRDefault="00C755F4" w:rsidP="00C755F4">
      <w:pPr>
        <w:suppressAutoHyphens/>
        <w:autoSpaceDE w:val="0"/>
        <w:spacing w:before="240"/>
        <w:ind w:left="340"/>
        <w:jc w:val="both"/>
        <w:rPr>
          <w:rFonts w:ascii="AcadNusx" w:hAnsi="AcadNusx" w:cs="AcadNusx"/>
          <w:sz w:val="24"/>
          <w:szCs w:val="24"/>
          <w:lang w:val="en-GB"/>
        </w:rPr>
      </w:pPr>
    </w:p>
    <w:p w:rsidR="00C755F4" w:rsidRPr="00E461AB" w:rsidRDefault="00C755F4" w:rsidP="00C755F4">
      <w:pPr>
        <w:suppressAutoHyphens/>
        <w:autoSpaceDE w:val="0"/>
        <w:spacing w:before="240"/>
        <w:jc w:val="both"/>
        <w:rPr>
          <w:rFonts w:ascii="AcadNusx" w:hAnsi="AcadNusx" w:cs="AcadNusx"/>
          <w:sz w:val="24"/>
          <w:szCs w:val="24"/>
          <w:lang w:val="en-GB" w:eastAsia="zh-CN"/>
        </w:rPr>
      </w:pPr>
      <w:r w:rsidRPr="00E461AB">
        <w:rPr>
          <w:rFonts w:ascii="AcadNusx" w:hAnsi="AcadNusx" w:cs="AcadNusx"/>
          <w:b/>
          <w:sz w:val="24"/>
          <w:szCs w:val="24"/>
          <w:lang w:eastAsia="zh-CN"/>
        </w:rPr>
        <w:t>25.1</w:t>
      </w:r>
      <w:r w:rsidRPr="00E461AB">
        <w:rPr>
          <w:rFonts w:ascii="AcadNusx" w:hAnsi="AcadNusx" w:cs="AcadNusx"/>
          <w:b/>
          <w:sz w:val="24"/>
          <w:szCs w:val="24"/>
          <w:lang w:eastAsia="zh-CN"/>
        </w:rPr>
        <w:tab/>
      </w:r>
      <w:r w:rsidRPr="00E461AB">
        <w:rPr>
          <w:rFonts w:ascii="AcadNusx" w:hAnsi="AcadNusx" w:cs="AcadNusx"/>
          <w:b/>
          <w:sz w:val="24"/>
          <w:szCs w:val="24"/>
          <w:lang w:val="en-GB" w:eastAsia="zh-CN"/>
        </w:rPr>
        <w:t>liTonis samSeneblo konstruqciebis warmoeba</w:t>
      </w:r>
    </w:p>
    <w:p w:rsidR="00C755F4" w:rsidRPr="00E461AB" w:rsidRDefault="00C755F4" w:rsidP="00C755F4">
      <w:pPr>
        <w:suppressAutoHyphens/>
        <w:autoSpaceDE w:val="0"/>
        <w:spacing w:before="240"/>
        <w:jc w:val="both"/>
        <w:rPr>
          <w:rFonts w:ascii="AcadNusx" w:hAnsi="AcadNusx" w:cs="AcadNusx"/>
          <w:sz w:val="24"/>
          <w:szCs w:val="24"/>
          <w:lang w:val="en-GB" w:eastAsia="zh-CN"/>
        </w:rPr>
      </w:pPr>
      <w:r w:rsidRPr="00E461AB">
        <w:rPr>
          <w:rFonts w:ascii="AcadNusx" w:hAnsi="AcadNusx" w:cs="AcadNusx"/>
          <w:sz w:val="24"/>
          <w:szCs w:val="24"/>
          <w:lang w:val="en-GB" w:eastAsia="zh-CN"/>
        </w:rPr>
        <w:t>es jgufi Seicavs liTonis samSeneblo konstruqciebis warmoebas (rogo</w:t>
      </w:r>
      <w:r w:rsidRPr="00E461AB">
        <w:rPr>
          <w:rFonts w:ascii="AcadNusx" w:hAnsi="AcadNusx" w:cs="AcadNusx"/>
          <w:sz w:val="24"/>
          <w:szCs w:val="24"/>
          <w:lang w:val="en-GB" w:eastAsia="zh-CN"/>
        </w:rPr>
        <w:softHyphen/>
        <w:t>ricaa liTonis samSeneblo karkasebi an nawilebi).</w:t>
      </w:r>
    </w:p>
    <w:p w:rsidR="00C755F4" w:rsidRPr="00E461AB" w:rsidRDefault="00C755F4" w:rsidP="00C755F4">
      <w:pPr>
        <w:suppressAutoHyphens/>
        <w:autoSpaceDE w:val="0"/>
        <w:spacing w:before="240"/>
        <w:jc w:val="both"/>
        <w:rPr>
          <w:rFonts w:ascii="AcadNusx" w:hAnsi="AcadNusx" w:cs="AcadNusx"/>
          <w:b/>
          <w:sz w:val="24"/>
          <w:szCs w:val="24"/>
          <w:lang w:val="en-GB" w:eastAsia="zh-CN"/>
        </w:rPr>
      </w:pPr>
      <w:r w:rsidRPr="00E461AB">
        <w:rPr>
          <w:rFonts w:ascii="AcadNusx" w:hAnsi="AcadNusx" w:cs="AcadNusx"/>
          <w:b/>
          <w:sz w:val="24"/>
          <w:szCs w:val="24"/>
          <w:lang w:val="en-GB" w:eastAsia="zh-CN"/>
        </w:rPr>
        <w:t>25.11</w:t>
      </w:r>
      <w:r w:rsidRPr="00E461AB">
        <w:rPr>
          <w:rFonts w:ascii="AcadNusx" w:hAnsi="AcadNusx" w:cs="AcadNusx"/>
          <w:b/>
          <w:sz w:val="24"/>
          <w:szCs w:val="24"/>
          <w:lang w:val="en-GB" w:eastAsia="zh-CN"/>
        </w:rPr>
        <w:tab/>
        <w:t>liTonis samSeneblo konstruqciebis da nawilebis warmoeba</w:t>
      </w:r>
    </w:p>
    <w:p w:rsidR="00C755F4" w:rsidRPr="00E461AB" w:rsidRDefault="00C755F4" w:rsidP="00C755F4">
      <w:pPr>
        <w:autoSpaceDE w:val="0"/>
        <w:spacing w:before="240"/>
        <w:jc w:val="both"/>
        <w:rPr>
          <w:rFonts w:ascii="AcadNusx" w:hAnsi="AcadNusx" w:cs="AcadNusx"/>
          <w:b/>
          <w:sz w:val="24"/>
          <w:szCs w:val="24"/>
          <w:lang w:val="en-GB" w:eastAsia="zh-CN"/>
        </w:rPr>
      </w:pPr>
      <w:r w:rsidRPr="00E461AB">
        <w:rPr>
          <w:rFonts w:ascii="AcadNusx" w:hAnsi="AcadNusx" w:cs="AcadNusx"/>
          <w:b/>
          <w:sz w:val="24"/>
          <w:szCs w:val="24"/>
        </w:rPr>
        <w:t xml:space="preserve">25.11.0 </w:t>
      </w:r>
      <w:r w:rsidRPr="00E461AB">
        <w:rPr>
          <w:rFonts w:ascii="AcadNusx" w:hAnsi="AcadNusx" w:cs="AcadNusx"/>
          <w:b/>
          <w:sz w:val="24"/>
          <w:szCs w:val="24"/>
          <w:lang w:val="en-GB" w:eastAsia="zh-CN"/>
        </w:rPr>
        <w:t>liTonis samSeneblo konstruqciebis da nawilebis warmoeba</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liTonis samSeneblo CarCovani konstruqciebis an karkasebis da maTi nawilebis warmoebas (koSkebis, anZebis, Bbrjenebis, xidebis da misT.)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liTonis samrewvelo CarCovani konstruqciebis warmoebas (brZmedebis, amwevi da samontaJo mowyobilobebis CarCovani konstruqciebis da misT.)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val="en-GB"/>
        </w:rPr>
        <w:t xml:space="preserve">mza nagebobebis warmoebas ZiriTadad liTonisagan: </w:t>
      </w:r>
    </w:p>
    <w:p w:rsidR="00C755F4" w:rsidRPr="00E461AB" w:rsidRDefault="00C755F4" w:rsidP="00C755F4">
      <w:pPr>
        <w:numPr>
          <w:ilvl w:val="0"/>
          <w:numId w:val="19"/>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eastAsia="zh-CN"/>
        </w:rPr>
        <w:t>droebiTi sacxovrebeli Senobebis, modulirebuli sagamofeno elementebis da misT.</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zRvis an energetikuli qvabebis nawilebis warmoebas, ix. 25.30.0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rkinigzis liandagis samagrebis warmoebas, ix. 25.99.0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xomaldebis nawilebis warmoebas, ix. 30.11.0</w:t>
      </w:r>
    </w:p>
    <w:p w:rsidR="00C755F4" w:rsidRPr="00E461AB" w:rsidRDefault="00C755F4" w:rsidP="00C755F4">
      <w:pPr>
        <w:autoSpaceDE w:val="0"/>
        <w:spacing w:before="240"/>
        <w:jc w:val="both"/>
        <w:rPr>
          <w:rFonts w:ascii="AcadNusx" w:hAnsi="AcadNusx" w:cs="AcadNusx"/>
          <w:b/>
          <w:i/>
          <w:sz w:val="24"/>
          <w:szCs w:val="24"/>
        </w:rPr>
      </w:pP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rPr>
        <w:t>25.12</w:t>
      </w:r>
      <w:r w:rsidRPr="00E461AB">
        <w:rPr>
          <w:rFonts w:ascii="AcadNusx" w:hAnsi="AcadNusx" w:cs="AcadNusx"/>
          <w:b/>
          <w:sz w:val="24"/>
          <w:szCs w:val="24"/>
        </w:rPr>
        <w:tab/>
      </w:r>
      <w:r w:rsidRPr="00E461AB">
        <w:rPr>
          <w:rFonts w:ascii="AcadNusx" w:hAnsi="AcadNusx" w:cs="AcadNusx"/>
          <w:b/>
          <w:sz w:val="24"/>
          <w:szCs w:val="24"/>
          <w:lang w:val="en-GB"/>
        </w:rPr>
        <w:t>liTonis karebis da fanjrebis warmoeba</w:t>
      </w: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25.12.0 liTonis karebis da fanjrebis warmoeba</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 xml:space="preserve">es qveklasi Seicavs: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liTonis karebis, fanjrebis da maTi CarCo</w:t>
      </w:r>
      <w:r w:rsidRPr="00E461AB">
        <w:rPr>
          <w:rFonts w:ascii="AcadNusx" w:hAnsi="AcadNusx" w:cs="AcadNusx"/>
          <w:sz w:val="24"/>
          <w:szCs w:val="24"/>
          <w:lang w:val="en-GB"/>
        </w:rPr>
        <w:softHyphen/>
        <w:t>ebis, darabebis da WiSkrebis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iatakze dasamagrebeli liTonis tixrebis warmoebas</w:t>
      </w:r>
    </w:p>
    <w:p w:rsidR="00C755F4" w:rsidRPr="00E461AB" w:rsidRDefault="00C755F4" w:rsidP="00C755F4">
      <w:pPr>
        <w:autoSpaceDE w:val="0"/>
        <w:spacing w:before="240"/>
        <w:jc w:val="both"/>
        <w:rPr>
          <w:rFonts w:ascii="AcadNusx" w:hAnsi="AcadNusx" w:cs="AcadNusx"/>
          <w:b/>
          <w:i/>
          <w:sz w:val="24"/>
          <w:szCs w:val="24"/>
          <w:lang w:val="en-GB"/>
        </w:rPr>
      </w:pPr>
    </w:p>
    <w:p w:rsidR="00C755F4" w:rsidRPr="00E461AB" w:rsidRDefault="00C755F4" w:rsidP="00C755F4">
      <w:pPr>
        <w:autoSpaceDE w:val="0"/>
        <w:spacing w:before="240"/>
        <w:jc w:val="both"/>
        <w:rPr>
          <w:rFonts w:ascii="AcadNusx" w:hAnsi="AcadNusx" w:cs="AcadNusx"/>
          <w:sz w:val="24"/>
          <w:szCs w:val="24"/>
          <w:lang w:val="de-DE"/>
        </w:rPr>
      </w:pPr>
      <w:r w:rsidRPr="00E461AB">
        <w:rPr>
          <w:rFonts w:ascii="AcadNusx" w:hAnsi="AcadNusx" w:cs="AcadNusx"/>
          <w:b/>
          <w:sz w:val="24"/>
          <w:szCs w:val="24"/>
          <w:lang w:val="en-GB"/>
        </w:rPr>
        <w:t>25.2</w:t>
      </w:r>
      <w:r w:rsidRPr="00E461AB">
        <w:rPr>
          <w:rFonts w:ascii="AcadNusx" w:hAnsi="AcadNusx" w:cs="AcadNusx"/>
          <w:b/>
          <w:sz w:val="24"/>
          <w:szCs w:val="24"/>
          <w:lang w:val="en-GB"/>
        </w:rPr>
        <w:tab/>
        <w:t>liTonis cisternebis, rezervuarebis da tevadobebis</w:t>
      </w:r>
      <w:r w:rsidRPr="00E461AB">
        <w:rPr>
          <w:rFonts w:ascii="AcadNusx" w:hAnsi="AcadNusx" w:cs="AcadNusx"/>
          <w:b/>
          <w:sz w:val="24"/>
          <w:szCs w:val="24"/>
          <w:lang w:val="de-DE"/>
        </w:rPr>
        <w:t xml:space="preserve"> warmoeba</w:t>
      </w:r>
    </w:p>
    <w:p w:rsidR="00C755F4" w:rsidRPr="00E461AB" w:rsidRDefault="00C755F4" w:rsidP="00C755F4">
      <w:pPr>
        <w:autoSpaceDE w:val="0"/>
        <w:spacing w:before="240"/>
        <w:jc w:val="both"/>
        <w:rPr>
          <w:rFonts w:ascii="AcadNusx" w:hAnsi="AcadNusx" w:cs="AcadNusx"/>
          <w:sz w:val="24"/>
          <w:szCs w:val="24"/>
          <w:lang w:val="de-DE"/>
        </w:rPr>
      </w:pPr>
      <w:r w:rsidRPr="00E461AB">
        <w:rPr>
          <w:rFonts w:ascii="AcadNusx" w:hAnsi="AcadNusx" w:cs="AcadNusx"/>
          <w:sz w:val="24"/>
          <w:szCs w:val="24"/>
          <w:lang w:val="de-DE"/>
        </w:rPr>
        <w:t>es jgufi Seicavs cisternebis, centraluri gaTbobis radiato</w:t>
      </w:r>
      <w:r w:rsidRPr="00E461AB">
        <w:rPr>
          <w:rFonts w:ascii="AcadNusx" w:hAnsi="AcadNusx" w:cs="AcadNusx"/>
          <w:sz w:val="24"/>
          <w:szCs w:val="24"/>
          <w:lang w:val="de-DE"/>
        </w:rPr>
        <w:softHyphen/>
        <w:t>rebis da boilerebis warmoebas.</w:t>
      </w:r>
    </w:p>
    <w:p w:rsidR="00C755F4" w:rsidRPr="00E461AB" w:rsidRDefault="00C755F4" w:rsidP="00C755F4">
      <w:pPr>
        <w:autoSpaceDE w:val="0"/>
        <w:spacing w:before="240"/>
        <w:jc w:val="both"/>
        <w:rPr>
          <w:rFonts w:ascii="AcadNusx" w:hAnsi="AcadNusx" w:cs="AcadNusx"/>
          <w:sz w:val="24"/>
          <w:szCs w:val="24"/>
          <w:lang w:val="de-DE"/>
        </w:rPr>
      </w:pP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lang w:val="de-DE"/>
        </w:rPr>
        <w:t>25.21</w:t>
      </w:r>
      <w:r w:rsidRPr="00E461AB">
        <w:rPr>
          <w:rFonts w:ascii="AcadNusx" w:hAnsi="AcadNusx" w:cs="AcadNusx"/>
          <w:b/>
          <w:sz w:val="24"/>
          <w:szCs w:val="24"/>
          <w:lang w:val="en-GB"/>
        </w:rPr>
        <w:t xml:space="preserve"> centraluri gaTbobis</w:t>
      </w:r>
      <w:r w:rsidRPr="00E461AB">
        <w:rPr>
          <w:rFonts w:ascii="AcadNusx" w:hAnsi="AcadNusx" w:cs="AcadNusx"/>
          <w:b/>
          <w:sz w:val="24"/>
          <w:szCs w:val="24"/>
          <w:lang w:val="de-DE"/>
        </w:rPr>
        <w:t xml:space="preserve"> </w:t>
      </w:r>
      <w:r w:rsidRPr="00E461AB">
        <w:rPr>
          <w:rFonts w:ascii="AcadNusx" w:hAnsi="AcadNusx" w:cs="AcadNusx"/>
          <w:b/>
          <w:sz w:val="24"/>
          <w:szCs w:val="24"/>
          <w:lang w:val="en-GB"/>
        </w:rPr>
        <w:t>radiatorebis da boilerebis warmoeba</w:t>
      </w: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25.21.0 centraluri gaTbobis</w:t>
      </w:r>
      <w:r w:rsidRPr="00E461AB">
        <w:rPr>
          <w:rFonts w:ascii="AcadNusx" w:hAnsi="AcadNusx" w:cs="AcadNusx"/>
          <w:b/>
          <w:sz w:val="24"/>
          <w:szCs w:val="24"/>
          <w:lang w:val="de-DE"/>
        </w:rPr>
        <w:t xml:space="preserve"> </w:t>
      </w:r>
      <w:r w:rsidRPr="00E461AB">
        <w:rPr>
          <w:rFonts w:ascii="AcadNusx" w:hAnsi="AcadNusx" w:cs="AcadNusx"/>
          <w:b/>
          <w:sz w:val="24"/>
          <w:szCs w:val="24"/>
          <w:lang w:val="en-GB"/>
        </w:rPr>
        <w:t>radiatorebis da boilerebis warmoeba</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 xml:space="preserve">es qveklasi ar Seicavs: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eleqtruli Rumlebis da wylis gamaTboblebis warmoebas, ix. 27.51.0</w:t>
      </w: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25.29</w:t>
      </w:r>
      <w:r w:rsidRPr="00E461AB">
        <w:rPr>
          <w:rFonts w:ascii="AcadNusx" w:hAnsi="AcadNusx" w:cs="AcadNusx"/>
          <w:b/>
          <w:sz w:val="24"/>
          <w:szCs w:val="24"/>
          <w:lang w:val="en-GB"/>
        </w:rPr>
        <w:tab/>
        <w:t>liTonis danarCeni cisternebis, rezervuarebis da tevadobebis warmoeba</w:t>
      </w: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25.29.0 liTonis danarCeni cisternebis, rezervuarebis da tevadobebis warmoeba</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liTonis rezervuarebis, cisternebis, msgavsi liTonis tevadobebis warmoebas, Cveulebriv stacionalurad dayenebuli, SenaxvisaTvis an warmoebaSi gamosayeneblad</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rPr>
      </w:pPr>
      <w:r w:rsidRPr="00E461AB">
        <w:rPr>
          <w:rFonts w:ascii="AcadNusx" w:hAnsi="AcadNusx" w:cs="AcadNusx"/>
          <w:sz w:val="24"/>
          <w:szCs w:val="24"/>
          <w:lang w:val="en-GB"/>
        </w:rPr>
        <w:t>liTonis tevadobebis warmoebas SekumSuli an gaTxevadebuli airisaTvis</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liTonis kasrebis, kanistrebis, vedroebis, yuTebis da misT. war</w:t>
      </w:r>
      <w:r w:rsidRPr="00E461AB">
        <w:rPr>
          <w:rFonts w:ascii="AcadNusx" w:hAnsi="AcadNusx" w:cs="AcadNusx"/>
          <w:sz w:val="24"/>
          <w:szCs w:val="24"/>
          <w:lang w:val="en-GB"/>
        </w:rPr>
        <w:softHyphen/>
        <w:t>mo</w:t>
      </w:r>
      <w:r w:rsidRPr="00E461AB">
        <w:rPr>
          <w:rFonts w:ascii="AcadNusx" w:hAnsi="AcadNusx" w:cs="AcadNusx"/>
          <w:sz w:val="24"/>
          <w:szCs w:val="24"/>
          <w:lang w:val="en-GB"/>
        </w:rPr>
        <w:softHyphen/>
        <w:t>ebas, romlebic Cveulebriv gamoiyeneba saqonlis SefuTvis an gada</w:t>
      </w:r>
      <w:r w:rsidRPr="00E461AB">
        <w:rPr>
          <w:rFonts w:ascii="AcadNusx" w:hAnsi="AcadNusx" w:cs="AcadNusx"/>
          <w:sz w:val="24"/>
          <w:szCs w:val="24"/>
          <w:lang w:val="en-GB"/>
        </w:rPr>
        <w:softHyphen/>
        <w:t>zid</w:t>
      </w:r>
      <w:r w:rsidRPr="00E461AB">
        <w:rPr>
          <w:rFonts w:ascii="AcadNusx" w:hAnsi="AcadNusx" w:cs="AcadNusx"/>
          <w:sz w:val="24"/>
          <w:szCs w:val="24"/>
          <w:lang w:val="en-GB"/>
        </w:rPr>
        <w:softHyphen/>
        <w:t>visaTvis, ara umetes 300 litris tevadobiT, ix. 25.91.0, 25.92.0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satransporto konteinerebis warmoebas, ix. 29.20.0</w:t>
      </w:r>
    </w:p>
    <w:p w:rsidR="00C755F4" w:rsidRPr="00E461AB" w:rsidRDefault="00C755F4" w:rsidP="00C755F4">
      <w:pPr>
        <w:autoSpaceDE w:val="0"/>
        <w:spacing w:before="240"/>
        <w:jc w:val="both"/>
        <w:rPr>
          <w:rFonts w:ascii="AcadNusx" w:hAnsi="AcadNusx" w:cs="AcadNusx"/>
          <w:b/>
          <w:i/>
          <w:sz w:val="24"/>
          <w:szCs w:val="24"/>
          <w:lang w:val="en-GB"/>
        </w:rPr>
      </w:pPr>
    </w:p>
    <w:p w:rsidR="00C755F4" w:rsidRPr="00E461AB" w:rsidRDefault="00C755F4" w:rsidP="00C755F4">
      <w:pPr>
        <w:autoSpaceDE w:val="0"/>
        <w:spacing w:before="240"/>
        <w:jc w:val="both"/>
        <w:rPr>
          <w:rFonts w:ascii="AcadNusx" w:hAnsi="AcadNusx" w:cs="AcadNusx"/>
          <w:sz w:val="24"/>
          <w:szCs w:val="24"/>
          <w:lang w:val="en-GB"/>
        </w:rPr>
      </w:pPr>
      <w:r w:rsidRPr="00E461AB">
        <w:rPr>
          <w:rFonts w:ascii="AcadNusx" w:hAnsi="AcadNusx" w:cs="AcadNusx"/>
          <w:b/>
          <w:sz w:val="24"/>
          <w:szCs w:val="24"/>
          <w:lang w:val="en-GB"/>
        </w:rPr>
        <w:t xml:space="preserve">25.3 orTqlis generatorebis warmoeba, centraluri gaTbobis cxeli wylis boilerebis garda </w:t>
      </w:r>
    </w:p>
    <w:p w:rsidR="00C755F4" w:rsidRPr="00E461AB" w:rsidRDefault="00C755F4" w:rsidP="00C755F4">
      <w:pPr>
        <w:autoSpaceDE w:val="0"/>
        <w:spacing w:before="240"/>
        <w:jc w:val="both"/>
        <w:rPr>
          <w:rFonts w:ascii="AcadNusx" w:hAnsi="AcadNusx" w:cs="AcadNusx"/>
          <w:sz w:val="24"/>
          <w:szCs w:val="24"/>
          <w:lang w:val="en-GB"/>
        </w:rPr>
      </w:pPr>
      <w:r w:rsidRPr="00E461AB">
        <w:rPr>
          <w:rFonts w:ascii="AcadNusx" w:hAnsi="AcadNusx" w:cs="AcadNusx"/>
          <w:sz w:val="24"/>
          <w:szCs w:val="24"/>
          <w:lang w:val="en-GB"/>
        </w:rPr>
        <w:t>es jgufi Seicavs orTqlis generatorebis warmoebas.</w:t>
      </w:r>
    </w:p>
    <w:p w:rsidR="00C755F4" w:rsidRPr="00E461AB" w:rsidRDefault="00C755F4" w:rsidP="00C755F4">
      <w:pPr>
        <w:autoSpaceDE w:val="0"/>
        <w:spacing w:before="240"/>
        <w:jc w:val="both"/>
        <w:rPr>
          <w:rFonts w:ascii="AcadNusx" w:hAnsi="AcadNusx" w:cs="AcadNusx"/>
          <w:sz w:val="24"/>
          <w:szCs w:val="24"/>
          <w:lang w:val="en-GB"/>
        </w:rPr>
      </w:pP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25.30</w:t>
      </w:r>
      <w:r w:rsidRPr="00E461AB">
        <w:rPr>
          <w:rFonts w:ascii="AcadNusx" w:hAnsi="AcadNusx" w:cs="AcadNusx"/>
          <w:b/>
          <w:sz w:val="24"/>
          <w:szCs w:val="24"/>
          <w:lang w:val="en-GB"/>
        </w:rPr>
        <w:tab/>
        <w:t>orTqlis generatorebis warmoeba, centraluri gaTbobis cxeli wylis boilerebis garda</w:t>
      </w: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25.30.0 orTqlis generatorebis warmoeba, centraluri gaTbobis cxeli wylis boilerebis garda</w:t>
      </w:r>
    </w:p>
    <w:p w:rsidR="00C755F4" w:rsidRPr="00E461AB" w:rsidRDefault="00C755F4" w:rsidP="00C755F4">
      <w:pPr>
        <w:autoSpaceDE w:val="0"/>
        <w:spacing w:before="240"/>
        <w:jc w:val="both"/>
        <w:rPr>
          <w:rFonts w:ascii="AcadNusx" w:hAnsi="AcadNusx" w:cs="AcadNusx"/>
          <w:b/>
          <w:sz w:val="24"/>
          <w:szCs w:val="24"/>
          <w:lang w:val="en-GB"/>
        </w:rPr>
      </w:pPr>
    </w:p>
    <w:p w:rsidR="00C755F4" w:rsidRPr="00E461AB" w:rsidRDefault="00C755F4" w:rsidP="00C755F4">
      <w:pPr>
        <w:autoSpaceDE w:val="0"/>
        <w:spacing w:before="240" w:after="120"/>
        <w:ind w:left="540" w:hanging="540"/>
        <w:jc w:val="both"/>
        <w:rPr>
          <w:rFonts w:ascii="AcadNusx" w:hAnsi="AcadNusx" w:cs="AcadNusx"/>
          <w:i/>
          <w:sz w:val="24"/>
          <w:szCs w:val="24"/>
        </w:rPr>
      </w:pPr>
      <w:r w:rsidRPr="00E461AB">
        <w:rPr>
          <w:rFonts w:ascii="AcadNusx" w:hAnsi="AcadNusx" w:cs="AcadNusx"/>
          <w:i/>
          <w:sz w:val="24"/>
          <w:szCs w:val="24"/>
        </w:rPr>
        <w:t xml:space="preserve"> 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wylis orTqlis an sxva orTqlgeneratorebis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lang w:val="en-GB"/>
        </w:rPr>
        <w:t>damxmare mowyobilobebis warmo</w:t>
      </w:r>
      <w:r w:rsidRPr="00E461AB">
        <w:rPr>
          <w:rFonts w:ascii="AcadNusx" w:hAnsi="AcadNusx" w:cs="AcadNusx"/>
          <w:sz w:val="24"/>
          <w:szCs w:val="24"/>
          <w:lang w:val="en-GB"/>
        </w:rPr>
        <w:softHyphen/>
      </w:r>
      <w:r w:rsidRPr="00E461AB">
        <w:rPr>
          <w:rFonts w:ascii="AcadNusx" w:hAnsi="AcadNusx" w:cs="AcadNusx"/>
          <w:sz w:val="24"/>
          <w:szCs w:val="24"/>
        </w:rPr>
        <w:t>ebas</w:t>
      </w:r>
      <w:r w:rsidRPr="00E461AB">
        <w:rPr>
          <w:rFonts w:ascii="AcadNusx" w:hAnsi="AcadNusx" w:cs="AcadNusx"/>
          <w:sz w:val="24"/>
          <w:szCs w:val="24"/>
          <w:lang w:val="en-GB"/>
        </w:rPr>
        <w:t xml:space="preserve"> maTi gamoyenebisaTvis orTqlis generatorebTan erTad:</w:t>
      </w:r>
      <w:r w:rsidRPr="00E461AB">
        <w:rPr>
          <w:rFonts w:ascii="AcadNusx" w:hAnsi="AcadNusx" w:cs="AcadNusx"/>
          <w:sz w:val="24"/>
          <w:szCs w:val="24"/>
          <w:lang w:val="en-GB"/>
        </w:rPr>
        <w:tab/>
      </w:r>
    </w:p>
    <w:p w:rsidR="00C755F4" w:rsidRPr="00E461AB" w:rsidRDefault="00C755F4" w:rsidP="00C755F4">
      <w:pPr>
        <w:numPr>
          <w:ilvl w:val="0"/>
          <w:numId w:val="19"/>
        </w:numPr>
        <w:suppressAutoHyphens/>
        <w:autoSpaceDE w:val="0"/>
        <w:spacing w:after="120" w:line="240" w:lineRule="auto"/>
        <w:jc w:val="both"/>
        <w:rPr>
          <w:rFonts w:ascii="AcadNusx" w:hAnsi="AcadNusx" w:cs="AcadNusx"/>
          <w:sz w:val="24"/>
          <w:szCs w:val="24"/>
          <w:lang w:val="en-GB"/>
        </w:rPr>
      </w:pPr>
      <w:r w:rsidRPr="00E461AB">
        <w:rPr>
          <w:rFonts w:ascii="AcadNusx" w:hAnsi="AcadNusx" w:cs="AcadNusx"/>
          <w:sz w:val="24"/>
          <w:szCs w:val="24"/>
        </w:rPr>
        <w:t>kondensatorebis, gamacxeleblebis, orTqlgadamxureblebis, or</w:t>
      </w:r>
      <w:r w:rsidRPr="00E461AB">
        <w:rPr>
          <w:rFonts w:ascii="AcadNusx" w:hAnsi="AcadNusx" w:cs="AcadNusx"/>
          <w:sz w:val="24"/>
          <w:szCs w:val="24"/>
        </w:rPr>
        <w:softHyphen/>
        <w:t xml:space="preserve">Tqlis koleqtorebis da akumulatorebis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birTvuli reaqtorebis warmoebas, izotopebis separatore</w:t>
      </w:r>
      <w:r w:rsidRPr="00E461AB">
        <w:rPr>
          <w:rFonts w:ascii="AcadNusx" w:hAnsi="AcadNusx" w:cs="AcadNusx"/>
          <w:sz w:val="24"/>
          <w:szCs w:val="24"/>
          <w:lang w:val="en-GB"/>
        </w:rPr>
        <w:softHyphen/>
        <w:t>bis garda</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rPr>
      </w:pPr>
      <w:r w:rsidRPr="00E461AB">
        <w:rPr>
          <w:rFonts w:ascii="AcadNusx" w:hAnsi="AcadNusx" w:cs="AcadNusx"/>
          <w:sz w:val="24"/>
          <w:szCs w:val="24"/>
          <w:lang w:val="en-GB"/>
        </w:rPr>
        <w:t xml:space="preserve">sazRvao an energetikuli boilerebis nawilebis warmoebas </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agreTve Seicavs:</w:t>
      </w:r>
    </w:p>
    <w:p w:rsidR="00C755F4" w:rsidRPr="00E461AB" w:rsidRDefault="00C755F4" w:rsidP="00C755F4">
      <w:pPr>
        <w:numPr>
          <w:ilvl w:val="0"/>
          <w:numId w:val="21"/>
        </w:numPr>
        <w:suppressAutoHyphens/>
        <w:autoSpaceDE w:val="0"/>
        <w:spacing w:before="240" w:after="120" w:line="240" w:lineRule="auto"/>
        <w:ind w:left="540" w:hanging="540"/>
        <w:jc w:val="both"/>
        <w:rPr>
          <w:rFonts w:ascii="AcadNusx" w:hAnsi="AcadNusx" w:cs="AcadNusx"/>
          <w:sz w:val="24"/>
          <w:szCs w:val="24"/>
          <w:lang w:val="en-GB"/>
        </w:rPr>
      </w:pPr>
      <w:r w:rsidRPr="00E461AB">
        <w:rPr>
          <w:rFonts w:ascii="AcadNusx" w:hAnsi="AcadNusx" w:cs="AcadNusx"/>
          <w:sz w:val="24"/>
          <w:szCs w:val="24"/>
          <w:lang w:val="en-GB"/>
        </w:rPr>
        <w:t>milsadeni sistemebis mSeneblobas, rac Seicavs milebis Semdgom damuSavebas, ZiriTadad sadawneo milebis an milsa</w:t>
      </w:r>
      <w:r w:rsidRPr="00E461AB">
        <w:rPr>
          <w:rFonts w:ascii="AcadNusx" w:hAnsi="AcadNusx" w:cs="AcadNusx"/>
          <w:sz w:val="24"/>
          <w:szCs w:val="24"/>
          <w:lang w:val="en-GB"/>
        </w:rPr>
        <w:softHyphen/>
        <w:t>deni sistemebis misaRebad, masTan dakavSirebuli saproeqto da samSeneblo samuSaoebis CaTvliT</w:t>
      </w:r>
    </w:p>
    <w:p w:rsidR="00C755F4" w:rsidRPr="00E461AB" w:rsidRDefault="00C755F4" w:rsidP="00C755F4">
      <w:pPr>
        <w:suppressAutoHyphens/>
        <w:autoSpaceDE w:val="0"/>
        <w:spacing w:before="240" w:after="120"/>
        <w:jc w:val="both"/>
        <w:rPr>
          <w:rFonts w:ascii="AcadNusx" w:hAnsi="AcadNusx" w:cs="AcadNusx"/>
          <w:sz w:val="24"/>
          <w:szCs w:val="24"/>
          <w:lang w:val="en-GB"/>
        </w:rPr>
      </w:pPr>
      <w:r w:rsidRPr="00E461AB">
        <w:rPr>
          <w:rFonts w:ascii="AcadNusx" w:hAnsi="AcadNusx" w:cs="AcadNusx"/>
          <w:i/>
          <w:sz w:val="24"/>
          <w:szCs w:val="24"/>
          <w:lang w:val="en-GB"/>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centraluri gaTbobis cxeli wylis boilerebis da radiatorebis warmoebas, ix. 25.21.0</w:t>
      </w:r>
    </w:p>
    <w:p w:rsidR="00C755F4" w:rsidRPr="00E461AB" w:rsidRDefault="00C755F4" w:rsidP="00C755F4">
      <w:pPr>
        <w:numPr>
          <w:ilvl w:val="0"/>
          <w:numId w:val="24"/>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boiler-turbinuli danadgarebis warmoebas, ix. 28.11.0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izotopebis separatore</w:t>
      </w:r>
      <w:r w:rsidRPr="00E461AB">
        <w:rPr>
          <w:rFonts w:ascii="AcadNusx" w:hAnsi="AcadNusx" w:cs="AcadNusx"/>
          <w:sz w:val="24"/>
          <w:szCs w:val="24"/>
          <w:lang w:val="en-GB"/>
        </w:rPr>
        <w:softHyphen/>
        <w:t>bis warmoebas, ix. 28.99.0</w:t>
      </w:r>
    </w:p>
    <w:p w:rsidR="00C755F4" w:rsidRPr="00E461AB" w:rsidRDefault="00C755F4" w:rsidP="00C755F4">
      <w:pPr>
        <w:autoSpaceDE w:val="0"/>
        <w:spacing w:before="240"/>
        <w:jc w:val="both"/>
        <w:rPr>
          <w:rFonts w:ascii="AcadNusx" w:hAnsi="AcadNusx" w:cs="AcadNusx"/>
          <w:b/>
          <w:sz w:val="24"/>
          <w:szCs w:val="24"/>
          <w:lang w:val="en-GB"/>
        </w:rPr>
      </w:pPr>
    </w:p>
    <w:p w:rsidR="00C755F4" w:rsidRPr="00E461AB" w:rsidRDefault="00C755F4" w:rsidP="00C755F4">
      <w:pPr>
        <w:autoSpaceDE w:val="0"/>
        <w:spacing w:before="240"/>
        <w:jc w:val="both"/>
        <w:rPr>
          <w:rFonts w:ascii="AcadNusx" w:hAnsi="AcadNusx" w:cs="AcadNusx"/>
          <w:b/>
          <w:sz w:val="24"/>
          <w:szCs w:val="24"/>
        </w:rPr>
      </w:pPr>
      <w:r w:rsidRPr="00E461AB">
        <w:rPr>
          <w:rFonts w:ascii="AcadNusx" w:hAnsi="AcadNusx" w:cs="AcadNusx"/>
          <w:b/>
          <w:sz w:val="24"/>
          <w:szCs w:val="24"/>
          <w:lang w:val="en-GB"/>
        </w:rPr>
        <w:t>25.4</w:t>
      </w:r>
      <w:r w:rsidRPr="00E461AB">
        <w:rPr>
          <w:rFonts w:ascii="AcadNusx" w:hAnsi="AcadNusx" w:cs="AcadNusx"/>
          <w:b/>
          <w:sz w:val="24"/>
          <w:szCs w:val="24"/>
          <w:lang w:val="en-GB"/>
        </w:rPr>
        <w:tab/>
        <w:t>iaraRis da sabrZolo masalebis warm</w:t>
      </w:r>
      <w:r w:rsidRPr="00E461AB">
        <w:rPr>
          <w:rFonts w:ascii="AcadNusx" w:hAnsi="AcadNusx" w:cs="AcadNusx"/>
          <w:b/>
          <w:sz w:val="24"/>
          <w:szCs w:val="24"/>
        </w:rPr>
        <w:t>oeba</w:t>
      </w:r>
    </w:p>
    <w:p w:rsidR="00C755F4" w:rsidRPr="00E461AB" w:rsidRDefault="00C755F4" w:rsidP="00C755F4">
      <w:pPr>
        <w:autoSpaceDE w:val="0"/>
        <w:spacing w:before="240"/>
        <w:jc w:val="both"/>
        <w:rPr>
          <w:rFonts w:ascii="AcadNusx" w:hAnsi="AcadNusx" w:cs="AcadNusx"/>
          <w:b/>
          <w:sz w:val="24"/>
          <w:szCs w:val="24"/>
          <w:lang w:val="pt-BR"/>
        </w:rPr>
      </w:pPr>
      <w:r w:rsidRPr="00E461AB">
        <w:rPr>
          <w:rFonts w:ascii="AcadNusx" w:hAnsi="AcadNusx" w:cs="AcadNusx"/>
          <w:b/>
          <w:sz w:val="24"/>
          <w:szCs w:val="24"/>
        </w:rPr>
        <w:t>25.40</w:t>
      </w:r>
      <w:r w:rsidRPr="00E461AB">
        <w:rPr>
          <w:rFonts w:ascii="AcadNusx" w:hAnsi="AcadNusx" w:cs="AcadNusx"/>
          <w:b/>
          <w:sz w:val="24"/>
          <w:szCs w:val="24"/>
        </w:rPr>
        <w:tab/>
        <w:t>iaraRis d</w:t>
      </w:r>
      <w:r w:rsidRPr="00E461AB">
        <w:rPr>
          <w:rFonts w:ascii="AcadNusx" w:hAnsi="AcadNusx" w:cs="AcadNusx"/>
          <w:b/>
          <w:sz w:val="24"/>
          <w:szCs w:val="24"/>
          <w:lang w:val="en-GB"/>
        </w:rPr>
        <w:t>a</w:t>
      </w:r>
      <w:r w:rsidRPr="00E461AB">
        <w:rPr>
          <w:rFonts w:ascii="AcadNusx" w:hAnsi="AcadNusx" w:cs="AcadNusx"/>
          <w:b/>
          <w:sz w:val="24"/>
          <w:szCs w:val="24"/>
          <w:lang w:val="pt-BR"/>
        </w:rPr>
        <w:t xml:space="preserve"> sabrZolo masalebis warmoeba</w:t>
      </w:r>
    </w:p>
    <w:p w:rsidR="00C755F4" w:rsidRPr="00E461AB" w:rsidRDefault="00C755F4" w:rsidP="00C755F4">
      <w:pPr>
        <w:autoSpaceDE w:val="0"/>
        <w:spacing w:before="240"/>
        <w:jc w:val="both"/>
        <w:rPr>
          <w:rFonts w:ascii="AcadNusx" w:hAnsi="AcadNusx" w:cs="AcadNusx"/>
          <w:b/>
          <w:sz w:val="24"/>
          <w:szCs w:val="24"/>
          <w:lang w:val="pt-BR"/>
        </w:rPr>
      </w:pPr>
      <w:r w:rsidRPr="00E461AB">
        <w:rPr>
          <w:rFonts w:ascii="AcadNusx" w:hAnsi="AcadNusx" w:cs="AcadNusx"/>
          <w:b/>
          <w:sz w:val="24"/>
          <w:szCs w:val="24"/>
          <w:lang w:val="en-GB"/>
        </w:rPr>
        <w:t xml:space="preserve">25.40.0 </w:t>
      </w:r>
      <w:r w:rsidRPr="00E461AB">
        <w:rPr>
          <w:rFonts w:ascii="AcadNusx" w:hAnsi="AcadNusx" w:cs="AcadNusx"/>
          <w:b/>
          <w:sz w:val="24"/>
          <w:szCs w:val="24"/>
        </w:rPr>
        <w:t>iaraRis d</w:t>
      </w:r>
      <w:r w:rsidRPr="00E461AB">
        <w:rPr>
          <w:rFonts w:ascii="AcadNusx" w:hAnsi="AcadNusx" w:cs="AcadNusx"/>
          <w:b/>
          <w:sz w:val="24"/>
          <w:szCs w:val="24"/>
          <w:lang w:val="en-GB"/>
        </w:rPr>
        <w:t>a</w:t>
      </w:r>
      <w:r w:rsidRPr="00E461AB">
        <w:rPr>
          <w:rFonts w:ascii="AcadNusx" w:hAnsi="AcadNusx" w:cs="AcadNusx"/>
          <w:b/>
          <w:sz w:val="24"/>
          <w:szCs w:val="24"/>
          <w:lang w:val="pt-BR"/>
        </w:rPr>
        <w:t xml:space="preserve"> sabrZolo masalebis warmoeba</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mZime iaraRis warmoebas (artileriis, gadasaadgilebeli zarbaznebis, raketebis satyorcni danadgarebis, torpeduli aparatebis, mZime tyviamfrqve</w:t>
      </w:r>
      <w:r w:rsidRPr="00E461AB">
        <w:rPr>
          <w:rFonts w:ascii="AcadNusx" w:hAnsi="AcadNusx" w:cs="AcadNusx"/>
          <w:sz w:val="24"/>
          <w:szCs w:val="24"/>
          <w:lang w:val="en-GB"/>
        </w:rPr>
        <w:softHyphen/>
        <w:t xml:space="preserve">vebis)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sasroli iaraRis warmoebas (revolverebis, safantis Tofebis, msubuqi tyviamfrqvevebis)</w:t>
      </w:r>
      <w:r w:rsidR="00C03D43">
        <w:rPr>
          <w:rFonts w:ascii="AcadNusx" w:hAnsi="AcadNusx" w:cs="AcadNusx"/>
          <w:sz w:val="24"/>
          <w:szCs w:val="24"/>
          <w:lang w:val="en-GB"/>
        </w:rPr>
        <w:t xml:space="preserve">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haeris an airis Tofebis da pistoletebis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rPr>
      </w:pPr>
      <w:r w:rsidRPr="00E461AB">
        <w:rPr>
          <w:rFonts w:ascii="AcadNusx" w:hAnsi="AcadNusx" w:cs="AcadNusx"/>
          <w:sz w:val="24"/>
          <w:szCs w:val="24"/>
          <w:lang w:val="en-GB"/>
        </w:rPr>
        <w:t>samxedro sabrZolo masalebis warmoebas</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agreTve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sanadiro, sportuli an damcavi cecxlsasroli iaraRis da sabrZolo masalebis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rPr>
      </w:pPr>
      <w:r w:rsidRPr="00E461AB">
        <w:rPr>
          <w:rFonts w:ascii="AcadNusx" w:hAnsi="AcadNusx" w:cs="AcadNusx"/>
          <w:sz w:val="24"/>
          <w:szCs w:val="24"/>
          <w:lang w:val="en-GB"/>
        </w:rPr>
        <w:t>feTqebadi mowyobilobebis warmoebas, rogoricaa yumbarebi, naR</w:t>
      </w:r>
      <w:r w:rsidRPr="00E461AB">
        <w:rPr>
          <w:rFonts w:ascii="AcadNusx" w:hAnsi="AcadNusx" w:cs="AcadNusx"/>
          <w:sz w:val="24"/>
          <w:szCs w:val="24"/>
          <w:lang w:val="en-GB"/>
        </w:rPr>
        <w:softHyphen/>
        <w:t>me</w:t>
      </w:r>
      <w:r w:rsidRPr="00E461AB">
        <w:rPr>
          <w:rFonts w:ascii="AcadNusx" w:hAnsi="AcadNusx" w:cs="AcadNusx"/>
          <w:sz w:val="24"/>
          <w:szCs w:val="24"/>
          <w:lang w:val="en-GB"/>
        </w:rPr>
        <w:softHyphen/>
        <w:t>bi da torpedoebi</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feTqebadi kafsulebis, detonatorebis an sasignalo rake</w:t>
      </w:r>
      <w:r w:rsidRPr="00E461AB">
        <w:rPr>
          <w:rFonts w:ascii="AcadNusx" w:hAnsi="AcadNusx" w:cs="AcadNusx"/>
          <w:sz w:val="24"/>
          <w:szCs w:val="24"/>
          <w:lang w:val="en-GB"/>
        </w:rPr>
        <w:softHyphen/>
        <w:t>te</w:t>
      </w:r>
      <w:r w:rsidRPr="00E461AB">
        <w:rPr>
          <w:rFonts w:ascii="AcadNusx" w:hAnsi="AcadNusx" w:cs="AcadNusx"/>
          <w:sz w:val="24"/>
          <w:szCs w:val="24"/>
          <w:lang w:val="en-GB"/>
        </w:rPr>
        <w:softHyphen/>
        <w:t>bis warmoebas, ix. 20.51.0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xmlebis, maxvilebis, daSnebis, xiStebis da misT. warmoebas, ix. 25.71.0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javSniani manqanebis warmoebas banknotebis an Zvirfaseulobis transportirebisaTvis, ix. 29.10.0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kosmosuri xomaldebis warmoebas, ix. 30.30.0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tankebis da sxva sabrZolo avtosatransporto saSualebebis war</w:t>
      </w:r>
      <w:r w:rsidRPr="00E461AB">
        <w:rPr>
          <w:rFonts w:ascii="AcadNusx" w:hAnsi="AcadNusx" w:cs="AcadNusx"/>
          <w:sz w:val="24"/>
          <w:szCs w:val="24"/>
          <w:lang w:val="en-GB"/>
        </w:rPr>
        <w:softHyphen/>
        <w:t>moebas, ix. 30.40.0</w:t>
      </w:r>
    </w:p>
    <w:p w:rsidR="00C755F4" w:rsidRPr="00E461AB" w:rsidRDefault="00C755F4" w:rsidP="00C755F4">
      <w:pPr>
        <w:autoSpaceDE w:val="0"/>
        <w:spacing w:before="240"/>
        <w:jc w:val="both"/>
        <w:rPr>
          <w:rFonts w:ascii="AcadNusx" w:hAnsi="AcadNusx" w:cs="AcadNusx"/>
          <w:b/>
          <w:sz w:val="24"/>
          <w:szCs w:val="24"/>
          <w:lang w:val="pt-BR"/>
        </w:rPr>
      </w:pPr>
      <w:r w:rsidRPr="00E461AB">
        <w:rPr>
          <w:rFonts w:ascii="AcadNusx" w:hAnsi="AcadNusx" w:cs="AcadNusx"/>
          <w:b/>
          <w:sz w:val="24"/>
          <w:szCs w:val="24"/>
          <w:lang w:val="en-GB"/>
        </w:rPr>
        <w:t>25.5</w:t>
      </w:r>
      <w:r w:rsidRPr="00E461AB">
        <w:rPr>
          <w:rFonts w:ascii="AcadNusx" w:hAnsi="AcadNusx" w:cs="AcadNusx"/>
          <w:b/>
          <w:sz w:val="24"/>
          <w:szCs w:val="24"/>
          <w:lang w:val="en-GB"/>
        </w:rPr>
        <w:tab/>
      </w:r>
      <w:r w:rsidRPr="00E461AB">
        <w:rPr>
          <w:rFonts w:ascii="AcadNusx" w:hAnsi="AcadNusx" w:cs="AcadNusx"/>
          <w:b/>
          <w:sz w:val="24"/>
          <w:szCs w:val="24"/>
          <w:lang w:val="pt-BR"/>
        </w:rPr>
        <w:t>liTonis Wedva, wnexa, Stampva da glinva; fxvnilovani metalurgia</w:t>
      </w:r>
    </w:p>
    <w:p w:rsidR="00C755F4" w:rsidRPr="00E461AB" w:rsidRDefault="00C755F4" w:rsidP="00C755F4">
      <w:pPr>
        <w:autoSpaceDE w:val="0"/>
        <w:spacing w:before="240"/>
        <w:jc w:val="both"/>
        <w:rPr>
          <w:rFonts w:ascii="AcadNusx" w:hAnsi="AcadNusx" w:cs="AcadNusx"/>
          <w:sz w:val="24"/>
          <w:szCs w:val="24"/>
          <w:lang w:val="pt-BR"/>
        </w:rPr>
      </w:pPr>
      <w:r w:rsidRPr="00E461AB">
        <w:rPr>
          <w:rFonts w:ascii="AcadNusx" w:hAnsi="AcadNusx" w:cs="AcadNusx"/>
          <w:sz w:val="24"/>
          <w:szCs w:val="24"/>
          <w:lang w:val="pt-BR"/>
        </w:rPr>
        <w:t>es jgufi Seicavs liTonis damu</w:t>
      </w:r>
      <w:r w:rsidRPr="00E461AB">
        <w:rPr>
          <w:rFonts w:ascii="AcadNusx" w:hAnsi="AcadNusx" w:cs="AcadNusx"/>
          <w:sz w:val="24"/>
          <w:szCs w:val="24"/>
          <w:lang w:val="pt-BR"/>
        </w:rPr>
        <w:softHyphen/>
        <w:t>Savebis ZiriTad saqmianobebs, rogoricaa Wedva an wnexa, romlebic Cveulebriv xorcieldeba gasamrjelos an xelSekrulebis safuZvelze.</w:t>
      </w:r>
    </w:p>
    <w:p w:rsidR="00C755F4" w:rsidRPr="00E461AB" w:rsidRDefault="00C755F4" w:rsidP="00C755F4">
      <w:pPr>
        <w:autoSpaceDE w:val="0"/>
        <w:spacing w:before="240"/>
        <w:jc w:val="both"/>
        <w:rPr>
          <w:rFonts w:ascii="AcadNusx" w:hAnsi="AcadNusx" w:cs="AcadNusx"/>
          <w:sz w:val="24"/>
          <w:szCs w:val="24"/>
          <w:lang w:val="pt-BR"/>
        </w:rPr>
      </w:pPr>
    </w:p>
    <w:p w:rsidR="00C755F4" w:rsidRPr="00E461AB" w:rsidRDefault="00C755F4" w:rsidP="00C755F4">
      <w:pPr>
        <w:autoSpaceDE w:val="0"/>
        <w:spacing w:before="240"/>
        <w:jc w:val="both"/>
        <w:rPr>
          <w:rFonts w:ascii="AcadNusx" w:hAnsi="AcadNusx" w:cs="AcadNusx"/>
          <w:b/>
          <w:sz w:val="24"/>
          <w:szCs w:val="24"/>
          <w:lang w:val="pt-BR"/>
        </w:rPr>
      </w:pPr>
      <w:r w:rsidRPr="00E461AB">
        <w:rPr>
          <w:rFonts w:ascii="AcadNusx" w:hAnsi="AcadNusx" w:cs="AcadNusx"/>
          <w:b/>
          <w:sz w:val="24"/>
          <w:szCs w:val="24"/>
          <w:lang w:val="pt-BR"/>
        </w:rPr>
        <w:t>25.50</w:t>
      </w:r>
      <w:r w:rsidRPr="00E461AB">
        <w:rPr>
          <w:rFonts w:ascii="AcadNusx" w:hAnsi="AcadNusx" w:cs="AcadNusx"/>
          <w:b/>
          <w:sz w:val="24"/>
          <w:szCs w:val="24"/>
          <w:lang w:val="pt-BR"/>
        </w:rPr>
        <w:tab/>
        <w:t xml:space="preserve">liTonis Wedva, wnexa, Stampva, glinva </w:t>
      </w:r>
    </w:p>
    <w:p w:rsidR="00C755F4" w:rsidRPr="00E461AB" w:rsidRDefault="00C755F4" w:rsidP="00C755F4">
      <w:pPr>
        <w:autoSpaceDE w:val="0"/>
        <w:spacing w:before="240"/>
        <w:jc w:val="both"/>
        <w:rPr>
          <w:rFonts w:ascii="AcadNusx" w:hAnsi="AcadNusx" w:cs="AcadNusx"/>
          <w:b/>
          <w:sz w:val="24"/>
          <w:szCs w:val="24"/>
          <w:lang w:val="pt-BR"/>
        </w:rPr>
      </w:pPr>
      <w:r w:rsidRPr="00E461AB">
        <w:rPr>
          <w:rFonts w:ascii="AcadNusx" w:hAnsi="AcadNusx" w:cs="AcadNusx"/>
          <w:b/>
          <w:sz w:val="24"/>
          <w:szCs w:val="24"/>
          <w:lang w:val="en-GB"/>
        </w:rPr>
        <w:t xml:space="preserve">25.50.0 </w:t>
      </w:r>
      <w:r w:rsidRPr="00E461AB">
        <w:rPr>
          <w:rFonts w:ascii="AcadNusx" w:hAnsi="AcadNusx" w:cs="AcadNusx"/>
          <w:b/>
          <w:sz w:val="24"/>
          <w:szCs w:val="24"/>
          <w:lang w:val="pt-BR"/>
        </w:rPr>
        <w:t>liTonis Wedva, wnexa, Stampva, glinva</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liTonis Wedvas, wnexvas, Stampvas da glinvas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rPr>
      </w:pPr>
      <w:r w:rsidRPr="00E461AB">
        <w:rPr>
          <w:rFonts w:ascii="AcadNusx" w:hAnsi="AcadNusx" w:cs="AcadNusx"/>
          <w:sz w:val="24"/>
          <w:szCs w:val="24"/>
          <w:lang w:val="en-GB"/>
        </w:rPr>
        <w:t>fxvnilovan metalurgias: liTonis sagnebis warmoebas uSualod liTonis fxvnili</w:t>
      </w:r>
      <w:r w:rsidRPr="00E461AB">
        <w:rPr>
          <w:rFonts w:ascii="AcadNusx" w:hAnsi="AcadNusx" w:cs="AcadNusx"/>
          <w:sz w:val="24"/>
          <w:szCs w:val="24"/>
          <w:lang w:val="en-GB"/>
        </w:rPr>
        <w:softHyphen/>
        <w:t xml:space="preserve">sagan cxeli damuSavebiT (aglomeraciiT) an wnevis qveS </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liTonis fxvnilis warmoebas, ix. 24.1, 24.4</w:t>
      </w:r>
    </w:p>
    <w:p w:rsidR="00C755F4" w:rsidRPr="00E461AB" w:rsidRDefault="00C755F4" w:rsidP="00C755F4">
      <w:pPr>
        <w:autoSpaceDE w:val="0"/>
        <w:spacing w:before="240"/>
        <w:jc w:val="both"/>
        <w:rPr>
          <w:rFonts w:ascii="AcadNusx" w:hAnsi="AcadNusx" w:cs="AcadNusx"/>
          <w:b/>
          <w:i/>
          <w:sz w:val="24"/>
          <w:szCs w:val="24"/>
          <w:lang w:val="en-GB"/>
        </w:rPr>
      </w:pPr>
    </w:p>
    <w:p w:rsidR="00C755F4" w:rsidRPr="00E461AB" w:rsidRDefault="00C755F4" w:rsidP="00C755F4">
      <w:pPr>
        <w:autoSpaceDE w:val="0"/>
        <w:spacing w:before="240"/>
        <w:jc w:val="both"/>
        <w:rPr>
          <w:rFonts w:ascii="AcadNusx" w:hAnsi="AcadNusx" w:cs="AcadNusx"/>
          <w:sz w:val="24"/>
          <w:szCs w:val="24"/>
          <w:lang w:val="en-GB"/>
        </w:rPr>
      </w:pPr>
      <w:r w:rsidRPr="00E461AB">
        <w:rPr>
          <w:rFonts w:ascii="AcadNusx" w:hAnsi="AcadNusx" w:cs="AcadNusx"/>
          <w:b/>
          <w:sz w:val="24"/>
          <w:szCs w:val="24"/>
          <w:lang w:val="en-GB"/>
        </w:rPr>
        <w:t>25.6</w:t>
      </w:r>
      <w:r w:rsidRPr="00E461AB">
        <w:rPr>
          <w:rFonts w:ascii="AcadNusx" w:hAnsi="AcadNusx" w:cs="AcadNusx"/>
          <w:b/>
          <w:sz w:val="24"/>
          <w:szCs w:val="24"/>
          <w:lang w:val="en-GB"/>
        </w:rPr>
        <w:tab/>
        <w:t>liTonebis damuSaveba da dafarva; manqanaTmSeneblobis ZiriTadi teqnologiuri procesebi</w:t>
      </w:r>
    </w:p>
    <w:p w:rsidR="00C755F4" w:rsidRPr="00E461AB" w:rsidRDefault="00C755F4" w:rsidP="00C755F4">
      <w:pPr>
        <w:autoSpaceDE w:val="0"/>
        <w:spacing w:before="240"/>
        <w:jc w:val="both"/>
        <w:rPr>
          <w:rFonts w:ascii="AcadNusx" w:hAnsi="AcadNusx" w:cs="AcadNusx"/>
          <w:sz w:val="24"/>
          <w:szCs w:val="24"/>
          <w:lang w:val="pt-BR"/>
        </w:rPr>
      </w:pPr>
      <w:r w:rsidRPr="00E461AB">
        <w:rPr>
          <w:rFonts w:ascii="AcadNusx" w:hAnsi="AcadNusx" w:cs="AcadNusx"/>
          <w:sz w:val="24"/>
          <w:szCs w:val="24"/>
          <w:lang w:val="en-GB"/>
        </w:rPr>
        <w:t xml:space="preserve">es jgufi Seicavs </w:t>
      </w:r>
      <w:r w:rsidRPr="00E461AB">
        <w:rPr>
          <w:rFonts w:ascii="AcadNusx" w:hAnsi="AcadNusx" w:cs="AcadNusx"/>
          <w:sz w:val="24"/>
          <w:szCs w:val="24"/>
          <w:lang w:val="pt-BR"/>
        </w:rPr>
        <w:t>liTonebis damu</w:t>
      </w:r>
      <w:r w:rsidRPr="00E461AB">
        <w:rPr>
          <w:rFonts w:ascii="AcadNusx" w:hAnsi="AcadNusx" w:cs="AcadNusx"/>
          <w:sz w:val="24"/>
          <w:szCs w:val="24"/>
          <w:lang w:val="pt-BR"/>
        </w:rPr>
        <w:softHyphen/>
        <w:t>Savebis ZiriTad saqmi</w:t>
      </w:r>
      <w:r w:rsidRPr="00E461AB">
        <w:rPr>
          <w:rFonts w:ascii="AcadNusx" w:hAnsi="AcadNusx" w:cs="AcadNusx"/>
          <w:sz w:val="24"/>
          <w:szCs w:val="24"/>
          <w:lang w:val="pt-BR"/>
        </w:rPr>
        <w:softHyphen/>
        <w:t>anobebs, rogoricaa metalizacia, liTonis datana, gravi</w:t>
      </w:r>
      <w:r w:rsidRPr="00E461AB">
        <w:rPr>
          <w:rFonts w:ascii="AcadNusx" w:hAnsi="AcadNusx" w:cs="AcadNusx"/>
          <w:sz w:val="24"/>
          <w:szCs w:val="24"/>
          <w:lang w:val="pt-BR"/>
        </w:rPr>
        <w:softHyphen/>
        <w:t>reba, burRva, gaprialeba, SeduReba da misT., romlebic ZiriTadad sruldeba gasamrjelos an xelSekrulebis safuZvelze.</w:t>
      </w:r>
    </w:p>
    <w:p w:rsidR="00C755F4" w:rsidRPr="00E461AB" w:rsidRDefault="00C755F4" w:rsidP="00C755F4">
      <w:pPr>
        <w:autoSpaceDE w:val="0"/>
        <w:spacing w:before="240"/>
        <w:jc w:val="both"/>
        <w:rPr>
          <w:rFonts w:ascii="AcadNusx" w:hAnsi="AcadNusx" w:cs="AcadNusx"/>
          <w:sz w:val="24"/>
          <w:szCs w:val="24"/>
          <w:lang w:val="pt-BR"/>
        </w:rPr>
      </w:pP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lang w:val="pt-BR"/>
        </w:rPr>
        <w:t>25.61</w:t>
      </w:r>
      <w:r w:rsidRPr="00E461AB">
        <w:rPr>
          <w:rFonts w:ascii="AcadNusx" w:hAnsi="AcadNusx" w:cs="AcadNusx"/>
          <w:b/>
          <w:sz w:val="24"/>
          <w:szCs w:val="24"/>
          <w:lang w:val="pt-BR"/>
        </w:rPr>
        <w:tab/>
      </w:r>
      <w:r w:rsidRPr="00E461AB">
        <w:rPr>
          <w:rFonts w:ascii="AcadNusx" w:hAnsi="AcadNusx" w:cs="AcadNusx"/>
          <w:b/>
          <w:sz w:val="24"/>
          <w:szCs w:val="24"/>
          <w:lang w:val="en-GB"/>
        </w:rPr>
        <w:t>liTonis damuSaveba da dafarva</w:t>
      </w: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rPr>
        <w:t xml:space="preserve">25.61.0 </w:t>
      </w:r>
      <w:r w:rsidRPr="00E461AB">
        <w:rPr>
          <w:rFonts w:ascii="AcadNusx" w:hAnsi="AcadNusx" w:cs="AcadNusx"/>
          <w:b/>
          <w:sz w:val="24"/>
          <w:szCs w:val="24"/>
          <w:lang w:val="en-GB"/>
        </w:rPr>
        <w:t>liTonis damuSaveba da dafarva</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liTonebis metalizacias, anodirebas da misT.</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liTonebis Termul damuSavebas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liTonebis qlibvas, qviSajaWvur damuSavebas, da</w:t>
      </w:r>
      <w:r w:rsidRPr="00E461AB">
        <w:rPr>
          <w:rFonts w:ascii="AcadNusx" w:hAnsi="AcadNusx" w:cs="AcadNusx"/>
          <w:sz w:val="24"/>
          <w:szCs w:val="24"/>
          <w:lang w:val="en-GB"/>
        </w:rPr>
        <w:softHyphen/>
        <w:t>mu</w:t>
      </w:r>
      <w:r w:rsidRPr="00E461AB">
        <w:rPr>
          <w:rFonts w:ascii="AcadNusx" w:hAnsi="AcadNusx" w:cs="AcadNusx"/>
          <w:sz w:val="24"/>
          <w:szCs w:val="24"/>
          <w:lang w:val="en-GB"/>
        </w:rPr>
        <w:softHyphen/>
        <w:t>Savebas mbrunav doluraSi, liTonis gawmendas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liTonebis Rebvas, gravirebas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lang w:val="en-GB"/>
        </w:rPr>
        <w:t>araliTonuri safarebis datanas:</w:t>
      </w:r>
    </w:p>
    <w:p w:rsidR="00C755F4" w:rsidRPr="00E461AB" w:rsidRDefault="00C755F4" w:rsidP="00C755F4">
      <w:pPr>
        <w:numPr>
          <w:ilvl w:val="0"/>
          <w:numId w:val="19"/>
        </w:numPr>
        <w:suppressAutoHyphens/>
        <w:autoSpaceDE w:val="0"/>
        <w:spacing w:after="120" w:line="240" w:lineRule="auto"/>
        <w:jc w:val="both"/>
        <w:rPr>
          <w:rFonts w:ascii="AcadNusx" w:hAnsi="AcadNusx" w:cs="AcadNusx"/>
          <w:sz w:val="24"/>
          <w:szCs w:val="24"/>
          <w:lang w:val="en-GB"/>
        </w:rPr>
      </w:pPr>
      <w:r w:rsidRPr="00E461AB">
        <w:rPr>
          <w:rFonts w:ascii="AcadNusx" w:hAnsi="AcadNusx" w:cs="AcadNusx"/>
          <w:sz w:val="24"/>
          <w:szCs w:val="24"/>
        </w:rPr>
        <w:t>plastmasiT dafarvas, emalirebas, galaqvas da misT.</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rPr>
      </w:pPr>
      <w:r w:rsidRPr="00E461AB">
        <w:rPr>
          <w:rFonts w:ascii="AcadNusx" w:hAnsi="AcadNusx" w:cs="AcadNusx"/>
          <w:sz w:val="24"/>
          <w:szCs w:val="24"/>
          <w:lang w:val="en-GB"/>
        </w:rPr>
        <w:t xml:space="preserve">liTonebis wrTobas, xexvas </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samWedlo saqmianobebs, ix. 01.62.0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liTonebze naWedebis datanas, ix. 18.12.0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plastmasis liTonebiT dafarvas, ix. 22.29.0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Zvirfasi liTonebis safaris datanas ZiriTad an sxva liTo</w:t>
      </w:r>
      <w:r w:rsidRPr="00E461AB">
        <w:rPr>
          <w:rFonts w:ascii="AcadNusx" w:hAnsi="AcadNusx" w:cs="AcadNusx"/>
          <w:sz w:val="24"/>
          <w:szCs w:val="24"/>
          <w:lang w:val="en-GB"/>
        </w:rPr>
        <w:softHyphen/>
        <w:t>nebze, ix. 24.41.0, 24.42.0, 24.43.0, 24.44.0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momentaluri gravirebis momsaxurebas, ix. 95.29.0</w:t>
      </w:r>
    </w:p>
    <w:p w:rsidR="00C755F4" w:rsidRPr="00E461AB" w:rsidRDefault="00C755F4" w:rsidP="00C755F4">
      <w:pPr>
        <w:autoSpaceDE w:val="0"/>
        <w:spacing w:before="240"/>
        <w:jc w:val="both"/>
        <w:rPr>
          <w:rFonts w:ascii="AcadNusx" w:hAnsi="AcadNusx" w:cs="AcadNusx"/>
          <w:b/>
          <w:i/>
          <w:sz w:val="24"/>
          <w:szCs w:val="24"/>
        </w:rPr>
      </w:pP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rPr>
        <w:t>25.62</w:t>
      </w:r>
      <w:r w:rsidRPr="00E461AB">
        <w:rPr>
          <w:rFonts w:ascii="AcadNusx" w:hAnsi="AcadNusx" w:cs="AcadNusx"/>
          <w:b/>
          <w:sz w:val="24"/>
          <w:szCs w:val="24"/>
        </w:rPr>
        <w:tab/>
      </w:r>
      <w:r w:rsidRPr="00E461AB">
        <w:rPr>
          <w:rFonts w:ascii="AcadNusx" w:hAnsi="AcadNusx" w:cs="AcadNusx"/>
          <w:b/>
          <w:sz w:val="24"/>
          <w:szCs w:val="24"/>
          <w:lang w:val="en-GB"/>
        </w:rPr>
        <w:t xml:space="preserve">manqanaTmSeneblobis ZiriTadi teqnologiuri procesebi </w:t>
      </w:r>
    </w:p>
    <w:p w:rsidR="00C755F4" w:rsidRPr="00E461AB" w:rsidRDefault="00C755F4" w:rsidP="00C755F4">
      <w:pPr>
        <w:autoSpaceDE w:val="0"/>
        <w:spacing w:before="240"/>
        <w:ind w:left="720" w:hanging="720"/>
        <w:jc w:val="both"/>
        <w:rPr>
          <w:rFonts w:ascii="AcadNusx" w:hAnsi="AcadNusx" w:cs="AcadNusx"/>
          <w:b/>
          <w:sz w:val="24"/>
          <w:szCs w:val="24"/>
          <w:lang w:val="en-GB"/>
        </w:rPr>
      </w:pPr>
      <w:r w:rsidRPr="00E461AB">
        <w:rPr>
          <w:rFonts w:ascii="AcadNusx" w:hAnsi="AcadNusx" w:cs="AcadNusx"/>
          <w:b/>
          <w:sz w:val="24"/>
          <w:szCs w:val="24"/>
          <w:lang w:val="en-GB"/>
        </w:rPr>
        <w:t>25.62.0 manqanaTmSeneblobis ZiriTadi teqnologiuri procesebi</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liTonis damuSavebuli nawilebis burRvas, Carxvas, dafqvas, erodirebas, randvas, xexvas, xvretas, gasworebas</w:t>
      </w:r>
      <w:r w:rsidRPr="00E461AB">
        <w:rPr>
          <w:rFonts w:ascii="AcadNusx" w:hAnsi="AcadNusx" w:cs="AcadNusx"/>
          <w:sz w:val="24"/>
          <w:szCs w:val="24"/>
          <w:u w:val="single"/>
          <w:lang w:val="en-GB"/>
        </w:rPr>
        <w:t>,</w:t>
      </w:r>
      <w:r w:rsidRPr="00E461AB">
        <w:rPr>
          <w:rFonts w:ascii="AcadNusx" w:hAnsi="AcadNusx" w:cs="AcadNusx"/>
          <w:sz w:val="24"/>
          <w:szCs w:val="24"/>
          <w:lang w:val="en-GB"/>
        </w:rPr>
        <w:t xml:space="preserve"> xerxvas, daqucmacebas, lesvas, gaprialebas, SeduRebas, Sepirapirebas da misT.</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rPr>
      </w:pPr>
      <w:r w:rsidRPr="00E461AB">
        <w:rPr>
          <w:rFonts w:ascii="AcadNusx" w:hAnsi="AcadNusx" w:cs="AcadNusx"/>
          <w:sz w:val="24"/>
          <w:szCs w:val="24"/>
          <w:lang w:val="en-GB"/>
        </w:rPr>
        <w:t>liTonis Wras da liTonis zedapirze gamosaxulebebis datanas lazeruli sxiviT</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samWedlo saqmianobebs, ix. 01.62.0 </w:t>
      </w:r>
    </w:p>
    <w:p w:rsidR="00C755F4" w:rsidRPr="00E461AB" w:rsidRDefault="00C755F4" w:rsidP="00C755F4">
      <w:pPr>
        <w:autoSpaceDE w:val="0"/>
        <w:spacing w:before="240"/>
        <w:ind w:left="720" w:hanging="720"/>
        <w:jc w:val="both"/>
        <w:rPr>
          <w:rFonts w:ascii="AcadNusx" w:hAnsi="AcadNusx" w:cs="AcadNusx"/>
          <w:b/>
          <w:i/>
          <w:sz w:val="24"/>
          <w:szCs w:val="24"/>
          <w:lang w:val="en-GB"/>
        </w:rPr>
      </w:pPr>
    </w:p>
    <w:p w:rsidR="00C755F4" w:rsidRPr="00E461AB" w:rsidRDefault="00C755F4" w:rsidP="00C755F4">
      <w:pPr>
        <w:autoSpaceDE w:val="0"/>
        <w:spacing w:before="240"/>
        <w:ind w:left="720" w:hanging="720"/>
        <w:jc w:val="both"/>
        <w:rPr>
          <w:rFonts w:ascii="AcadNusx" w:hAnsi="AcadNusx" w:cs="AcadNusx"/>
          <w:sz w:val="24"/>
          <w:szCs w:val="24"/>
          <w:lang w:val="en-GB"/>
        </w:rPr>
      </w:pPr>
      <w:r w:rsidRPr="00E461AB">
        <w:rPr>
          <w:rFonts w:ascii="AcadNusx" w:hAnsi="AcadNusx" w:cs="AcadNusx"/>
          <w:b/>
          <w:sz w:val="24"/>
          <w:szCs w:val="24"/>
          <w:lang w:val="en-GB"/>
        </w:rPr>
        <w:t>25.7</w:t>
      </w:r>
      <w:r w:rsidRPr="00E461AB">
        <w:rPr>
          <w:rFonts w:ascii="AcadNusx" w:hAnsi="AcadNusx" w:cs="AcadNusx"/>
          <w:b/>
          <w:sz w:val="24"/>
          <w:szCs w:val="24"/>
          <w:lang w:val="en-GB"/>
        </w:rPr>
        <w:tab/>
        <w:t>danisebri nakeTobebis, instrumentebis da zogadi daniSnulebis kaveulis warmoeba</w:t>
      </w:r>
    </w:p>
    <w:p w:rsidR="00C755F4" w:rsidRPr="00E461AB" w:rsidRDefault="00C755F4" w:rsidP="00C755F4">
      <w:pPr>
        <w:autoSpaceDE w:val="0"/>
        <w:spacing w:before="240"/>
        <w:jc w:val="both"/>
        <w:rPr>
          <w:rFonts w:ascii="AcadNusx" w:hAnsi="AcadNusx" w:cs="AcadNusx"/>
          <w:sz w:val="24"/>
          <w:szCs w:val="24"/>
          <w:lang w:val="en-GB"/>
        </w:rPr>
      </w:pPr>
      <w:r w:rsidRPr="00E461AB">
        <w:rPr>
          <w:rFonts w:ascii="AcadNusx" w:hAnsi="AcadNusx" w:cs="AcadNusx"/>
          <w:sz w:val="24"/>
          <w:szCs w:val="24"/>
          <w:lang w:val="en-GB"/>
        </w:rPr>
        <w:t>es jgufi Seicavs danisebri sagnebis, liTonis xelis instrumentebis da zogadi daniSnulebis kaveuli nakeTobebis warmoebas.</w:t>
      </w:r>
    </w:p>
    <w:p w:rsidR="00C755F4" w:rsidRPr="00E461AB" w:rsidRDefault="00C755F4" w:rsidP="00C755F4">
      <w:pPr>
        <w:autoSpaceDE w:val="0"/>
        <w:spacing w:before="240"/>
        <w:jc w:val="both"/>
        <w:rPr>
          <w:rFonts w:ascii="AcadNusx" w:hAnsi="AcadNusx" w:cs="AcadNusx"/>
          <w:sz w:val="24"/>
          <w:szCs w:val="24"/>
          <w:lang w:val="en-GB"/>
        </w:rPr>
      </w:pP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25.71</w:t>
      </w:r>
      <w:r w:rsidRPr="00E461AB">
        <w:rPr>
          <w:rFonts w:ascii="AcadNusx" w:hAnsi="AcadNusx" w:cs="AcadNusx"/>
          <w:b/>
          <w:sz w:val="24"/>
          <w:szCs w:val="24"/>
          <w:lang w:val="en-GB"/>
        </w:rPr>
        <w:tab/>
        <w:t>danisebri nakeTobebis warmoeba</w:t>
      </w: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25.71.0 danisebri nakeTobebis warmoeba</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saojaxo danisebri nakeTobebis warmoebas, rogoricaa danebi, Canglebi, kov</w:t>
      </w:r>
      <w:r w:rsidRPr="00E461AB">
        <w:rPr>
          <w:rFonts w:ascii="AcadNusx" w:hAnsi="AcadNusx" w:cs="AcadNusx"/>
          <w:sz w:val="24"/>
          <w:szCs w:val="24"/>
          <w:lang w:val="en-GB"/>
        </w:rPr>
        <w:softHyphen/>
        <w:t>zebi da misT.</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lang w:val="en-GB"/>
        </w:rPr>
        <w:t>sxva danisebri sagnebis warmoebas:</w:t>
      </w:r>
    </w:p>
    <w:p w:rsidR="00C755F4" w:rsidRPr="00E461AB" w:rsidRDefault="00C755F4" w:rsidP="00C755F4">
      <w:pPr>
        <w:numPr>
          <w:ilvl w:val="0"/>
          <w:numId w:val="19"/>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culebis da najaxebis</w:t>
      </w:r>
    </w:p>
    <w:p w:rsidR="00C755F4" w:rsidRPr="00E461AB" w:rsidRDefault="00C755F4" w:rsidP="00C755F4">
      <w:pPr>
        <w:numPr>
          <w:ilvl w:val="0"/>
          <w:numId w:val="19"/>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samarTeblebis da samarTeblis pirebis</w:t>
      </w:r>
    </w:p>
    <w:p w:rsidR="00C755F4" w:rsidRPr="00E461AB" w:rsidRDefault="00C755F4" w:rsidP="00C755F4">
      <w:pPr>
        <w:numPr>
          <w:ilvl w:val="0"/>
          <w:numId w:val="19"/>
        </w:numPr>
        <w:suppressAutoHyphens/>
        <w:autoSpaceDE w:val="0"/>
        <w:spacing w:after="120" w:line="240" w:lineRule="auto"/>
        <w:jc w:val="both"/>
        <w:rPr>
          <w:rFonts w:ascii="AcadNusx" w:hAnsi="AcadNusx" w:cs="AcadNusx"/>
          <w:sz w:val="24"/>
          <w:szCs w:val="24"/>
          <w:lang w:val="en-GB"/>
        </w:rPr>
      </w:pPr>
      <w:r w:rsidRPr="00E461AB">
        <w:rPr>
          <w:rFonts w:ascii="AcadNusx" w:hAnsi="AcadNusx" w:cs="AcadNusx"/>
          <w:sz w:val="24"/>
          <w:szCs w:val="24"/>
        </w:rPr>
        <w:t xml:space="preserve">makratlebis da Tmis sakreWi manqanebis </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rPr>
      </w:pPr>
      <w:r w:rsidRPr="00E461AB">
        <w:rPr>
          <w:rFonts w:ascii="AcadNusx" w:hAnsi="AcadNusx" w:cs="AcadNusx"/>
          <w:sz w:val="24"/>
          <w:szCs w:val="24"/>
          <w:lang w:val="en-GB"/>
        </w:rPr>
        <w:t>daSnebis, rapirebis, xiStebis da misT. warmoebas</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Rrma WurWlis (Caidnebis, qvabebis da misT.), sasadilo WurWlis (langrebis, fin</w:t>
      </w:r>
      <w:r w:rsidRPr="00E461AB">
        <w:rPr>
          <w:rFonts w:ascii="AcadNusx" w:hAnsi="AcadNusx" w:cs="AcadNusx"/>
          <w:sz w:val="24"/>
          <w:szCs w:val="24"/>
          <w:lang w:val="en-GB"/>
        </w:rPr>
        <w:softHyphen/>
        <w:t>jnebis da misT.) an Txeli WurWlis (TefSebis, lambaqebis da misT.) warmoebas, ix. 25.99.0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danisebri nakeTobebis warmoebas Zvirfasi liTonebisagan, ix. 32.12.0</w:t>
      </w:r>
    </w:p>
    <w:p w:rsidR="00C755F4" w:rsidRPr="00E461AB" w:rsidRDefault="00C755F4" w:rsidP="00C755F4">
      <w:pPr>
        <w:autoSpaceDE w:val="0"/>
        <w:spacing w:before="240"/>
        <w:jc w:val="both"/>
        <w:rPr>
          <w:rFonts w:ascii="AcadNusx" w:hAnsi="AcadNusx" w:cs="AcadNusx"/>
          <w:b/>
          <w:i/>
          <w:sz w:val="24"/>
          <w:szCs w:val="24"/>
          <w:lang w:val="en-GB"/>
        </w:rPr>
      </w:pP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25.72</w:t>
      </w:r>
      <w:r w:rsidRPr="00E461AB">
        <w:rPr>
          <w:rFonts w:ascii="AcadNusx" w:hAnsi="AcadNusx" w:cs="AcadNusx"/>
          <w:b/>
          <w:sz w:val="24"/>
          <w:szCs w:val="24"/>
          <w:lang w:val="en-GB"/>
        </w:rPr>
        <w:tab/>
        <w:t>saketebis, anjamebis da saxsrebis warmoeba</w:t>
      </w: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25.72.0 saketebis, anjamebis da saxsrebis warmoeba</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sakidi boqlomebis, Casayenebeli saketebis, gasaRebebis, anjamebis da saxsrebis, liTonis nakeTobebis warmoebas SenobebisaTvis, avejisaTvis, satransporto saSualebe</w:t>
      </w:r>
      <w:r w:rsidRPr="00E461AB">
        <w:rPr>
          <w:rFonts w:ascii="AcadNusx" w:hAnsi="AcadNusx" w:cs="AcadNusx"/>
          <w:sz w:val="24"/>
          <w:szCs w:val="24"/>
          <w:lang w:val="en-GB"/>
        </w:rPr>
        <w:softHyphen/>
        <w:t>bi</w:t>
      </w:r>
      <w:r w:rsidRPr="00E461AB">
        <w:rPr>
          <w:rFonts w:ascii="AcadNusx" w:hAnsi="AcadNusx" w:cs="AcadNusx"/>
          <w:sz w:val="24"/>
          <w:szCs w:val="24"/>
          <w:lang w:val="en-GB"/>
        </w:rPr>
        <w:softHyphen/>
        <w:t xml:space="preserve">saTvis da misT. </w:t>
      </w:r>
    </w:p>
    <w:p w:rsidR="00C755F4" w:rsidRPr="00E461AB" w:rsidRDefault="00C755F4" w:rsidP="00C755F4">
      <w:pPr>
        <w:autoSpaceDE w:val="0"/>
        <w:spacing w:before="240"/>
        <w:ind w:left="340"/>
        <w:jc w:val="both"/>
        <w:rPr>
          <w:rFonts w:ascii="AcadNusx" w:hAnsi="AcadNusx" w:cs="AcadNusx"/>
          <w:sz w:val="24"/>
          <w:szCs w:val="24"/>
          <w:lang w:val="en-GB"/>
        </w:rPr>
      </w:pP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25.73</w:t>
      </w:r>
      <w:r w:rsidRPr="00E461AB">
        <w:rPr>
          <w:rFonts w:ascii="AcadNusx" w:hAnsi="AcadNusx" w:cs="AcadNusx"/>
          <w:b/>
          <w:sz w:val="24"/>
          <w:szCs w:val="24"/>
          <w:lang w:val="en-GB"/>
        </w:rPr>
        <w:tab/>
        <w:t>instrumentebis warmoeba</w:t>
      </w: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rPr>
        <w:t xml:space="preserve">25.73.0 </w:t>
      </w:r>
      <w:r w:rsidRPr="00E461AB">
        <w:rPr>
          <w:rFonts w:ascii="AcadNusx" w:hAnsi="AcadNusx" w:cs="AcadNusx"/>
          <w:b/>
          <w:sz w:val="24"/>
          <w:szCs w:val="24"/>
          <w:lang w:val="en-GB"/>
        </w:rPr>
        <w:t>instrumentebis warmoeba</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danebis da mWreli pirebis warmoebas manqanebis an meqanikuri xelsawyoebisaTvis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xelis instrumentebis warmoebas, rogoricaa brtyeltuCebi, sax</w:t>
      </w:r>
      <w:r w:rsidRPr="00E461AB">
        <w:rPr>
          <w:rFonts w:ascii="AcadNusx" w:hAnsi="AcadNusx" w:cs="AcadNusx"/>
          <w:sz w:val="24"/>
          <w:szCs w:val="24"/>
          <w:lang w:val="en-GB"/>
        </w:rPr>
        <w:softHyphen/>
        <w:t>rax</w:t>
      </w:r>
      <w:r w:rsidRPr="00E461AB">
        <w:rPr>
          <w:rFonts w:ascii="AcadNusx" w:hAnsi="AcadNusx" w:cs="AcadNusx"/>
          <w:sz w:val="24"/>
          <w:szCs w:val="24"/>
          <w:lang w:val="en-GB"/>
        </w:rPr>
        <w:softHyphen/>
        <w:t xml:space="preserve">nisebi da misT.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amZravi meqanizmis armqone xelis sasoflo-sameurneo instrumentebis warmoebas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xerxebis da xerxis pirebis warmoebas, diskuri da jaWvuri xerxebis pirebis CaTvliT</w:t>
      </w:r>
      <w:r w:rsidR="00C03D43">
        <w:rPr>
          <w:rFonts w:ascii="AcadNusx" w:hAnsi="AcadNusx" w:cs="AcadNusx"/>
          <w:sz w:val="24"/>
          <w:szCs w:val="24"/>
          <w:lang w:val="en-GB"/>
        </w:rPr>
        <w:t xml:space="preserve">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sacvleli muSa nawilebis warmoebas xelis instrumentebisaTvis, amZravi meqanizmiT an mis gareSe, an dazgebisaTvis: burRebis, perforatorebis (saxvretebis), frezebis da misT.</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sawnexi instrumentebis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samWedlo instrumentebis warmoebas: uroebis, grdemlebis da misT.</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samsxmelo yuTebis da formebis warmoebas (sxmulebis garda) </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rPr>
      </w:pPr>
      <w:r w:rsidRPr="00E461AB">
        <w:rPr>
          <w:rFonts w:ascii="AcadNusx" w:hAnsi="AcadNusx" w:cs="AcadNusx"/>
          <w:sz w:val="24"/>
          <w:szCs w:val="24"/>
          <w:lang w:val="en-GB"/>
        </w:rPr>
        <w:t>giragebis, CamWerebis warmoebas</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amZravi meqanizmis mqone xelis instrumentebis warmoebas, ix. 28.24.0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sxmulebis warmoebas, ix. 28.91.0</w:t>
      </w:r>
    </w:p>
    <w:p w:rsidR="00C755F4" w:rsidRPr="00E461AB" w:rsidRDefault="00C755F4" w:rsidP="00C755F4">
      <w:pPr>
        <w:autoSpaceDE w:val="0"/>
        <w:spacing w:before="240"/>
        <w:ind w:left="340"/>
        <w:jc w:val="both"/>
        <w:rPr>
          <w:rFonts w:ascii="AcadNusx" w:hAnsi="AcadNusx" w:cs="AcadNusx"/>
          <w:sz w:val="24"/>
          <w:szCs w:val="24"/>
          <w:lang w:val="en-GB"/>
        </w:rPr>
      </w:pPr>
    </w:p>
    <w:p w:rsidR="00C755F4" w:rsidRPr="00E461AB" w:rsidRDefault="00C755F4" w:rsidP="00C755F4">
      <w:pPr>
        <w:autoSpaceDE w:val="0"/>
        <w:spacing w:before="240"/>
        <w:jc w:val="both"/>
        <w:rPr>
          <w:rFonts w:ascii="AcadNusx" w:hAnsi="AcadNusx" w:cs="AcadNusx"/>
          <w:sz w:val="24"/>
          <w:szCs w:val="24"/>
        </w:rPr>
      </w:pPr>
      <w:r w:rsidRPr="00E461AB">
        <w:rPr>
          <w:rFonts w:ascii="AcadNusx" w:hAnsi="AcadNusx" w:cs="AcadNusx"/>
          <w:b/>
          <w:sz w:val="24"/>
          <w:szCs w:val="24"/>
        </w:rPr>
        <w:t>25.9</w:t>
      </w:r>
      <w:r w:rsidRPr="00E461AB">
        <w:rPr>
          <w:rFonts w:ascii="AcadNusx" w:hAnsi="AcadNusx" w:cs="AcadNusx"/>
          <w:b/>
          <w:sz w:val="24"/>
          <w:szCs w:val="24"/>
        </w:rPr>
        <w:tab/>
      </w:r>
      <w:r w:rsidRPr="00E461AB">
        <w:rPr>
          <w:rFonts w:ascii="AcadNusx" w:hAnsi="AcadNusx" w:cs="AcadNusx"/>
          <w:b/>
          <w:sz w:val="24"/>
          <w:szCs w:val="24"/>
          <w:lang w:val="en-GB"/>
        </w:rPr>
        <w:t>liTonis sxva mza produqtebis warmoeba</w:t>
      </w:r>
    </w:p>
    <w:p w:rsidR="00C755F4" w:rsidRPr="00E461AB" w:rsidRDefault="00C755F4" w:rsidP="00C755F4">
      <w:pPr>
        <w:autoSpaceDE w:val="0"/>
        <w:spacing w:before="240"/>
        <w:jc w:val="both"/>
        <w:rPr>
          <w:rFonts w:ascii="AcadNusx" w:hAnsi="AcadNusx" w:cs="AcadNusx"/>
          <w:sz w:val="24"/>
          <w:szCs w:val="24"/>
        </w:rPr>
      </w:pPr>
      <w:r w:rsidRPr="00E461AB">
        <w:rPr>
          <w:rFonts w:ascii="AcadNusx" w:hAnsi="AcadNusx" w:cs="AcadNusx"/>
          <w:sz w:val="24"/>
          <w:szCs w:val="24"/>
        </w:rPr>
        <w:t>es jgufi Seicavs liTonis sxvadasxva produqtebis warmoebas, ro</w:t>
      </w:r>
      <w:r w:rsidRPr="00E461AB">
        <w:rPr>
          <w:rFonts w:ascii="AcadNusx" w:hAnsi="AcadNusx" w:cs="AcadNusx"/>
          <w:sz w:val="24"/>
          <w:szCs w:val="24"/>
        </w:rPr>
        <w:softHyphen/>
        <w:t>goricaa kanistrebi da vedroebi; lursmnebi, Wan</w:t>
      </w:r>
      <w:r w:rsidRPr="00E461AB">
        <w:rPr>
          <w:rFonts w:ascii="AcadNusx" w:hAnsi="AcadNusx" w:cs="AcadNusx"/>
          <w:sz w:val="24"/>
          <w:szCs w:val="24"/>
        </w:rPr>
        <w:softHyphen/>
        <w:t>Wikebi da qanCebi; liTonis sayofacxovrebo daniSnulebis samar</w:t>
      </w:r>
      <w:r w:rsidRPr="00E461AB">
        <w:rPr>
          <w:rFonts w:ascii="AcadNusx" w:hAnsi="AcadNusx" w:cs="AcadNusx"/>
          <w:sz w:val="24"/>
          <w:szCs w:val="24"/>
        </w:rPr>
        <w:softHyphen/>
        <w:t>jvebi; liTonis fitingebi; gemebis propelerebi da Ruzebi; rkinigzis liandagis samagrebi da misT. sxvadasxva sayofacxovrebo da samrew</w:t>
      </w:r>
      <w:r w:rsidRPr="00E461AB">
        <w:rPr>
          <w:rFonts w:ascii="AcadNusx" w:hAnsi="AcadNusx" w:cs="AcadNusx"/>
          <w:sz w:val="24"/>
          <w:szCs w:val="24"/>
        </w:rPr>
        <w:softHyphen/>
        <w:t>velo daniSnulebisaTvis.</w:t>
      </w:r>
    </w:p>
    <w:p w:rsidR="00C755F4" w:rsidRPr="00E461AB" w:rsidRDefault="00C755F4" w:rsidP="00C755F4">
      <w:pPr>
        <w:autoSpaceDE w:val="0"/>
        <w:spacing w:before="240"/>
        <w:jc w:val="both"/>
        <w:rPr>
          <w:rFonts w:ascii="AcadNusx" w:hAnsi="AcadNusx" w:cs="AcadNusx"/>
          <w:sz w:val="24"/>
          <w:szCs w:val="24"/>
        </w:rPr>
      </w:pPr>
    </w:p>
    <w:p w:rsidR="00C755F4" w:rsidRPr="00E461AB" w:rsidRDefault="00C755F4" w:rsidP="00C755F4">
      <w:pPr>
        <w:autoSpaceDE w:val="0"/>
        <w:spacing w:before="240"/>
        <w:jc w:val="both"/>
        <w:rPr>
          <w:rFonts w:ascii="AcadNusx" w:hAnsi="AcadNusx" w:cs="AcadNusx"/>
          <w:b/>
          <w:sz w:val="24"/>
          <w:szCs w:val="24"/>
          <w:lang w:val="pt-BR"/>
        </w:rPr>
      </w:pPr>
      <w:r w:rsidRPr="00E461AB">
        <w:rPr>
          <w:rFonts w:ascii="AcadNusx" w:hAnsi="AcadNusx" w:cs="AcadNusx"/>
          <w:b/>
          <w:sz w:val="24"/>
          <w:szCs w:val="24"/>
        </w:rPr>
        <w:t>25.91</w:t>
      </w:r>
      <w:r w:rsidRPr="00E461AB">
        <w:rPr>
          <w:rFonts w:ascii="AcadNusx" w:hAnsi="AcadNusx" w:cs="AcadNusx"/>
          <w:b/>
          <w:sz w:val="24"/>
          <w:szCs w:val="24"/>
        </w:rPr>
        <w:tab/>
      </w:r>
      <w:r w:rsidRPr="00E461AB">
        <w:rPr>
          <w:rFonts w:ascii="AcadNusx" w:hAnsi="AcadNusx" w:cs="AcadNusx"/>
          <w:b/>
          <w:sz w:val="24"/>
          <w:szCs w:val="24"/>
          <w:lang w:val="pt-BR"/>
        </w:rPr>
        <w:t>liTonis kasrebis da msgavsi tevadobebis warmoeba</w:t>
      </w:r>
    </w:p>
    <w:p w:rsidR="00C755F4" w:rsidRPr="00E461AB" w:rsidRDefault="00C755F4" w:rsidP="00C755F4">
      <w:pPr>
        <w:autoSpaceDE w:val="0"/>
        <w:spacing w:before="240"/>
        <w:jc w:val="both"/>
        <w:rPr>
          <w:rFonts w:ascii="AcadNusx" w:hAnsi="AcadNusx" w:cs="AcadNusx"/>
          <w:b/>
          <w:sz w:val="24"/>
          <w:szCs w:val="24"/>
          <w:lang w:val="pt-BR"/>
        </w:rPr>
      </w:pPr>
      <w:r w:rsidRPr="00E461AB">
        <w:rPr>
          <w:rFonts w:ascii="AcadNusx" w:hAnsi="AcadNusx" w:cs="AcadNusx"/>
          <w:b/>
          <w:sz w:val="24"/>
          <w:szCs w:val="24"/>
          <w:lang w:val="en-GB"/>
        </w:rPr>
        <w:t xml:space="preserve">25.91.0 </w:t>
      </w:r>
      <w:r w:rsidRPr="00E461AB">
        <w:rPr>
          <w:rFonts w:ascii="AcadNusx" w:hAnsi="AcadNusx" w:cs="AcadNusx"/>
          <w:b/>
          <w:sz w:val="24"/>
          <w:szCs w:val="24"/>
          <w:lang w:val="pt-BR"/>
        </w:rPr>
        <w:t>liTonis kasrebis da msgavsi tevadobebis warmoeba</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rPr>
      </w:pPr>
      <w:r w:rsidRPr="00E461AB">
        <w:rPr>
          <w:rFonts w:ascii="AcadNusx" w:hAnsi="AcadNusx" w:cs="AcadNusx"/>
          <w:sz w:val="24"/>
          <w:szCs w:val="24"/>
          <w:lang w:val="en-GB"/>
        </w:rPr>
        <w:t>vedroebis, kanistrebis, kasrebis, yuTebis warmoebas</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cisternebis da rezervuarebis warmoebas, ix. 25.2</w:t>
      </w:r>
    </w:p>
    <w:p w:rsidR="00C755F4" w:rsidRPr="00E461AB" w:rsidRDefault="00C755F4" w:rsidP="00C755F4">
      <w:pPr>
        <w:autoSpaceDE w:val="0"/>
        <w:spacing w:before="240"/>
        <w:jc w:val="both"/>
        <w:rPr>
          <w:rFonts w:ascii="AcadNusx" w:hAnsi="AcadNusx" w:cs="AcadNusx"/>
          <w:b/>
          <w:i/>
          <w:sz w:val="24"/>
          <w:szCs w:val="24"/>
          <w:lang w:val="en-GB"/>
        </w:rPr>
      </w:pP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25.92</w:t>
      </w:r>
      <w:r w:rsidRPr="00E461AB">
        <w:rPr>
          <w:rFonts w:ascii="AcadNusx" w:hAnsi="AcadNusx" w:cs="AcadNusx"/>
          <w:b/>
          <w:sz w:val="24"/>
          <w:szCs w:val="24"/>
          <w:lang w:val="en-GB"/>
        </w:rPr>
        <w:tab/>
        <w:t xml:space="preserve">msubuqi liTonis safuTavebis warmoeba </w:t>
      </w: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25.92.0 msubuqi liTonis safuTavebis warmoeba</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sakvebi pro</w:t>
      </w:r>
      <w:r w:rsidRPr="00E461AB">
        <w:rPr>
          <w:rFonts w:ascii="AcadNusx" w:hAnsi="AcadNusx" w:cs="AcadNusx"/>
          <w:sz w:val="24"/>
          <w:szCs w:val="24"/>
          <w:lang w:val="en-GB"/>
        </w:rPr>
        <w:softHyphen/>
        <w:t>duqtebis sakonservo qilebis, tubebis da yuTebis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liTonis xufebis warmoebas</w:t>
      </w:r>
    </w:p>
    <w:p w:rsidR="00C755F4" w:rsidRPr="00E461AB" w:rsidRDefault="00C755F4" w:rsidP="00C755F4">
      <w:pPr>
        <w:autoSpaceDE w:val="0"/>
        <w:spacing w:before="240"/>
        <w:jc w:val="both"/>
        <w:rPr>
          <w:rFonts w:ascii="AcadNusx" w:hAnsi="AcadNusx" w:cs="AcadNusx"/>
          <w:b/>
          <w:i/>
          <w:sz w:val="24"/>
          <w:szCs w:val="24"/>
          <w:lang w:val="en-GB"/>
        </w:rPr>
      </w:pP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25.93</w:t>
      </w:r>
      <w:r w:rsidRPr="00E461AB">
        <w:rPr>
          <w:rFonts w:ascii="AcadNusx" w:hAnsi="AcadNusx" w:cs="AcadNusx"/>
          <w:b/>
          <w:sz w:val="24"/>
          <w:szCs w:val="24"/>
          <w:lang w:val="en-GB"/>
        </w:rPr>
        <w:tab/>
        <w:t>mavTulis nawarmis, jaWvebis da zambarebis warmoeba</w:t>
      </w: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rPr>
        <w:t xml:space="preserve">25.93.0 </w:t>
      </w:r>
      <w:r w:rsidRPr="00E461AB">
        <w:rPr>
          <w:rFonts w:ascii="AcadNusx" w:hAnsi="AcadNusx" w:cs="AcadNusx"/>
          <w:b/>
          <w:sz w:val="24"/>
          <w:szCs w:val="24"/>
          <w:lang w:val="en-GB"/>
        </w:rPr>
        <w:t>mavTulis nawarmis, jaWvebis da zambarebis warmoeba</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liTonis kabelebis, wnuli bagirebis da msgavsi nakeTobebis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liTonis araizolirebuli kabelis an izolirebuli eleqtrogaumtari kabelis warmoebas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izolirebuli an gulariani sadenebis warmoebas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mavTulis nakeTobebis warmoebas: ekliani mavTulis, mavTulis Robeebis, grilebis, badeebis, qsovilis da misT.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izolirebuli eleqtrodebis warmoebas eleqtrorkaluri SeduRebisaTvis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lursmnebis, qinZisTavebis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lang w:val="en-GB"/>
        </w:rPr>
        <w:t>zambarebis warmoebas (majis saaTebis zambarebis garda):</w:t>
      </w:r>
    </w:p>
    <w:p w:rsidR="00C755F4" w:rsidRPr="00E461AB" w:rsidRDefault="00C755F4" w:rsidP="00C755F4">
      <w:pPr>
        <w:numPr>
          <w:ilvl w:val="0"/>
          <w:numId w:val="19"/>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furclovani, spiraluri, brunvis Rerovani zambarebis</w:t>
      </w:r>
    </w:p>
    <w:p w:rsidR="00C755F4" w:rsidRPr="00E461AB" w:rsidRDefault="00C755F4" w:rsidP="00C755F4">
      <w:pPr>
        <w:numPr>
          <w:ilvl w:val="0"/>
          <w:numId w:val="19"/>
        </w:numPr>
        <w:suppressAutoHyphens/>
        <w:autoSpaceDE w:val="0"/>
        <w:spacing w:after="120" w:line="240" w:lineRule="auto"/>
        <w:jc w:val="both"/>
        <w:rPr>
          <w:rFonts w:ascii="AcadNusx" w:hAnsi="AcadNusx" w:cs="AcadNusx"/>
          <w:sz w:val="24"/>
          <w:szCs w:val="24"/>
          <w:lang w:val="en-GB"/>
        </w:rPr>
      </w:pPr>
      <w:r w:rsidRPr="00E461AB">
        <w:rPr>
          <w:rFonts w:ascii="AcadNusx" w:hAnsi="AcadNusx" w:cs="AcadNusx"/>
          <w:sz w:val="24"/>
          <w:szCs w:val="24"/>
        </w:rPr>
        <w:t>furclebi zambarebisaTvis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rPr>
      </w:pPr>
      <w:r w:rsidRPr="00E461AB">
        <w:rPr>
          <w:rFonts w:ascii="AcadNusx" w:hAnsi="AcadNusx" w:cs="AcadNusx"/>
          <w:sz w:val="24"/>
          <w:szCs w:val="24"/>
          <w:lang w:val="en-GB"/>
        </w:rPr>
        <w:t xml:space="preserve">jaWvebis warmoebas, amZravi jaWvebis garda </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saaTebis zambarebis warmoebas, ix. 26.52.0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sadenebis da eleqtruli kabelebis warmoebas, ix. 27.32.0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amZravi jaWvebis warmoebas, ix. 28.15.0</w:t>
      </w:r>
    </w:p>
    <w:p w:rsidR="00C755F4" w:rsidRPr="00E461AB" w:rsidRDefault="00C755F4" w:rsidP="00C755F4">
      <w:pPr>
        <w:autoSpaceDE w:val="0"/>
        <w:spacing w:before="240"/>
        <w:jc w:val="both"/>
        <w:rPr>
          <w:rFonts w:ascii="AcadNusx" w:hAnsi="AcadNusx" w:cs="AcadNusx"/>
          <w:b/>
          <w:i/>
          <w:sz w:val="24"/>
          <w:szCs w:val="24"/>
        </w:rPr>
      </w:pP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rPr>
        <w:t>25.94</w:t>
      </w:r>
      <w:r w:rsidRPr="00E461AB">
        <w:rPr>
          <w:rFonts w:ascii="AcadNusx" w:hAnsi="AcadNusx" w:cs="AcadNusx"/>
          <w:b/>
          <w:sz w:val="24"/>
          <w:szCs w:val="24"/>
        </w:rPr>
        <w:tab/>
      </w:r>
      <w:r w:rsidRPr="00E461AB">
        <w:rPr>
          <w:rFonts w:ascii="AcadNusx" w:hAnsi="AcadNusx" w:cs="AcadNusx"/>
          <w:b/>
          <w:sz w:val="24"/>
          <w:szCs w:val="24"/>
          <w:lang w:val="en-GB"/>
        </w:rPr>
        <w:t>samagrebis da xraxnsaWreli Carxebis nakeTobebis warmoeba</w:t>
      </w: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25.94.0 samagrebis da xraxnsaWreli Carxebis nakeTobebis warmoeba</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moqlonebis, sayelurebis da msgavsi nakeTobebis warmoebas kuTxvilis gareSe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lang w:val="en-GB"/>
        </w:rPr>
        <w:t>nakeTobebis warmoebas xraxnsaWrel Carxebze:</w:t>
      </w:r>
    </w:p>
    <w:p w:rsidR="00C755F4" w:rsidRPr="00E461AB" w:rsidRDefault="00C755F4" w:rsidP="00C755F4">
      <w:pPr>
        <w:numPr>
          <w:ilvl w:val="0"/>
          <w:numId w:val="19"/>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 xml:space="preserve">WanWikebis, xraxnebis, qanCebis da msgavsi kuTxviliani nakeTobebis </w:t>
      </w:r>
    </w:p>
    <w:p w:rsidR="00C755F4" w:rsidRPr="00E461AB" w:rsidRDefault="00C755F4" w:rsidP="00C755F4">
      <w:pPr>
        <w:autoSpaceDE w:val="0"/>
        <w:spacing w:before="240"/>
        <w:ind w:left="680"/>
        <w:jc w:val="both"/>
        <w:rPr>
          <w:rFonts w:ascii="AcadNusx" w:hAnsi="AcadNusx" w:cs="AcadNusx"/>
          <w:sz w:val="24"/>
          <w:szCs w:val="24"/>
        </w:rPr>
      </w:pP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25.99</w:t>
      </w:r>
      <w:r w:rsidRPr="00E461AB">
        <w:rPr>
          <w:rFonts w:ascii="AcadNusx" w:hAnsi="AcadNusx" w:cs="AcadNusx"/>
          <w:b/>
          <w:sz w:val="24"/>
          <w:szCs w:val="24"/>
          <w:lang w:val="en-GB"/>
        </w:rPr>
        <w:tab/>
        <w:t>liTonis sxva mza nakeTobebis warmoeba, sxva dajgufebebSi CaurTveli</w:t>
      </w: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25.99.0 liTonis sxva mza nakeTobebis warmoeba, sxva dajgufebebSi CaurTveli</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lang w:val="en-GB"/>
        </w:rPr>
        <w:softHyphen/>
        <w:t>sayofacxovrebo daniSnule</w:t>
      </w:r>
      <w:r w:rsidRPr="00E461AB">
        <w:rPr>
          <w:rFonts w:ascii="AcadNusx" w:hAnsi="AcadNusx" w:cs="AcadNusx"/>
          <w:sz w:val="24"/>
          <w:szCs w:val="24"/>
          <w:lang w:val="en-GB"/>
        </w:rPr>
        <w:softHyphen/>
        <w:t>bis liTonis nakeTobebis warmoebas:</w:t>
      </w:r>
    </w:p>
    <w:p w:rsidR="00C755F4" w:rsidRPr="00E461AB" w:rsidRDefault="00C755F4" w:rsidP="00C755F4">
      <w:pPr>
        <w:numPr>
          <w:ilvl w:val="0"/>
          <w:numId w:val="19"/>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brtyeli WurWlis: TefSebis, lambaqebis da misT.</w:t>
      </w:r>
    </w:p>
    <w:p w:rsidR="00C755F4" w:rsidRPr="00E461AB" w:rsidRDefault="00C755F4" w:rsidP="00C755F4">
      <w:pPr>
        <w:numPr>
          <w:ilvl w:val="0"/>
          <w:numId w:val="19"/>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Rrma WurWlis: Caidnebis, qvabebis da misT.</w:t>
      </w:r>
    </w:p>
    <w:p w:rsidR="00C755F4" w:rsidRPr="00E461AB" w:rsidRDefault="00C755F4" w:rsidP="00C755F4">
      <w:pPr>
        <w:numPr>
          <w:ilvl w:val="0"/>
          <w:numId w:val="19"/>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sasadilo WurWlis: jamebis, langrebis da misT.</w:t>
      </w:r>
    </w:p>
    <w:p w:rsidR="00C755F4" w:rsidRPr="00E461AB" w:rsidRDefault="00C755F4" w:rsidP="00C755F4">
      <w:pPr>
        <w:numPr>
          <w:ilvl w:val="0"/>
          <w:numId w:val="19"/>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qvabebis, tafebis da sxva ara</w:t>
      </w:r>
      <w:r w:rsidRPr="00E461AB">
        <w:rPr>
          <w:rFonts w:ascii="AcadNusx" w:hAnsi="AcadNusx" w:cs="AcadNusx"/>
          <w:sz w:val="24"/>
          <w:szCs w:val="24"/>
        </w:rPr>
        <w:softHyphen/>
        <w:t>eleq</w:t>
      </w:r>
      <w:r w:rsidRPr="00E461AB">
        <w:rPr>
          <w:rFonts w:ascii="AcadNusx" w:hAnsi="AcadNusx" w:cs="AcadNusx"/>
          <w:sz w:val="24"/>
          <w:szCs w:val="24"/>
        </w:rPr>
        <w:softHyphen/>
        <w:t>truli sasadilo an samzareulo WurWlis</w:t>
      </w:r>
    </w:p>
    <w:p w:rsidR="00C755F4" w:rsidRPr="00E461AB" w:rsidRDefault="00C755F4" w:rsidP="00C755F4">
      <w:pPr>
        <w:numPr>
          <w:ilvl w:val="0"/>
          <w:numId w:val="19"/>
        </w:numPr>
        <w:suppressAutoHyphens/>
        <w:autoSpaceDE w:val="0"/>
        <w:spacing w:after="120" w:line="240" w:lineRule="auto"/>
        <w:jc w:val="both"/>
        <w:rPr>
          <w:rFonts w:ascii="AcadNusx" w:hAnsi="AcadNusx" w:cs="AcadNusx"/>
          <w:sz w:val="24"/>
          <w:szCs w:val="24"/>
          <w:lang w:val="en-GB"/>
        </w:rPr>
      </w:pPr>
      <w:r w:rsidRPr="00E461AB">
        <w:rPr>
          <w:rFonts w:ascii="AcadNusx" w:hAnsi="AcadNusx" w:cs="AcadNusx"/>
          <w:sz w:val="24"/>
          <w:szCs w:val="24"/>
        </w:rPr>
        <w:t>wvrilmani xeliT marTuli samzareulo sakuTnoebis da aqsesuarebis</w:t>
      </w:r>
    </w:p>
    <w:p w:rsidR="00C755F4" w:rsidRPr="00E461AB" w:rsidRDefault="00C755F4" w:rsidP="00C755F4">
      <w:pPr>
        <w:numPr>
          <w:ilvl w:val="0"/>
          <w:numId w:val="19"/>
        </w:numPr>
        <w:suppressAutoHyphens/>
        <w:autoSpaceDE w:val="0"/>
        <w:spacing w:after="120" w:line="240" w:lineRule="auto"/>
        <w:jc w:val="both"/>
        <w:rPr>
          <w:rFonts w:ascii="AcadNusx" w:hAnsi="AcadNusx" w:cs="AcadNusx"/>
          <w:sz w:val="24"/>
          <w:szCs w:val="24"/>
          <w:lang w:val="en-GB"/>
        </w:rPr>
      </w:pPr>
      <w:r w:rsidRPr="00E461AB">
        <w:rPr>
          <w:rFonts w:ascii="AcadNusx" w:hAnsi="AcadNusx" w:cs="AcadNusx"/>
          <w:sz w:val="24"/>
          <w:szCs w:val="24"/>
        </w:rPr>
        <w:t xml:space="preserve">liTonis saxexebis (baliSebis da misT.) </w:t>
      </w:r>
      <w:r w:rsidRPr="00E461AB">
        <w:rPr>
          <w:rFonts w:ascii="AcadNusx" w:hAnsi="AcadNusx" w:cs="AcadNusx"/>
          <w:sz w:val="24"/>
          <w:szCs w:val="24"/>
        </w:rPr>
        <w:tab/>
        <w:t xml:space="preserve">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samSeneblo komponentebis warmoebas TuTiisagan: wyalsadinari Ra</w:t>
      </w:r>
      <w:r w:rsidRPr="00E461AB">
        <w:rPr>
          <w:rFonts w:ascii="AcadNusx" w:hAnsi="AcadNusx" w:cs="AcadNusx"/>
          <w:sz w:val="24"/>
          <w:szCs w:val="24"/>
          <w:lang w:val="en-GB"/>
        </w:rPr>
        <w:softHyphen/>
        <w:t>re</w:t>
      </w:r>
      <w:r w:rsidRPr="00E461AB">
        <w:rPr>
          <w:rFonts w:ascii="AcadNusx" w:hAnsi="AcadNusx" w:cs="AcadNusx"/>
          <w:sz w:val="24"/>
          <w:szCs w:val="24"/>
          <w:lang w:val="en-GB"/>
        </w:rPr>
        <w:softHyphen/>
        <w:t>bis, saxuravebis safare</w:t>
      </w:r>
      <w:r w:rsidRPr="00E461AB">
        <w:rPr>
          <w:rFonts w:ascii="AcadNusx" w:hAnsi="AcadNusx" w:cs="AcadNusx"/>
          <w:sz w:val="24"/>
          <w:szCs w:val="24"/>
          <w:lang w:val="en-GB"/>
        </w:rPr>
        <w:softHyphen/>
        <w:t>bis, abazanebis, niJarebis, pirsabanebis da msgavsi nakeTobebis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saofise daniSnulebis liTonis nawarmis warmoebas, avejis gar</w:t>
      </w:r>
      <w:r w:rsidRPr="00E461AB">
        <w:rPr>
          <w:rFonts w:ascii="AcadNusx" w:hAnsi="AcadNusx" w:cs="AcadNusx"/>
          <w:sz w:val="24"/>
          <w:szCs w:val="24"/>
          <w:lang w:val="en-GB"/>
        </w:rPr>
        <w:softHyphen/>
        <w:t xml:space="preserve">da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seifebis, javSniani karebis da misT.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lang w:val="en-GB"/>
        </w:rPr>
        <w:t>liTonis sxvadasxva nakeTobebis warmoebas:</w:t>
      </w:r>
    </w:p>
    <w:p w:rsidR="00C755F4" w:rsidRPr="00E461AB" w:rsidRDefault="00C755F4" w:rsidP="00C755F4">
      <w:pPr>
        <w:numPr>
          <w:ilvl w:val="0"/>
          <w:numId w:val="19"/>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gemebis propelerebis da maTi frTebis</w:t>
      </w:r>
    </w:p>
    <w:p w:rsidR="00C755F4" w:rsidRPr="00E461AB" w:rsidRDefault="00C755F4" w:rsidP="00C755F4">
      <w:pPr>
        <w:numPr>
          <w:ilvl w:val="0"/>
          <w:numId w:val="19"/>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Ruzebis</w:t>
      </w:r>
    </w:p>
    <w:p w:rsidR="00C755F4" w:rsidRPr="00E461AB" w:rsidRDefault="00C755F4" w:rsidP="00C755F4">
      <w:pPr>
        <w:numPr>
          <w:ilvl w:val="0"/>
          <w:numId w:val="19"/>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zarxufebis</w:t>
      </w:r>
    </w:p>
    <w:p w:rsidR="00C755F4" w:rsidRPr="00E461AB" w:rsidRDefault="00C755F4" w:rsidP="00C755F4">
      <w:pPr>
        <w:numPr>
          <w:ilvl w:val="0"/>
          <w:numId w:val="19"/>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rkinigzis liandagis samagrebis</w:t>
      </w:r>
    </w:p>
    <w:p w:rsidR="00C755F4" w:rsidRPr="00E461AB" w:rsidRDefault="00C755F4" w:rsidP="00C755F4">
      <w:pPr>
        <w:numPr>
          <w:ilvl w:val="0"/>
          <w:numId w:val="19"/>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 xml:space="preserve">Sesakravebis, balTebis, kauWebis </w:t>
      </w:r>
    </w:p>
    <w:p w:rsidR="00C755F4" w:rsidRPr="00E461AB" w:rsidRDefault="00C755F4" w:rsidP="00C755F4">
      <w:pPr>
        <w:numPr>
          <w:ilvl w:val="0"/>
          <w:numId w:val="19"/>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liTonis misadgami kibeebis</w:t>
      </w:r>
    </w:p>
    <w:p w:rsidR="00C755F4" w:rsidRPr="00E461AB" w:rsidRDefault="00C755F4" w:rsidP="00C755F4">
      <w:pPr>
        <w:numPr>
          <w:ilvl w:val="0"/>
          <w:numId w:val="19"/>
        </w:numPr>
        <w:suppressAutoHyphens/>
        <w:autoSpaceDE w:val="0"/>
        <w:spacing w:after="120" w:line="240" w:lineRule="auto"/>
        <w:jc w:val="both"/>
        <w:rPr>
          <w:rFonts w:ascii="AcadNusx" w:hAnsi="AcadNusx" w:cs="AcadNusx"/>
          <w:sz w:val="24"/>
          <w:szCs w:val="24"/>
          <w:lang w:val="en-GB"/>
        </w:rPr>
      </w:pPr>
      <w:r w:rsidRPr="00E461AB">
        <w:rPr>
          <w:rFonts w:ascii="AcadNusx" w:hAnsi="AcadNusx" w:cs="AcadNusx"/>
          <w:sz w:val="24"/>
          <w:szCs w:val="24"/>
        </w:rPr>
        <w:t>liTonis niSnebis, sagzao niSnebis CaTvliT</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kilitis tomrebis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liTonis mudmivi magnitebis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liTonis vakuumuri doqebis da boTlebis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liTonis samkerde da samxedro ganmasxvavebeli niSnebis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rPr>
      </w:pPr>
      <w:r w:rsidRPr="00E461AB">
        <w:rPr>
          <w:rFonts w:ascii="AcadNusx" w:hAnsi="AcadNusx" w:cs="AcadNusx"/>
          <w:sz w:val="24"/>
          <w:szCs w:val="24"/>
          <w:lang w:val="en-GB"/>
        </w:rPr>
        <w:t>liTonis bigudebis, qolgebis saxelurebis da karkasebis, savar</w:t>
      </w:r>
      <w:r w:rsidRPr="00E461AB">
        <w:rPr>
          <w:rFonts w:ascii="AcadNusx" w:hAnsi="AcadNusx" w:cs="AcadNusx"/>
          <w:sz w:val="24"/>
          <w:szCs w:val="24"/>
          <w:lang w:val="en-GB"/>
        </w:rPr>
        <w:softHyphen/>
        <w:t>cxle</w:t>
      </w:r>
      <w:r w:rsidRPr="00E461AB">
        <w:rPr>
          <w:rFonts w:ascii="AcadNusx" w:hAnsi="AcadNusx" w:cs="AcadNusx"/>
          <w:sz w:val="24"/>
          <w:szCs w:val="24"/>
          <w:lang w:val="en-GB"/>
        </w:rPr>
        <w:softHyphen/>
        <w:t>bis war</w:t>
      </w:r>
      <w:r w:rsidRPr="00E461AB">
        <w:rPr>
          <w:rFonts w:ascii="AcadNusx" w:hAnsi="AcadNusx" w:cs="AcadNusx"/>
          <w:sz w:val="24"/>
          <w:szCs w:val="24"/>
          <w:lang w:val="en-GB"/>
        </w:rPr>
        <w:softHyphen/>
        <w:t>mo</w:t>
      </w:r>
      <w:r w:rsidRPr="00E461AB">
        <w:rPr>
          <w:rFonts w:ascii="AcadNusx" w:hAnsi="AcadNusx" w:cs="AcadNusx"/>
          <w:sz w:val="24"/>
          <w:szCs w:val="24"/>
          <w:lang w:val="en-GB"/>
        </w:rPr>
        <w:softHyphen/>
        <w:t>ebas</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xmlebis da xiStebis warmoebas, ix. 25.71.0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maRaziebis urikebis warmoebas sayidlebisaTvis, ix. 30.99.0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liTonis avejis warmoebas, ix. 31.01.0, 31.02.0, 31.09.0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sportuli saqonlis warmoebas, ix. 32.30.0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TamaSebis da saTamaSoebis warmoebas, ix. 32.40.0</w:t>
      </w:r>
    </w:p>
    <w:p w:rsidR="00C755F4" w:rsidRPr="00E461AB" w:rsidRDefault="00C755F4" w:rsidP="00C755F4">
      <w:pPr>
        <w:autoSpaceDE w:val="0"/>
        <w:spacing w:before="240"/>
        <w:jc w:val="both"/>
        <w:rPr>
          <w:rFonts w:ascii="AcadNusx" w:hAnsi="AcadNusx" w:cs="AcadNusx"/>
          <w:b/>
          <w:i/>
          <w:sz w:val="24"/>
          <w:szCs w:val="24"/>
          <w:lang w:val="en-GB"/>
        </w:rPr>
      </w:pPr>
    </w:p>
    <w:p w:rsidR="00C755F4" w:rsidRPr="00E461AB" w:rsidRDefault="00C755F4" w:rsidP="00C755F4">
      <w:pPr>
        <w:autoSpaceDE w:val="0"/>
        <w:spacing w:before="240"/>
        <w:jc w:val="both"/>
        <w:rPr>
          <w:rFonts w:ascii="AcadNusx" w:hAnsi="AcadNusx" w:cs="AcadNusx"/>
          <w:sz w:val="24"/>
          <w:szCs w:val="24"/>
          <w:lang w:val="en-GB"/>
        </w:rPr>
      </w:pPr>
      <w:r w:rsidRPr="00E461AB">
        <w:rPr>
          <w:rFonts w:ascii="AcadNusx" w:hAnsi="AcadNusx" w:cs="AcadNusx"/>
          <w:b/>
          <w:sz w:val="24"/>
          <w:szCs w:val="24"/>
          <w:lang w:val="en-GB"/>
        </w:rPr>
        <w:t>26</w:t>
      </w:r>
      <w:r w:rsidRPr="00E461AB">
        <w:rPr>
          <w:rFonts w:ascii="AcadNusx" w:hAnsi="AcadNusx" w:cs="AcadNusx"/>
          <w:b/>
          <w:sz w:val="24"/>
          <w:szCs w:val="24"/>
          <w:lang w:val="en-GB"/>
        </w:rPr>
        <w:tab/>
        <w:t>kompiuterebis, eleqtronuli da optikuri produqciis warmoeba</w:t>
      </w:r>
    </w:p>
    <w:p w:rsidR="00C755F4" w:rsidRPr="00E461AB" w:rsidRDefault="00C755F4" w:rsidP="00C755F4">
      <w:pPr>
        <w:autoSpaceDE w:val="0"/>
        <w:spacing w:before="240"/>
        <w:jc w:val="both"/>
        <w:rPr>
          <w:rFonts w:ascii="AcadNusx" w:hAnsi="AcadNusx" w:cs="AcadNusx"/>
          <w:sz w:val="24"/>
          <w:szCs w:val="24"/>
          <w:lang w:val="en-GB"/>
        </w:rPr>
      </w:pPr>
      <w:r w:rsidRPr="00E461AB">
        <w:rPr>
          <w:rFonts w:ascii="AcadNusx" w:hAnsi="AcadNusx" w:cs="AcadNusx"/>
          <w:sz w:val="24"/>
          <w:szCs w:val="24"/>
          <w:lang w:val="en-GB"/>
        </w:rPr>
        <w:t>es ganyofileba Seicavs kompiuterebis, kompiuterebis perife</w:t>
      </w:r>
      <w:r w:rsidRPr="00E461AB">
        <w:rPr>
          <w:rFonts w:ascii="AcadNusx" w:hAnsi="AcadNusx" w:cs="AcadNusx"/>
          <w:sz w:val="24"/>
          <w:szCs w:val="24"/>
          <w:lang w:val="en-GB"/>
        </w:rPr>
        <w:softHyphen/>
        <w:t>riuli mowyobilobebis, sakomunikacio mowyobilobebis da msgavsi eleqtronuli produqciis warmoebas, iseve rogorc mocemuli produqciis komponentebis warmoebas. mocemuli gan</w:t>
      </w:r>
      <w:r w:rsidRPr="00E461AB">
        <w:rPr>
          <w:rFonts w:ascii="AcadNusx" w:hAnsi="AcadNusx" w:cs="AcadNusx"/>
          <w:sz w:val="24"/>
          <w:szCs w:val="24"/>
          <w:lang w:val="en-GB"/>
        </w:rPr>
        <w:softHyphen/>
        <w:t>yofilebis sawarmoo procesebs axasiaTebs integraluri sqemebis proeqtireba da gamoyeneba viwrospecializebuli miniaturizebuli teqno</w:t>
      </w:r>
      <w:r w:rsidRPr="00E461AB">
        <w:rPr>
          <w:rFonts w:ascii="AcadNusx" w:hAnsi="AcadNusx" w:cs="AcadNusx"/>
          <w:sz w:val="24"/>
          <w:szCs w:val="24"/>
          <w:lang w:val="en-GB"/>
        </w:rPr>
        <w:softHyphen/>
        <w:t>lo</w:t>
      </w:r>
      <w:r w:rsidRPr="00E461AB">
        <w:rPr>
          <w:rFonts w:ascii="AcadNusx" w:hAnsi="AcadNusx" w:cs="AcadNusx"/>
          <w:sz w:val="24"/>
          <w:szCs w:val="24"/>
          <w:lang w:val="en-GB"/>
        </w:rPr>
        <w:softHyphen/>
        <w:t>giebis meSveobiT.</w:t>
      </w:r>
    </w:p>
    <w:p w:rsidR="00C755F4" w:rsidRPr="00E461AB" w:rsidRDefault="00C755F4" w:rsidP="00C755F4">
      <w:pPr>
        <w:autoSpaceDE w:val="0"/>
        <w:spacing w:before="240"/>
        <w:jc w:val="both"/>
        <w:rPr>
          <w:rFonts w:ascii="AcadNusx" w:hAnsi="AcadNusx" w:cs="AcadNusx"/>
          <w:sz w:val="24"/>
          <w:szCs w:val="24"/>
          <w:lang w:val="en-GB"/>
        </w:rPr>
      </w:pPr>
      <w:r w:rsidRPr="00E461AB">
        <w:rPr>
          <w:rFonts w:ascii="AcadNusx" w:hAnsi="AcadNusx" w:cs="AcadNusx"/>
          <w:sz w:val="24"/>
          <w:szCs w:val="24"/>
          <w:lang w:val="en-GB"/>
        </w:rPr>
        <w:t>es ganyofileba agreTve Seicavs samomxmareblo eleqtronikis, sazomi, testirebis da sanavigacio mowyobilobebis, iradiaciuli, eleq</w:t>
      </w:r>
      <w:r w:rsidRPr="00E461AB">
        <w:rPr>
          <w:rFonts w:ascii="AcadNusx" w:hAnsi="AcadNusx" w:cs="AcadNusx"/>
          <w:sz w:val="24"/>
          <w:szCs w:val="24"/>
          <w:lang w:val="en-GB"/>
        </w:rPr>
        <w:softHyphen/>
        <w:t>tro</w:t>
      </w:r>
      <w:r w:rsidRPr="00E461AB">
        <w:rPr>
          <w:rFonts w:ascii="AcadNusx" w:hAnsi="AcadNusx" w:cs="AcadNusx"/>
          <w:sz w:val="24"/>
          <w:szCs w:val="24"/>
          <w:lang w:val="en-GB"/>
        </w:rPr>
        <w:softHyphen/>
        <w:t>samedicino da eleqtroTerapiuli mowyobilobebis, optikuri instrumentebis da mowyobilobebis, magnituri da optikuri media mowyobilobebis warmo</w:t>
      </w:r>
      <w:r w:rsidRPr="00E461AB">
        <w:rPr>
          <w:rFonts w:ascii="AcadNusx" w:hAnsi="AcadNusx" w:cs="AcadNusx"/>
          <w:sz w:val="24"/>
          <w:szCs w:val="24"/>
          <w:lang w:val="en-GB"/>
        </w:rPr>
        <w:softHyphen/>
        <w:t>ebas.</w:t>
      </w:r>
    </w:p>
    <w:p w:rsidR="00C755F4" w:rsidRPr="00E461AB" w:rsidRDefault="00C755F4" w:rsidP="00C755F4">
      <w:pPr>
        <w:autoSpaceDE w:val="0"/>
        <w:spacing w:before="240"/>
        <w:jc w:val="both"/>
        <w:rPr>
          <w:rFonts w:ascii="AcadNusx" w:hAnsi="AcadNusx" w:cs="AcadNusx"/>
          <w:sz w:val="24"/>
          <w:szCs w:val="24"/>
          <w:lang w:val="en-GB"/>
        </w:rPr>
      </w:pP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26.1</w:t>
      </w:r>
      <w:r w:rsidRPr="00E461AB">
        <w:rPr>
          <w:rFonts w:ascii="AcadNusx" w:hAnsi="AcadNusx" w:cs="AcadNusx"/>
          <w:b/>
          <w:sz w:val="24"/>
          <w:szCs w:val="24"/>
          <w:lang w:val="en-GB"/>
        </w:rPr>
        <w:tab/>
        <w:t>eleqtronuli komponentebis da platebis warmoeba</w:t>
      </w: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26.11</w:t>
      </w:r>
      <w:r w:rsidRPr="00E461AB">
        <w:rPr>
          <w:rFonts w:ascii="AcadNusx" w:hAnsi="AcadNusx" w:cs="AcadNusx"/>
          <w:b/>
          <w:sz w:val="24"/>
          <w:szCs w:val="24"/>
          <w:lang w:val="en-GB"/>
        </w:rPr>
        <w:tab/>
        <w:t>eleqtronuli komponentebis warmoeba</w:t>
      </w:r>
    </w:p>
    <w:p w:rsidR="00C755F4" w:rsidRPr="00E461AB" w:rsidRDefault="00C755F4" w:rsidP="00C755F4">
      <w:pPr>
        <w:suppressAutoHyphens/>
        <w:autoSpaceDE w:val="0"/>
        <w:spacing w:before="240"/>
        <w:jc w:val="both"/>
        <w:rPr>
          <w:rFonts w:ascii="AcadNusx" w:hAnsi="AcadNusx" w:cs="AcadNusx"/>
          <w:b/>
          <w:sz w:val="24"/>
          <w:szCs w:val="24"/>
          <w:lang w:val="en-GB"/>
        </w:rPr>
      </w:pPr>
      <w:r w:rsidRPr="00E461AB">
        <w:rPr>
          <w:rFonts w:ascii="AcadNusx" w:hAnsi="AcadNusx" w:cs="AcadNusx"/>
          <w:b/>
          <w:sz w:val="24"/>
          <w:szCs w:val="24"/>
          <w:lang w:eastAsia="zh-CN"/>
        </w:rPr>
        <w:t xml:space="preserve">26.11.0 </w:t>
      </w:r>
      <w:r w:rsidRPr="00E461AB">
        <w:rPr>
          <w:rFonts w:ascii="AcadNusx" w:hAnsi="AcadNusx" w:cs="AcadNusx"/>
          <w:b/>
          <w:sz w:val="24"/>
          <w:szCs w:val="24"/>
          <w:lang w:val="en-GB"/>
        </w:rPr>
        <w:t>eleqtronuli komponentebis warmoeba</w:t>
      </w:r>
    </w:p>
    <w:p w:rsidR="00C755F4" w:rsidRPr="00E461AB" w:rsidRDefault="00C755F4" w:rsidP="00C755F4">
      <w:pPr>
        <w:autoSpaceDE w:val="0"/>
        <w:spacing w:before="240"/>
        <w:jc w:val="both"/>
        <w:rPr>
          <w:rFonts w:ascii="AcadNusx" w:hAnsi="AcadNusx" w:cs="AcadNusx"/>
          <w:i/>
          <w:sz w:val="24"/>
          <w:szCs w:val="24"/>
        </w:rPr>
      </w:pPr>
      <w:r w:rsidRPr="00E461AB">
        <w:rPr>
          <w:rFonts w:ascii="AcadNusx" w:hAnsi="AcadNusx" w:cs="AcadNusx"/>
          <w:sz w:val="24"/>
          <w:szCs w:val="24"/>
        </w:rPr>
        <w:t>es qveklasi Seicavs naxevargamtarebis da sxva kopmonentebis warmoebas eleqtronuli mowyobilobebisaTvis.</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eleqtronuli kondensatorebis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eleqtronuli rezistorebis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mikroprocesorebis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eleqtronuli milakebis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eleqtronuli maerTeblebis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carieli sabeWdi sqemuri platebis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integraluri mikrosqemebis (analoguri, cif</w:t>
      </w:r>
      <w:r w:rsidRPr="00E461AB">
        <w:rPr>
          <w:rFonts w:ascii="AcadNusx" w:hAnsi="AcadNusx" w:cs="AcadNusx"/>
          <w:sz w:val="24"/>
          <w:szCs w:val="24"/>
          <w:lang w:val="en-GB"/>
        </w:rPr>
        <w:softHyphen/>
        <w:t>ru</w:t>
      </w:r>
      <w:r w:rsidRPr="00E461AB">
        <w:rPr>
          <w:rFonts w:ascii="AcadNusx" w:hAnsi="AcadNusx" w:cs="AcadNusx"/>
          <w:sz w:val="24"/>
          <w:szCs w:val="24"/>
          <w:lang w:val="en-GB"/>
        </w:rPr>
        <w:softHyphen/>
        <w:t>li an Sereuli),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diodebis, tranzistorebis da maTTan dakavSirebuli mowyobilobebis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induqtorebis (maT Soris droselebis, koWe</w:t>
      </w:r>
      <w:r w:rsidRPr="00E461AB">
        <w:rPr>
          <w:rFonts w:ascii="AcadNusx" w:hAnsi="AcadNusx" w:cs="AcadNusx"/>
          <w:sz w:val="24"/>
          <w:szCs w:val="24"/>
          <w:lang w:val="en-GB"/>
        </w:rPr>
        <w:softHyphen/>
        <w:t>bis, transformatorebis), eleqtronuli komponentebis war</w:t>
      </w:r>
      <w:r w:rsidRPr="00E461AB">
        <w:rPr>
          <w:rFonts w:ascii="AcadNusx" w:hAnsi="AcadNusx" w:cs="AcadNusx"/>
          <w:sz w:val="24"/>
          <w:szCs w:val="24"/>
          <w:lang w:val="en-GB"/>
        </w:rPr>
        <w:softHyphen/>
        <w:t>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eleqtronuli kristalebis da kristaluri Semadgenlebis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solenoidebis, gadamrTvelebis da gardamqmnelebis warmoebas eleq</w:t>
      </w:r>
      <w:r w:rsidRPr="00E461AB">
        <w:rPr>
          <w:rFonts w:ascii="AcadNusx" w:hAnsi="AcadNusx" w:cs="AcadNusx"/>
          <w:sz w:val="24"/>
          <w:szCs w:val="24"/>
          <w:lang w:val="en-GB"/>
        </w:rPr>
        <w:softHyphen/>
      </w:r>
      <w:r w:rsidRPr="00E461AB">
        <w:rPr>
          <w:rFonts w:ascii="AcadNusx" w:hAnsi="AcadNusx" w:cs="AcadNusx"/>
          <w:sz w:val="24"/>
          <w:szCs w:val="24"/>
          <w:lang w:val="en-GB"/>
        </w:rPr>
        <w:softHyphen/>
      </w:r>
      <w:r w:rsidRPr="00E461AB">
        <w:rPr>
          <w:rFonts w:ascii="AcadNusx" w:hAnsi="AcadNusx" w:cs="AcadNusx"/>
          <w:sz w:val="24"/>
          <w:szCs w:val="24"/>
          <w:lang w:val="en-GB"/>
        </w:rPr>
        <w:softHyphen/>
      </w:r>
      <w:r w:rsidRPr="00E461AB">
        <w:rPr>
          <w:rFonts w:ascii="AcadNusx" w:hAnsi="AcadNusx" w:cs="AcadNusx"/>
          <w:sz w:val="24"/>
          <w:szCs w:val="24"/>
          <w:lang w:val="en-GB"/>
        </w:rPr>
        <w:softHyphen/>
        <w:t>truli xelsawyoebisaTvis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mza an naxevrad mza naxevradgamtari firfitebis da naxevargamtarebis warmo</w:t>
      </w:r>
      <w:r w:rsidRPr="00E461AB">
        <w:rPr>
          <w:rFonts w:ascii="AcadNusx" w:hAnsi="AcadNusx" w:cs="AcadNusx"/>
          <w:sz w:val="24"/>
          <w:szCs w:val="24"/>
          <w:lang w:val="en-GB"/>
        </w:rPr>
        <w:softHyphen/>
        <w:t xml:space="preserve">ebas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lang w:val="en-GB"/>
        </w:rPr>
        <w:t>displeebis komponentebis (plazma, polimeri, Txevadkristaluri) warmoebas</w:t>
      </w:r>
    </w:p>
    <w:p w:rsidR="00C755F4" w:rsidRPr="00E461AB" w:rsidRDefault="00C755F4" w:rsidP="00C755F4">
      <w:pPr>
        <w:numPr>
          <w:ilvl w:val="0"/>
          <w:numId w:val="30"/>
        </w:numPr>
        <w:suppressAutoHyphens/>
        <w:autoSpaceDE w:val="0"/>
        <w:spacing w:after="0" w:line="240" w:lineRule="auto"/>
        <w:jc w:val="both"/>
        <w:rPr>
          <w:rFonts w:ascii="AcadNusx" w:hAnsi="AcadNusx" w:cs="AcadNusx"/>
          <w:i/>
          <w:sz w:val="24"/>
          <w:szCs w:val="24"/>
        </w:rPr>
      </w:pPr>
      <w:r w:rsidRPr="00E461AB">
        <w:rPr>
          <w:rFonts w:ascii="AcadNusx" w:hAnsi="AcadNusx" w:cs="AcadNusx"/>
          <w:sz w:val="24"/>
          <w:szCs w:val="24"/>
        </w:rPr>
        <w:t>Suqdiodebis (</w:t>
      </w:r>
      <w:r w:rsidRPr="00E461AB">
        <w:rPr>
          <w:sz w:val="24"/>
          <w:szCs w:val="24"/>
        </w:rPr>
        <w:t>LED</w:t>
      </w:r>
      <w:r w:rsidRPr="00E461AB">
        <w:rPr>
          <w:rFonts w:ascii="AcadNusx" w:hAnsi="AcadNusx" w:cs="AcadNusx"/>
          <w:sz w:val="24"/>
          <w:szCs w:val="24"/>
        </w:rPr>
        <w:t>) warmoebas</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agreTve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rPr>
      </w:pPr>
      <w:r w:rsidRPr="00E461AB">
        <w:rPr>
          <w:rFonts w:ascii="AcadNusx" w:hAnsi="AcadNusx" w:cs="AcadNusx"/>
          <w:sz w:val="24"/>
          <w:szCs w:val="24"/>
          <w:lang w:val="en-GB"/>
        </w:rPr>
        <w:t xml:space="preserve">printeris kabelebis, monitoris kabelebis, </w:t>
      </w:r>
      <w:r w:rsidRPr="00E461AB">
        <w:rPr>
          <w:sz w:val="24"/>
          <w:szCs w:val="24"/>
          <w:lang w:val="en-GB"/>
        </w:rPr>
        <w:t>USB</w:t>
      </w:r>
      <w:r w:rsidRPr="00E461AB">
        <w:rPr>
          <w:rFonts w:ascii="AcadNusx" w:hAnsi="AcadNusx" w:cs="AcadNusx"/>
          <w:sz w:val="24"/>
          <w:szCs w:val="24"/>
          <w:lang w:val="en-GB"/>
        </w:rPr>
        <w:t>-kabelebis, maer</w:t>
      </w:r>
      <w:r w:rsidRPr="00E461AB">
        <w:rPr>
          <w:rFonts w:ascii="AcadNusx" w:hAnsi="AcadNusx" w:cs="AcadNusx"/>
          <w:sz w:val="24"/>
          <w:szCs w:val="24"/>
          <w:lang w:val="en-GB"/>
        </w:rPr>
        <w:softHyphen/>
        <w:t>Teb</w:t>
      </w:r>
      <w:r w:rsidRPr="00E461AB">
        <w:rPr>
          <w:rFonts w:ascii="AcadNusx" w:hAnsi="AcadNusx" w:cs="AcadNusx"/>
          <w:sz w:val="24"/>
          <w:szCs w:val="24"/>
          <w:lang w:val="en-GB"/>
        </w:rPr>
        <w:softHyphen/>
        <w:t>lebis da misT. warmoebas</w:t>
      </w:r>
    </w:p>
    <w:p w:rsidR="00C755F4" w:rsidRPr="00E461AB" w:rsidRDefault="00C755F4" w:rsidP="00C755F4">
      <w:pPr>
        <w:autoSpaceDE w:val="0"/>
        <w:spacing w:before="240" w:after="120"/>
        <w:ind w:left="540" w:hanging="540"/>
        <w:jc w:val="both"/>
        <w:rPr>
          <w:rFonts w:ascii="AcadNusx" w:eastAsia="AcadNusx" w:hAnsi="AcadNusx" w:cs="AcadNusx"/>
          <w:sz w:val="24"/>
          <w:szCs w:val="24"/>
          <w:lang w:val="en-GB"/>
        </w:rPr>
      </w:pPr>
      <w:r w:rsidRPr="00E461AB">
        <w:rPr>
          <w:rFonts w:ascii="AcadNusx" w:hAnsi="AcadNusx" w:cs="AcadNusx"/>
          <w:i/>
          <w:sz w:val="24"/>
          <w:szCs w:val="24"/>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smart-baraTebis beWdvas, ix. 18.12.0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kompiuteruli da televizorebis displeebis warmoebas, ix. 26.20.0, 26.40.0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modemebis warmoebas, ix. 26.30.0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rentgenis milakebis da msgavsi iradiaciuli xelsawyoebis war</w:t>
      </w:r>
      <w:r w:rsidRPr="00E461AB">
        <w:rPr>
          <w:rFonts w:ascii="AcadNusx" w:hAnsi="AcadNusx" w:cs="AcadNusx"/>
          <w:sz w:val="24"/>
          <w:szCs w:val="24"/>
          <w:lang w:val="en-GB"/>
        </w:rPr>
        <w:softHyphen/>
        <w:t>moebas, ix. 26.60.0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optikuri mowyobilobebis da instrumentebis warmoebas, ix. 26.70.0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msgavsi samarjvebis warmoebas eleqtruli mowyobilobebisaTvis, ix. ganyofileba 27</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fluorescentuli rezistorebis warmoebas, ix. 27.11.0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eleqtruli releebis warmoebas, ix. 27.12.0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eleqtrogamtari mowyobilobebis warmoebas, ix. 27.33.0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sruli mowyobilobebis warmoeba klasificirdeba sxva dajgufebebSi, sruli mowyobilobebis klasifikaciis mixedviT</w:t>
      </w:r>
      <w:r w:rsidR="00C03D43">
        <w:rPr>
          <w:rFonts w:ascii="AcadNusx" w:hAnsi="AcadNusx" w:cs="AcadNusx"/>
          <w:sz w:val="24"/>
          <w:szCs w:val="24"/>
          <w:lang w:val="en-GB"/>
        </w:rPr>
        <w:t xml:space="preserve"> </w:t>
      </w:r>
    </w:p>
    <w:p w:rsidR="00C755F4" w:rsidRPr="00E461AB" w:rsidRDefault="00C755F4" w:rsidP="00C755F4">
      <w:pPr>
        <w:suppressAutoHyphens/>
        <w:autoSpaceDE w:val="0"/>
        <w:spacing w:before="240"/>
        <w:jc w:val="both"/>
        <w:rPr>
          <w:rFonts w:ascii="AcadNusx" w:hAnsi="AcadNusx" w:cs="AcadNusx"/>
          <w:b/>
          <w:i/>
          <w:sz w:val="24"/>
          <w:szCs w:val="24"/>
          <w:lang w:eastAsia="zh-CN"/>
        </w:rPr>
      </w:pPr>
    </w:p>
    <w:p w:rsidR="00C755F4" w:rsidRPr="00E461AB" w:rsidRDefault="00C755F4" w:rsidP="00C755F4">
      <w:pPr>
        <w:suppressAutoHyphens/>
        <w:autoSpaceDE w:val="0"/>
        <w:spacing w:before="240"/>
        <w:jc w:val="both"/>
        <w:rPr>
          <w:rFonts w:ascii="AcadNusx" w:hAnsi="AcadNusx" w:cs="AcadNusx"/>
          <w:b/>
          <w:sz w:val="24"/>
          <w:szCs w:val="24"/>
          <w:lang w:val="en-GB" w:eastAsia="zh-CN"/>
        </w:rPr>
      </w:pPr>
      <w:r w:rsidRPr="00E461AB">
        <w:rPr>
          <w:rFonts w:ascii="AcadNusx" w:hAnsi="AcadNusx" w:cs="AcadNusx"/>
          <w:b/>
          <w:sz w:val="24"/>
          <w:szCs w:val="24"/>
          <w:lang w:eastAsia="zh-CN"/>
        </w:rPr>
        <w:t>26.12</w:t>
      </w:r>
      <w:r w:rsidRPr="00E461AB">
        <w:rPr>
          <w:rFonts w:ascii="AcadNusx" w:hAnsi="AcadNusx" w:cs="AcadNusx"/>
          <w:b/>
          <w:sz w:val="24"/>
          <w:szCs w:val="24"/>
          <w:lang w:eastAsia="zh-CN"/>
        </w:rPr>
        <w:tab/>
      </w:r>
      <w:r w:rsidRPr="00E461AB">
        <w:rPr>
          <w:rFonts w:ascii="AcadNusx" w:hAnsi="AcadNusx" w:cs="AcadNusx"/>
          <w:b/>
          <w:sz w:val="24"/>
          <w:szCs w:val="24"/>
          <w:lang w:val="en-GB" w:eastAsia="zh-CN"/>
        </w:rPr>
        <w:t>CasatvirTi eleqtronuli platebis warmoeba</w:t>
      </w:r>
    </w:p>
    <w:p w:rsidR="00C755F4" w:rsidRPr="00E461AB" w:rsidRDefault="00C755F4" w:rsidP="00C755F4">
      <w:pPr>
        <w:suppressAutoHyphens/>
        <w:autoSpaceDE w:val="0"/>
        <w:spacing w:before="240"/>
        <w:jc w:val="both"/>
        <w:rPr>
          <w:rFonts w:ascii="AcadNusx" w:hAnsi="AcadNusx" w:cs="AcadNusx"/>
          <w:b/>
          <w:sz w:val="24"/>
          <w:szCs w:val="24"/>
          <w:lang w:val="en-GB" w:eastAsia="zh-CN"/>
        </w:rPr>
      </w:pPr>
      <w:r w:rsidRPr="00E461AB">
        <w:rPr>
          <w:rFonts w:ascii="AcadNusx" w:hAnsi="AcadNusx" w:cs="AcadNusx"/>
          <w:b/>
          <w:sz w:val="24"/>
          <w:szCs w:val="24"/>
          <w:lang w:eastAsia="zh-CN"/>
        </w:rPr>
        <w:t xml:space="preserve">26.12.0 </w:t>
      </w:r>
      <w:r w:rsidRPr="00E461AB">
        <w:rPr>
          <w:rFonts w:ascii="AcadNusx" w:hAnsi="AcadNusx" w:cs="AcadNusx"/>
          <w:b/>
          <w:sz w:val="24"/>
          <w:szCs w:val="24"/>
          <w:lang w:val="en-GB" w:eastAsia="zh-CN"/>
        </w:rPr>
        <w:t>CasatvirTi eleqtronuli platebis warmoeba</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eastAsia="zh-CN"/>
        </w:rPr>
        <w:t xml:space="preserve">CasatvirTi sabeWdi sqemuri platebis </w:t>
      </w:r>
      <w:r w:rsidRPr="00E461AB">
        <w:rPr>
          <w:rFonts w:ascii="AcadNusx" w:hAnsi="AcadNusx" w:cs="AcadNusx"/>
          <w:sz w:val="24"/>
          <w:szCs w:val="24"/>
          <w:lang w:val="en-GB"/>
        </w:rPr>
        <w:t>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komponentebis CatvirTvas sabeWdi sqemuri platebisaTvis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interfeisuri (magaliTad, xmis, video, kontroleris, qselis, modemis) baraTebis warmoebas</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smart-baraTebis beWdvas, ix. 18.12.0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carieli sabeWdi sqemuri platebis warmoebas, ix. 26.11.0</w:t>
      </w:r>
    </w:p>
    <w:p w:rsidR="00C755F4" w:rsidRPr="00E461AB" w:rsidRDefault="00C755F4" w:rsidP="00C755F4">
      <w:pPr>
        <w:suppressAutoHyphens/>
        <w:autoSpaceDE w:val="0"/>
        <w:spacing w:before="240"/>
        <w:jc w:val="both"/>
        <w:rPr>
          <w:rFonts w:ascii="AcadNusx" w:hAnsi="AcadNusx" w:cs="AcadNusx"/>
          <w:b/>
          <w:i/>
          <w:sz w:val="24"/>
          <w:szCs w:val="24"/>
          <w:lang w:eastAsia="zh-CN"/>
        </w:rPr>
      </w:pPr>
    </w:p>
    <w:p w:rsidR="00C755F4" w:rsidRPr="00E461AB" w:rsidRDefault="00C755F4" w:rsidP="00C755F4">
      <w:pPr>
        <w:suppressAutoHyphens/>
        <w:autoSpaceDE w:val="0"/>
        <w:spacing w:before="240"/>
        <w:jc w:val="both"/>
        <w:rPr>
          <w:rFonts w:ascii="AcadNusx" w:hAnsi="AcadNusx" w:cs="AcadNusx"/>
          <w:b/>
          <w:sz w:val="24"/>
          <w:szCs w:val="24"/>
          <w:lang w:eastAsia="zh-CN"/>
        </w:rPr>
      </w:pPr>
      <w:r w:rsidRPr="00E461AB">
        <w:rPr>
          <w:rFonts w:ascii="AcadNusx" w:hAnsi="AcadNusx" w:cs="AcadNusx"/>
          <w:b/>
          <w:sz w:val="24"/>
          <w:szCs w:val="24"/>
          <w:lang w:eastAsia="zh-CN"/>
        </w:rPr>
        <w:t>26.2</w:t>
      </w:r>
      <w:r w:rsidRPr="00E461AB">
        <w:rPr>
          <w:rFonts w:ascii="AcadNusx" w:hAnsi="AcadNusx" w:cs="AcadNusx"/>
          <w:b/>
          <w:sz w:val="24"/>
          <w:szCs w:val="24"/>
          <w:lang w:eastAsia="zh-CN"/>
        </w:rPr>
        <w:tab/>
      </w:r>
      <w:r w:rsidRPr="00E461AB">
        <w:rPr>
          <w:rFonts w:ascii="AcadNusx" w:hAnsi="AcadNusx" w:cs="AcadNusx"/>
          <w:b/>
          <w:sz w:val="24"/>
          <w:szCs w:val="24"/>
          <w:lang w:val="it-IT" w:eastAsia="zh-CN"/>
        </w:rPr>
        <w:t>kompiuterebis da periferiuli mowyobilobebis warmoeba</w:t>
      </w:r>
    </w:p>
    <w:p w:rsidR="00C755F4" w:rsidRPr="00E461AB" w:rsidRDefault="00C755F4" w:rsidP="00C755F4">
      <w:pPr>
        <w:suppressAutoHyphens/>
        <w:autoSpaceDE w:val="0"/>
        <w:spacing w:before="240"/>
        <w:jc w:val="both"/>
        <w:rPr>
          <w:rFonts w:ascii="AcadNusx" w:hAnsi="AcadNusx" w:cs="AcadNusx"/>
          <w:b/>
          <w:sz w:val="24"/>
          <w:szCs w:val="24"/>
          <w:lang w:val="it-IT" w:eastAsia="zh-CN"/>
        </w:rPr>
      </w:pPr>
      <w:r w:rsidRPr="00E461AB">
        <w:rPr>
          <w:rFonts w:ascii="AcadNusx" w:hAnsi="AcadNusx" w:cs="AcadNusx"/>
          <w:b/>
          <w:sz w:val="24"/>
          <w:szCs w:val="24"/>
          <w:lang w:eastAsia="zh-CN"/>
        </w:rPr>
        <w:t>26.20</w:t>
      </w:r>
      <w:r w:rsidRPr="00E461AB">
        <w:rPr>
          <w:rFonts w:ascii="AcadNusx" w:hAnsi="AcadNusx" w:cs="AcadNusx"/>
          <w:b/>
          <w:sz w:val="24"/>
          <w:szCs w:val="24"/>
          <w:lang w:eastAsia="zh-CN"/>
        </w:rPr>
        <w:tab/>
      </w:r>
      <w:r w:rsidRPr="00E461AB">
        <w:rPr>
          <w:rFonts w:ascii="AcadNusx" w:hAnsi="AcadNusx" w:cs="AcadNusx"/>
          <w:b/>
          <w:sz w:val="24"/>
          <w:szCs w:val="24"/>
          <w:lang w:val="it-IT" w:eastAsia="zh-CN"/>
        </w:rPr>
        <w:t>kompiuterebis da periferiuli mowyobilobebis warmoeba</w:t>
      </w:r>
    </w:p>
    <w:p w:rsidR="00C755F4" w:rsidRPr="00E461AB" w:rsidRDefault="00C755F4" w:rsidP="00C755F4">
      <w:pPr>
        <w:suppressAutoHyphens/>
        <w:autoSpaceDE w:val="0"/>
        <w:spacing w:before="240"/>
        <w:jc w:val="both"/>
        <w:rPr>
          <w:rFonts w:ascii="AcadNusx" w:hAnsi="AcadNusx" w:cs="AcadNusx"/>
          <w:b/>
          <w:sz w:val="24"/>
          <w:szCs w:val="24"/>
          <w:lang w:val="it-IT" w:eastAsia="zh-CN"/>
        </w:rPr>
      </w:pPr>
      <w:r w:rsidRPr="00E461AB">
        <w:rPr>
          <w:rFonts w:ascii="AcadNusx" w:hAnsi="AcadNusx" w:cs="AcadNusx"/>
          <w:b/>
          <w:sz w:val="24"/>
          <w:szCs w:val="24"/>
          <w:lang w:val="it-IT" w:eastAsia="zh-CN"/>
        </w:rPr>
        <w:t>26.20.0 kompiuterebis da periferiuli mowyobilobebis warmoeba</w:t>
      </w:r>
    </w:p>
    <w:p w:rsidR="00C755F4" w:rsidRPr="00E461AB" w:rsidRDefault="00C755F4" w:rsidP="00C755F4">
      <w:pPr>
        <w:suppressAutoHyphens/>
        <w:autoSpaceDE w:val="0"/>
        <w:spacing w:before="240"/>
        <w:jc w:val="both"/>
        <w:rPr>
          <w:rFonts w:ascii="AcadNusx" w:hAnsi="AcadNusx" w:cs="AcadNusx"/>
          <w:i/>
          <w:sz w:val="24"/>
          <w:szCs w:val="24"/>
          <w:lang w:val="it-IT" w:eastAsia="zh-CN"/>
        </w:rPr>
      </w:pPr>
      <w:r w:rsidRPr="00E461AB">
        <w:rPr>
          <w:rFonts w:ascii="AcadNusx" w:hAnsi="AcadNusx" w:cs="AcadNusx"/>
          <w:sz w:val="24"/>
          <w:szCs w:val="24"/>
          <w:lang w:val="it-IT" w:eastAsia="zh-CN"/>
        </w:rPr>
        <w:t>es qveklasi Seicavs eleqtronuli kompiuterebis, rogoricaa monacemTa damu</w:t>
      </w:r>
      <w:r w:rsidRPr="00E461AB">
        <w:rPr>
          <w:rFonts w:ascii="AcadNusx" w:hAnsi="AcadNusx" w:cs="AcadNusx"/>
          <w:sz w:val="24"/>
          <w:szCs w:val="24"/>
          <w:lang w:val="it-IT" w:eastAsia="zh-CN"/>
        </w:rPr>
        <w:softHyphen/>
        <w:t>Sa</w:t>
      </w:r>
      <w:r w:rsidRPr="00E461AB">
        <w:rPr>
          <w:rFonts w:ascii="AcadNusx" w:hAnsi="AcadNusx" w:cs="AcadNusx"/>
          <w:sz w:val="24"/>
          <w:szCs w:val="24"/>
          <w:lang w:val="it-IT" w:eastAsia="zh-CN"/>
        </w:rPr>
        <w:softHyphen/>
        <w:t>vebis centraluri blokebi, magidis kompiuterebi, portatuli kompiu</w:t>
      </w:r>
      <w:r w:rsidRPr="00E461AB">
        <w:rPr>
          <w:rFonts w:ascii="AcadNusx" w:hAnsi="AcadNusx" w:cs="AcadNusx"/>
          <w:sz w:val="24"/>
          <w:szCs w:val="24"/>
          <w:lang w:val="it-IT" w:eastAsia="zh-CN"/>
        </w:rPr>
        <w:softHyphen/>
        <w:t>te</w:t>
      </w:r>
      <w:r w:rsidRPr="00E461AB">
        <w:rPr>
          <w:rFonts w:ascii="AcadNusx" w:hAnsi="AcadNusx" w:cs="AcadNusx"/>
          <w:sz w:val="24"/>
          <w:szCs w:val="24"/>
          <w:lang w:val="it-IT" w:eastAsia="zh-CN"/>
        </w:rPr>
        <w:softHyphen/>
        <w:t>re</w:t>
      </w:r>
      <w:r w:rsidRPr="00E461AB">
        <w:rPr>
          <w:rFonts w:ascii="AcadNusx" w:hAnsi="AcadNusx" w:cs="AcadNusx"/>
          <w:sz w:val="24"/>
          <w:szCs w:val="24"/>
          <w:lang w:val="it-IT" w:eastAsia="zh-CN"/>
        </w:rPr>
        <w:softHyphen/>
        <w:t>bi da kompiuterebis serverebi; da kompiuteruli periferiuli mowyo</w:t>
      </w:r>
      <w:r w:rsidRPr="00E461AB">
        <w:rPr>
          <w:rFonts w:ascii="AcadNusx" w:hAnsi="AcadNusx" w:cs="AcadNusx"/>
          <w:sz w:val="24"/>
          <w:szCs w:val="24"/>
          <w:lang w:val="it-IT" w:eastAsia="zh-CN"/>
        </w:rPr>
        <w:softHyphen/>
        <w:t>bi</w:t>
      </w:r>
      <w:r w:rsidRPr="00E461AB">
        <w:rPr>
          <w:rFonts w:ascii="AcadNusx" w:hAnsi="AcadNusx" w:cs="AcadNusx"/>
          <w:sz w:val="24"/>
          <w:szCs w:val="24"/>
          <w:lang w:val="it-IT" w:eastAsia="zh-CN"/>
        </w:rPr>
        <w:softHyphen/>
        <w:t>lobebis, ro</w:t>
      </w:r>
      <w:r w:rsidRPr="00E461AB">
        <w:rPr>
          <w:rFonts w:ascii="AcadNusx" w:hAnsi="AcadNusx" w:cs="AcadNusx"/>
          <w:sz w:val="24"/>
          <w:szCs w:val="24"/>
          <w:lang w:val="it-IT" w:eastAsia="zh-CN"/>
        </w:rPr>
        <w:softHyphen/>
        <w:t>go</w:t>
      </w:r>
      <w:r w:rsidRPr="00E461AB">
        <w:rPr>
          <w:rFonts w:ascii="AcadNusx" w:hAnsi="AcadNusx" w:cs="AcadNusx"/>
          <w:sz w:val="24"/>
          <w:szCs w:val="24"/>
          <w:lang w:val="it-IT" w:eastAsia="zh-CN"/>
        </w:rPr>
        <w:softHyphen/>
        <w:t>ricaa damxsomebeli mowyobilobebi da Semava</w:t>
      </w:r>
      <w:r w:rsidRPr="00E461AB">
        <w:rPr>
          <w:rFonts w:ascii="AcadNusx" w:hAnsi="AcadNusx" w:cs="AcadNusx"/>
          <w:sz w:val="24"/>
          <w:szCs w:val="24"/>
          <w:lang w:val="it-IT" w:eastAsia="zh-CN"/>
        </w:rPr>
        <w:softHyphen/>
        <w:t>li/ga</w:t>
      </w:r>
      <w:r w:rsidRPr="00E461AB">
        <w:rPr>
          <w:rFonts w:ascii="AcadNusx" w:hAnsi="AcadNusx" w:cs="AcadNusx"/>
          <w:sz w:val="24"/>
          <w:szCs w:val="24"/>
          <w:lang w:val="it-IT" w:eastAsia="zh-CN"/>
        </w:rPr>
        <w:softHyphen/>
        <w:t>momavali mow</w:t>
      </w:r>
      <w:r w:rsidRPr="00E461AB">
        <w:rPr>
          <w:rFonts w:ascii="AcadNusx" w:hAnsi="AcadNusx" w:cs="AcadNusx"/>
          <w:sz w:val="24"/>
          <w:szCs w:val="24"/>
          <w:lang w:val="it-IT" w:eastAsia="zh-CN"/>
        </w:rPr>
        <w:softHyphen/>
        <w:t>yobi</w:t>
      </w:r>
      <w:r w:rsidRPr="00E461AB">
        <w:rPr>
          <w:rFonts w:ascii="AcadNusx" w:hAnsi="AcadNusx" w:cs="AcadNusx"/>
          <w:sz w:val="24"/>
          <w:szCs w:val="24"/>
          <w:lang w:val="it-IT" w:eastAsia="zh-CN"/>
        </w:rPr>
        <w:softHyphen/>
        <w:t>lobebi (printerebi, monitorebi, klaviatu</w:t>
      </w:r>
      <w:r w:rsidRPr="00E461AB">
        <w:rPr>
          <w:rFonts w:ascii="AcadNusx" w:hAnsi="AcadNusx" w:cs="AcadNusx"/>
          <w:sz w:val="24"/>
          <w:szCs w:val="24"/>
          <w:lang w:val="it-IT" w:eastAsia="zh-CN"/>
        </w:rPr>
        <w:softHyphen/>
        <w:t>rebi), warmoebas da/an awyo</w:t>
      </w:r>
      <w:r w:rsidRPr="00E461AB">
        <w:rPr>
          <w:rFonts w:ascii="AcadNusx" w:hAnsi="AcadNusx" w:cs="AcadNusx"/>
          <w:sz w:val="24"/>
          <w:szCs w:val="24"/>
          <w:lang w:val="it-IT" w:eastAsia="zh-CN"/>
        </w:rPr>
        <w:softHyphen/>
        <w:t>bas. kompiuterebi SeiZleba iyos analoguri, cifruli an hibri</w:t>
      </w:r>
      <w:r w:rsidRPr="00E461AB">
        <w:rPr>
          <w:rFonts w:ascii="AcadNusx" w:hAnsi="AcadNusx" w:cs="AcadNusx"/>
          <w:sz w:val="24"/>
          <w:szCs w:val="24"/>
          <w:lang w:val="it-IT" w:eastAsia="zh-CN"/>
        </w:rPr>
        <w:softHyphen/>
        <w:t>duli. cif</w:t>
      </w:r>
      <w:r w:rsidRPr="00E461AB">
        <w:rPr>
          <w:rFonts w:ascii="AcadNusx" w:hAnsi="AcadNusx" w:cs="AcadNusx"/>
          <w:sz w:val="24"/>
          <w:szCs w:val="24"/>
          <w:lang w:val="it-IT" w:eastAsia="zh-CN"/>
        </w:rPr>
        <w:softHyphen/>
        <w:t>ruli kompiuterebi, rogorc yvelaze miRebuli ver</w:t>
      </w:r>
      <w:r w:rsidRPr="00E461AB">
        <w:rPr>
          <w:rFonts w:ascii="AcadNusx" w:hAnsi="AcadNusx" w:cs="AcadNusx"/>
          <w:sz w:val="24"/>
          <w:szCs w:val="24"/>
          <w:lang w:val="it-IT" w:eastAsia="zh-CN"/>
        </w:rPr>
        <w:softHyphen/>
        <w:t>sia, warmoa</w:t>
      </w:r>
      <w:r w:rsidRPr="00E461AB">
        <w:rPr>
          <w:rFonts w:ascii="AcadNusx" w:hAnsi="AcadNusx" w:cs="AcadNusx"/>
          <w:sz w:val="24"/>
          <w:szCs w:val="24"/>
          <w:lang w:val="it-IT" w:eastAsia="zh-CN"/>
        </w:rPr>
        <w:softHyphen/>
        <w:t>dgenen mow</w:t>
      </w:r>
      <w:r w:rsidRPr="00E461AB">
        <w:rPr>
          <w:rFonts w:ascii="AcadNusx" w:hAnsi="AcadNusx" w:cs="AcadNusx"/>
          <w:sz w:val="24"/>
          <w:szCs w:val="24"/>
          <w:lang w:val="it-IT" w:eastAsia="zh-CN"/>
        </w:rPr>
        <w:softHyphen/>
        <w:t>yobi</w:t>
      </w:r>
      <w:r w:rsidRPr="00E461AB">
        <w:rPr>
          <w:rFonts w:ascii="AcadNusx" w:hAnsi="AcadNusx" w:cs="AcadNusx"/>
          <w:sz w:val="24"/>
          <w:szCs w:val="24"/>
          <w:lang w:val="it-IT" w:eastAsia="zh-CN"/>
        </w:rPr>
        <w:softHyphen/>
        <w:t>lobebs, romlebic asruleben Sem</w:t>
      </w:r>
      <w:r w:rsidRPr="00E461AB">
        <w:rPr>
          <w:rFonts w:ascii="AcadNusx" w:hAnsi="AcadNusx" w:cs="AcadNusx"/>
          <w:sz w:val="24"/>
          <w:szCs w:val="24"/>
          <w:lang w:val="it-IT" w:eastAsia="zh-CN"/>
        </w:rPr>
        <w:softHyphen/>
        <w:t>deg operaciebs: (1) infor</w:t>
      </w:r>
      <w:r w:rsidRPr="00E461AB">
        <w:rPr>
          <w:rFonts w:ascii="AcadNusx" w:hAnsi="AcadNusx" w:cs="AcadNusx"/>
          <w:sz w:val="24"/>
          <w:szCs w:val="24"/>
          <w:lang w:val="it-IT" w:eastAsia="zh-CN"/>
        </w:rPr>
        <w:softHyphen/>
        <w:t>ma</w:t>
      </w:r>
      <w:r w:rsidRPr="00E461AB">
        <w:rPr>
          <w:rFonts w:ascii="AcadNusx" w:hAnsi="AcadNusx" w:cs="AcadNusx"/>
          <w:sz w:val="24"/>
          <w:szCs w:val="24"/>
          <w:lang w:val="it-IT" w:eastAsia="zh-CN"/>
        </w:rPr>
        <w:softHyphen/>
        <w:t>ciis damuSavebis programebis an programis gasaSvebad saWiro programebis da monacemebis Senaxvas; (2) SeiZleba iyos Tavi</w:t>
      </w:r>
      <w:r w:rsidRPr="00E461AB">
        <w:rPr>
          <w:rFonts w:ascii="AcadNusx" w:hAnsi="AcadNusx" w:cs="AcadNusx"/>
          <w:sz w:val="24"/>
          <w:szCs w:val="24"/>
          <w:lang w:val="it-IT" w:eastAsia="zh-CN"/>
        </w:rPr>
        <w:softHyphen/>
        <w:t>suflad daprogramebuli, mom</w:t>
      </w:r>
      <w:r w:rsidRPr="00E461AB">
        <w:rPr>
          <w:rFonts w:ascii="AcadNusx" w:hAnsi="AcadNusx" w:cs="AcadNusx"/>
          <w:sz w:val="24"/>
          <w:szCs w:val="24"/>
          <w:lang w:val="it-IT" w:eastAsia="zh-CN"/>
        </w:rPr>
        <w:softHyphen/>
        <w:t>xma</w:t>
      </w:r>
      <w:r w:rsidRPr="00E461AB">
        <w:rPr>
          <w:rFonts w:ascii="AcadNusx" w:hAnsi="AcadNusx" w:cs="AcadNusx"/>
          <w:sz w:val="24"/>
          <w:szCs w:val="24"/>
          <w:lang w:val="it-IT" w:eastAsia="zh-CN"/>
        </w:rPr>
        <w:softHyphen/>
        <w:t>reblis moTxovnebis Sesabamisad; (3) asrulebdes momxma</w:t>
      </w:r>
      <w:r w:rsidRPr="00E461AB">
        <w:rPr>
          <w:rFonts w:ascii="AcadNusx" w:hAnsi="AcadNusx" w:cs="AcadNusx"/>
          <w:sz w:val="24"/>
          <w:szCs w:val="24"/>
          <w:lang w:val="it-IT" w:eastAsia="zh-CN"/>
        </w:rPr>
        <w:softHyphen/>
        <w:t>reblis mier gan</w:t>
      </w:r>
      <w:r w:rsidRPr="00E461AB">
        <w:rPr>
          <w:rFonts w:ascii="AcadNusx" w:hAnsi="AcadNusx" w:cs="AcadNusx"/>
          <w:sz w:val="24"/>
          <w:szCs w:val="24"/>
          <w:lang w:val="it-IT" w:eastAsia="zh-CN"/>
        </w:rPr>
        <w:softHyphen/>
        <w:t>sazRv</w:t>
      </w:r>
      <w:r w:rsidRPr="00E461AB">
        <w:rPr>
          <w:rFonts w:ascii="AcadNusx" w:hAnsi="AcadNusx" w:cs="AcadNusx"/>
          <w:sz w:val="24"/>
          <w:szCs w:val="24"/>
          <w:lang w:val="it-IT" w:eastAsia="zh-CN"/>
        </w:rPr>
        <w:softHyphen/>
        <w:t>rul ariTmetikul gamoTvlebs; da (4) programebis Sesrulebas ada</w:t>
      </w:r>
      <w:r w:rsidRPr="00E461AB">
        <w:rPr>
          <w:rFonts w:ascii="AcadNusx" w:hAnsi="AcadNusx" w:cs="AcadNusx"/>
          <w:sz w:val="24"/>
          <w:szCs w:val="24"/>
          <w:lang w:val="it-IT" w:eastAsia="zh-CN"/>
        </w:rPr>
        <w:softHyphen/>
        <w:t>mia</w:t>
      </w:r>
      <w:r w:rsidRPr="00E461AB">
        <w:rPr>
          <w:rFonts w:ascii="AcadNusx" w:hAnsi="AcadNusx" w:cs="AcadNusx"/>
          <w:sz w:val="24"/>
          <w:szCs w:val="24"/>
          <w:lang w:val="it-IT" w:eastAsia="zh-CN"/>
        </w:rPr>
        <w:softHyphen/>
        <w:t>nis Carevis gareSe, romelic moiTxovs kompi</w:t>
      </w:r>
      <w:r w:rsidRPr="00E461AB">
        <w:rPr>
          <w:rFonts w:ascii="AcadNusx" w:hAnsi="AcadNusx" w:cs="AcadNusx"/>
          <w:sz w:val="24"/>
          <w:szCs w:val="24"/>
          <w:lang w:val="it-IT" w:eastAsia="zh-CN"/>
        </w:rPr>
        <w:softHyphen/>
        <w:t>uteris mier logikuri gada</w:t>
      </w:r>
      <w:r w:rsidRPr="00E461AB">
        <w:rPr>
          <w:rFonts w:ascii="AcadNusx" w:hAnsi="AcadNusx" w:cs="AcadNusx"/>
          <w:sz w:val="24"/>
          <w:szCs w:val="24"/>
          <w:lang w:val="it-IT" w:eastAsia="zh-CN"/>
        </w:rPr>
        <w:softHyphen/>
        <w:t>wyve</w:t>
      </w:r>
      <w:r w:rsidRPr="00E461AB">
        <w:rPr>
          <w:rFonts w:ascii="AcadNusx" w:hAnsi="AcadNusx" w:cs="AcadNusx"/>
          <w:sz w:val="24"/>
          <w:szCs w:val="24"/>
          <w:lang w:val="it-IT" w:eastAsia="zh-CN"/>
        </w:rPr>
        <w:softHyphen/>
        <w:t>tilebis gziT moqmedebebis modificirebas mTe</w:t>
      </w:r>
      <w:r w:rsidRPr="00E461AB">
        <w:rPr>
          <w:rFonts w:ascii="AcadNusx" w:hAnsi="AcadNusx" w:cs="AcadNusx"/>
          <w:sz w:val="24"/>
          <w:szCs w:val="24"/>
          <w:lang w:val="it-IT" w:eastAsia="zh-CN"/>
        </w:rPr>
        <w:softHyphen/>
        <w:t>li procesis ganmav</w:t>
      </w:r>
      <w:r w:rsidRPr="00E461AB">
        <w:rPr>
          <w:rFonts w:ascii="AcadNusx" w:hAnsi="AcadNusx" w:cs="AcadNusx"/>
          <w:sz w:val="24"/>
          <w:szCs w:val="24"/>
          <w:lang w:val="it-IT" w:eastAsia="zh-CN"/>
        </w:rPr>
        <w:softHyphen/>
        <w:t>lo</w:t>
      </w:r>
      <w:r w:rsidRPr="00E461AB">
        <w:rPr>
          <w:rFonts w:ascii="AcadNusx" w:hAnsi="AcadNusx" w:cs="AcadNusx"/>
          <w:sz w:val="24"/>
          <w:szCs w:val="24"/>
          <w:lang w:val="it-IT" w:eastAsia="zh-CN"/>
        </w:rPr>
        <w:softHyphen/>
        <w:t>ba</w:t>
      </w:r>
      <w:r w:rsidRPr="00E461AB">
        <w:rPr>
          <w:rFonts w:ascii="AcadNusx" w:hAnsi="AcadNusx" w:cs="AcadNusx"/>
          <w:sz w:val="24"/>
          <w:szCs w:val="24"/>
          <w:lang w:val="it-IT" w:eastAsia="zh-CN"/>
        </w:rPr>
        <w:softHyphen/>
        <w:t>Si. analogur kompiuterebs SeuZ</w:t>
      </w:r>
      <w:r w:rsidRPr="00E461AB">
        <w:rPr>
          <w:rFonts w:ascii="AcadNusx" w:hAnsi="AcadNusx" w:cs="AcadNusx"/>
          <w:sz w:val="24"/>
          <w:szCs w:val="24"/>
          <w:lang w:val="it-IT" w:eastAsia="zh-CN"/>
        </w:rPr>
        <w:softHyphen/>
        <w:t>liaT maTe</w:t>
      </w:r>
      <w:r w:rsidRPr="00E461AB">
        <w:rPr>
          <w:rFonts w:ascii="AcadNusx" w:hAnsi="AcadNusx" w:cs="AcadNusx"/>
          <w:sz w:val="24"/>
          <w:szCs w:val="24"/>
          <w:lang w:val="it-IT" w:eastAsia="zh-CN"/>
        </w:rPr>
        <w:softHyphen/>
        <w:t>matikuri modelebis simulireba da isini moicaven sul cota analoguri kontrolis da programirebis ele</w:t>
      </w:r>
      <w:r w:rsidRPr="00E461AB">
        <w:rPr>
          <w:rFonts w:ascii="AcadNusx" w:hAnsi="AcadNusx" w:cs="AcadNusx"/>
          <w:sz w:val="24"/>
          <w:szCs w:val="24"/>
          <w:lang w:val="it-IT" w:eastAsia="zh-CN"/>
        </w:rPr>
        <w:softHyphen/>
        <w:t>men</w:t>
      </w:r>
      <w:r w:rsidRPr="00E461AB">
        <w:rPr>
          <w:rFonts w:ascii="AcadNusx" w:hAnsi="AcadNusx" w:cs="AcadNusx"/>
          <w:sz w:val="24"/>
          <w:szCs w:val="24"/>
          <w:lang w:val="it-IT" w:eastAsia="zh-CN"/>
        </w:rPr>
        <w:softHyphen/>
        <w:t>tebs.</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magidis kompiuterebis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portatuli kompiuterebis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it-IT" w:eastAsia="zh-CN"/>
        </w:rPr>
      </w:pPr>
      <w:r w:rsidRPr="00E461AB">
        <w:rPr>
          <w:rFonts w:ascii="AcadNusx" w:hAnsi="AcadNusx" w:cs="AcadNusx"/>
          <w:sz w:val="24"/>
          <w:szCs w:val="24"/>
          <w:lang w:val="en-GB"/>
        </w:rPr>
        <w:t xml:space="preserve">kompiuterebis centraluri blokebis warmoebas </w:t>
      </w:r>
    </w:p>
    <w:p w:rsidR="00C755F4" w:rsidRPr="00E461AB" w:rsidRDefault="00C755F4" w:rsidP="00C755F4">
      <w:pPr>
        <w:numPr>
          <w:ilvl w:val="0"/>
          <w:numId w:val="28"/>
        </w:numPr>
        <w:suppressAutoHyphens/>
        <w:autoSpaceDE w:val="0"/>
        <w:spacing w:after="0" w:line="240" w:lineRule="auto"/>
        <w:jc w:val="both"/>
        <w:rPr>
          <w:rFonts w:ascii="AcadNusx" w:hAnsi="AcadNusx" w:cs="AcadNusx"/>
          <w:sz w:val="24"/>
          <w:szCs w:val="24"/>
          <w:lang w:val="it-IT"/>
        </w:rPr>
      </w:pPr>
      <w:r w:rsidRPr="00E461AB">
        <w:rPr>
          <w:rFonts w:ascii="AcadNusx" w:hAnsi="AcadNusx" w:cs="AcadNusx"/>
          <w:sz w:val="24"/>
          <w:szCs w:val="24"/>
          <w:lang w:val="it-IT" w:eastAsia="zh-CN"/>
        </w:rPr>
        <w:t xml:space="preserve">mcire zomis portatuli kompiuterebis warmoebas (magaliTad, </w:t>
      </w:r>
      <w:r w:rsidRPr="00E461AB">
        <w:rPr>
          <w:sz w:val="24"/>
          <w:szCs w:val="24"/>
          <w:lang w:val="it-IT" w:eastAsia="zh-CN"/>
        </w:rPr>
        <w:t>PDA</w:t>
      </w:r>
      <w:r w:rsidRPr="00E461AB">
        <w:rPr>
          <w:rFonts w:ascii="AcadNusx" w:hAnsi="AcadNusx" w:cs="AcadNusx"/>
          <w:sz w:val="24"/>
          <w:szCs w:val="24"/>
          <w:lang w:val="it-IT" w:eastAsia="zh-CN"/>
        </w:rPr>
        <w:t>)</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it-IT" w:eastAsia="zh-CN"/>
        </w:rPr>
      </w:pPr>
      <w:r w:rsidRPr="00E461AB">
        <w:rPr>
          <w:rFonts w:ascii="AcadNusx" w:hAnsi="AcadNusx" w:cs="AcadNusx"/>
          <w:sz w:val="24"/>
          <w:szCs w:val="24"/>
          <w:lang w:val="it-IT"/>
        </w:rPr>
        <w:t>magnituri diskmdebebis, fleS-mowyobilobebis da sxva damxsomebeli mowyobilobebis warmoebas</w:t>
      </w:r>
    </w:p>
    <w:p w:rsidR="00C755F4" w:rsidRPr="00E461AB" w:rsidRDefault="00C755F4" w:rsidP="00C755F4">
      <w:pPr>
        <w:numPr>
          <w:ilvl w:val="0"/>
          <w:numId w:val="28"/>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it-IT" w:eastAsia="zh-CN"/>
        </w:rPr>
        <w:t xml:space="preserve">optikuri diskmdebebis warmoebas (magaliTad, </w:t>
      </w:r>
      <w:r w:rsidRPr="00E461AB">
        <w:rPr>
          <w:sz w:val="24"/>
          <w:szCs w:val="24"/>
          <w:lang w:val="it-IT" w:eastAsia="zh-CN"/>
        </w:rPr>
        <w:t>CD-RW, CD-ROM, DVD-ROM, DVD-RW</w:t>
      </w:r>
      <w:r w:rsidRPr="00E461AB">
        <w:rPr>
          <w:rFonts w:ascii="AcadNusx" w:hAnsi="AcadNusx" w:cs="AcadNusx"/>
          <w:sz w:val="24"/>
          <w:szCs w:val="24"/>
          <w:lang w:val="it-IT" w:eastAsia="zh-CN"/>
        </w:rPr>
        <w:t xml:space="preserve">)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printerebis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monitorebis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klaviaturis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yvela tipis mausebis, joistikebis (marTvis berketebis) da trekbo</w:t>
      </w:r>
      <w:r w:rsidRPr="00E461AB">
        <w:rPr>
          <w:rFonts w:ascii="AcadNusx" w:hAnsi="AcadNusx" w:cs="AcadNusx"/>
          <w:sz w:val="24"/>
          <w:szCs w:val="24"/>
          <w:lang w:val="en-GB"/>
        </w:rPr>
        <w:softHyphen/>
        <w:t>lma</w:t>
      </w:r>
      <w:r w:rsidRPr="00E461AB">
        <w:rPr>
          <w:rFonts w:ascii="AcadNusx" w:hAnsi="AcadNusx" w:cs="AcadNusx"/>
          <w:sz w:val="24"/>
          <w:szCs w:val="24"/>
          <w:lang w:val="en-GB"/>
        </w:rPr>
        <w:softHyphen/>
        <w:t>u</w:t>
      </w:r>
      <w:r w:rsidRPr="00E461AB">
        <w:rPr>
          <w:rFonts w:ascii="AcadNusx" w:hAnsi="AcadNusx" w:cs="AcadNusx"/>
          <w:sz w:val="24"/>
          <w:szCs w:val="24"/>
          <w:lang w:val="en-GB"/>
        </w:rPr>
        <w:softHyphen/>
        <w:t>sebis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specializebuli kompiuteruli terminalebis war</w:t>
      </w:r>
      <w:r w:rsidRPr="00E461AB">
        <w:rPr>
          <w:rFonts w:ascii="AcadNusx" w:hAnsi="AcadNusx" w:cs="AcadNusx"/>
          <w:sz w:val="24"/>
          <w:szCs w:val="24"/>
          <w:lang w:val="en-GB"/>
        </w:rPr>
        <w:softHyphen/>
      </w:r>
      <w:r w:rsidRPr="00E461AB">
        <w:rPr>
          <w:rFonts w:ascii="AcadNusx" w:hAnsi="AcadNusx" w:cs="AcadNusx"/>
          <w:sz w:val="24"/>
          <w:szCs w:val="24"/>
          <w:lang w:val="en-GB"/>
        </w:rPr>
        <w:softHyphen/>
        <w:t>mo</w:t>
      </w:r>
      <w:r w:rsidRPr="00E461AB">
        <w:rPr>
          <w:rFonts w:ascii="AcadNusx" w:hAnsi="AcadNusx" w:cs="AcadNusx"/>
          <w:sz w:val="24"/>
          <w:szCs w:val="24"/>
          <w:lang w:val="en-GB"/>
        </w:rPr>
        <w:softHyphen/>
        <w:t>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kompiuteruli serverebis warmoebas</w:t>
      </w:r>
    </w:p>
    <w:p w:rsidR="00C755F4" w:rsidRPr="00E461AB" w:rsidRDefault="00C755F4" w:rsidP="00C755F4">
      <w:pPr>
        <w:numPr>
          <w:ilvl w:val="0"/>
          <w:numId w:val="21"/>
        </w:numPr>
        <w:suppressAutoHyphens/>
        <w:autoSpaceDE w:val="0"/>
        <w:spacing w:after="0" w:line="240" w:lineRule="auto"/>
        <w:jc w:val="both"/>
        <w:rPr>
          <w:rFonts w:ascii="AcadNusx" w:eastAsia="AcadNusx" w:hAnsi="AcadNusx" w:cs="AcadNusx"/>
          <w:sz w:val="24"/>
          <w:szCs w:val="24"/>
          <w:lang w:val="en-GB"/>
        </w:rPr>
      </w:pPr>
      <w:r w:rsidRPr="00E461AB">
        <w:rPr>
          <w:rFonts w:ascii="AcadNusx" w:hAnsi="AcadNusx" w:cs="AcadNusx"/>
          <w:sz w:val="24"/>
          <w:szCs w:val="24"/>
          <w:lang w:val="en-GB"/>
        </w:rPr>
        <w:t>skanerebis warmoebas, Strix-kodebis skanerebis CaT</w:t>
      </w:r>
      <w:r w:rsidRPr="00E461AB">
        <w:rPr>
          <w:rFonts w:ascii="AcadNusx" w:hAnsi="AcadNusx" w:cs="AcadNusx"/>
          <w:sz w:val="24"/>
          <w:szCs w:val="24"/>
          <w:lang w:val="en-GB"/>
        </w:rPr>
        <w:softHyphen/>
        <w:t>vliT</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smart-baraTebis wamkiTxavebis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Cafxutebis warmoebas virtualuri TamaSebisaTvis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kompiuteruli proeqtorebis (video gamomsxivarebis) warmoebas</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it-IT" w:eastAsia="zh-CN"/>
        </w:rPr>
      </w:pPr>
      <w:r w:rsidRPr="00E461AB">
        <w:rPr>
          <w:rFonts w:ascii="AcadNusx" w:hAnsi="AcadNusx" w:cs="AcadNusx"/>
          <w:i/>
          <w:sz w:val="24"/>
          <w:szCs w:val="24"/>
          <w:lang w:eastAsia="zh-CN"/>
        </w:rPr>
        <w:t>es qveklasi agreTve Seicavs:</w:t>
      </w:r>
    </w:p>
    <w:p w:rsidR="00C755F4" w:rsidRPr="00E461AB" w:rsidRDefault="00C755F4" w:rsidP="00C755F4">
      <w:pPr>
        <w:numPr>
          <w:ilvl w:val="0"/>
          <w:numId w:val="27"/>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it-IT" w:eastAsia="zh-CN"/>
        </w:rPr>
        <w:t>kompiuteruli terminalebis warmoebas, rogoricaa bankomatebi (avto</w:t>
      </w:r>
      <w:r w:rsidRPr="00E461AB">
        <w:rPr>
          <w:rFonts w:ascii="AcadNusx" w:hAnsi="AcadNusx" w:cs="AcadNusx"/>
          <w:sz w:val="24"/>
          <w:szCs w:val="24"/>
          <w:lang w:val="it-IT" w:eastAsia="zh-CN"/>
        </w:rPr>
        <w:softHyphen/>
        <w:t>ma</w:t>
      </w:r>
      <w:r w:rsidRPr="00E461AB">
        <w:rPr>
          <w:rFonts w:ascii="AcadNusx" w:hAnsi="AcadNusx" w:cs="AcadNusx"/>
          <w:sz w:val="24"/>
          <w:szCs w:val="24"/>
          <w:lang w:val="it-IT" w:eastAsia="zh-CN"/>
        </w:rPr>
        <w:softHyphen/>
        <w:t>tu</w:t>
      </w:r>
      <w:r w:rsidRPr="00E461AB">
        <w:rPr>
          <w:rFonts w:ascii="AcadNusx" w:hAnsi="AcadNusx" w:cs="AcadNusx"/>
          <w:sz w:val="24"/>
          <w:szCs w:val="24"/>
          <w:lang w:val="it-IT" w:eastAsia="zh-CN"/>
        </w:rPr>
        <w:softHyphen/>
        <w:t>ri sabanko manqanebi,</w:t>
      </w:r>
      <w:r w:rsidRPr="00E461AB">
        <w:rPr>
          <w:sz w:val="24"/>
          <w:szCs w:val="24"/>
          <w:lang w:val="it-IT" w:eastAsia="zh-CN"/>
        </w:rPr>
        <w:t xml:space="preserve"> ATM</w:t>
      </w:r>
      <w:r w:rsidRPr="00E461AB">
        <w:rPr>
          <w:rFonts w:ascii="AcadNusx" w:hAnsi="AcadNusx" w:cs="AcadNusx"/>
          <w:sz w:val="24"/>
          <w:szCs w:val="24"/>
          <w:lang w:val="it-IT" w:eastAsia="zh-CN"/>
        </w:rPr>
        <w:t>), salaros terminalebis (</w:t>
      </w:r>
      <w:r w:rsidRPr="00E461AB">
        <w:rPr>
          <w:sz w:val="24"/>
          <w:szCs w:val="24"/>
          <w:lang w:val="it-IT" w:eastAsia="zh-CN"/>
        </w:rPr>
        <w:t>POS</w:t>
      </w:r>
      <w:r w:rsidRPr="00E461AB">
        <w:rPr>
          <w:rFonts w:ascii="AcadNusx" w:hAnsi="AcadNusx" w:cs="AcadNusx"/>
          <w:sz w:val="24"/>
          <w:szCs w:val="24"/>
          <w:lang w:val="it-IT" w:eastAsia="zh-CN"/>
        </w:rPr>
        <w:t>), arame</w:t>
      </w:r>
      <w:r w:rsidRPr="00E461AB">
        <w:rPr>
          <w:rFonts w:ascii="AcadNusx" w:hAnsi="AcadNusx" w:cs="AcadNusx"/>
          <w:sz w:val="24"/>
          <w:szCs w:val="24"/>
          <w:lang w:val="it-IT" w:eastAsia="zh-CN"/>
        </w:rPr>
        <w:softHyphen/>
        <w:t>qani</w:t>
      </w:r>
      <w:r w:rsidRPr="00E461AB">
        <w:rPr>
          <w:rFonts w:ascii="AcadNusx" w:hAnsi="AcadNusx" w:cs="AcadNusx"/>
          <w:sz w:val="24"/>
          <w:szCs w:val="24"/>
          <w:lang w:val="it-IT" w:eastAsia="zh-CN"/>
        </w:rPr>
        <w:softHyphen/>
        <w:t>ku</w:t>
      </w:r>
      <w:r w:rsidRPr="00E461AB">
        <w:rPr>
          <w:rFonts w:ascii="AcadNusx" w:hAnsi="AcadNusx" w:cs="AcadNusx"/>
          <w:sz w:val="24"/>
          <w:szCs w:val="24"/>
          <w:lang w:val="it-IT" w:eastAsia="zh-CN"/>
        </w:rPr>
        <w:softHyphen/>
        <w:t>ri marTviT</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mravalfunqciuri saofise mowyobilobebis warmoebas, romlebic asru</w:t>
      </w:r>
      <w:r w:rsidRPr="00E461AB">
        <w:rPr>
          <w:rFonts w:ascii="AcadNusx" w:hAnsi="AcadNusx" w:cs="AcadNusx"/>
          <w:sz w:val="24"/>
          <w:szCs w:val="24"/>
          <w:lang w:val="en-GB"/>
        </w:rPr>
        <w:softHyphen/>
        <w:t>le</w:t>
      </w:r>
      <w:r w:rsidRPr="00E461AB">
        <w:rPr>
          <w:rFonts w:ascii="AcadNusx" w:hAnsi="AcadNusx" w:cs="AcadNusx"/>
          <w:sz w:val="24"/>
          <w:szCs w:val="24"/>
          <w:lang w:val="en-GB"/>
        </w:rPr>
        <w:softHyphen/>
        <w:t>ben or an met funqcias: beWdvas, skanirebas, kopirebas, faqsi</w:t>
      </w:r>
      <w:r w:rsidRPr="00E461AB">
        <w:rPr>
          <w:rFonts w:ascii="AcadNusx" w:hAnsi="AcadNusx" w:cs="AcadNusx"/>
          <w:sz w:val="24"/>
          <w:szCs w:val="24"/>
          <w:lang w:val="en-GB"/>
        </w:rPr>
        <w:softHyphen/>
        <w:t>mi</w:t>
      </w:r>
      <w:r w:rsidRPr="00E461AB">
        <w:rPr>
          <w:rFonts w:ascii="AcadNusx" w:hAnsi="AcadNusx" w:cs="AcadNusx"/>
          <w:sz w:val="24"/>
          <w:szCs w:val="24"/>
          <w:lang w:val="en-GB"/>
        </w:rPr>
        <w:softHyphen/>
        <w:t>lur kavSirs</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media-Canawerebis aRwarmoebas (kompiuteruli, xmovani, video- da sxva), ix. 18.20.0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eleqtronuli komponentebis da eleqtronuli makompleqteblebis war</w:t>
      </w:r>
      <w:r w:rsidRPr="00E461AB">
        <w:rPr>
          <w:rFonts w:ascii="AcadNusx" w:hAnsi="AcadNusx" w:cs="AcadNusx"/>
          <w:sz w:val="24"/>
          <w:szCs w:val="24"/>
          <w:lang w:val="en-GB"/>
        </w:rPr>
        <w:softHyphen/>
        <w:t>mo</w:t>
      </w:r>
      <w:r w:rsidRPr="00E461AB">
        <w:rPr>
          <w:rFonts w:ascii="AcadNusx" w:hAnsi="AcadNusx" w:cs="AcadNusx"/>
          <w:sz w:val="24"/>
          <w:szCs w:val="24"/>
          <w:lang w:val="en-GB"/>
        </w:rPr>
        <w:softHyphen/>
        <w:t>ebas, romlebic gamoiyeneba kompiuterebis da periferiuli mowyo</w:t>
      </w:r>
      <w:r w:rsidRPr="00E461AB">
        <w:rPr>
          <w:rFonts w:ascii="AcadNusx" w:hAnsi="AcadNusx" w:cs="AcadNusx"/>
          <w:sz w:val="24"/>
          <w:szCs w:val="24"/>
          <w:lang w:val="en-GB"/>
        </w:rPr>
        <w:softHyphen/>
        <w:t>bilo</w:t>
      </w:r>
      <w:r w:rsidRPr="00E461AB">
        <w:rPr>
          <w:rFonts w:ascii="AcadNusx" w:hAnsi="AcadNusx" w:cs="AcadNusx"/>
          <w:sz w:val="24"/>
          <w:szCs w:val="24"/>
          <w:lang w:val="en-GB"/>
        </w:rPr>
        <w:softHyphen/>
        <w:t>bebisaTvis, ix. 26.1</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Sida da gare kompiuteruli modemebis warmoebas, ix. 26.12.0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interfeisuli baraTebis, modulebis da maerTeblebis warmoebas, ix. 26.12.0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CasatvirTi eleqtronuli platebis warmoebas, ix. 26.12.0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modemebis, gadamcemi mowyobilobebis warmoebas, ix. 26.30.0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it-IT" w:eastAsia="zh-CN"/>
        </w:rPr>
      </w:pPr>
      <w:r w:rsidRPr="00E461AB">
        <w:rPr>
          <w:rFonts w:ascii="AcadNusx" w:hAnsi="AcadNusx" w:cs="AcadNusx"/>
          <w:sz w:val="24"/>
          <w:szCs w:val="24"/>
          <w:lang w:val="en-GB"/>
        </w:rPr>
        <w:t>cifruli kavSiris komutatorebis, monacemTa kavSiris mowyobilobebis (magaliTad, xidebis, routerebis, qselTaSorisi rabebis) warmo</w:t>
      </w:r>
      <w:r w:rsidRPr="00E461AB">
        <w:rPr>
          <w:rFonts w:ascii="AcadNusx" w:hAnsi="AcadNusx" w:cs="AcadNusx"/>
          <w:sz w:val="24"/>
          <w:szCs w:val="24"/>
          <w:lang w:val="en-GB"/>
        </w:rPr>
        <w:softHyphen/>
        <w:t>ebas, ix. 26.30.0</w:t>
      </w:r>
    </w:p>
    <w:p w:rsidR="00C755F4" w:rsidRPr="00E461AB" w:rsidRDefault="00C755F4" w:rsidP="00C755F4">
      <w:pPr>
        <w:numPr>
          <w:ilvl w:val="0"/>
          <w:numId w:val="29"/>
        </w:numPr>
        <w:suppressAutoHyphens/>
        <w:autoSpaceDE w:val="0"/>
        <w:spacing w:after="0" w:line="240" w:lineRule="auto"/>
        <w:jc w:val="both"/>
        <w:rPr>
          <w:rFonts w:ascii="AcadNusx" w:hAnsi="AcadNusx" w:cs="AcadNusx"/>
          <w:sz w:val="24"/>
          <w:szCs w:val="24"/>
          <w:lang w:val="it-IT"/>
        </w:rPr>
      </w:pPr>
      <w:r w:rsidRPr="00E461AB">
        <w:rPr>
          <w:rFonts w:ascii="AcadNusx" w:hAnsi="AcadNusx" w:cs="AcadNusx"/>
          <w:sz w:val="24"/>
          <w:szCs w:val="24"/>
          <w:lang w:val="it-IT" w:eastAsia="zh-CN"/>
        </w:rPr>
        <w:t>eleqtronuli sayofacxovrebo xelsawyoebis warmoebas, rogori</w:t>
      </w:r>
      <w:r w:rsidRPr="00E461AB">
        <w:rPr>
          <w:rFonts w:ascii="AcadNusx" w:hAnsi="AcadNusx" w:cs="AcadNusx"/>
          <w:sz w:val="24"/>
          <w:szCs w:val="24"/>
          <w:lang w:val="it-IT" w:eastAsia="zh-CN"/>
        </w:rPr>
        <w:softHyphen/>
        <w:t xml:space="preserve">caa </w:t>
      </w:r>
      <w:r w:rsidRPr="00E461AB">
        <w:rPr>
          <w:sz w:val="24"/>
          <w:szCs w:val="24"/>
          <w:lang w:val="it-IT" w:eastAsia="zh-CN"/>
        </w:rPr>
        <w:t xml:space="preserve">CD </w:t>
      </w:r>
      <w:r w:rsidRPr="00E461AB">
        <w:rPr>
          <w:rFonts w:ascii="AcadNusx" w:hAnsi="AcadNusx" w:cs="AcadNusx"/>
          <w:sz w:val="24"/>
          <w:szCs w:val="24"/>
          <w:lang w:val="it-IT" w:eastAsia="zh-CN"/>
        </w:rPr>
        <w:t xml:space="preserve">pleerebi, </w:t>
      </w:r>
      <w:r w:rsidRPr="00E461AB">
        <w:rPr>
          <w:sz w:val="24"/>
          <w:szCs w:val="24"/>
          <w:lang w:val="it-IT" w:eastAsia="zh-CN"/>
        </w:rPr>
        <w:t xml:space="preserve">DVD </w:t>
      </w:r>
      <w:r w:rsidRPr="00E461AB">
        <w:rPr>
          <w:rFonts w:ascii="AcadNusx" w:hAnsi="AcadNusx" w:cs="AcadNusx"/>
          <w:sz w:val="24"/>
          <w:szCs w:val="24"/>
          <w:lang w:val="it-IT" w:eastAsia="zh-CN"/>
        </w:rPr>
        <w:t>pleerebi, ix. 26.40.0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satelevizio monitorebis da displeebis warmoebas, ix. 26.40.0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marTvis pultebis warmoebas eleqtronuli TamaSebisaTvis, ix. 26.40.0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carieli optikuri da magnituri matareblebis warmoebas kompi</w:t>
      </w:r>
      <w:r w:rsidRPr="00E461AB">
        <w:rPr>
          <w:rFonts w:ascii="AcadNusx" w:hAnsi="AcadNusx" w:cs="AcadNusx"/>
          <w:sz w:val="24"/>
          <w:szCs w:val="24"/>
          <w:lang w:val="en-GB"/>
        </w:rPr>
        <w:softHyphen/>
        <w:t>uterebis an sxva mowyobilobebisaTvis, ix. 26.80.0</w:t>
      </w:r>
    </w:p>
    <w:p w:rsidR="00C755F4" w:rsidRPr="00E461AB" w:rsidRDefault="00C755F4" w:rsidP="00C755F4">
      <w:pPr>
        <w:suppressAutoHyphens/>
        <w:autoSpaceDE w:val="0"/>
        <w:spacing w:before="240"/>
        <w:ind w:left="340"/>
        <w:jc w:val="both"/>
        <w:rPr>
          <w:rFonts w:ascii="AcadNusx" w:hAnsi="AcadNusx" w:cs="AcadNusx"/>
          <w:sz w:val="24"/>
          <w:szCs w:val="24"/>
          <w:lang w:val="en-GB"/>
        </w:rPr>
      </w:pPr>
    </w:p>
    <w:p w:rsidR="00C755F4" w:rsidRPr="00E461AB" w:rsidRDefault="00C755F4" w:rsidP="00C755F4">
      <w:pPr>
        <w:suppressAutoHyphens/>
        <w:autoSpaceDE w:val="0"/>
        <w:spacing w:before="240"/>
        <w:jc w:val="both"/>
        <w:rPr>
          <w:rFonts w:ascii="AcadNusx" w:hAnsi="AcadNusx" w:cs="AcadNusx"/>
          <w:b/>
          <w:sz w:val="24"/>
          <w:szCs w:val="24"/>
          <w:lang w:eastAsia="zh-CN"/>
        </w:rPr>
      </w:pPr>
      <w:r w:rsidRPr="00E461AB">
        <w:rPr>
          <w:rFonts w:ascii="AcadNusx" w:hAnsi="AcadNusx" w:cs="AcadNusx"/>
          <w:b/>
          <w:sz w:val="24"/>
          <w:szCs w:val="24"/>
          <w:lang w:val="it-IT" w:eastAsia="zh-CN"/>
        </w:rPr>
        <w:t>26.3</w:t>
      </w:r>
      <w:r w:rsidRPr="00E461AB">
        <w:rPr>
          <w:rFonts w:ascii="AcadNusx" w:hAnsi="AcadNusx" w:cs="AcadNusx"/>
          <w:b/>
          <w:sz w:val="24"/>
          <w:szCs w:val="24"/>
          <w:lang w:val="it-IT" w:eastAsia="zh-CN"/>
        </w:rPr>
        <w:tab/>
      </w:r>
      <w:r w:rsidRPr="00E461AB">
        <w:rPr>
          <w:rFonts w:ascii="AcadNusx" w:hAnsi="AcadNusx" w:cs="AcadNusx"/>
          <w:b/>
          <w:sz w:val="24"/>
          <w:szCs w:val="24"/>
          <w:lang w:val="en-GB" w:eastAsia="zh-CN"/>
        </w:rPr>
        <w:t>sakomunikacio mowyobilobebis warmoeba</w:t>
      </w:r>
    </w:p>
    <w:p w:rsidR="00C755F4" w:rsidRPr="00E461AB" w:rsidRDefault="00C755F4" w:rsidP="00C755F4">
      <w:pPr>
        <w:suppressAutoHyphens/>
        <w:autoSpaceDE w:val="0"/>
        <w:spacing w:before="240"/>
        <w:jc w:val="both"/>
        <w:rPr>
          <w:rFonts w:ascii="AcadNusx" w:hAnsi="AcadNusx" w:cs="AcadNusx"/>
          <w:b/>
          <w:sz w:val="24"/>
          <w:szCs w:val="24"/>
          <w:lang w:val="en-GB" w:eastAsia="zh-CN"/>
        </w:rPr>
      </w:pPr>
      <w:r w:rsidRPr="00E461AB">
        <w:rPr>
          <w:rFonts w:ascii="AcadNusx" w:hAnsi="AcadNusx" w:cs="AcadNusx"/>
          <w:b/>
          <w:sz w:val="24"/>
          <w:szCs w:val="24"/>
          <w:lang w:eastAsia="zh-CN"/>
        </w:rPr>
        <w:t>26.30</w:t>
      </w:r>
      <w:r w:rsidRPr="00E461AB">
        <w:rPr>
          <w:rFonts w:ascii="AcadNusx" w:hAnsi="AcadNusx" w:cs="AcadNusx"/>
          <w:b/>
          <w:sz w:val="24"/>
          <w:szCs w:val="24"/>
          <w:lang w:eastAsia="zh-CN"/>
        </w:rPr>
        <w:tab/>
      </w:r>
      <w:r w:rsidRPr="00E461AB">
        <w:rPr>
          <w:rFonts w:ascii="AcadNusx" w:hAnsi="AcadNusx" w:cs="AcadNusx"/>
          <w:b/>
          <w:sz w:val="24"/>
          <w:szCs w:val="24"/>
          <w:lang w:val="en-GB" w:eastAsia="zh-CN"/>
        </w:rPr>
        <w:t>sakomunikacio mowyobilobebis warmoeba</w:t>
      </w:r>
    </w:p>
    <w:p w:rsidR="00C755F4" w:rsidRPr="00E461AB" w:rsidRDefault="00C755F4" w:rsidP="00C755F4">
      <w:pPr>
        <w:suppressAutoHyphens/>
        <w:autoSpaceDE w:val="0"/>
        <w:spacing w:before="240"/>
        <w:jc w:val="both"/>
        <w:rPr>
          <w:rFonts w:ascii="AcadNusx" w:hAnsi="AcadNusx" w:cs="AcadNusx"/>
          <w:b/>
          <w:sz w:val="24"/>
          <w:szCs w:val="24"/>
          <w:lang w:val="en-GB" w:eastAsia="zh-CN"/>
        </w:rPr>
      </w:pPr>
      <w:r w:rsidRPr="00E461AB">
        <w:rPr>
          <w:rFonts w:ascii="AcadNusx" w:hAnsi="AcadNusx" w:cs="AcadNusx"/>
          <w:b/>
          <w:sz w:val="24"/>
          <w:szCs w:val="24"/>
          <w:lang w:eastAsia="zh-CN"/>
        </w:rPr>
        <w:t xml:space="preserve">26.30.0 </w:t>
      </w:r>
      <w:r w:rsidRPr="00E461AB">
        <w:rPr>
          <w:rFonts w:ascii="AcadNusx" w:hAnsi="AcadNusx" w:cs="AcadNusx"/>
          <w:b/>
          <w:sz w:val="24"/>
          <w:szCs w:val="24"/>
          <w:lang w:val="en-GB" w:eastAsia="zh-CN"/>
        </w:rPr>
        <w:t>sakomunikacio mowyobilobebis warmoeba</w:t>
      </w:r>
    </w:p>
    <w:p w:rsidR="00C755F4" w:rsidRPr="00E461AB" w:rsidRDefault="00C755F4" w:rsidP="00C755F4">
      <w:pPr>
        <w:suppressAutoHyphens/>
        <w:autoSpaceDE w:val="0"/>
        <w:spacing w:before="240"/>
        <w:jc w:val="both"/>
        <w:rPr>
          <w:rFonts w:ascii="AcadNusx" w:hAnsi="AcadNusx" w:cs="AcadNusx"/>
          <w:i/>
          <w:sz w:val="24"/>
          <w:szCs w:val="24"/>
          <w:lang w:eastAsia="zh-CN"/>
        </w:rPr>
      </w:pPr>
      <w:r w:rsidRPr="00E461AB">
        <w:rPr>
          <w:rFonts w:ascii="AcadNusx" w:hAnsi="AcadNusx" w:cs="AcadNusx"/>
          <w:sz w:val="24"/>
          <w:szCs w:val="24"/>
          <w:lang w:val="en-GB" w:eastAsia="zh-CN"/>
        </w:rPr>
        <w:t>es qveklasi Seicavs satelefono da monacemTa gadacemis mowyo</w:t>
      </w:r>
      <w:r w:rsidRPr="00E461AB">
        <w:rPr>
          <w:rFonts w:ascii="AcadNusx" w:hAnsi="AcadNusx" w:cs="AcadNusx"/>
          <w:sz w:val="24"/>
          <w:szCs w:val="24"/>
          <w:lang w:val="en-GB" w:eastAsia="zh-CN"/>
        </w:rPr>
        <w:softHyphen/>
        <w:t>bilobebis warmoebas, romlebic gamoiyeneba signalebis gadasa</w:t>
      </w:r>
      <w:r w:rsidRPr="00E461AB">
        <w:rPr>
          <w:rFonts w:ascii="AcadNusx" w:hAnsi="AcadNusx" w:cs="AcadNusx"/>
          <w:sz w:val="24"/>
          <w:szCs w:val="24"/>
          <w:lang w:val="en-GB" w:eastAsia="zh-CN"/>
        </w:rPr>
        <w:softHyphen/>
        <w:t>cemad eleq</w:t>
      </w:r>
      <w:r w:rsidRPr="00E461AB">
        <w:rPr>
          <w:rFonts w:ascii="AcadNusx" w:hAnsi="AcadNusx" w:cs="AcadNusx"/>
          <w:sz w:val="24"/>
          <w:szCs w:val="24"/>
          <w:lang w:val="en-GB" w:eastAsia="zh-CN"/>
        </w:rPr>
        <w:softHyphen/>
        <w:t>tronuli gziT, sadenebiT an usadeno kavSiriT, rogoricaa radio da satelevizio mauwyebloba da usadeno sakomunikacio mowyobilobebi.</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centraluri sakomutacio mowyobilobebis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rPr>
        <w:t>usadeno telefonebis warmoebas</w:t>
      </w:r>
    </w:p>
    <w:p w:rsidR="00C755F4" w:rsidRPr="00E461AB" w:rsidRDefault="00C755F4" w:rsidP="00C755F4">
      <w:pPr>
        <w:numPr>
          <w:ilvl w:val="0"/>
          <w:numId w:val="26"/>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eastAsia="zh-CN"/>
        </w:rPr>
        <w:t>kerZo satelefono sadguris (</w:t>
      </w:r>
      <w:r w:rsidRPr="00E461AB">
        <w:rPr>
          <w:sz w:val="24"/>
          <w:szCs w:val="24"/>
          <w:lang w:val="en-GB" w:eastAsia="zh-CN"/>
        </w:rPr>
        <w:t>PBX</w:t>
      </w:r>
      <w:r w:rsidRPr="00E461AB">
        <w:rPr>
          <w:rFonts w:ascii="AcadNusx" w:hAnsi="AcadNusx" w:cs="AcadNusx"/>
          <w:sz w:val="24"/>
          <w:szCs w:val="24"/>
          <w:lang w:val="en-GB" w:eastAsia="zh-CN"/>
        </w:rPr>
        <w:t>) mow</w:t>
      </w:r>
      <w:r w:rsidRPr="00E461AB">
        <w:rPr>
          <w:rFonts w:ascii="AcadNusx" w:hAnsi="AcadNusx" w:cs="AcadNusx"/>
          <w:sz w:val="24"/>
          <w:szCs w:val="24"/>
          <w:lang w:val="en-GB" w:eastAsia="zh-CN"/>
        </w:rPr>
        <w:softHyphen/>
        <w:t>yo</w:t>
      </w:r>
      <w:r w:rsidRPr="00E461AB">
        <w:rPr>
          <w:rFonts w:ascii="AcadNusx" w:hAnsi="AcadNusx" w:cs="AcadNusx"/>
          <w:sz w:val="24"/>
          <w:szCs w:val="24"/>
          <w:lang w:val="en-GB" w:eastAsia="zh-CN"/>
        </w:rPr>
        <w:softHyphen/>
        <w:t xml:space="preserve">bilobebis warmoebas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satelefono da faqsimiluri mowyobilobebis warmoebas, satelefono avtomopasuxis CaTvliT</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monacemTa gadacemis mowyobilobebis warmoebas, rogoricaa xide</w:t>
      </w:r>
      <w:r w:rsidRPr="00E461AB">
        <w:rPr>
          <w:rFonts w:ascii="AcadNusx" w:hAnsi="AcadNusx" w:cs="AcadNusx"/>
          <w:sz w:val="24"/>
          <w:szCs w:val="24"/>
          <w:lang w:val="en-GB"/>
        </w:rPr>
        <w:softHyphen/>
        <w:t>bi, routerebi, qselTaSorisi rabebi</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gadamcemi da mimRebi antenebis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sakabelo televiziis mowyobilobebis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peijerebis warmoebas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fiWuri telefonebis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mobiluri sakomunikacio mowyobilobebis warmoebas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radio da satelevizio mowyobilobebis war</w:t>
      </w:r>
      <w:r w:rsidRPr="00E461AB">
        <w:rPr>
          <w:rFonts w:ascii="AcadNusx" w:hAnsi="AcadNusx" w:cs="AcadNusx"/>
          <w:sz w:val="24"/>
          <w:szCs w:val="24"/>
          <w:lang w:val="en-GB"/>
        </w:rPr>
        <w:softHyphen/>
        <w:t>mo</w:t>
      </w:r>
      <w:r w:rsidRPr="00E461AB">
        <w:rPr>
          <w:rFonts w:ascii="AcadNusx" w:hAnsi="AcadNusx" w:cs="AcadNusx"/>
          <w:sz w:val="24"/>
          <w:szCs w:val="24"/>
          <w:lang w:val="en-GB"/>
        </w:rPr>
        <w:softHyphen/>
        <w:t>ebas studiebis da mauwyeblobisaTvis, telekamerebis CaTvliT</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modemebis, gadamcemi mowyobilobebis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sakontrolo sadgurebSi signalebis gadamgzavni Zarcvis da xanZarsawinaaRmdego sistemebis warmo</w:t>
      </w:r>
      <w:r w:rsidRPr="00E461AB">
        <w:rPr>
          <w:rFonts w:ascii="AcadNusx" w:hAnsi="AcadNusx" w:cs="AcadNusx"/>
          <w:sz w:val="24"/>
          <w:szCs w:val="24"/>
          <w:lang w:val="en-GB"/>
        </w:rPr>
        <w:softHyphen/>
        <w:t xml:space="preserve">ebas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radio da telegadamcemebis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infrawiTeli signalis mimRebi sakomunikacio xelsawyoebis warmoebas (magaliTad, distanciuri marTvis kontrolis)</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 xml:space="preserve">es qveklasi ar Seicavs: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eleqtronuli nawilebis da makompleqteblebis warmoebas, sakomu</w:t>
      </w:r>
      <w:r w:rsidRPr="00E461AB">
        <w:rPr>
          <w:rFonts w:ascii="AcadNusx" w:hAnsi="AcadNusx" w:cs="AcadNusx"/>
          <w:sz w:val="24"/>
          <w:szCs w:val="24"/>
          <w:lang w:val="en-GB"/>
        </w:rPr>
        <w:softHyphen/>
        <w:t>ni</w:t>
      </w:r>
      <w:r w:rsidRPr="00E461AB">
        <w:rPr>
          <w:rFonts w:ascii="AcadNusx" w:hAnsi="AcadNusx" w:cs="AcadNusx"/>
          <w:sz w:val="24"/>
          <w:szCs w:val="24"/>
          <w:lang w:val="en-GB"/>
        </w:rPr>
        <w:softHyphen/>
        <w:t>kacio mowyobilobebSi gamosayeneblad, Sida da gare kompiuteruli modemebis CaTvliT ix. 26.1</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CasatvirTi eleqtronuli platebis warmoebas, ix. 26.12.0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kompiuterebis da kompiuteruli periferiuli mowyobilobebis war</w:t>
      </w:r>
      <w:r w:rsidRPr="00E461AB">
        <w:rPr>
          <w:rFonts w:ascii="AcadNusx" w:hAnsi="AcadNusx" w:cs="AcadNusx"/>
          <w:sz w:val="24"/>
          <w:szCs w:val="24"/>
          <w:lang w:val="en-GB"/>
        </w:rPr>
        <w:softHyphen/>
        <w:t>moebas, ix. 26.20.0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samomxmareblo audio da videoteqnikis warmoebas, ix. 26.40.0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sz w:val="24"/>
          <w:szCs w:val="24"/>
          <w:lang w:val="en-GB"/>
        </w:rPr>
        <w:t xml:space="preserve">GPS </w:t>
      </w:r>
      <w:r w:rsidRPr="00E461AB">
        <w:rPr>
          <w:rFonts w:ascii="AcadNusx" w:hAnsi="AcadNusx" w:cs="AcadNusx"/>
          <w:sz w:val="24"/>
          <w:szCs w:val="24"/>
          <w:lang w:val="en-GB"/>
        </w:rPr>
        <w:t>xelsawyoebis warmoebas, 26.51.0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eleqtronuli tabloebis warmoebas, ix. 27.90.0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SuqniSnebis warmoebas, ix. 27.90.0</w:t>
      </w:r>
    </w:p>
    <w:p w:rsidR="00C755F4" w:rsidRPr="00E461AB" w:rsidRDefault="00C755F4" w:rsidP="00C755F4">
      <w:pPr>
        <w:suppressAutoHyphens/>
        <w:autoSpaceDE w:val="0"/>
        <w:spacing w:before="240"/>
        <w:ind w:left="340"/>
        <w:jc w:val="both"/>
        <w:rPr>
          <w:rFonts w:ascii="AcadNusx" w:hAnsi="AcadNusx" w:cs="AcadNusx"/>
          <w:sz w:val="24"/>
          <w:szCs w:val="24"/>
          <w:lang w:val="en-GB"/>
        </w:rPr>
      </w:pPr>
    </w:p>
    <w:p w:rsidR="00C755F4" w:rsidRPr="00E461AB" w:rsidRDefault="00C755F4" w:rsidP="00C755F4">
      <w:pPr>
        <w:suppressAutoHyphens/>
        <w:autoSpaceDE w:val="0"/>
        <w:spacing w:before="240"/>
        <w:jc w:val="both"/>
        <w:rPr>
          <w:rFonts w:ascii="AcadNusx" w:hAnsi="AcadNusx" w:cs="AcadNusx"/>
          <w:b/>
          <w:sz w:val="24"/>
          <w:szCs w:val="24"/>
          <w:lang w:eastAsia="zh-CN"/>
        </w:rPr>
      </w:pPr>
      <w:r w:rsidRPr="00E461AB">
        <w:rPr>
          <w:rFonts w:ascii="AcadNusx" w:hAnsi="AcadNusx" w:cs="AcadNusx"/>
          <w:b/>
          <w:sz w:val="24"/>
          <w:szCs w:val="24"/>
          <w:lang w:eastAsia="zh-CN"/>
        </w:rPr>
        <w:t>26.4</w:t>
      </w:r>
      <w:r w:rsidRPr="00E461AB">
        <w:rPr>
          <w:rFonts w:ascii="AcadNusx" w:hAnsi="AcadNusx" w:cs="AcadNusx"/>
          <w:b/>
          <w:sz w:val="24"/>
          <w:szCs w:val="24"/>
          <w:lang w:eastAsia="zh-CN"/>
        </w:rPr>
        <w:tab/>
      </w:r>
      <w:r w:rsidRPr="00E461AB">
        <w:rPr>
          <w:rFonts w:ascii="AcadNusx" w:hAnsi="AcadNusx" w:cs="AcadNusx"/>
          <w:b/>
          <w:sz w:val="24"/>
          <w:szCs w:val="24"/>
          <w:lang w:val="en-GB" w:eastAsia="zh-CN"/>
        </w:rPr>
        <w:t>samomxmareblo eleqtroteqnikis warmoeba</w:t>
      </w:r>
    </w:p>
    <w:p w:rsidR="00C755F4" w:rsidRPr="00E461AB" w:rsidRDefault="00C755F4" w:rsidP="00C755F4">
      <w:pPr>
        <w:suppressAutoHyphens/>
        <w:autoSpaceDE w:val="0"/>
        <w:spacing w:before="240"/>
        <w:jc w:val="both"/>
        <w:rPr>
          <w:rFonts w:ascii="AcadNusx" w:hAnsi="AcadNusx" w:cs="AcadNusx"/>
          <w:b/>
          <w:sz w:val="24"/>
          <w:szCs w:val="24"/>
          <w:lang w:val="en-GB" w:eastAsia="zh-CN"/>
        </w:rPr>
      </w:pPr>
      <w:r w:rsidRPr="00E461AB">
        <w:rPr>
          <w:rFonts w:ascii="AcadNusx" w:hAnsi="AcadNusx" w:cs="AcadNusx"/>
          <w:b/>
          <w:sz w:val="24"/>
          <w:szCs w:val="24"/>
          <w:lang w:eastAsia="zh-CN"/>
        </w:rPr>
        <w:t>26.40</w:t>
      </w:r>
      <w:r w:rsidRPr="00E461AB">
        <w:rPr>
          <w:rFonts w:ascii="AcadNusx" w:hAnsi="AcadNusx" w:cs="AcadNusx"/>
          <w:b/>
          <w:sz w:val="24"/>
          <w:szCs w:val="24"/>
          <w:lang w:eastAsia="zh-CN"/>
        </w:rPr>
        <w:tab/>
      </w:r>
      <w:r w:rsidRPr="00E461AB">
        <w:rPr>
          <w:rFonts w:ascii="AcadNusx" w:hAnsi="AcadNusx" w:cs="AcadNusx"/>
          <w:b/>
          <w:sz w:val="24"/>
          <w:szCs w:val="24"/>
          <w:lang w:val="en-GB" w:eastAsia="zh-CN"/>
        </w:rPr>
        <w:t>samomxmareblo eleqtroteqnikis warmoeba</w:t>
      </w:r>
    </w:p>
    <w:p w:rsidR="00C755F4" w:rsidRPr="00E461AB" w:rsidRDefault="00C755F4" w:rsidP="00C755F4">
      <w:pPr>
        <w:suppressAutoHyphens/>
        <w:autoSpaceDE w:val="0"/>
        <w:spacing w:before="240"/>
        <w:jc w:val="both"/>
        <w:rPr>
          <w:rFonts w:ascii="AcadNusx" w:hAnsi="AcadNusx" w:cs="AcadNusx"/>
          <w:b/>
          <w:sz w:val="24"/>
          <w:szCs w:val="24"/>
          <w:lang w:val="en-GB" w:eastAsia="zh-CN"/>
        </w:rPr>
      </w:pPr>
      <w:r w:rsidRPr="00E461AB">
        <w:rPr>
          <w:rFonts w:ascii="AcadNusx" w:hAnsi="AcadNusx" w:cs="AcadNusx"/>
          <w:b/>
          <w:sz w:val="24"/>
          <w:szCs w:val="24"/>
          <w:lang w:eastAsia="zh-CN"/>
        </w:rPr>
        <w:t xml:space="preserve">26.40.0 </w:t>
      </w:r>
      <w:r w:rsidRPr="00E461AB">
        <w:rPr>
          <w:rFonts w:ascii="AcadNusx" w:hAnsi="AcadNusx" w:cs="AcadNusx"/>
          <w:b/>
          <w:sz w:val="24"/>
          <w:szCs w:val="24"/>
          <w:lang w:val="en-GB" w:eastAsia="zh-CN"/>
        </w:rPr>
        <w:t>samomxmareblo eleqtroteqnikis warmoeba</w:t>
      </w:r>
    </w:p>
    <w:p w:rsidR="00C755F4" w:rsidRPr="00E461AB" w:rsidRDefault="00C755F4" w:rsidP="00C755F4">
      <w:pPr>
        <w:suppressAutoHyphens/>
        <w:autoSpaceDE w:val="0"/>
        <w:spacing w:before="240"/>
        <w:jc w:val="both"/>
        <w:rPr>
          <w:rFonts w:ascii="AcadNusx" w:hAnsi="AcadNusx" w:cs="AcadNusx"/>
          <w:i/>
          <w:sz w:val="24"/>
          <w:szCs w:val="24"/>
          <w:lang w:eastAsia="zh-CN"/>
        </w:rPr>
      </w:pPr>
      <w:r w:rsidRPr="00E461AB">
        <w:rPr>
          <w:rFonts w:ascii="AcadNusx" w:hAnsi="AcadNusx" w:cs="AcadNusx"/>
          <w:sz w:val="24"/>
          <w:szCs w:val="24"/>
          <w:lang w:eastAsia="zh-CN"/>
        </w:rPr>
        <w:t>es qveklasi Seicavs saSinao moxmarebisaTvis eleqtronuli audio da video mowyobi</w:t>
      </w:r>
      <w:r w:rsidRPr="00E461AB">
        <w:rPr>
          <w:rFonts w:ascii="AcadNusx" w:hAnsi="AcadNusx" w:cs="AcadNusx"/>
          <w:sz w:val="24"/>
          <w:szCs w:val="24"/>
          <w:lang w:eastAsia="zh-CN"/>
        </w:rPr>
        <w:softHyphen/>
        <w:t>lobebis, avtomobilebis, sajaro mimarTvis sisteme</w:t>
      </w:r>
      <w:r w:rsidRPr="00E461AB">
        <w:rPr>
          <w:rFonts w:ascii="AcadNusx" w:hAnsi="AcadNusx" w:cs="AcadNusx"/>
          <w:sz w:val="24"/>
          <w:szCs w:val="24"/>
          <w:lang w:eastAsia="zh-CN"/>
        </w:rPr>
        <w:softHyphen/>
        <w:t>bis da musi</w:t>
      </w:r>
      <w:r w:rsidRPr="00E461AB">
        <w:rPr>
          <w:rFonts w:ascii="AcadNusx" w:hAnsi="AcadNusx" w:cs="AcadNusx"/>
          <w:sz w:val="24"/>
          <w:szCs w:val="24"/>
          <w:lang w:eastAsia="zh-CN"/>
        </w:rPr>
        <w:softHyphen/>
        <w:t>ka</w:t>
      </w:r>
      <w:r w:rsidRPr="00E461AB">
        <w:rPr>
          <w:rFonts w:ascii="AcadNusx" w:hAnsi="AcadNusx" w:cs="AcadNusx"/>
          <w:sz w:val="24"/>
          <w:szCs w:val="24"/>
          <w:lang w:eastAsia="zh-CN"/>
        </w:rPr>
        <w:softHyphen/>
        <w:t>lu</w:t>
      </w:r>
      <w:r w:rsidRPr="00E461AB">
        <w:rPr>
          <w:rFonts w:ascii="AcadNusx" w:hAnsi="AcadNusx" w:cs="AcadNusx"/>
          <w:sz w:val="24"/>
          <w:szCs w:val="24"/>
          <w:lang w:eastAsia="zh-CN"/>
        </w:rPr>
        <w:softHyphen/>
        <w:t>ri instrumentebisaTvis maZliereblebis warmoebas.</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kaseturi videoCamweri da gasamravlebeli mowyobilobebis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televizorebis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satelevizio monitorebis da displeebis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audioCamweri da gasamravlebeli sistemebis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stereo mowyobilobebis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radiomimRebebis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akustikuri sistemebis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samomxmareblo videokamerebis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musikaluri avtomatebis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maZliereblebis warmoebas musikaluri instrumentebis da sajaro </w:t>
      </w:r>
      <w:r w:rsidRPr="00E461AB">
        <w:rPr>
          <w:rFonts w:ascii="AcadNusx" w:hAnsi="AcadNusx" w:cs="AcadNusx"/>
          <w:sz w:val="24"/>
          <w:szCs w:val="24"/>
          <w:lang w:eastAsia="zh-CN"/>
        </w:rPr>
        <w:t>mi</w:t>
      </w:r>
      <w:r w:rsidRPr="00E461AB">
        <w:rPr>
          <w:rFonts w:ascii="AcadNusx" w:hAnsi="AcadNusx" w:cs="AcadNusx"/>
          <w:sz w:val="24"/>
          <w:szCs w:val="24"/>
          <w:lang w:eastAsia="zh-CN"/>
        </w:rPr>
        <w:softHyphen/>
        <w:t>mar</w:t>
      </w:r>
      <w:r w:rsidRPr="00E461AB">
        <w:rPr>
          <w:rFonts w:ascii="AcadNusx" w:hAnsi="AcadNusx" w:cs="AcadNusx"/>
          <w:sz w:val="24"/>
          <w:szCs w:val="24"/>
          <w:lang w:eastAsia="zh-CN"/>
        </w:rPr>
        <w:softHyphen/>
        <w:t xml:space="preserve">Tvis </w:t>
      </w:r>
      <w:r w:rsidRPr="00E461AB">
        <w:rPr>
          <w:rFonts w:ascii="AcadNusx" w:hAnsi="AcadNusx" w:cs="AcadNusx"/>
          <w:sz w:val="24"/>
          <w:szCs w:val="24"/>
          <w:lang w:val="en-GB"/>
        </w:rPr>
        <w:t>sistemebisaTvis</w:t>
      </w:r>
    </w:p>
    <w:p w:rsidR="00C755F4" w:rsidRPr="00E461AB" w:rsidRDefault="00C755F4" w:rsidP="00C755F4">
      <w:pPr>
        <w:numPr>
          <w:ilvl w:val="0"/>
          <w:numId w:val="21"/>
        </w:numPr>
        <w:suppressAutoHyphens/>
        <w:autoSpaceDE w:val="0"/>
        <w:spacing w:after="0" w:line="240" w:lineRule="auto"/>
        <w:jc w:val="both"/>
        <w:rPr>
          <w:sz w:val="24"/>
          <w:szCs w:val="24"/>
          <w:lang w:eastAsia="zh-CN"/>
        </w:rPr>
      </w:pPr>
      <w:r w:rsidRPr="00E461AB">
        <w:rPr>
          <w:rFonts w:ascii="AcadNusx" w:hAnsi="AcadNusx" w:cs="AcadNusx"/>
          <w:sz w:val="24"/>
          <w:szCs w:val="24"/>
          <w:lang w:val="en-GB"/>
        </w:rPr>
        <w:t>mikrofonebis warmoebas</w:t>
      </w:r>
    </w:p>
    <w:p w:rsidR="00C755F4" w:rsidRPr="00E461AB" w:rsidRDefault="00C755F4" w:rsidP="00C755F4">
      <w:pPr>
        <w:numPr>
          <w:ilvl w:val="0"/>
          <w:numId w:val="25"/>
        </w:numPr>
        <w:suppressAutoHyphens/>
        <w:autoSpaceDE w:val="0"/>
        <w:spacing w:after="0" w:line="240" w:lineRule="auto"/>
        <w:jc w:val="both"/>
        <w:rPr>
          <w:rFonts w:ascii="AcadNusx" w:hAnsi="AcadNusx" w:cs="AcadNusx"/>
          <w:sz w:val="24"/>
          <w:szCs w:val="24"/>
          <w:lang w:val="en-GB"/>
        </w:rPr>
      </w:pPr>
      <w:r w:rsidRPr="00E461AB">
        <w:rPr>
          <w:sz w:val="24"/>
          <w:szCs w:val="24"/>
          <w:lang w:eastAsia="zh-CN"/>
        </w:rPr>
        <w:t xml:space="preserve">CD </w:t>
      </w:r>
      <w:r w:rsidRPr="00E461AB">
        <w:rPr>
          <w:rFonts w:ascii="AcadNusx" w:hAnsi="AcadNusx" w:cs="AcadNusx"/>
          <w:sz w:val="24"/>
          <w:szCs w:val="24"/>
          <w:lang w:eastAsia="zh-CN"/>
        </w:rPr>
        <w:t>da</w:t>
      </w:r>
      <w:r w:rsidRPr="00E461AB">
        <w:rPr>
          <w:sz w:val="24"/>
          <w:szCs w:val="24"/>
          <w:lang w:eastAsia="zh-CN"/>
        </w:rPr>
        <w:t xml:space="preserve"> DVD </w:t>
      </w:r>
      <w:r w:rsidRPr="00E461AB">
        <w:rPr>
          <w:rFonts w:ascii="AcadNusx" w:hAnsi="AcadNusx" w:cs="AcadNusx"/>
          <w:sz w:val="24"/>
          <w:szCs w:val="24"/>
          <w:lang w:eastAsia="zh-CN"/>
        </w:rPr>
        <w:t>pleerebis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karaokes sistemebis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sayurisebis warmoebas (magaliTad, radio, stereo, kompiuteruli) </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videoTamaSebis pultebis warmoebas</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 xml:space="preserve">es qveklasi ar Seicavs: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Cawerili masalebis aRwarmoebas (kompiuteruli, video, bgeriTi da misT.), ix. 18.2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kompiuteruli periferiuli mowyobilobebis da monitorebis war</w:t>
      </w:r>
      <w:r w:rsidRPr="00E461AB">
        <w:rPr>
          <w:rFonts w:ascii="AcadNusx" w:hAnsi="AcadNusx" w:cs="AcadNusx"/>
          <w:sz w:val="24"/>
          <w:szCs w:val="24"/>
          <w:lang w:val="en-GB"/>
        </w:rPr>
        <w:softHyphen/>
        <w:t>mo</w:t>
      </w:r>
      <w:r w:rsidRPr="00E461AB">
        <w:rPr>
          <w:rFonts w:ascii="AcadNusx" w:hAnsi="AcadNusx" w:cs="AcadNusx"/>
          <w:sz w:val="24"/>
          <w:szCs w:val="24"/>
          <w:lang w:val="en-GB"/>
        </w:rPr>
        <w:softHyphen/>
        <w:t>ebas, ix. 26.20.0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satelefono avtomopasuxeebis warmoebas, ix. 26.30.0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sapeijingo mowyobilobebis warmoebas, ix. 26.30.0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distanciuri kontrolis mowyobilobebis warmoebas (radio da infrawiTeli), ix. 26.30.0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satranslacio studiuri mowyobilobebis war</w:t>
      </w:r>
      <w:r w:rsidRPr="00E461AB">
        <w:rPr>
          <w:rFonts w:ascii="AcadNusx" w:hAnsi="AcadNusx" w:cs="AcadNusx"/>
          <w:sz w:val="24"/>
          <w:szCs w:val="24"/>
          <w:lang w:val="en-GB"/>
        </w:rPr>
        <w:softHyphen/>
        <w:t>mo</w:t>
      </w:r>
      <w:r w:rsidRPr="00E461AB">
        <w:rPr>
          <w:rFonts w:ascii="AcadNusx" w:hAnsi="AcadNusx" w:cs="AcadNusx"/>
          <w:sz w:val="24"/>
          <w:szCs w:val="24"/>
          <w:lang w:val="en-GB"/>
        </w:rPr>
        <w:softHyphen/>
        <w:t>ebas, rogo</w:t>
      </w:r>
      <w:r w:rsidRPr="00E461AB">
        <w:rPr>
          <w:rFonts w:ascii="AcadNusx" w:hAnsi="AcadNusx" w:cs="AcadNusx"/>
          <w:sz w:val="24"/>
          <w:szCs w:val="24"/>
          <w:lang w:val="en-GB"/>
        </w:rPr>
        <w:softHyphen/>
        <w:t>ricaa aRwarmoebis mowyobilobebi, signalis mimRebi da gadamcemi antenebi, komerciuli videokamerebi, ix. 26.30.0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antenebis warmoebas, ix. 26.30.0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cifruli kamerebis warmoebas, ix. 26.70.0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eleqtronuli TamaSebis warmoebas mudmivi (Caunacvlebeli) programuli uzrunvelyofiT, ix. 32.40.0</w:t>
      </w:r>
    </w:p>
    <w:p w:rsidR="00C755F4" w:rsidRPr="00E461AB" w:rsidRDefault="00C755F4" w:rsidP="00C755F4">
      <w:pPr>
        <w:suppressAutoHyphens/>
        <w:autoSpaceDE w:val="0"/>
        <w:spacing w:before="240"/>
        <w:jc w:val="both"/>
        <w:rPr>
          <w:rFonts w:ascii="AcadNusx" w:hAnsi="AcadNusx" w:cs="AcadNusx"/>
          <w:b/>
          <w:i/>
          <w:sz w:val="24"/>
          <w:szCs w:val="24"/>
          <w:lang w:eastAsia="zh-CN"/>
        </w:rPr>
      </w:pPr>
    </w:p>
    <w:p w:rsidR="00C755F4" w:rsidRPr="00E461AB" w:rsidRDefault="00C755F4" w:rsidP="00C755F4">
      <w:pPr>
        <w:suppressAutoHyphens/>
        <w:autoSpaceDE w:val="0"/>
        <w:spacing w:before="240"/>
        <w:jc w:val="both"/>
        <w:rPr>
          <w:rFonts w:ascii="AcadNusx" w:hAnsi="AcadNusx" w:cs="AcadNusx"/>
          <w:sz w:val="24"/>
          <w:szCs w:val="24"/>
          <w:lang w:val="en-GB" w:eastAsia="zh-CN"/>
        </w:rPr>
      </w:pPr>
      <w:r w:rsidRPr="00E461AB">
        <w:rPr>
          <w:rFonts w:ascii="AcadNusx" w:hAnsi="AcadNusx" w:cs="AcadNusx"/>
          <w:b/>
          <w:sz w:val="24"/>
          <w:szCs w:val="24"/>
          <w:lang w:eastAsia="zh-CN"/>
        </w:rPr>
        <w:t>26.5</w:t>
      </w:r>
      <w:r w:rsidRPr="00E461AB">
        <w:rPr>
          <w:rFonts w:ascii="AcadNusx" w:hAnsi="AcadNusx" w:cs="AcadNusx"/>
          <w:b/>
          <w:sz w:val="24"/>
          <w:szCs w:val="24"/>
          <w:lang w:eastAsia="zh-CN"/>
        </w:rPr>
        <w:tab/>
        <w:t xml:space="preserve">instrumentebis da </w:t>
      </w:r>
      <w:r w:rsidRPr="00E461AB">
        <w:rPr>
          <w:rFonts w:ascii="AcadNusx" w:hAnsi="AcadNusx" w:cs="AcadNusx"/>
          <w:b/>
          <w:sz w:val="24"/>
          <w:szCs w:val="24"/>
          <w:lang w:val="en-GB" w:eastAsia="zh-CN"/>
        </w:rPr>
        <w:t>xelsawyoebis warmoeba gazomvis, testirebis da navigaciisaTvis; majis da sxva saaTebis warmoeba</w:t>
      </w:r>
    </w:p>
    <w:p w:rsidR="00C755F4" w:rsidRPr="00E461AB" w:rsidRDefault="00C755F4" w:rsidP="00C755F4">
      <w:pPr>
        <w:suppressAutoHyphens/>
        <w:autoSpaceDE w:val="0"/>
        <w:spacing w:before="240"/>
        <w:jc w:val="both"/>
        <w:rPr>
          <w:rFonts w:ascii="AcadNusx" w:hAnsi="AcadNusx" w:cs="AcadNusx"/>
          <w:sz w:val="24"/>
          <w:szCs w:val="24"/>
          <w:lang w:val="en-GB" w:eastAsia="zh-CN"/>
        </w:rPr>
      </w:pPr>
      <w:r w:rsidRPr="00E461AB">
        <w:rPr>
          <w:rFonts w:ascii="AcadNusx" w:hAnsi="AcadNusx" w:cs="AcadNusx"/>
          <w:sz w:val="24"/>
          <w:szCs w:val="24"/>
          <w:lang w:val="en-GB" w:eastAsia="zh-CN"/>
        </w:rPr>
        <w:t>es jgufi Seicavs sazomi, testirebis da sanavigacio mowyo</w:t>
      </w:r>
      <w:r w:rsidRPr="00E461AB">
        <w:rPr>
          <w:rFonts w:ascii="AcadNusx" w:hAnsi="AcadNusx" w:cs="AcadNusx"/>
          <w:sz w:val="24"/>
          <w:szCs w:val="24"/>
          <w:lang w:val="en-GB" w:eastAsia="zh-CN"/>
        </w:rPr>
        <w:softHyphen/>
        <w:t>bi</w:t>
      </w:r>
      <w:r w:rsidRPr="00E461AB">
        <w:rPr>
          <w:rFonts w:ascii="AcadNusx" w:hAnsi="AcadNusx" w:cs="AcadNusx"/>
          <w:sz w:val="24"/>
          <w:szCs w:val="24"/>
          <w:lang w:val="en-GB" w:eastAsia="zh-CN"/>
        </w:rPr>
        <w:softHyphen/>
        <w:t>lobebis warmoebas sxvadasxva samrewvelo da arasamrewvelo miznebi</w:t>
      </w:r>
      <w:r w:rsidRPr="00E461AB">
        <w:rPr>
          <w:rFonts w:ascii="AcadNusx" w:hAnsi="AcadNusx" w:cs="AcadNusx"/>
          <w:sz w:val="24"/>
          <w:szCs w:val="24"/>
          <w:lang w:val="en-GB" w:eastAsia="zh-CN"/>
        </w:rPr>
        <w:softHyphen/>
        <w:t>saTvis, drois maregistrirebeli sazomi mowyobilobebis CaT</w:t>
      </w:r>
      <w:r w:rsidRPr="00E461AB">
        <w:rPr>
          <w:rFonts w:ascii="AcadNusx" w:hAnsi="AcadNusx" w:cs="AcadNusx"/>
          <w:sz w:val="24"/>
          <w:szCs w:val="24"/>
          <w:lang w:val="en-GB" w:eastAsia="zh-CN"/>
        </w:rPr>
        <w:softHyphen/>
        <w:t>vliT, rogoricaa majis da sxva saaTebi da msgavsi mowyo</w:t>
      </w:r>
      <w:r w:rsidRPr="00E461AB">
        <w:rPr>
          <w:rFonts w:ascii="AcadNusx" w:hAnsi="AcadNusx" w:cs="AcadNusx"/>
          <w:sz w:val="24"/>
          <w:szCs w:val="24"/>
          <w:lang w:val="en-GB" w:eastAsia="zh-CN"/>
        </w:rPr>
        <w:softHyphen/>
        <w:t>bilobebi.</w:t>
      </w:r>
    </w:p>
    <w:p w:rsidR="00C755F4" w:rsidRPr="00E461AB" w:rsidRDefault="00C755F4" w:rsidP="00C755F4">
      <w:pPr>
        <w:suppressAutoHyphens/>
        <w:autoSpaceDE w:val="0"/>
        <w:spacing w:before="240"/>
        <w:jc w:val="both"/>
        <w:rPr>
          <w:rFonts w:ascii="AcadNusx" w:hAnsi="AcadNusx" w:cs="AcadNusx"/>
          <w:sz w:val="24"/>
          <w:szCs w:val="24"/>
          <w:lang w:val="en-GB" w:eastAsia="zh-CN"/>
        </w:rPr>
      </w:pPr>
    </w:p>
    <w:p w:rsidR="00C755F4" w:rsidRPr="00E461AB" w:rsidRDefault="00C755F4" w:rsidP="00C755F4">
      <w:pPr>
        <w:suppressAutoHyphens/>
        <w:autoSpaceDE w:val="0"/>
        <w:spacing w:before="240"/>
        <w:jc w:val="both"/>
        <w:rPr>
          <w:rFonts w:ascii="AcadNusx" w:hAnsi="AcadNusx" w:cs="AcadNusx"/>
          <w:b/>
          <w:sz w:val="24"/>
          <w:szCs w:val="24"/>
          <w:lang w:val="en-GB" w:eastAsia="zh-CN"/>
        </w:rPr>
      </w:pPr>
      <w:r w:rsidRPr="00E461AB">
        <w:rPr>
          <w:rFonts w:ascii="AcadNusx" w:hAnsi="AcadNusx" w:cs="AcadNusx"/>
          <w:b/>
          <w:sz w:val="24"/>
          <w:szCs w:val="24"/>
          <w:lang w:val="en-GB" w:eastAsia="zh-CN"/>
        </w:rPr>
        <w:t>26.51</w:t>
      </w:r>
      <w:r w:rsidRPr="00E461AB">
        <w:rPr>
          <w:rFonts w:ascii="AcadNusx" w:hAnsi="AcadNusx" w:cs="AcadNusx"/>
          <w:b/>
          <w:sz w:val="24"/>
          <w:szCs w:val="24"/>
          <w:lang w:val="en-GB" w:eastAsia="zh-CN"/>
        </w:rPr>
        <w:tab/>
        <w:t xml:space="preserve">instrumentebis da xelsawyoebis warmoeba gazomvis, testirebis da navigaciisaTvis </w:t>
      </w:r>
      <w:r w:rsidRPr="00E461AB">
        <w:rPr>
          <w:rFonts w:ascii="AcadNusx" w:hAnsi="AcadNusx" w:cs="AcadNusx"/>
          <w:b/>
          <w:sz w:val="24"/>
          <w:szCs w:val="24"/>
          <w:lang w:val="en-GB" w:eastAsia="zh-CN"/>
        </w:rPr>
        <w:tab/>
      </w:r>
    </w:p>
    <w:p w:rsidR="00C755F4" w:rsidRPr="00E461AB" w:rsidRDefault="00C755F4" w:rsidP="00C755F4">
      <w:pPr>
        <w:suppressAutoHyphens/>
        <w:autoSpaceDE w:val="0"/>
        <w:spacing w:before="240"/>
        <w:jc w:val="both"/>
        <w:rPr>
          <w:rFonts w:ascii="AcadNusx" w:hAnsi="AcadNusx" w:cs="AcadNusx"/>
          <w:b/>
          <w:sz w:val="24"/>
          <w:szCs w:val="24"/>
          <w:lang w:val="en-GB" w:eastAsia="zh-CN"/>
        </w:rPr>
      </w:pPr>
      <w:r w:rsidRPr="00E461AB">
        <w:rPr>
          <w:rFonts w:ascii="AcadNusx" w:hAnsi="AcadNusx" w:cs="AcadNusx"/>
          <w:b/>
          <w:sz w:val="24"/>
          <w:szCs w:val="24"/>
          <w:lang w:eastAsia="zh-CN"/>
        </w:rPr>
        <w:t xml:space="preserve">26.51.0 </w:t>
      </w:r>
      <w:r w:rsidRPr="00E461AB">
        <w:rPr>
          <w:rFonts w:ascii="AcadNusx" w:hAnsi="AcadNusx" w:cs="AcadNusx"/>
          <w:b/>
          <w:sz w:val="24"/>
          <w:szCs w:val="24"/>
          <w:lang w:val="en-GB" w:eastAsia="zh-CN"/>
        </w:rPr>
        <w:t>instrumentebis da xelsawyoebis warmoeba gazomvis, testirebis da navigaciisaTvis</w:t>
      </w:r>
    </w:p>
    <w:p w:rsidR="00C755F4" w:rsidRPr="00E461AB" w:rsidRDefault="00C755F4" w:rsidP="00C755F4">
      <w:pPr>
        <w:suppressAutoHyphens/>
        <w:autoSpaceDE w:val="0"/>
        <w:spacing w:before="240"/>
        <w:jc w:val="both"/>
        <w:rPr>
          <w:rFonts w:ascii="AcadNusx" w:hAnsi="AcadNusx" w:cs="AcadNusx"/>
          <w:sz w:val="24"/>
          <w:szCs w:val="24"/>
          <w:lang w:eastAsia="zh-CN"/>
        </w:rPr>
      </w:pPr>
      <w:r w:rsidRPr="00E461AB">
        <w:rPr>
          <w:rFonts w:ascii="AcadNusx" w:hAnsi="AcadNusx" w:cs="AcadNusx"/>
          <w:sz w:val="24"/>
          <w:szCs w:val="24"/>
          <w:lang w:eastAsia="zh-CN"/>
        </w:rPr>
        <w:t>es qveklasi Seicavs saZiebo, deteqciuri, sanavigacio, distan</w:t>
      </w:r>
      <w:r w:rsidRPr="00E461AB">
        <w:rPr>
          <w:rFonts w:ascii="AcadNusx" w:hAnsi="AcadNusx" w:cs="AcadNusx"/>
          <w:sz w:val="24"/>
          <w:szCs w:val="24"/>
          <w:lang w:eastAsia="zh-CN"/>
        </w:rPr>
        <w:softHyphen/>
        <w:t>ciuri, haersanaosno da sazRvaosno sistemebis da instrumentebis;, avtomaturi kontrolis da marTvis gansaxorcielebeli xelsawyoebis, rogoricaa gamacxeleblebi, haeris kondi</w:t>
      </w:r>
      <w:r w:rsidRPr="00E461AB">
        <w:rPr>
          <w:rFonts w:ascii="AcadNusx" w:hAnsi="AcadNusx" w:cs="AcadNusx"/>
          <w:sz w:val="24"/>
          <w:szCs w:val="24"/>
          <w:lang w:eastAsia="zh-CN"/>
        </w:rPr>
        <w:softHyphen/>
        <w:t>cionerebi, refriJeratorebi;</w:t>
      </w:r>
      <w:r w:rsidR="00C03D43">
        <w:rPr>
          <w:rFonts w:ascii="AcadNusx" w:hAnsi="AcadNusx" w:cs="AcadNusx"/>
          <w:sz w:val="24"/>
          <w:szCs w:val="24"/>
          <w:lang w:eastAsia="zh-CN"/>
        </w:rPr>
        <w:t xml:space="preserve"> </w:t>
      </w:r>
      <w:r w:rsidRPr="00E461AB">
        <w:rPr>
          <w:rFonts w:ascii="AcadNusx" w:hAnsi="AcadNusx" w:cs="AcadNusx"/>
          <w:sz w:val="24"/>
          <w:szCs w:val="24"/>
          <w:lang w:eastAsia="zh-CN"/>
        </w:rPr>
        <w:t>temperaturis, tenianobis, wnevis, vakuumis, wvis, dinebis, donis, sib</w:t>
      </w:r>
      <w:r w:rsidRPr="00E461AB">
        <w:rPr>
          <w:rFonts w:ascii="AcadNusx" w:hAnsi="AcadNusx" w:cs="AcadNusx"/>
          <w:sz w:val="24"/>
          <w:szCs w:val="24"/>
          <w:lang w:eastAsia="zh-CN"/>
        </w:rPr>
        <w:softHyphen/>
        <w:t>lan</w:t>
      </w:r>
      <w:r w:rsidRPr="00E461AB">
        <w:rPr>
          <w:rFonts w:ascii="AcadNusx" w:hAnsi="AcadNusx" w:cs="AcadNusx"/>
          <w:sz w:val="24"/>
          <w:szCs w:val="24"/>
          <w:lang w:eastAsia="zh-CN"/>
        </w:rPr>
        <w:softHyphen/>
        <w:t>tis, simkvrivis, mJavianobis, koncentraciis da rotaciis sazomi, amsaxveli, saCvenebeli, Camweri, gadamcemi da makontrolebeli instrumentebis da mowyobilobebis; siTxis mricxvelebis da sazomi mowyobilobebis (registratorebis); eleqtrobis da eleqtruli signalebis maxasiaTeblebis gamzomi da matestirebeli instrumentebis; myar, Txevad, airisebr an Sereul mdgomareobaSi myofi sinjebis qimiuri an fizikuri Sedgenilobis an koncentraciis laboratoriuli analizis Casatarebeli instrumentebis da aparaturis; gazomvis da testirebis sxva instrumentebis da maTi nawilebis warmoebas.</w:t>
      </w:r>
    </w:p>
    <w:p w:rsidR="00C755F4" w:rsidRPr="00E461AB" w:rsidRDefault="00C755F4" w:rsidP="00C755F4">
      <w:pPr>
        <w:suppressAutoHyphens/>
        <w:autoSpaceDE w:val="0"/>
        <w:spacing w:before="240"/>
        <w:jc w:val="both"/>
        <w:rPr>
          <w:rFonts w:ascii="AcadNusx" w:hAnsi="AcadNusx" w:cs="AcadNusx"/>
          <w:i/>
          <w:sz w:val="24"/>
          <w:szCs w:val="24"/>
          <w:lang w:eastAsia="zh-CN"/>
        </w:rPr>
      </w:pPr>
      <w:r w:rsidRPr="00E461AB">
        <w:rPr>
          <w:rFonts w:ascii="AcadNusx" w:hAnsi="AcadNusx" w:cs="AcadNusx"/>
          <w:sz w:val="24"/>
          <w:szCs w:val="24"/>
          <w:lang w:eastAsia="zh-CN"/>
        </w:rPr>
        <w:t xml:space="preserve">es qveklasi agreTve Seicavs araeleqtruli sazomi, matestirebeli da sanavigacio mowyobilobebis warmoebas (martivi meqanikuri instrumentebis garda) </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instrumentebis warmoebas saaviacio ZravebisaTvis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avtomobilebis gamonabolqvis testirebis xelsawyoebis warmo</w:t>
      </w:r>
      <w:r w:rsidRPr="00E461AB">
        <w:rPr>
          <w:rFonts w:ascii="AcadNusx" w:hAnsi="AcadNusx" w:cs="AcadNusx"/>
          <w:sz w:val="24"/>
          <w:szCs w:val="24"/>
          <w:lang w:val="en-GB"/>
        </w:rPr>
        <w:softHyphen/>
        <w:t>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meteorologiuri instrumentebis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fizikuri Tvisebebis testirebis da Semowmebis mowyobilobebis warmoebas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poligrafiuli teqnikis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radiaciuli gamosxivebis gamovlenis da monitoringis instrumentebis warmoebas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topografiuli instrumentebis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minis siTxiani da bimetaluri tipis Termomet</w:t>
      </w:r>
      <w:r w:rsidRPr="00E461AB">
        <w:rPr>
          <w:rFonts w:ascii="AcadNusx" w:hAnsi="AcadNusx" w:cs="AcadNusx"/>
          <w:sz w:val="24"/>
          <w:szCs w:val="24"/>
          <w:lang w:val="en-GB"/>
        </w:rPr>
        <w:softHyphen/>
        <w:t>rebis warmoebas (samedicinos garda)</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tenianobis sazomi xelsawyoebis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hidronuli zRvrebis kontroliorebis warmoebas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alis makontrolebeli xelsawyoebis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speqtrometrebis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pnevmaturi sazomebis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samomxmareblo mricxvelebis warmoebas (magaliTad wylis, air</w:t>
      </w:r>
      <w:r w:rsidRPr="00E461AB">
        <w:rPr>
          <w:rFonts w:ascii="AcadNusx" w:hAnsi="AcadNusx" w:cs="AcadNusx"/>
          <w:sz w:val="24"/>
          <w:szCs w:val="24"/>
          <w:lang w:val="en-GB"/>
        </w:rPr>
        <w:softHyphen/>
        <w:t>is, eleqtrobis)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wylis dinebis mricxvelebis da saTvleli mowyobilobebis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saTvleli mowyobilobebis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naRmis deteqtorebis, pulsuri (signaluri) generatorebis; liTon</w:t>
      </w:r>
      <w:r w:rsidRPr="00E461AB">
        <w:rPr>
          <w:rFonts w:ascii="AcadNusx" w:hAnsi="AcadNusx" w:cs="AcadNusx"/>
          <w:sz w:val="24"/>
          <w:szCs w:val="24"/>
          <w:lang w:val="en-GB"/>
        </w:rPr>
        <w:softHyphen/>
        <w:t>is de</w:t>
      </w:r>
      <w:r w:rsidRPr="00E461AB">
        <w:rPr>
          <w:rFonts w:ascii="AcadNusx" w:hAnsi="AcadNusx" w:cs="AcadNusx"/>
          <w:sz w:val="24"/>
          <w:szCs w:val="24"/>
          <w:lang w:val="en-GB"/>
        </w:rPr>
        <w:softHyphen/>
        <w:t>teqtorebis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saZiebo, deteqturi, sanavigacio, haersanaosno</w:t>
      </w:r>
      <w:r w:rsidRPr="00E461AB">
        <w:rPr>
          <w:rFonts w:ascii="AcadNusx" w:hAnsi="AcadNusx" w:cs="AcadNusx"/>
          <w:sz w:val="24"/>
          <w:szCs w:val="24"/>
          <w:lang w:val="en-GB"/>
        </w:rPr>
        <w:tab/>
        <w:t xml:space="preserve"> da sazRvaosno mowyobilobebis warmoebas,</w:t>
      </w:r>
      <w:r w:rsidRPr="00E461AB">
        <w:rPr>
          <w:rFonts w:ascii="AcadNusx" w:hAnsi="AcadNusx" w:cs="AcadNusx"/>
          <w:sz w:val="24"/>
          <w:szCs w:val="24"/>
          <w:lang w:val="en-GB"/>
        </w:rPr>
        <w:softHyphen/>
        <w:t xml:space="preserve"> akus</w:t>
      </w:r>
      <w:r w:rsidRPr="00E461AB">
        <w:rPr>
          <w:rFonts w:ascii="AcadNusx" w:hAnsi="AcadNusx" w:cs="AcadNusx"/>
          <w:sz w:val="24"/>
          <w:szCs w:val="24"/>
          <w:lang w:val="en-GB"/>
        </w:rPr>
        <w:softHyphen/>
        <w:t xml:space="preserve">tikuri qerqeWelebis CaTvliT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saradaro mowyobilobebis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sz w:val="24"/>
          <w:szCs w:val="24"/>
          <w:lang w:val="en-GB"/>
        </w:rPr>
        <w:t xml:space="preserve">GPS </w:t>
      </w:r>
      <w:r w:rsidRPr="00E461AB">
        <w:rPr>
          <w:rFonts w:ascii="AcadNusx" w:hAnsi="AcadNusx"/>
          <w:sz w:val="24"/>
          <w:szCs w:val="24"/>
          <w:lang w:val="en-GB"/>
        </w:rPr>
        <w:t>xelsawyoebis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garemos mdgomareobis makontrolebeli da avtomakontrolebeli xelsawyoebis warmoebas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sazomi da Camweri mowyobilobebis warmoebas (magaliTad, saborte registra</w:t>
      </w:r>
      <w:r w:rsidRPr="00E461AB">
        <w:rPr>
          <w:rFonts w:ascii="AcadNusx" w:hAnsi="AcadNusx" w:cs="AcadNusx"/>
          <w:sz w:val="24"/>
          <w:szCs w:val="24"/>
          <w:lang w:val="en-GB"/>
        </w:rPr>
        <w:softHyphen/>
        <w:t>torebis)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moZraobis deteqtorebis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radarebis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laboratoriuli analizuri instrumentebis warmoebas (magaliTad, sis</w:t>
      </w:r>
      <w:r w:rsidRPr="00E461AB">
        <w:rPr>
          <w:rFonts w:ascii="AcadNusx" w:hAnsi="AcadNusx" w:cs="AcadNusx"/>
          <w:sz w:val="24"/>
          <w:szCs w:val="24"/>
          <w:lang w:val="en-GB"/>
        </w:rPr>
        <w:softHyphen/>
        <w:t xml:space="preserve">xlis analizis mowyobilobis) </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laboratoriuli sasworebis, inkubatorebis da sxva saxis laboratoriuli mowyobilobebis war</w:t>
      </w:r>
      <w:r w:rsidRPr="00E461AB">
        <w:rPr>
          <w:rFonts w:ascii="AcadNusx" w:hAnsi="AcadNusx" w:cs="AcadNusx"/>
          <w:sz w:val="24"/>
          <w:szCs w:val="24"/>
          <w:lang w:val="en-GB"/>
        </w:rPr>
        <w:softHyphen/>
        <w:t>moebas ga</w:t>
      </w:r>
      <w:r w:rsidRPr="00E461AB">
        <w:rPr>
          <w:rFonts w:ascii="AcadNusx" w:hAnsi="AcadNusx" w:cs="AcadNusx"/>
          <w:sz w:val="24"/>
          <w:szCs w:val="24"/>
          <w:lang w:val="en-GB"/>
        </w:rPr>
        <w:softHyphen/>
        <w:t xml:space="preserve">zomvis, testirebisaTvis da misT. </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satelefono avtomopasuxeebis warmoebas, ix. 26.30.0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iradiaciuli mowyobilobebis warmoebas, ix. 26.60.0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optikuri pozicionirebis mowyobilobebis warmoebas, ix. 26.70.0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diqtofonebis warmoebas, ix. 28.23.0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asawoni xelsawyoebis (laboratoriuli sasworebis garda), ni</w:t>
      </w:r>
      <w:r w:rsidRPr="00E461AB">
        <w:rPr>
          <w:rFonts w:ascii="AcadNusx" w:hAnsi="AcadNusx" w:cs="AcadNusx"/>
          <w:sz w:val="24"/>
          <w:szCs w:val="24"/>
          <w:lang w:val="en-GB"/>
        </w:rPr>
        <w:softHyphen/>
        <w:t>ve</w:t>
      </w:r>
      <w:r w:rsidRPr="00E461AB">
        <w:rPr>
          <w:rFonts w:ascii="AcadNusx" w:hAnsi="AcadNusx" w:cs="AcadNusx"/>
          <w:sz w:val="24"/>
          <w:szCs w:val="24"/>
          <w:lang w:val="en-GB"/>
        </w:rPr>
        <w:softHyphen/>
        <w:t>lirebis, santimetrebis da misT. warmoebas, ix. 28.29.0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samedicino Termometrebis warmoebas, ix. 32.50.0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samrewvelo procesebis kontrolis mowyobilobebis daye</w:t>
      </w:r>
      <w:r w:rsidRPr="00E461AB">
        <w:rPr>
          <w:rFonts w:ascii="AcadNusx" w:hAnsi="AcadNusx" w:cs="AcadNusx"/>
          <w:sz w:val="24"/>
          <w:szCs w:val="24"/>
          <w:lang w:val="en-GB"/>
        </w:rPr>
        <w:softHyphen/>
        <w:t>nebas, ix. 33.20.0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martivi meqanikuri sazomi instrumentebis warmoebas (magaliTad, ruletebis, kronfarglebis), ix. gadamamuSavebeli mrewvelobis klasi, warmoebaSi gamoyenebuli ZiriTadi masalis Sesabamisad</w:t>
      </w:r>
    </w:p>
    <w:p w:rsidR="00C755F4" w:rsidRPr="00E461AB" w:rsidRDefault="00C755F4" w:rsidP="00C755F4">
      <w:pPr>
        <w:suppressAutoHyphens/>
        <w:autoSpaceDE w:val="0"/>
        <w:spacing w:before="240"/>
        <w:jc w:val="both"/>
        <w:rPr>
          <w:rFonts w:ascii="AcadNusx" w:hAnsi="AcadNusx" w:cs="AcadNusx"/>
          <w:b/>
          <w:i/>
          <w:sz w:val="24"/>
          <w:szCs w:val="24"/>
          <w:lang w:eastAsia="zh-CN"/>
        </w:rPr>
      </w:pPr>
    </w:p>
    <w:p w:rsidR="00C755F4" w:rsidRPr="00E461AB" w:rsidRDefault="00C755F4" w:rsidP="00C755F4">
      <w:pPr>
        <w:suppressAutoHyphens/>
        <w:autoSpaceDE w:val="0"/>
        <w:spacing w:before="240"/>
        <w:jc w:val="both"/>
        <w:rPr>
          <w:rFonts w:ascii="AcadNusx" w:hAnsi="AcadNusx" w:cs="AcadNusx"/>
          <w:b/>
          <w:sz w:val="24"/>
          <w:szCs w:val="24"/>
          <w:lang w:eastAsia="zh-CN"/>
        </w:rPr>
      </w:pPr>
      <w:r w:rsidRPr="00E461AB">
        <w:rPr>
          <w:rFonts w:ascii="AcadNusx" w:hAnsi="AcadNusx" w:cs="AcadNusx"/>
          <w:b/>
          <w:sz w:val="24"/>
          <w:szCs w:val="24"/>
          <w:lang w:eastAsia="zh-CN"/>
        </w:rPr>
        <w:t>26.52</w:t>
      </w:r>
      <w:r w:rsidRPr="00E461AB">
        <w:rPr>
          <w:rFonts w:ascii="AcadNusx" w:hAnsi="AcadNusx" w:cs="AcadNusx"/>
          <w:b/>
          <w:sz w:val="24"/>
          <w:szCs w:val="24"/>
          <w:lang w:eastAsia="zh-CN"/>
        </w:rPr>
        <w:tab/>
        <w:t>saaTebis warmoeba</w:t>
      </w:r>
    </w:p>
    <w:p w:rsidR="00C755F4" w:rsidRPr="00E461AB" w:rsidRDefault="00C755F4" w:rsidP="00C755F4">
      <w:pPr>
        <w:suppressAutoHyphens/>
        <w:autoSpaceDE w:val="0"/>
        <w:spacing w:before="240"/>
        <w:ind w:left="720" w:hanging="720"/>
        <w:jc w:val="both"/>
        <w:rPr>
          <w:rFonts w:ascii="AcadNusx" w:hAnsi="AcadNusx" w:cs="AcadNusx"/>
          <w:b/>
          <w:sz w:val="24"/>
          <w:szCs w:val="24"/>
          <w:lang w:eastAsia="zh-CN"/>
        </w:rPr>
      </w:pPr>
      <w:r w:rsidRPr="00E461AB">
        <w:rPr>
          <w:rFonts w:ascii="AcadNusx" w:hAnsi="AcadNusx" w:cs="AcadNusx"/>
          <w:b/>
          <w:sz w:val="24"/>
          <w:szCs w:val="24"/>
          <w:lang w:eastAsia="zh-CN"/>
        </w:rPr>
        <w:t>26.52.0 saaTebis warmoeba</w:t>
      </w:r>
    </w:p>
    <w:p w:rsidR="00C755F4" w:rsidRPr="00E461AB" w:rsidRDefault="00C755F4" w:rsidP="00C755F4">
      <w:pPr>
        <w:suppressAutoHyphens/>
        <w:autoSpaceDE w:val="0"/>
        <w:spacing w:before="240"/>
        <w:jc w:val="both"/>
        <w:rPr>
          <w:rFonts w:ascii="AcadNusx" w:hAnsi="AcadNusx" w:cs="AcadNusx"/>
          <w:i/>
          <w:sz w:val="24"/>
          <w:szCs w:val="24"/>
          <w:lang w:eastAsia="zh-CN"/>
        </w:rPr>
      </w:pPr>
      <w:r w:rsidRPr="00E461AB">
        <w:rPr>
          <w:rFonts w:ascii="AcadNusx" w:hAnsi="AcadNusx" w:cs="AcadNusx"/>
          <w:sz w:val="24"/>
          <w:szCs w:val="24"/>
          <w:lang w:eastAsia="zh-CN"/>
        </w:rPr>
        <w:t>es qveklasi Seicavs saaTebis da drois sazomi meqanizmebis da maTi nawilebis warmoebas.</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majis da yvela tipis saaTebis warmoebas, maT Soris xelsawyoTa panelebisaTvis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saaTebis korpusebis warmoebas, maT Soris Zvirfasi liTonisagan</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val="en-GB"/>
        </w:rPr>
        <w:t>drois saregistracio xelsawyoebis da drois intervalebis sazomi, maregistrirebeli da drois amsaxveli sxva mowyobilobebis warmoebas saaTis meqanizmiT an sinqronizatoriT, rogoricaa:</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avtosadgomebze drois mricxvelebi</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satabelo saaTebi</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drois/TariRis niSnulebi</w:t>
      </w:r>
    </w:p>
    <w:p w:rsidR="00C755F4" w:rsidRPr="00E461AB" w:rsidRDefault="00C755F4" w:rsidP="00C755F4">
      <w:pPr>
        <w:numPr>
          <w:ilvl w:val="0"/>
          <w:numId w:val="31"/>
        </w:numPr>
        <w:suppressAutoHyphens/>
        <w:autoSpaceDE w:val="0"/>
        <w:spacing w:after="120" w:line="240" w:lineRule="auto"/>
        <w:jc w:val="both"/>
        <w:rPr>
          <w:rFonts w:ascii="AcadNusx" w:hAnsi="AcadNusx" w:cs="AcadNusx"/>
          <w:sz w:val="24"/>
          <w:szCs w:val="24"/>
          <w:lang w:val="en-GB"/>
        </w:rPr>
      </w:pPr>
      <w:r w:rsidRPr="00E461AB">
        <w:rPr>
          <w:rFonts w:ascii="AcadNusx" w:hAnsi="AcadNusx" w:cs="AcadNusx"/>
          <w:sz w:val="24"/>
          <w:szCs w:val="24"/>
          <w:lang w:eastAsia="zh-CN"/>
        </w:rPr>
        <w:t>procesebis taimerebi</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val="en-GB"/>
        </w:rPr>
        <w:t>drois gadamrTvelebis da sxva releebis warmoebas saaTis meqanizmiT an sinqronizatoriT:</w:t>
      </w:r>
    </w:p>
    <w:p w:rsidR="00C755F4" w:rsidRPr="00E461AB" w:rsidRDefault="00C755F4" w:rsidP="00C755F4">
      <w:pPr>
        <w:numPr>
          <w:ilvl w:val="0"/>
          <w:numId w:val="31"/>
        </w:numPr>
        <w:suppressAutoHyphens/>
        <w:autoSpaceDE w:val="0"/>
        <w:spacing w:after="120" w:line="240" w:lineRule="auto"/>
        <w:jc w:val="both"/>
        <w:rPr>
          <w:rFonts w:ascii="AcadNusx" w:hAnsi="AcadNusx" w:cs="AcadNusx"/>
          <w:sz w:val="24"/>
          <w:szCs w:val="24"/>
          <w:lang w:val="en-GB"/>
        </w:rPr>
      </w:pPr>
      <w:r w:rsidRPr="00E461AB">
        <w:rPr>
          <w:rFonts w:ascii="AcadNusx" w:hAnsi="AcadNusx" w:cs="AcadNusx"/>
          <w:sz w:val="24"/>
          <w:szCs w:val="24"/>
          <w:lang w:eastAsia="zh-CN"/>
        </w:rPr>
        <w:t>saketebi saaTis meqanizmiT</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val="en-GB"/>
        </w:rPr>
        <w:t>saaTebis komponentebis warmoebas:</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 xml:space="preserve">yvela saxis saaTis meqanizmebis </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zambarebis, Zvirfasi qvebis, ciferblatebis, saxelurebis, firfi</w:t>
      </w:r>
      <w:r w:rsidRPr="00E461AB">
        <w:rPr>
          <w:rFonts w:ascii="AcadNusx" w:hAnsi="AcadNusx" w:cs="AcadNusx"/>
          <w:sz w:val="24"/>
          <w:szCs w:val="24"/>
          <w:lang w:eastAsia="zh-CN"/>
        </w:rPr>
        <w:softHyphen/>
        <w:t>tebis, xidebis da sxva nawilebis</w:t>
      </w:r>
    </w:p>
    <w:p w:rsidR="00C755F4" w:rsidRPr="00E461AB" w:rsidRDefault="00C755F4" w:rsidP="00C755F4">
      <w:pPr>
        <w:numPr>
          <w:ilvl w:val="0"/>
          <w:numId w:val="3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eastAsia="zh-CN"/>
        </w:rPr>
        <w:t>saaTebis korpusebis da futlarebis, nebismieri masalisagan</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saaTis araliTonuri samajurebis warmoebas (teqstilis, tyavis, plastmasis), ix. 15.12.0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saaTis samajurebis warmoebas Zvirfasi liTonebisagan , ix. 32.12.0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saaTis samajurebis warmoebas araZvirfasi liTonebisagan, ix. 32.13.0</w:t>
      </w:r>
    </w:p>
    <w:p w:rsidR="00C755F4" w:rsidRPr="00E461AB" w:rsidRDefault="00C755F4" w:rsidP="00C755F4">
      <w:pPr>
        <w:suppressAutoHyphens/>
        <w:autoSpaceDE w:val="0"/>
        <w:spacing w:before="240"/>
        <w:ind w:left="720" w:hanging="720"/>
        <w:jc w:val="both"/>
        <w:rPr>
          <w:rFonts w:ascii="AcadNusx" w:hAnsi="AcadNusx" w:cs="AcadNusx"/>
          <w:b/>
          <w:sz w:val="24"/>
          <w:szCs w:val="24"/>
          <w:lang w:val="it-IT" w:eastAsia="zh-CN"/>
        </w:rPr>
      </w:pPr>
      <w:r w:rsidRPr="00E461AB">
        <w:rPr>
          <w:rFonts w:ascii="AcadNusx" w:hAnsi="AcadNusx" w:cs="AcadNusx"/>
          <w:b/>
          <w:sz w:val="24"/>
          <w:szCs w:val="24"/>
          <w:lang w:eastAsia="zh-CN"/>
        </w:rPr>
        <w:t>26.6</w:t>
      </w:r>
      <w:r w:rsidRPr="00E461AB">
        <w:rPr>
          <w:rFonts w:ascii="AcadNusx" w:hAnsi="AcadNusx" w:cs="AcadNusx"/>
          <w:b/>
          <w:sz w:val="24"/>
          <w:szCs w:val="24"/>
          <w:lang w:eastAsia="zh-CN"/>
        </w:rPr>
        <w:tab/>
      </w:r>
      <w:r w:rsidRPr="00E461AB">
        <w:rPr>
          <w:rFonts w:ascii="AcadNusx" w:hAnsi="AcadNusx" w:cs="AcadNusx"/>
          <w:b/>
          <w:sz w:val="24"/>
          <w:szCs w:val="24"/>
          <w:lang w:val="it-IT" w:eastAsia="zh-CN"/>
        </w:rPr>
        <w:t>iradiaciuli, eleqtrosamedicino da eleqtroTerapiuli mowyo</w:t>
      </w:r>
      <w:r w:rsidRPr="00E461AB">
        <w:rPr>
          <w:rFonts w:ascii="AcadNusx" w:hAnsi="AcadNusx" w:cs="AcadNusx"/>
          <w:b/>
          <w:sz w:val="24"/>
          <w:szCs w:val="24"/>
          <w:lang w:val="it-IT" w:eastAsia="zh-CN"/>
        </w:rPr>
        <w:softHyphen/>
        <w:t>bi</w:t>
      </w:r>
      <w:r w:rsidRPr="00E461AB">
        <w:rPr>
          <w:rFonts w:ascii="AcadNusx" w:hAnsi="AcadNusx" w:cs="AcadNusx"/>
          <w:b/>
          <w:sz w:val="24"/>
          <w:szCs w:val="24"/>
          <w:lang w:val="it-IT" w:eastAsia="zh-CN"/>
        </w:rPr>
        <w:softHyphen/>
        <w:t>lobebis warmoeba</w:t>
      </w:r>
    </w:p>
    <w:p w:rsidR="00C755F4" w:rsidRPr="00E461AB" w:rsidRDefault="00C755F4" w:rsidP="00C755F4">
      <w:pPr>
        <w:suppressAutoHyphens/>
        <w:autoSpaceDE w:val="0"/>
        <w:spacing w:before="240"/>
        <w:ind w:left="720" w:hanging="720"/>
        <w:jc w:val="both"/>
        <w:rPr>
          <w:rFonts w:ascii="AcadNusx" w:hAnsi="AcadNusx" w:cs="AcadNusx"/>
          <w:b/>
          <w:sz w:val="24"/>
          <w:szCs w:val="24"/>
          <w:lang w:val="it-IT" w:eastAsia="zh-CN"/>
        </w:rPr>
      </w:pPr>
      <w:r w:rsidRPr="00E461AB">
        <w:rPr>
          <w:rFonts w:ascii="AcadNusx" w:hAnsi="AcadNusx" w:cs="AcadNusx"/>
          <w:b/>
          <w:sz w:val="24"/>
          <w:szCs w:val="24"/>
          <w:lang w:val="it-IT" w:eastAsia="zh-CN"/>
        </w:rPr>
        <w:t>26.60</w:t>
      </w:r>
      <w:r w:rsidRPr="00E461AB">
        <w:rPr>
          <w:rFonts w:ascii="AcadNusx" w:hAnsi="AcadNusx" w:cs="AcadNusx"/>
          <w:b/>
          <w:sz w:val="24"/>
          <w:szCs w:val="24"/>
          <w:lang w:val="it-IT" w:eastAsia="zh-CN"/>
        </w:rPr>
        <w:tab/>
        <w:t>iradiaciuli, eleqtrosamedicino da eleqtroTerapiuli mowyo</w:t>
      </w:r>
      <w:r w:rsidRPr="00E461AB">
        <w:rPr>
          <w:rFonts w:ascii="AcadNusx" w:hAnsi="AcadNusx" w:cs="AcadNusx"/>
          <w:b/>
          <w:sz w:val="24"/>
          <w:szCs w:val="24"/>
          <w:lang w:val="it-IT" w:eastAsia="zh-CN"/>
        </w:rPr>
        <w:softHyphen/>
        <w:t>bilobebis warmoeba</w:t>
      </w:r>
    </w:p>
    <w:p w:rsidR="00C755F4" w:rsidRPr="00E461AB" w:rsidRDefault="00C755F4" w:rsidP="00C755F4">
      <w:pPr>
        <w:suppressAutoHyphens/>
        <w:autoSpaceDE w:val="0"/>
        <w:spacing w:before="240"/>
        <w:ind w:left="709" w:hanging="709"/>
        <w:jc w:val="both"/>
        <w:rPr>
          <w:rFonts w:ascii="AcadNusx" w:hAnsi="AcadNusx" w:cs="AcadNusx"/>
          <w:b/>
          <w:sz w:val="24"/>
          <w:szCs w:val="24"/>
          <w:lang w:val="it-IT" w:eastAsia="zh-CN"/>
        </w:rPr>
      </w:pPr>
      <w:r w:rsidRPr="00E461AB">
        <w:rPr>
          <w:rFonts w:ascii="AcadNusx" w:hAnsi="AcadNusx" w:cs="AcadNusx"/>
          <w:b/>
          <w:sz w:val="24"/>
          <w:szCs w:val="24"/>
          <w:lang w:val="it-IT" w:eastAsia="zh-CN"/>
        </w:rPr>
        <w:t>26.60.0 iradiaciuli, eleqtrosamedicino da eleqtroTerapiuli mowyobilobebis warmoeba</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val="en-GB"/>
        </w:rPr>
        <w:t>iradiaciuli mowyobilobebis da samarjvebis warmoebas (magaliTad, samrewvelo, samedicino diagnostikuri, samedicino Terapiuli, kvleviTi, samecniero):</w:t>
      </w:r>
    </w:p>
    <w:p w:rsidR="00C755F4" w:rsidRPr="00E461AB" w:rsidRDefault="00C755F4" w:rsidP="00C755F4">
      <w:pPr>
        <w:numPr>
          <w:ilvl w:val="0"/>
          <w:numId w:val="31"/>
        </w:numPr>
        <w:suppressAutoHyphens/>
        <w:autoSpaceDE w:val="0"/>
        <w:spacing w:after="120" w:line="240" w:lineRule="auto"/>
        <w:jc w:val="both"/>
        <w:rPr>
          <w:rFonts w:ascii="AcadNusx" w:hAnsi="AcadNusx" w:cs="AcadNusx"/>
          <w:sz w:val="24"/>
          <w:szCs w:val="24"/>
          <w:lang w:val="it-IT" w:eastAsia="zh-CN"/>
        </w:rPr>
      </w:pPr>
      <w:r w:rsidRPr="00E461AB">
        <w:rPr>
          <w:rFonts w:ascii="AcadNusx" w:hAnsi="AcadNusx" w:cs="AcadNusx"/>
          <w:sz w:val="24"/>
          <w:szCs w:val="24"/>
          <w:lang w:eastAsia="zh-CN"/>
        </w:rPr>
        <w:t>beta, gama, rentgenuli an sxva radiaciuli mowyobilobis</w:t>
      </w:r>
    </w:p>
    <w:p w:rsidR="00C755F4" w:rsidRPr="00E461AB" w:rsidRDefault="00C755F4" w:rsidP="00C755F4">
      <w:pPr>
        <w:numPr>
          <w:ilvl w:val="0"/>
          <w:numId w:val="32"/>
        </w:numPr>
        <w:suppressAutoHyphens/>
        <w:autoSpaceDE w:val="0"/>
        <w:spacing w:after="0" w:line="240" w:lineRule="auto"/>
        <w:jc w:val="both"/>
        <w:rPr>
          <w:rFonts w:ascii="AcadNusx" w:hAnsi="AcadNusx" w:cs="AcadNusx"/>
          <w:sz w:val="24"/>
          <w:szCs w:val="24"/>
          <w:lang w:val="it-IT" w:eastAsia="zh-CN"/>
        </w:rPr>
      </w:pPr>
      <w:r w:rsidRPr="00E461AB">
        <w:rPr>
          <w:rFonts w:ascii="AcadNusx" w:hAnsi="AcadNusx" w:cs="AcadNusx"/>
          <w:sz w:val="24"/>
          <w:szCs w:val="24"/>
          <w:lang w:val="it-IT" w:eastAsia="zh-CN"/>
        </w:rPr>
        <w:t>kompiuteruli tomografiis (</w:t>
      </w:r>
      <w:r w:rsidRPr="00E461AB">
        <w:rPr>
          <w:sz w:val="24"/>
          <w:szCs w:val="24"/>
          <w:lang w:val="it-IT" w:eastAsia="zh-CN"/>
        </w:rPr>
        <w:t>CT</w:t>
      </w:r>
      <w:r w:rsidRPr="00E461AB">
        <w:rPr>
          <w:rFonts w:ascii="AcadNusx" w:hAnsi="AcadNusx" w:cs="AcadNusx"/>
          <w:sz w:val="24"/>
          <w:szCs w:val="24"/>
          <w:lang w:val="it-IT" w:eastAsia="zh-CN"/>
        </w:rPr>
        <w:t>) skanerebis warmoebas</w:t>
      </w:r>
    </w:p>
    <w:p w:rsidR="00C755F4" w:rsidRPr="00E461AB" w:rsidRDefault="00C755F4" w:rsidP="00C755F4">
      <w:pPr>
        <w:numPr>
          <w:ilvl w:val="0"/>
          <w:numId w:val="32"/>
        </w:numPr>
        <w:suppressAutoHyphens/>
        <w:autoSpaceDE w:val="0"/>
        <w:spacing w:after="0" w:line="240" w:lineRule="auto"/>
        <w:jc w:val="both"/>
        <w:rPr>
          <w:rFonts w:ascii="AcadNusx" w:hAnsi="AcadNusx" w:cs="AcadNusx"/>
          <w:sz w:val="24"/>
          <w:szCs w:val="24"/>
          <w:lang w:val="it-IT" w:eastAsia="zh-CN"/>
        </w:rPr>
      </w:pPr>
      <w:r w:rsidRPr="00E461AB">
        <w:rPr>
          <w:rFonts w:ascii="AcadNusx" w:hAnsi="AcadNusx" w:cs="AcadNusx"/>
          <w:sz w:val="24"/>
          <w:szCs w:val="24"/>
          <w:lang w:val="it-IT" w:eastAsia="zh-CN"/>
        </w:rPr>
        <w:t>pozitronul-emisiuri tomografiis (</w:t>
      </w:r>
      <w:r w:rsidRPr="00E461AB">
        <w:rPr>
          <w:sz w:val="24"/>
          <w:szCs w:val="24"/>
          <w:lang w:val="it-IT" w:eastAsia="zh-CN"/>
        </w:rPr>
        <w:t>PET</w:t>
      </w:r>
      <w:r w:rsidRPr="00E461AB">
        <w:rPr>
          <w:rFonts w:ascii="AcadNusx" w:hAnsi="AcadNusx" w:cs="AcadNusx"/>
          <w:sz w:val="24"/>
          <w:szCs w:val="24"/>
          <w:lang w:val="it-IT" w:eastAsia="zh-CN"/>
        </w:rPr>
        <w:t>) skanerebis warmoebas</w:t>
      </w:r>
    </w:p>
    <w:p w:rsidR="00C755F4" w:rsidRPr="00E461AB" w:rsidRDefault="00C755F4" w:rsidP="00C755F4">
      <w:pPr>
        <w:numPr>
          <w:ilvl w:val="0"/>
          <w:numId w:val="32"/>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it-IT" w:eastAsia="zh-CN"/>
        </w:rPr>
        <w:t>magnitur-rezonansuli gamosaxulebis (</w:t>
      </w:r>
      <w:r w:rsidRPr="00E461AB">
        <w:rPr>
          <w:sz w:val="24"/>
          <w:szCs w:val="24"/>
          <w:lang w:val="it-IT" w:eastAsia="zh-CN"/>
        </w:rPr>
        <w:t>MRI</w:t>
      </w:r>
      <w:r w:rsidRPr="00E461AB">
        <w:rPr>
          <w:rFonts w:ascii="AcadNusx" w:hAnsi="AcadNusx" w:cs="AcadNusx"/>
          <w:sz w:val="24"/>
          <w:szCs w:val="24"/>
          <w:lang w:val="it-IT" w:eastAsia="zh-CN"/>
        </w:rPr>
        <w:t>) misaRebi mowyobilo</w:t>
      </w:r>
      <w:r w:rsidRPr="00E461AB">
        <w:rPr>
          <w:rFonts w:ascii="AcadNusx" w:hAnsi="AcadNusx" w:cs="AcadNusx"/>
          <w:sz w:val="24"/>
          <w:szCs w:val="24"/>
          <w:lang w:val="it-IT" w:eastAsia="zh-CN"/>
        </w:rPr>
        <w:softHyphen/>
        <w:t>bebis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samedicino ultrabgeriTi mowyobilobebis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eleqtrokardiografebis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eleqtrosamedicino endoskopuri mowyobilobebis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samedicino lazeruli mowyobilobebis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gulis eleqtronuli stimulatorebis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smenis aparatebis warmoebas</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agreTve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iradiaciuli mowyobilobebis warmoebas kvebis da rZis produqtebisaTvis</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solariumebis warmoebas, ix. 28.99.0</w:t>
      </w:r>
    </w:p>
    <w:p w:rsidR="00C755F4" w:rsidRPr="00E461AB" w:rsidRDefault="00C755F4" w:rsidP="00C755F4">
      <w:pPr>
        <w:suppressAutoHyphens/>
        <w:autoSpaceDE w:val="0"/>
        <w:spacing w:before="240"/>
        <w:ind w:left="340"/>
        <w:jc w:val="both"/>
        <w:rPr>
          <w:rFonts w:ascii="AcadNusx" w:hAnsi="AcadNusx" w:cs="AcadNusx"/>
          <w:sz w:val="24"/>
          <w:szCs w:val="24"/>
          <w:lang w:val="en-GB"/>
        </w:rPr>
      </w:pPr>
    </w:p>
    <w:p w:rsidR="00C755F4" w:rsidRPr="00E461AB" w:rsidRDefault="00C755F4" w:rsidP="00C755F4">
      <w:pPr>
        <w:suppressAutoHyphens/>
        <w:autoSpaceDE w:val="0"/>
        <w:spacing w:before="240"/>
        <w:jc w:val="both"/>
        <w:rPr>
          <w:rFonts w:ascii="AcadNusx" w:hAnsi="AcadNusx" w:cs="AcadNusx"/>
          <w:b/>
          <w:sz w:val="24"/>
          <w:szCs w:val="24"/>
          <w:lang w:eastAsia="zh-CN"/>
        </w:rPr>
      </w:pPr>
      <w:r w:rsidRPr="00E461AB">
        <w:rPr>
          <w:rFonts w:ascii="AcadNusx" w:hAnsi="AcadNusx" w:cs="AcadNusx"/>
          <w:b/>
          <w:sz w:val="24"/>
          <w:szCs w:val="24"/>
          <w:lang w:val="it-IT" w:eastAsia="zh-CN"/>
        </w:rPr>
        <w:t>26.7</w:t>
      </w:r>
      <w:r w:rsidRPr="00E461AB">
        <w:rPr>
          <w:rFonts w:ascii="AcadNusx" w:hAnsi="AcadNusx" w:cs="AcadNusx"/>
          <w:b/>
          <w:sz w:val="24"/>
          <w:szCs w:val="24"/>
          <w:lang w:val="it-IT" w:eastAsia="zh-CN"/>
        </w:rPr>
        <w:tab/>
        <w:t xml:space="preserve">optikuri instrumentebis </w:t>
      </w:r>
      <w:r w:rsidRPr="00E461AB">
        <w:rPr>
          <w:rFonts w:ascii="AcadNusx" w:hAnsi="AcadNusx" w:cs="AcadNusx"/>
          <w:b/>
          <w:sz w:val="24"/>
          <w:szCs w:val="24"/>
          <w:lang w:val="en-GB" w:eastAsia="zh-CN"/>
        </w:rPr>
        <w:t>da fotografiuli mowyobilobebis warmoeba</w:t>
      </w:r>
    </w:p>
    <w:p w:rsidR="00C755F4" w:rsidRPr="00E461AB" w:rsidRDefault="00C755F4" w:rsidP="00C755F4">
      <w:pPr>
        <w:suppressAutoHyphens/>
        <w:autoSpaceDE w:val="0"/>
        <w:spacing w:before="240"/>
        <w:jc w:val="both"/>
        <w:rPr>
          <w:rFonts w:ascii="AcadNusx" w:hAnsi="AcadNusx" w:cs="AcadNusx"/>
          <w:b/>
          <w:sz w:val="24"/>
          <w:szCs w:val="24"/>
          <w:lang w:val="en-GB" w:eastAsia="zh-CN"/>
        </w:rPr>
      </w:pPr>
      <w:r w:rsidRPr="00E461AB">
        <w:rPr>
          <w:rFonts w:ascii="AcadNusx" w:hAnsi="AcadNusx" w:cs="AcadNusx"/>
          <w:b/>
          <w:sz w:val="24"/>
          <w:szCs w:val="24"/>
          <w:lang w:eastAsia="zh-CN"/>
        </w:rPr>
        <w:t>26.70</w:t>
      </w:r>
      <w:r w:rsidRPr="00E461AB">
        <w:rPr>
          <w:rFonts w:ascii="AcadNusx" w:hAnsi="AcadNusx" w:cs="AcadNusx"/>
          <w:b/>
          <w:sz w:val="24"/>
          <w:szCs w:val="24"/>
          <w:lang w:eastAsia="zh-CN"/>
        </w:rPr>
        <w:tab/>
      </w:r>
      <w:r w:rsidRPr="00E461AB">
        <w:rPr>
          <w:rFonts w:ascii="AcadNusx" w:hAnsi="AcadNusx" w:cs="AcadNusx"/>
          <w:b/>
          <w:sz w:val="24"/>
          <w:szCs w:val="24"/>
          <w:lang w:val="it-IT" w:eastAsia="zh-CN"/>
        </w:rPr>
        <w:t xml:space="preserve">optikuri instrumentebis </w:t>
      </w:r>
      <w:r w:rsidRPr="00E461AB">
        <w:rPr>
          <w:rFonts w:ascii="AcadNusx" w:hAnsi="AcadNusx" w:cs="AcadNusx"/>
          <w:b/>
          <w:sz w:val="24"/>
          <w:szCs w:val="24"/>
          <w:lang w:val="en-GB" w:eastAsia="zh-CN"/>
        </w:rPr>
        <w:t>da fotografiuli mowyobilobebis warmoeba</w:t>
      </w:r>
    </w:p>
    <w:p w:rsidR="00C755F4" w:rsidRPr="00E461AB" w:rsidRDefault="00C755F4" w:rsidP="00C755F4">
      <w:pPr>
        <w:suppressAutoHyphens/>
        <w:autoSpaceDE w:val="0"/>
        <w:spacing w:before="240"/>
        <w:ind w:left="851" w:hanging="851"/>
        <w:jc w:val="both"/>
        <w:rPr>
          <w:rFonts w:ascii="AcadNusx" w:hAnsi="AcadNusx" w:cs="AcadNusx"/>
          <w:b/>
          <w:sz w:val="24"/>
          <w:szCs w:val="24"/>
          <w:lang w:val="en-GB" w:eastAsia="zh-CN"/>
        </w:rPr>
      </w:pPr>
      <w:r w:rsidRPr="00E461AB">
        <w:rPr>
          <w:rFonts w:ascii="AcadNusx" w:hAnsi="AcadNusx" w:cs="AcadNusx"/>
          <w:b/>
          <w:sz w:val="24"/>
          <w:szCs w:val="24"/>
          <w:lang w:eastAsia="zh-CN"/>
        </w:rPr>
        <w:t xml:space="preserve">26.70.0 </w:t>
      </w:r>
      <w:r w:rsidRPr="00E461AB">
        <w:rPr>
          <w:rFonts w:ascii="AcadNusx" w:hAnsi="AcadNusx" w:cs="AcadNusx"/>
          <w:b/>
          <w:sz w:val="24"/>
          <w:szCs w:val="24"/>
          <w:lang w:val="it-IT" w:eastAsia="zh-CN"/>
        </w:rPr>
        <w:t xml:space="preserve">optikuri instrumentebis </w:t>
      </w:r>
      <w:r w:rsidRPr="00E461AB">
        <w:rPr>
          <w:rFonts w:ascii="AcadNusx" w:hAnsi="AcadNusx" w:cs="AcadNusx"/>
          <w:b/>
          <w:sz w:val="24"/>
          <w:szCs w:val="24"/>
          <w:lang w:val="en-GB" w:eastAsia="zh-CN"/>
        </w:rPr>
        <w:t>da fotografiuli mowyobilobebis warmoeba</w:t>
      </w:r>
    </w:p>
    <w:p w:rsidR="00C755F4" w:rsidRPr="00E461AB" w:rsidRDefault="00C755F4" w:rsidP="00C755F4">
      <w:pPr>
        <w:suppressAutoHyphens/>
        <w:autoSpaceDE w:val="0"/>
        <w:spacing w:before="240"/>
        <w:jc w:val="both"/>
        <w:rPr>
          <w:rFonts w:ascii="AcadNusx" w:hAnsi="AcadNusx" w:cs="AcadNusx"/>
          <w:i/>
          <w:sz w:val="24"/>
          <w:szCs w:val="24"/>
          <w:lang w:eastAsia="zh-CN"/>
        </w:rPr>
      </w:pPr>
      <w:r w:rsidRPr="00E461AB">
        <w:rPr>
          <w:rFonts w:ascii="AcadNusx" w:hAnsi="AcadNusx" w:cs="AcadNusx"/>
          <w:sz w:val="24"/>
          <w:szCs w:val="24"/>
          <w:lang w:eastAsia="zh-CN"/>
        </w:rPr>
        <w:t>es qveklasi Seicavs optikuri instrumentebis da linzebis warmoebas, rogoricaa binoklebi, mikroskopebi (eleqtro</w:t>
      </w:r>
      <w:r w:rsidRPr="00E461AB">
        <w:rPr>
          <w:rFonts w:ascii="AcadNusx" w:hAnsi="AcadNusx" w:cs="AcadNusx"/>
          <w:sz w:val="24"/>
          <w:szCs w:val="24"/>
          <w:lang w:eastAsia="zh-CN"/>
        </w:rPr>
        <w:softHyphen/>
        <w:t>nuli da protonulis garda), teleskopebi, prizmebi da linzebi (ofTalmo</w:t>
      </w:r>
      <w:r w:rsidRPr="00E461AB">
        <w:rPr>
          <w:rFonts w:ascii="AcadNusx" w:hAnsi="AcadNusx" w:cs="AcadNusx"/>
          <w:sz w:val="24"/>
          <w:szCs w:val="24"/>
          <w:lang w:eastAsia="zh-CN"/>
        </w:rPr>
        <w:softHyphen/>
        <w:t>logiuris gar</w:t>
      </w:r>
      <w:r w:rsidRPr="00E461AB">
        <w:rPr>
          <w:rFonts w:ascii="AcadNusx" w:hAnsi="AcadNusx" w:cs="AcadNusx"/>
          <w:sz w:val="24"/>
          <w:szCs w:val="24"/>
          <w:lang w:eastAsia="zh-CN"/>
        </w:rPr>
        <w:softHyphen/>
        <w:t>da); lin</w:t>
      </w:r>
      <w:r w:rsidRPr="00E461AB">
        <w:rPr>
          <w:rFonts w:ascii="AcadNusx" w:hAnsi="AcadNusx" w:cs="AcadNusx"/>
          <w:sz w:val="24"/>
          <w:szCs w:val="24"/>
          <w:lang w:eastAsia="zh-CN"/>
        </w:rPr>
        <w:softHyphen/>
        <w:t>zebis dafarvas an polirebas (ofTalmologiuris garda), linzebis Casmas (ofTalmologiuris garda) da fotog</w:t>
      </w:r>
      <w:r w:rsidRPr="00E461AB">
        <w:rPr>
          <w:rFonts w:ascii="AcadNusx" w:hAnsi="AcadNusx" w:cs="AcadNusx"/>
          <w:sz w:val="24"/>
          <w:szCs w:val="24"/>
          <w:lang w:eastAsia="zh-CN"/>
        </w:rPr>
        <w:softHyphen/>
        <w:t>rafiuli mowyobilobebis warmoebas, rogoricaa fotoaparatebis da sinaTlis sazomi xelsawyoebi.</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optikuri sarkeebis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iaraRis samizne optikuri mowyobilobebis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optikuri pozicionirebis mowyobilobebis warmoebas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optikuri gamadidebeli instrumentebis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zusti optikuri instrumentebis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optikuri komparatorebis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firis da cifruli fotoaparatebis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kino da fotoproeqtorebis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slaidebis saCvenebeli proeqtorebis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optikuri sazomi da maregistrirebeli xelsawyoebis da instrumentebis warmoebas (magaliTad xanZarsawinaaRmdego mowyobilobebis, fotometrebis, manZilsazomebis)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linzebis, optikuri mikroskopebis, binoklebis da teleskopebis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lazeruli mowyobilobebis warmoebas</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kompiuteruli proeqtorebis warmoebas, ix. 26.20.0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komerciuli tele- da videokamerebis warmoebas, ix. 26.30.0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videokamerebis warmoebas sayofacxovrebo moxmarebisaTvis, ix. 26.40.0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dakompleqtebuli mowyobilobebis warmoebas lazeruli komponen</w:t>
      </w:r>
      <w:r w:rsidRPr="00E461AB">
        <w:rPr>
          <w:rFonts w:ascii="AcadNusx" w:hAnsi="AcadNusx" w:cs="AcadNusx"/>
          <w:sz w:val="24"/>
          <w:szCs w:val="24"/>
          <w:lang w:val="en-GB"/>
        </w:rPr>
        <w:softHyphen/>
        <w:t>tebis gamoyenebiT, ix. gadamamuSavebeli mrewvelobis klasi</w:t>
      </w:r>
      <w:r w:rsidR="00C03D43">
        <w:rPr>
          <w:rFonts w:ascii="AcadNusx" w:hAnsi="AcadNusx" w:cs="AcadNusx"/>
          <w:sz w:val="24"/>
          <w:szCs w:val="24"/>
          <w:lang w:val="en-GB"/>
        </w:rPr>
        <w:t xml:space="preserve"> </w:t>
      </w:r>
      <w:r w:rsidRPr="00E461AB">
        <w:rPr>
          <w:rFonts w:ascii="AcadNusx" w:hAnsi="AcadNusx" w:cs="AcadNusx"/>
          <w:sz w:val="24"/>
          <w:szCs w:val="24"/>
          <w:lang w:val="en-GB"/>
        </w:rPr>
        <w:t>mowyobilobis tipis Sesabamisad (magaliTad, samedicino lazeruli mowyobilobebi, ix. 26.60.0)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fotopirgadasaRebi mowyobilobebis warmoebas, ix. 28.23.0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ofTalmologiuri saqonlis warmoebas, ix. 32.50.0</w:t>
      </w:r>
    </w:p>
    <w:p w:rsidR="00C755F4" w:rsidRPr="00E461AB" w:rsidRDefault="00C755F4" w:rsidP="00C755F4">
      <w:pPr>
        <w:suppressAutoHyphens/>
        <w:autoSpaceDE w:val="0"/>
        <w:spacing w:before="240"/>
        <w:jc w:val="both"/>
        <w:rPr>
          <w:rFonts w:ascii="AcadNusx" w:hAnsi="AcadNusx" w:cs="AcadNusx"/>
          <w:b/>
          <w:i/>
          <w:sz w:val="24"/>
          <w:szCs w:val="24"/>
          <w:lang w:eastAsia="zh-CN"/>
        </w:rPr>
      </w:pPr>
    </w:p>
    <w:p w:rsidR="00C755F4" w:rsidRPr="00E461AB" w:rsidRDefault="00C755F4" w:rsidP="00C755F4">
      <w:pPr>
        <w:suppressAutoHyphens/>
        <w:autoSpaceDE w:val="0"/>
        <w:spacing w:before="240"/>
        <w:jc w:val="both"/>
        <w:rPr>
          <w:rFonts w:ascii="AcadNusx" w:hAnsi="AcadNusx" w:cs="AcadNusx"/>
          <w:b/>
          <w:sz w:val="24"/>
          <w:szCs w:val="24"/>
          <w:lang w:val="it-IT" w:eastAsia="zh-CN"/>
        </w:rPr>
      </w:pPr>
      <w:r w:rsidRPr="00E461AB">
        <w:rPr>
          <w:rFonts w:ascii="AcadNusx" w:hAnsi="AcadNusx" w:cs="AcadNusx"/>
          <w:b/>
          <w:sz w:val="24"/>
          <w:szCs w:val="24"/>
          <w:lang w:eastAsia="zh-CN"/>
        </w:rPr>
        <w:t>26.8</w:t>
      </w:r>
      <w:r w:rsidRPr="00E461AB">
        <w:rPr>
          <w:rFonts w:ascii="AcadNusx" w:hAnsi="AcadNusx" w:cs="AcadNusx"/>
          <w:b/>
          <w:sz w:val="24"/>
          <w:szCs w:val="24"/>
          <w:lang w:eastAsia="zh-CN"/>
        </w:rPr>
        <w:tab/>
      </w:r>
      <w:r w:rsidRPr="00E461AB">
        <w:rPr>
          <w:rFonts w:ascii="AcadNusx" w:hAnsi="AcadNusx" w:cs="AcadNusx"/>
          <w:b/>
          <w:sz w:val="24"/>
          <w:szCs w:val="24"/>
          <w:lang w:val="it-IT" w:eastAsia="zh-CN"/>
        </w:rPr>
        <w:t>magnituri da optikuri media saSualebebis warmoeba</w:t>
      </w:r>
    </w:p>
    <w:p w:rsidR="00C755F4" w:rsidRPr="00E461AB" w:rsidRDefault="00C755F4" w:rsidP="00C755F4">
      <w:pPr>
        <w:suppressAutoHyphens/>
        <w:autoSpaceDE w:val="0"/>
        <w:spacing w:before="240"/>
        <w:jc w:val="both"/>
        <w:rPr>
          <w:rFonts w:ascii="AcadNusx" w:hAnsi="AcadNusx" w:cs="AcadNusx"/>
          <w:b/>
          <w:sz w:val="24"/>
          <w:szCs w:val="24"/>
          <w:lang w:val="it-IT" w:eastAsia="zh-CN"/>
        </w:rPr>
      </w:pPr>
      <w:r w:rsidRPr="00E461AB">
        <w:rPr>
          <w:rFonts w:ascii="AcadNusx" w:hAnsi="AcadNusx" w:cs="AcadNusx"/>
          <w:b/>
          <w:sz w:val="24"/>
          <w:szCs w:val="24"/>
          <w:lang w:val="it-IT" w:eastAsia="zh-CN"/>
        </w:rPr>
        <w:t>26.80</w:t>
      </w:r>
      <w:r w:rsidRPr="00E461AB">
        <w:rPr>
          <w:rFonts w:ascii="AcadNusx" w:hAnsi="AcadNusx" w:cs="AcadNusx"/>
          <w:b/>
          <w:sz w:val="24"/>
          <w:szCs w:val="24"/>
          <w:lang w:val="it-IT" w:eastAsia="zh-CN"/>
        </w:rPr>
        <w:tab/>
        <w:t>magnituri da optikuri media saSualebebis warmoeba</w:t>
      </w:r>
    </w:p>
    <w:p w:rsidR="00C755F4" w:rsidRPr="00E461AB" w:rsidRDefault="00C755F4" w:rsidP="00C755F4">
      <w:pPr>
        <w:suppressAutoHyphens/>
        <w:autoSpaceDE w:val="0"/>
        <w:spacing w:before="240"/>
        <w:jc w:val="both"/>
        <w:rPr>
          <w:rFonts w:ascii="AcadNusx" w:hAnsi="AcadNusx" w:cs="AcadNusx"/>
          <w:b/>
          <w:sz w:val="24"/>
          <w:szCs w:val="24"/>
          <w:lang w:val="it-IT" w:eastAsia="zh-CN"/>
        </w:rPr>
      </w:pPr>
      <w:r w:rsidRPr="00E461AB">
        <w:rPr>
          <w:rFonts w:ascii="AcadNusx" w:hAnsi="AcadNusx" w:cs="AcadNusx"/>
          <w:b/>
          <w:sz w:val="24"/>
          <w:szCs w:val="24"/>
          <w:lang w:val="it-IT" w:eastAsia="zh-CN"/>
        </w:rPr>
        <w:t>26.80.0 magnituri da optikuri media saSualebebis warmoeba</w:t>
      </w:r>
    </w:p>
    <w:p w:rsidR="00C755F4" w:rsidRPr="00E461AB" w:rsidRDefault="00C755F4" w:rsidP="00C755F4">
      <w:pPr>
        <w:suppressAutoHyphens/>
        <w:autoSpaceDE w:val="0"/>
        <w:spacing w:before="240"/>
        <w:jc w:val="both"/>
        <w:rPr>
          <w:rFonts w:ascii="AcadNusx" w:hAnsi="AcadNusx" w:cs="AcadNusx"/>
          <w:i/>
          <w:sz w:val="24"/>
          <w:szCs w:val="24"/>
          <w:lang w:eastAsia="zh-CN"/>
        </w:rPr>
      </w:pPr>
      <w:r w:rsidRPr="00E461AB">
        <w:rPr>
          <w:rFonts w:ascii="AcadNusx" w:hAnsi="AcadNusx" w:cs="AcadNusx"/>
          <w:sz w:val="24"/>
          <w:szCs w:val="24"/>
          <w:lang w:val="it-IT" w:eastAsia="zh-CN"/>
        </w:rPr>
        <w:t>mocemuli qveklasi Seicavs magnituri da optikuri media saSualebebis warmoebas.</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carieli magnituri audio da video lentebis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carieli magnituri audio da video kasetebis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carieli disketebis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carieli optikuri diskebis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xisti media matareblebis warmoebas</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media Canawerebis (kompiuteruli, video, bgeriTi da misT.) aRwarmoebas, ix. 18.2</w:t>
      </w:r>
    </w:p>
    <w:p w:rsidR="00C755F4" w:rsidRPr="00E461AB" w:rsidRDefault="00C755F4" w:rsidP="00C755F4">
      <w:pPr>
        <w:suppressAutoHyphens/>
        <w:autoSpaceDE w:val="0"/>
        <w:spacing w:before="240"/>
        <w:ind w:left="340"/>
        <w:jc w:val="both"/>
        <w:rPr>
          <w:rFonts w:ascii="AcadNusx" w:hAnsi="AcadNusx" w:cs="AcadNusx"/>
          <w:sz w:val="24"/>
          <w:szCs w:val="24"/>
          <w:lang w:val="en-GB"/>
        </w:rPr>
      </w:pPr>
    </w:p>
    <w:p w:rsidR="00C755F4" w:rsidRPr="00E461AB" w:rsidRDefault="00C755F4" w:rsidP="00C755F4">
      <w:pPr>
        <w:suppressAutoHyphens/>
        <w:spacing w:before="240"/>
        <w:jc w:val="both"/>
        <w:rPr>
          <w:rFonts w:ascii="AcadNusx" w:hAnsi="AcadNusx" w:cs="AcadNusx"/>
          <w:sz w:val="24"/>
          <w:szCs w:val="24"/>
          <w:lang w:val="it-IT" w:eastAsia="zh-CN"/>
        </w:rPr>
      </w:pPr>
      <w:r w:rsidRPr="00E461AB">
        <w:rPr>
          <w:rFonts w:ascii="AcadNusx" w:hAnsi="AcadNusx" w:cs="AcadNusx"/>
          <w:b/>
          <w:sz w:val="24"/>
          <w:szCs w:val="24"/>
          <w:lang w:val="it-IT" w:eastAsia="zh-CN"/>
        </w:rPr>
        <w:t>27</w:t>
      </w:r>
      <w:r w:rsidRPr="00E461AB">
        <w:rPr>
          <w:rFonts w:ascii="AcadNusx" w:hAnsi="AcadNusx" w:cs="AcadNusx"/>
          <w:b/>
          <w:sz w:val="24"/>
          <w:szCs w:val="24"/>
          <w:lang w:val="it-IT" w:eastAsia="zh-CN"/>
        </w:rPr>
        <w:tab/>
        <w:t>eleqtruli mowyobilobebis warmoeba</w:t>
      </w:r>
    </w:p>
    <w:p w:rsidR="00C755F4" w:rsidRPr="00E461AB" w:rsidRDefault="00C755F4" w:rsidP="00C755F4">
      <w:pPr>
        <w:suppressAutoHyphens/>
        <w:spacing w:before="240"/>
        <w:jc w:val="both"/>
        <w:rPr>
          <w:rFonts w:ascii="AcadNusx" w:hAnsi="AcadNusx" w:cs="AcadNusx"/>
          <w:sz w:val="24"/>
          <w:szCs w:val="24"/>
          <w:lang w:val="it-IT" w:eastAsia="zh-CN"/>
        </w:rPr>
      </w:pPr>
      <w:r w:rsidRPr="00E461AB">
        <w:rPr>
          <w:rFonts w:ascii="AcadNusx" w:hAnsi="AcadNusx" w:cs="AcadNusx"/>
          <w:sz w:val="24"/>
          <w:szCs w:val="24"/>
          <w:lang w:val="it-IT" w:eastAsia="zh-CN"/>
        </w:rPr>
        <w:t>es ganyofileba Seicavs produqciis warmoebas, romelic axdens eleqtroenergiis warmoebas, ganawilebas da moxmarebas. es ganyofileba agreTve Seicavs eleqtruli sanaTi, sasig</w:t>
      </w:r>
      <w:r w:rsidRPr="00E461AB">
        <w:rPr>
          <w:rFonts w:ascii="AcadNusx" w:hAnsi="AcadNusx" w:cs="AcadNusx"/>
          <w:sz w:val="24"/>
          <w:szCs w:val="24"/>
          <w:lang w:val="it-IT" w:eastAsia="zh-CN"/>
        </w:rPr>
        <w:softHyphen/>
        <w:t>nalo mowyobilobebis da sayofacxovrebo eleqtruli xelsawyoebis war</w:t>
      </w:r>
      <w:r w:rsidRPr="00E461AB">
        <w:rPr>
          <w:rFonts w:ascii="AcadNusx" w:hAnsi="AcadNusx" w:cs="AcadNusx"/>
          <w:sz w:val="24"/>
          <w:szCs w:val="24"/>
          <w:lang w:val="it-IT" w:eastAsia="zh-CN"/>
        </w:rPr>
        <w:softHyphen/>
        <w:t>moebas.</w:t>
      </w:r>
    </w:p>
    <w:p w:rsidR="00C755F4" w:rsidRPr="00E461AB" w:rsidRDefault="00C755F4" w:rsidP="00C755F4">
      <w:pPr>
        <w:suppressAutoHyphens/>
        <w:spacing w:before="240"/>
        <w:jc w:val="both"/>
        <w:rPr>
          <w:rFonts w:ascii="AcadNusx" w:hAnsi="AcadNusx" w:cs="AcadNusx"/>
          <w:sz w:val="24"/>
          <w:szCs w:val="24"/>
          <w:lang w:eastAsia="zh-CN"/>
        </w:rPr>
      </w:pPr>
      <w:r w:rsidRPr="00E461AB">
        <w:rPr>
          <w:rFonts w:ascii="AcadNusx" w:hAnsi="AcadNusx" w:cs="AcadNusx"/>
          <w:sz w:val="24"/>
          <w:szCs w:val="24"/>
          <w:lang w:eastAsia="zh-CN"/>
        </w:rPr>
        <w:t>es ganyofileba ar Seicavs eleqtronuli produqciis warmoebas (ix. ganyofileba 26).</w:t>
      </w:r>
    </w:p>
    <w:p w:rsidR="00C755F4" w:rsidRPr="00E461AB" w:rsidRDefault="00C755F4" w:rsidP="00C755F4">
      <w:pPr>
        <w:suppressAutoHyphens/>
        <w:spacing w:before="240"/>
        <w:jc w:val="both"/>
        <w:rPr>
          <w:rFonts w:ascii="AcadNusx" w:hAnsi="AcadNusx" w:cs="AcadNusx"/>
          <w:sz w:val="24"/>
          <w:szCs w:val="24"/>
          <w:lang w:eastAsia="zh-CN"/>
        </w:rPr>
      </w:pPr>
    </w:p>
    <w:p w:rsidR="00C755F4" w:rsidRPr="00E461AB" w:rsidRDefault="00C755F4" w:rsidP="00C755F4">
      <w:pPr>
        <w:suppressAutoHyphens/>
        <w:spacing w:before="240"/>
        <w:jc w:val="both"/>
        <w:rPr>
          <w:rFonts w:ascii="AcadNusx" w:hAnsi="AcadNusx" w:cs="AcadNusx"/>
          <w:sz w:val="24"/>
          <w:szCs w:val="24"/>
          <w:lang w:val="en-GB" w:eastAsia="zh-CN"/>
        </w:rPr>
      </w:pPr>
      <w:r w:rsidRPr="00E461AB">
        <w:rPr>
          <w:rFonts w:ascii="AcadNusx" w:hAnsi="AcadNusx" w:cs="AcadNusx"/>
          <w:b/>
          <w:sz w:val="24"/>
          <w:szCs w:val="24"/>
          <w:lang w:eastAsia="zh-CN"/>
        </w:rPr>
        <w:t>27.1</w:t>
      </w:r>
      <w:r w:rsidRPr="00E461AB">
        <w:rPr>
          <w:rFonts w:ascii="AcadNusx" w:hAnsi="AcadNusx" w:cs="AcadNusx"/>
          <w:sz w:val="24"/>
          <w:szCs w:val="24"/>
          <w:lang w:eastAsia="zh-CN"/>
        </w:rPr>
        <w:tab/>
      </w:r>
      <w:r w:rsidRPr="00E461AB">
        <w:rPr>
          <w:rFonts w:ascii="AcadNusx" w:hAnsi="AcadNusx" w:cs="AcadNusx"/>
          <w:b/>
          <w:sz w:val="24"/>
          <w:szCs w:val="24"/>
          <w:lang w:val="en-GB" w:eastAsia="zh-CN"/>
        </w:rPr>
        <w:t>eleqtroZravebis, generatorebis, tran</w:t>
      </w:r>
      <w:r w:rsidRPr="00E461AB">
        <w:rPr>
          <w:rFonts w:ascii="AcadNusx" w:hAnsi="AcadNusx" w:cs="AcadNusx"/>
          <w:b/>
          <w:sz w:val="24"/>
          <w:szCs w:val="24"/>
          <w:lang w:val="en-GB" w:eastAsia="zh-CN"/>
        </w:rPr>
        <w:softHyphen/>
      </w:r>
      <w:r w:rsidRPr="00E461AB">
        <w:rPr>
          <w:rFonts w:ascii="AcadNusx" w:hAnsi="AcadNusx" w:cs="AcadNusx"/>
          <w:b/>
          <w:sz w:val="24"/>
          <w:szCs w:val="24"/>
          <w:lang w:val="en-GB" w:eastAsia="zh-CN"/>
        </w:rPr>
        <w:softHyphen/>
        <w:t>sfor</w:t>
      </w:r>
      <w:r w:rsidRPr="00E461AB">
        <w:rPr>
          <w:rFonts w:ascii="AcadNusx" w:hAnsi="AcadNusx" w:cs="AcadNusx"/>
          <w:b/>
          <w:sz w:val="24"/>
          <w:szCs w:val="24"/>
          <w:lang w:val="en-GB" w:eastAsia="zh-CN"/>
        </w:rPr>
        <w:softHyphen/>
        <w:t>matorebis da eleqtro</w:t>
      </w:r>
      <w:r w:rsidRPr="00E461AB">
        <w:rPr>
          <w:rFonts w:ascii="AcadNusx" w:hAnsi="AcadNusx" w:cs="AcadNusx"/>
          <w:b/>
          <w:sz w:val="24"/>
          <w:szCs w:val="24"/>
          <w:lang w:val="en-GB" w:eastAsia="zh-CN"/>
        </w:rPr>
        <w:softHyphen/>
        <w:t>ga</w:t>
      </w:r>
      <w:r w:rsidRPr="00E461AB">
        <w:rPr>
          <w:rFonts w:ascii="AcadNusx" w:hAnsi="AcadNusx" w:cs="AcadNusx"/>
          <w:b/>
          <w:sz w:val="24"/>
          <w:szCs w:val="24"/>
          <w:lang w:val="en-GB" w:eastAsia="zh-CN"/>
        </w:rPr>
        <w:softHyphen/>
        <w:t>ma</w:t>
      </w:r>
      <w:r w:rsidRPr="00E461AB">
        <w:rPr>
          <w:rFonts w:ascii="AcadNusx" w:hAnsi="AcadNusx" w:cs="AcadNusx"/>
          <w:b/>
          <w:sz w:val="24"/>
          <w:szCs w:val="24"/>
          <w:lang w:val="en-GB" w:eastAsia="zh-CN"/>
        </w:rPr>
        <w:softHyphen/>
        <w:t>na</w:t>
      </w:r>
      <w:r w:rsidRPr="00E461AB">
        <w:rPr>
          <w:rFonts w:ascii="AcadNusx" w:hAnsi="AcadNusx" w:cs="AcadNusx"/>
          <w:b/>
          <w:sz w:val="24"/>
          <w:szCs w:val="24"/>
          <w:lang w:val="en-GB" w:eastAsia="zh-CN"/>
        </w:rPr>
        <w:softHyphen/>
        <w:t>wilebeli da sakontrolo aparaturis warmoeba</w:t>
      </w:r>
    </w:p>
    <w:p w:rsidR="00C755F4" w:rsidRPr="00E461AB" w:rsidRDefault="00C755F4" w:rsidP="00C755F4">
      <w:pPr>
        <w:suppressAutoHyphens/>
        <w:autoSpaceDE w:val="0"/>
        <w:spacing w:before="240"/>
        <w:jc w:val="both"/>
        <w:rPr>
          <w:rFonts w:ascii="AcadNusx" w:hAnsi="AcadNusx" w:cs="AcadNusx"/>
          <w:sz w:val="24"/>
          <w:szCs w:val="24"/>
          <w:lang w:val="en-GB" w:eastAsia="zh-CN"/>
        </w:rPr>
      </w:pPr>
      <w:r w:rsidRPr="00E461AB">
        <w:rPr>
          <w:rFonts w:ascii="AcadNusx" w:hAnsi="AcadNusx" w:cs="AcadNusx"/>
          <w:sz w:val="24"/>
          <w:szCs w:val="24"/>
          <w:lang w:val="en-GB" w:eastAsia="zh-CN"/>
        </w:rPr>
        <w:t>es jgufi Seicavs Zaluri, gamanawilebeli daspecialuri tran</w:t>
      </w:r>
      <w:r w:rsidRPr="00E461AB">
        <w:rPr>
          <w:rFonts w:ascii="AcadNusx" w:hAnsi="AcadNusx" w:cs="AcadNusx"/>
          <w:sz w:val="24"/>
          <w:szCs w:val="24"/>
          <w:lang w:val="en-GB" w:eastAsia="zh-CN"/>
        </w:rPr>
        <w:softHyphen/>
        <w:t>sfor</w:t>
      </w:r>
      <w:r w:rsidRPr="00E461AB">
        <w:rPr>
          <w:rFonts w:ascii="AcadNusx" w:hAnsi="AcadNusx" w:cs="AcadNusx"/>
          <w:sz w:val="24"/>
          <w:szCs w:val="24"/>
          <w:lang w:val="en-GB" w:eastAsia="zh-CN"/>
        </w:rPr>
        <w:softHyphen/>
      </w:r>
      <w:r w:rsidRPr="00E461AB">
        <w:rPr>
          <w:rFonts w:ascii="AcadNusx" w:hAnsi="AcadNusx" w:cs="AcadNusx"/>
          <w:sz w:val="24"/>
          <w:szCs w:val="24"/>
          <w:lang w:val="en-GB" w:eastAsia="zh-CN"/>
        </w:rPr>
        <w:softHyphen/>
        <w:t>ma</w:t>
      </w:r>
      <w:r w:rsidRPr="00E461AB">
        <w:rPr>
          <w:rFonts w:ascii="AcadNusx" w:hAnsi="AcadNusx" w:cs="AcadNusx"/>
          <w:sz w:val="24"/>
          <w:szCs w:val="24"/>
          <w:lang w:val="en-GB" w:eastAsia="zh-CN"/>
        </w:rPr>
        <w:softHyphen/>
        <w:t>torebis, eleqtroZravebis, generatorebis da motor-gene</w:t>
      </w:r>
      <w:r w:rsidRPr="00E461AB">
        <w:rPr>
          <w:rFonts w:ascii="AcadNusx" w:hAnsi="AcadNusx" w:cs="AcadNusx"/>
          <w:sz w:val="24"/>
          <w:szCs w:val="24"/>
          <w:lang w:val="en-GB" w:eastAsia="zh-CN"/>
        </w:rPr>
        <w:softHyphen/>
        <w:t>rato</w:t>
      </w:r>
      <w:r w:rsidRPr="00E461AB">
        <w:rPr>
          <w:rFonts w:ascii="AcadNusx" w:hAnsi="AcadNusx" w:cs="AcadNusx"/>
          <w:sz w:val="24"/>
          <w:szCs w:val="24"/>
          <w:lang w:val="en-GB" w:eastAsia="zh-CN"/>
        </w:rPr>
        <w:softHyphen/>
        <w:t>rebis warmoebas.</w:t>
      </w:r>
    </w:p>
    <w:p w:rsidR="00C755F4" w:rsidRPr="00E461AB" w:rsidRDefault="00C755F4" w:rsidP="00C755F4">
      <w:pPr>
        <w:suppressAutoHyphens/>
        <w:autoSpaceDE w:val="0"/>
        <w:spacing w:before="240"/>
        <w:jc w:val="both"/>
        <w:rPr>
          <w:rFonts w:ascii="AcadNusx" w:hAnsi="AcadNusx" w:cs="AcadNusx"/>
          <w:sz w:val="24"/>
          <w:szCs w:val="24"/>
          <w:lang w:val="en-GB" w:eastAsia="zh-CN"/>
        </w:rPr>
      </w:pPr>
    </w:p>
    <w:p w:rsidR="00C755F4" w:rsidRPr="00E461AB" w:rsidRDefault="00C755F4" w:rsidP="00C755F4">
      <w:pPr>
        <w:suppressAutoHyphens/>
        <w:autoSpaceDE w:val="0"/>
        <w:spacing w:before="240"/>
        <w:jc w:val="both"/>
        <w:rPr>
          <w:rFonts w:ascii="AcadNusx" w:hAnsi="AcadNusx" w:cs="AcadNusx"/>
          <w:sz w:val="24"/>
          <w:szCs w:val="24"/>
          <w:lang w:val="en-GB" w:eastAsia="zh-CN"/>
        </w:rPr>
      </w:pPr>
    </w:p>
    <w:p w:rsidR="00C755F4" w:rsidRPr="00E461AB" w:rsidRDefault="00C755F4" w:rsidP="00C755F4">
      <w:pPr>
        <w:suppressAutoHyphens/>
        <w:autoSpaceDE w:val="0"/>
        <w:spacing w:before="240"/>
        <w:ind w:left="720" w:hanging="720"/>
        <w:jc w:val="both"/>
        <w:rPr>
          <w:rFonts w:ascii="AcadNusx" w:hAnsi="AcadNusx" w:cs="AcadNusx"/>
          <w:b/>
          <w:sz w:val="24"/>
          <w:szCs w:val="24"/>
          <w:lang w:val="en-GB" w:eastAsia="zh-CN"/>
        </w:rPr>
      </w:pPr>
      <w:r w:rsidRPr="00E461AB">
        <w:rPr>
          <w:rFonts w:ascii="AcadNusx" w:hAnsi="AcadNusx" w:cs="AcadNusx"/>
          <w:b/>
          <w:sz w:val="24"/>
          <w:szCs w:val="24"/>
          <w:lang w:val="en-GB" w:eastAsia="zh-CN"/>
        </w:rPr>
        <w:t>27.11</w:t>
      </w:r>
      <w:r w:rsidRPr="00E461AB">
        <w:rPr>
          <w:rFonts w:ascii="AcadNusx" w:hAnsi="AcadNusx" w:cs="AcadNusx"/>
          <w:b/>
          <w:sz w:val="24"/>
          <w:szCs w:val="24"/>
          <w:lang w:val="en-GB" w:eastAsia="zh-CN"/>
        </w:rPr>
        <w:tab/>
        <w:t>eleqtroZravebis, generatorebis da transformatorebis warmoeba</w:t>
      </w:r>
    </w:p>
    <w:p w:rsidR="00C755F4" w:rsidRPr="00E461AB" w:rsidRDefault="00C755F4" w:rsidP="00C755F4">
      <w:pPr>
        <w:suppressAutoHyphens/>
        <w:autoSpaceDE w:val="0"/>
        <w:spacing w:before="240"/>
        <w:ind w:left="720" w:hanging="720"/>
        <w:jc w:val="both"/>
        <w:rPr>
          <w:rFonts w:ascii="AcadNusx" w:hAnsi="AcadNusx" w:cs="AcadNusx"/>
          <w:b/>
          <w:sz w:val="24"/>
          <w:szCs w:val="24"/>
          <w:lang w:val="en-GB" w:eastAsia="zh-CN"/>
        </w:rPr>
      </w:pPr>
      <w:r w:rsidRPr="00E461AB">
        <w:rPr>
          <w:rFonts w:ascii="AcadNusx" w:hAnsi="AcadNusx" w:cs="AcadNusx"/>
          <w:b/>
          <w:sz w:val="24"/>
          <w:szCs w:val="24"/>
          <w:lang w:eastAsia="zh-CN"/>
        </w:rPr>
        <w:t xml:space="preserve">27.11.0 </w:t>
      </w:r>
      <w:r w:rsidRPr="00E461AB">
        <w:rPr>
          <w:rFonts w:ascii="AcadNusx" w:hAnsi="AcadNusx" w:cs="AcadNusx"/>
          <w:b/>
          <w:sz w:val="24"/>
          <w:szCs w:val="24"/>
          <w:lang w:val="en-GB" w:eastAsia="zh-CN"/>
        </w:rPr>
        <w:t>eleqtroZravebis, generatorebis da transformatorebis warmoeba</w:t>
      </w:r>
    </w:p>
    <w:p w:rsidR="00C755F4" w:rsidRPr="00E461AB" w:rsidRDefault="00C755F4" w:rsidP="00C755F4">
      <w:pPr>
        <w:suppressAutoHyphens/>
        <w:autoSpaceDE w:val="0"/>
        <w:spacing w:before="240"/>
        <w:jc w:val="both"/>
        <w:rPr>
          <w:rFonts w:ascii="Sylfaen" w:hAnsi="Sylfaen" w:cs="AcadNusx"/>
          <w:i/>
          <w:sz w:val="24"/>
          <w:szCs w:val="24"/>
          <w:lang w:val="ka-GE" w:eastAsia="zh-CN"/>
        </w:rPr>
      </w:pPr>
      <w:r w:rsidRPr="00E461AB">
        <w:rPr>
          <w:rFonts w:ascii="AcadNusx" w:hAnsi="AcadNusx" w:cs="AcadNusx"/>
          <w:sz w:val="24"/>
          <w:szCs w:val="24"/>
          <w:lang w:eastAsia="zh-CN"/>
        </w:rPr>
        <w:t>es qveklasi Seicavs yvela saxis eleqtroZravebis da transfor</w:t>
      </w:r>
      <w:r w:rsidRPr="00E461AB">
        <w:rPr>
          <w:rFonts w:ascii="AcadNusx" w:hAnsi="AcadNusx" w:cs="AcadNusx"/>
          <w:sz w:val="24"/>
          <w:szCs w:val="24"/>
          <w:lang w:eastAsia="zh-CN"/>
        </w:rPr>
        <w:softHyphen/>
        <w:t>ma</w:t>
      </w:r>
      <w:r w:rsidRPr="00E461AB">
        <w:rPr>
          <w:rFonts w:ascii="AcadNusx" w:hAnsi="AcadNusx" w:cs="AcadNusx"/>
          <w:sz w:val="24"/>
          <w:szCs w:val="24"/>
          <w:lang w:eastAsia="zh-CN"/>
        </w:rPr>
        <w:softHyphen/>
        <w:t>to</w:t>
      </w:r>
      <w:r w:rsidRPr="00E461AB">
        <w:rPr>
          <w:rFonts w:ascii="AcadNusx" w:hAnsi="AcadNusx" w:cs="AcadNusx"/>
          <w:sz w:val="24"/>
          <w:szCs w:val="24"/>
          <w:lang w:eastAsia="zh-CN"/>
        </w:rPr>
        <w:softHyphen/>
        <w:t xml:space="preserve">rebis warmoebas cvladi, mudmivi da cvladi/mudmivi denis wyaroTi. </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eleqtroZravebis warmoebas (Sigawvis Zravebis garda)</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gamanawilebeli eleqtrotransformatorebis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rkaluri SeduRebis transformatorebis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fluorescentuli bareterebis (transfor</w:t>
      </w:r>
      <w:r w:rsidRPr="00E461AB">
        <w:rPr>
          <w:rFonts w:ascii="AcadNusx" w:hAnsi="AcadNusx" w:cs="AcadNusx"/>
          <w:sz w:val="24"/>
          <w:szCs w:val="24"/>
          <w:lang w:val="en-GB"/>
        </w:rPr>
        <w:softHyphen/>
        <w:t>ma</w:t>
      </w:r>
      <w:r w:rsidRPr="00E461AB">
        <w:rPr>
          <w:rFonts w:ascii="AcadNusx" w:hAnsi="AcadNusx" w:cs="AcadNusx"/>
          <w:sz w:val="24"/>
          <w:szCs w:val="24"/>
          <w:lang w:val="en-GB"/>
        </w:rPr>
        <w:softHyphen/>
        <w:t>torebis) warmo</w:t>
      </w:r>
      <w:r w:rsidRPr="00E461AB">
        <w:rPr>
          <w:rFonts w:ascii="AcadNusx" w:hAnsi="AcadNusx" w:cs="AcadNusx"/>
          <w:sz w:val="24"/>
          <w:szCs w:val="24"/>
          <w:lang w:val="en-GB"/>
        </w:rPr>
        <w:softHyphen/>
        <w:t>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qvesadgurebis transformato</w:t>
      </w:r>
      <w:r w:rsidRPr="00E461AB">
        <w:rPr>
          <w:rFonts w:ascii="AcadNusx" w:hAnsi="AcadNusx" w:cs="AcadNusx"/>
          <w:sz w:val="24"/>
          <w:szCs w:val="24"/>
          <w:lang w:val="en-GB"/>
        </w:rPr>
        <w:softHyphen/>
        <w:t>rebis warmoebas eleqtroenergiis gasanawileblad</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eleqtruli Zabvis gadamcemi da gamanawilebeli regulatorebis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Zaluri generatorebis war</w:t>
      </w:r>
      <w:r w:rsidRPr="00E461AB">
        <w:rPr>
          <w:rFonts w:ascii="AcadNusx" w:hAnsi="AcadNusx" w:cs="AcadNusx"/>
          <w:sz w:val="24"/>
          <w:szCs w:val="24"/>
          <w:lang w:val="en-GB"/>
        </w:rPr>
        <w:softHyphen/>
        <w:t>moebas (akumula</w:t>
      </w:r>
      <w:r w:rsidRPr="00E461AB">
        <w:rPr>
          <w:rFonts w:ascii="AcadNusx" w:hAnsi="AcadNusx" w:cs="AcadNusx"/>
          <w:sz w:val="24"/>
          <w:szCs w:val="24"/>
          <w:lang w:val="en-GB"/>
        </w:rPr>
        <w:softHyphen/>
        <w:t>toruli batareebis alternatorebis, garda Sigawvis ZravebisaTvis)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Zraviani generato</w:t>
      </w:r>
      <w:r w:rsidRPr="00E461AB">
        <w:rPr>
          <w:rFonts w:ascii="AcadNusx" w:hAnsi="AcadNusx" w:cs="AcadNusx"/>
          <w:sz w:val="24"/>
          <w:szCs w:val="24"/>
          <w:lang w:val="en-GB"/>
        </w:rPr>
        <w:softHyphen/>
        <w:t>ruli agregatebis warmoebas (turbinuli generatoruli agregatebis garda)</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 xml:space="preserve">qarxnuli wesiT Zravis Ruzebis daxvevas </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eleqtronuli komponentis mqone transforma</w:t>
      </w:r>
      <w:r w:rsidRPr="00E461AB">
        <w:rPr>
          <w:rFonts w:ascii="AcadNusx" w:hAnsi="AcadNusx" w:cs="AcadNusx"/>
          <w:sz w:val="24"/>
          <w:szCs w:val="24"/>
          <w:lang w:val="en-GB"/>
        </w:rPr>
        <w:softHyphen/>
        <w:t>to</w:t>
      </w:r>
      <w:r w:rsidRPr="00E461AB">
        <w:rPr>
          <w:rFonts w:ascii="AcadNusx" w:hAnsi="AcadNusx" w:cs="AcadNusx"/>
          <w:sz w:val="24"/>
          <w:szCs w:val="24"/>
          <w:lang w:val="en-GB"/>
        </w:rPr>
        <w:softHyphen/>
        <w:t>rebis da gadamrTvelebis warmoebas, ix. 26.11.0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eleqtroSemduRebeli da eleqtrosarCilavi mowyobilobebis warmo</w:t>
      </w:r>
      <w:r w:rsidRPr="00E461AB">
        <w:rPr>
          <w:rFonts w:ascii="AcadNusx" w:hAnsi="AcadNusx" w:cs="AcadNusx"/>
          <w:sz w:val="24"/>
          <w:szCs w:val="24"/>
          <w:lang w:val="en-GB"/>
        </w:rPr>
        <w:softHyphen/>
        <w:t>ebas, ix. 27.90.0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myari gardamqmnelebis, reqtifikatorebis da konver</w:t>
      </w:r>
      <w:r w:rsidRPr="00E461AB">
        <w:rPr>
          <w:rFonts w:ascii="AcadNusx" w:hAnsi="AcadNusx" w:cs="AcadNusx"/>
          <w:sz w:val="24"/>
          <w:szCs w:val="24"/>
          <w:lang w:val="en-GB"/>
        </w:rPr>
        <w:softHyphen/>
        <w:t>terebis warmoebas, ix. 27.90.0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turbogeneratoruli danadgarebis warmoebas, ix. 28.11.0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gamSvebi Zravebis da generatorebis war</w:t>
      </w:r>
      <w:r w:rsidRPr="00E461AB">
        <w:rPr>
          <w:rFonts w:ascii="AcadNusx" w:hAnsi="AcadNusx" w:cs="AcadNusx"/>
          <w:sz w:val="24"/>
          <w:szCs w:val="24"/>
          <w:lang w:val="en-GB"/>
        </w:rPr>
        <w:softHyphen/>
        <w:t>moebas Sigawvis ZravebisaTvis, ix. 29.31.0</w:t>
      </w:r>
    </w:p>
    <w:p w:rsidR="00C755F4" w:rsidRPr="00E461AB" w:rsidRDefault="00C755F4" w:rsidP="00C755F4">
      <w:pPr>
        <w:suppressAutoHyphens/>
        <w:autoSpaceDE w:val="0"/>
        <w:spacing w:before="240"/>
        <w:ind w:left="340"/>
        <w:jc w:val="both"/>
        <w:rPr>
          <w:rFonts w:ascii="AcadNusx" w:hAnsi="AcadNusx" w:cs="AcadNusx"/>
          <w:sz w:val="24"/>
          <w:szCs w:val="24"/>
          <w:lang w:val="en-GB"/>
        </w:rPr>
      </w:pPr>
    </w:p>
    <w:p w:rsidR="00C755F4" w:rsidRPr="00E461AB" w:rsidRDefault="00C755F4" w:rsidP="00C755F4">
      <w:pPr>
        <w:suppressAutoHyphens/>
        <w:autoSpaceDE w:val="0"/>
        <w:spacing w:before="240"/>
        <w:ind w:left="720" w:hanging="720"/>
        <w:jc w:val="both"/>
        <w:rPr>
          <w:rFonts w:ascii="AcadNusx" w:hAnsi="AcadNusx" w:cs="AcadNusx"/>
          <w:b/>
          <w:i/>
          <w:sz w:val="24"/>
          <w:szCs w:val="24"/>
          <w:lang w:eastAsia="zh-CN"/>
        </w:rPr>
      </w:pPr>
    </w:p>
    <w:p w:rsidR="00C755F4" w:rsidRPr="00E461AB" w:rsidRDefault="00C755F4" w:rsidP="00C755F4">
      <w:pPr>
        <w:suppressAutoHyphens/>
        <w:autoSpaceDE w:val="0"/>
        <w:spacing w:before="240"/>
        <w:ind w:left="720" w:hanging="720"/>
        <w:jc w:val="both"/>
        <w:rPr>
          <w:rFonts w:ascii="AcadNusx" w:hAnsi="AcadNusx" w:cs="AcadNusx"/>
          <w:b/>
          <w:sz w:val="24"/>
          <w:szCs w:val="24"/>
          <w:lang w:val="en-GB" w:eastAsia="zh-CN"/>
        </w:rPr>
      </w:pPr>
      <w:r w:rsidRPr="00E461AB">
        <w:rPr>
          <w:rFonts w:ascii="AcadNusx" w:hAnsi="AcadNusx" w:cs="AcadNusx"/>
          <w:b/>
          <w:sz w:val="24"/>
          <w:szCs w:val="24"/>
          <w:lang w:eastAsia="zh-CN"/>
        </w:rPr>
        <w:t>27.12</w:t>
      </w:r>
      <w:r w:rsidRPr="00E461AB">
        <w:rPr>
          <w:rFonts w:ascii="AcadNusx" w:hAnsi="AcadNusx" w:cs="AcadNusx"/>
          <w:b/>
          <w:sz w:val="24"/>
          <w:szCs w:val="24"/>
          <w:lang w:eastAsia="zh-CN"/>
        </w:rPr>
        <w:tab/>
      </w:r>
      <w:r w:rsidRPr="00E461AB">
        <w:rPr>
          <w:rFonts w:ascii="AcadNusx" w:hAnsi="AcadNusx" w:cs="AcadNusx"/>
          <w:b/>
          <w:sz w:val="24"/>
          <w:szCs w:val="24"/>
          <w:lang w:val="en-GB" w:eastAsia="zh-CN"/>
        </w:rPr>
        <w:t>eleqtrogamanawilebeli da sakontrolo aparaturis warmoeba</w:t>
      </w:r>
    </w:p>
    <w:p w:rsidR="00C755F4" w:rsidRPr="00E461AB" w:rsidRDefault="00C755F4" w:rsidP="00C755F4">
      <w:pPr>
        <w:suppressAutoHyphens/>
        <w:autoSpaceDE w:val="0"/>
        <w:spacing w:before="240"/>
        <w:ind w:left="720" w:hanging="720"/>
        <w:jc w:val="both"/>
        <w:rPr>
          <w:rFonts w:ascii="AcadNusx" w:hAnsi="AcadNusx" w:cs="AcadNusx"/>
          <w:b/>
          <w:sz w:val="24"/>
          <w:szCs w:val="24"/>
          <w:lang w:val="en-GB" w:eastAsia="zh-CN"/>
        </w:rPr>
      </w:pPr>
      <w:r w:rsidRPr="00E461AB">
        <w:rPr>
          <w:rFonts w:ascii="AcadNusx" w:hAnsi="AcadNusx" w:cs="AcadNusx"/>
          <w:b/>
          <w:sz w:val="24"/>
          <w:szCs w:val="24"/>
          <w:lang w:eastAsia="zh-CN"/>
        </w:rPr>
        <w:t xml:space="preserve">27.12.0 </w:t>
      </w:r>
      <w:r w:rsidRPr="00E461AB">
        <w:rPr>
          <w:rFonts w:ascii="AcadNusx" w:hAnsi="AcadNusx" w:cs="AcadNusx"/>
          <w:b/>
          <w:sz w:val="24"/>
          <w:szCs w:val="24"/>
          <w:lang w:val="en-GB" w:eastAsia="zh-CN"/>
        </w:rPr>
        <w:t>eleqtrogamanawilebeli da sakontrolo aparaturis warmoeba</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eleqtrokvebis gamomrTvelebis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Zabvis SemzRudvelebis warmoebas (Zabvis donis dasaregulireblad)</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sakontrolo panelebis warmoebas eleqtrodenis gasanawileblad</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eleqtruli releebis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kabelebis warmoebas eleqtruli gamanawilebeli aparaturisaTvis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eleqtruli mcvelebis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simZlavris gadasarTveli mowyobilo</w:t>
      </w:r>
      <w:r w:rsidRPr="00E461AB">
        <w:rPr>
          <w:rFonts w:ascii="AcadNusx" w:hAnsi="AcadNusx" w:cs="AcadNusx"/>
          <w:sz w:val="24"/>
          <w:szCs w:val="24"/>
          <w:lang w:val="en-GB"/>
        </w:rPr>
        <w:softHyphen/>
        <w:t xml:space="preserve">bebis warmoebas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eleqtrodenis gadasarTvelebis warmoebas (Rilakebis, swrafi gamomrTvelebis, soleno</w:t>
      </w:r>
      <w:r w:rsidRPr="00E461AB">
        <w:rPr>
          <w:rFonts w:ascii="AcadNusx" w:hAnsi="AcadNusx" w:cs="AcadNusx"/>
          <w:sz w:val="24"/>
          <w:szCs w:val="24"/>
          <w:lang w:val="en-GB"/>
        </w:rPr>
        <w:softHyphen/>
        <w:t>ide</w:t>
      </w:r>
      <w:r w:rsidRPr="00E461AB">
        <w:rPr>
          <w:rFonts w:ascii="AcadNusx" w:hAnsi="AcadNusx" w:cs="AcadNusx"/>
          <w:sz w:val="24"/>
          <w:szCs w:val="24"/>
          <w:lang w:val="en-GB"/>
        </w:rPr>
        <w:softHyphen/>
        <w:t>bis, tumblerebis garda)</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gamSvebi generatoruli agregatebis warmoebas</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garemos da sawarmoo proce</w:t>
      </w:r>
      <w:r w:rsidRPr="00E461AB">
        <w:rPr>
          <w:rFonts w:ascii="AcadNusx" w:hAnsi="AcadNusx" w:cs="AcadNusx"/>
          <w:sz w:val="24"/>
          <w:szCs w:val="24"/>
          <w:lang w:val="en-GB"/>
        </w:rPr>
        <w:softHyphen/>
        <w:t>se</w:t>
      </w:r>
      <w:r w:rsidRPr="00E461AB">
        <w:rPr>
          <w:rFonts w:ascii="AcadNusx" w:hAnsi="AcadNusx" w:cs="AcadNusx"/>
          <w:sz w:val="24"/>
          <w:szCs w:val="24"/>
          <w:lang w:val="en-GB"/>
        </w:rPr>
        <w:softHyphen/>
        <w:t>bis makontrolebeli instrumentebis warmoebas, ix. 26.51.0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eleqtruli wredis gadasarTvelebis warmoebas, ro</w:t>
      </w:r>
      <w:r w:rsidRPr="00E461AB">
        <w:rPr>
          <w:rFonts w:ascii="AcadNusx" w:hAnsi="AcadNusx" w:cs="AcadNusx"/>
          <w:sz w:val="24"/>
          <w:szCs w:val="24"/>
          <w:lang w:val="en-GB"/>
        </w:rPr>
        <w:softHyphen/>
        <w:t>goricaa gamSvebi Rilakebi da swrafi gamomrTvelebi, ix. 27.33.0</w:t>
      </w:r>
    </w:p>
    <w:p w:rsidR="00C755F4" w:rsidRPr="00E461AB" w:rsidRDefault="00C755F4" w:rsidP="00C755F4">
      <w:pPr>
        <w:suppressAutoHyphens/>
        <w:autoSpaceDE w:val="0"/>
        <w:spacing w:before="240"/>
        <w:ind w:left="340"/>
        <w:jc w:val="both"/>
        <w:rPr>
          <w:rFonts w:ascii="AcadNusx" w:hAnsi="AcadNusx" w:cs="AcadNusx"/>
          <w:sz w:val="24"/>
          <w:szCs w:val="24"/>
          <w:lang w:val="en-GB"/>
        </w:rPr>
      </w:pPr>
    </w:p>
    <w:p w:rsidR="00C755F4" w:rsidRPr="00E461AB" w:rsidRDefault="00C755F4" w:rsidP="00C755F4">
      <w:pPr>
        <w:suppressAutoHyphens/>
        <w:autoSpaceDE w:val="0"/>
        <w:spacing w:before="240"/>
        <w:ind w:left="720" w:hanging="720"/>
        <w:jc w:val="both"/>
        <w:rPr>
          <w:rFonts w:ascii="AcadNusx" w:hAnsi="AcadNusx" w:cs="AcadNusx"/>
          <w:b/>
          <w:sz w:val="24"/>
          <w:szCs w:val="24"/>
          <w:lang w:eastAsia="zh-CN"/>
        </w:rPr>
      </w:pPr>
      <w:r w:rsidRPr="00E461AB">
        <w:rPr>
          <w:rFonts w:ascii="AcadNusx" w:hAnsi="AcadNusx" w:cs="AcadNusx"/>
          <w:b/>
          <w:sz w:val="24"/>
          <w:szCs w:val="24"/>
          <w:lang w:eastAsia="zh-CN"/>
        </w:rPr>
        <w:t>27.2</w:t>
      </w:r>
      <w:r w:rsidRPr="00E461AB">
        <w:rPr>
          <w:rFonts w:ascii="AcadNusx" w:hAnsi="AcadNusx" w:cs="AcadNusx"/>
          <w:b/>
          <w:sz w:val="24"/>
          <w:szCs w:val="24"/>
          <w:lang w:eastAsia="zh-CN"/>
        </w:rPr>
        <w:tab/>
      </w:r>
      <w:r w:rsidRPr="00E461AB">
        <w:rPr>
          <w:rFonts w:ascii="AcadNusx" w:hAnsi="AcadNusx" w:cs="AcadNusx"/>
          <w:b/>
          <w:sz w:val="24"/>
          <w:szCs w:val="24"/>
          <w:lang w:val="en-GB" w:eastAsia="zh-CN"/>
        </w:rPr>
        <w:t>batareebis da akumu</w:t>
      </w:r>
      <w:r w:rsidRPr="00E461AB">
        <w:rPr>
          <w:rFonts w:ascii="AcadNusx" w:hAnsi="AcadNusx" w:cs="AcadNusx"/>
          <w:b/>
          <w:sz w:val="24"/>
          <w:szCs w:val="24"/>
          <w:lang w:val="en-GB" w:eastAsia="zh-CN"/>
        </w:rPr>
        <w:softHyphen/>
        <w:t>la</w:t>
      </w:r>
      <w:r w:rsidRPr="00E461AB">
        <w:rPr>
          <w:rFonts w:ascii="AcadNusx" w:hAnsi="AcadNusx" w:cs="AcadNusx"/>
          <w:b/>
          <w:sz w:val="24"/>
          <w:szCs w:val="24"/>
          <w:lang w:val="en-GB" w:eastAsia="zh-CN"/>
        </w:rPr>
        <w:softHyphen/>
        <w:t>torebis warmoeba</w:t>
      </w:r>
    </w:p>
    <w:p w:rsidR="00C755F4" w:rsidRPr="00E461AB" w:rsidRDefault="00C755F4" w:rsidP="00C755F4">
      <w:pPr>
        <w:suppressAutoHyphens/>
        <w:autoSpaceDE w:val="0"/>
        <w:spacing w:before="240"/>
        <w:ind w:left="720" w:hanging="720"/>
        <w:jc w:val="both"/>
        <w:rPr>
          <w:rFonts w:ascii="AcadNusx" w:hAnsi="AcadNusx" w:cs="AcadNusx"/>
          <w:b/>
          <w:sz w:val="24"/>
          <w:szCs w:val="24"/>
          <w:lang w:val="en-GB" w:eastAsia="zh-CN"/>
        </w:rPr>
      </w:pPr>
      <w:r w:rsidRPr="00E461AB">
        <w:rPr>
          <w:rFonts w:ascii="AcadNusx" w:hAnsi="AcadNusx" w:cs="AcadNusx"/>
          <w:b/>
          <w:sz w:val="24"/>
          <w:szCs w:val="24"/>
          <w:lang w:eastAsia="zh-CN"/>
        </w:rPr>
        <w:t>27.20</w:t>
      </w:r>
      <w:r w:rsidRPr="00E461AB">
        <w:rPr>
          <w:rFonts w:ascii="AcadNusx" w:hAnsi="AcadNusx" w:cs="AcadNusx"/>
          <w:b/>
          <w:sz w:val="24"/>
          <w:szCs w:val="24"/>
          <w:lang w:eastAsia="zh-CN"/>
        </w:rPr>
        <w:tab/>
      </w:r>
      <w:r w:rsidRPr="00E461AB">
        <w:rPr>
          <w:rFonts w:ascii="AcadNusx" w:hAnsi="AcadNusx" w:cs="AcadNusx"/>
          <w:b/>
          <w:sz w:val="24"/>
          <w:szCs w:val="24"/>
          <w:lang w:val="en-GB" w:eastAsia="zh-CN"/>
        </w:rPr>
        <w:t>batareebis da akumu</w:t>
      </w:r>
      <w:r w:rsidRPr="00E461AB">
        <w:rPr>
          <w:rFonts w:ascii="AcadNusx" w:hAnsi="AcadNusx" w:cs="AcadNusx"/>
          <w:b/>
          <w:sz w:val="24"/>
          <w:szCs w:val="24"/>
          <w:lang w:val="en-GB" w:eastAsia="zh-CN"/>
        </w:rPr>
        <w:softHyphen/>
        <w:t>la</w:t>
      </w:r>
      <w:r w:rsidRPr="00E461AB">
        <w:rPr>
          <w:rFonts w:ascii="AcadNusx" w:hAnsi="AcadNusx" w:cs="AcadNusx"/>
          <w:b/>
          <w:sz w:val="24"/>
          <w:szCs w:val="24"/>
          <w:lang w:val="en-GB" w:eastAsia="zh-CN"/>
        </w:rPr>
        <w:softHyphen/>
        <w:t>torebis warmoeba</w:t>
      </w:r>
    </w:p>
    <w:p w:rsidR="00C755F4" w:rsidRPr="00E461AB" w:rsidRDefault="00C755F4" w:rsidP="00C755F4">
      <w:pPr>
        <w:suppressAutoHyphens/>
        <w:autoSpaceDE w:val="0"/>
        <w:spacing w:before="240"/>
        <w:jc w:val="both"/>
        <w:rPr>
          <w:rFonts w:ascii="AcadNusx" w:hAnsi="AcadNusx" w:cs="AcadNusx"/>
          <w:b/>
          <w:sz w:val="24"/>
          <w:szCs w:val="24"/>
          <w:lang w:val="en-GB" w:eastAsia="zh-CN"/>
        </w:rPr>
      </w:pPr>
      <w:r w:rsidRPr="00E461AB">
        <w:rPr>
          <w:rFonts w:ascii="AcadNusx" w:hAnsi="AcadNusx" w:cs="AcadNusx"/>
          <w:b/>
          <w:sz w:val="24"/>
          <w:szCs w:val="24"/>
          <w:lang w:val="en-GB"/>
        </w:rPr>
        <w:t xml:space="preserve">27.20.0 </w:t>
      </w:r>
      <w:r w:rsidRPr="00E461AB">
        <w:rPr>
          <w:rFonts w:ascii="AcadNusx" w:hAnsi="AcadNusx" w:cs="AcadNusx"/>
          <w:b/>
          <w:sz w:val="24"/>
          <w:szCs w:val="24"/>
          <w:lang w:val="en-GB" w:eastAsia="zh-CN"/>
        </w:rPr>
        <w:t>batareebis da akumu</w:t>
      </w:r>
      <w:r w:rsidRPr="00E461AB">
        <w:rPr>
          <w:rFonts w:ascii="AcadNusx" w:hAnsi="AcadNusx" w:cs="AcadNusx"/>
          <w:b/>
          <w:sz w:val="24"/>
          <w:szCs w:val="24"/>
          <w:lang w:val="en-GB" w:eastAsia="zh-CN"/>
        </w:rPr>
        <w:softHyphen/>
        <w:t>la</w:t>
      </w:r>
      <w:r w:rsidRPr="00E461AB">
        <w:rPr>
          <w:rFonts w:ascii="AcadNusx" w:hAnsi="AcadNusx" w:cs="AcadNusx"/>
          <w:b/>
          <w:sz w:val="24"/>
          <w:szCs w:val="24"/>
          <w:lang w:val="en-GB" w:eastAsia="zh-CN"/>
        </w:rPr>
        <w:softHyphen/>
        <w:t>torebis warmoeba</w:t>
      </w:r>
    </w:p>
    <w:p w:rsidR="00C755F4" w:rsidRPr="00E461AB" w:rsidRDefault="00C755F4" w:rsidP="00C755F4">
      <w:pPr>
        <w:suppressAutoHyphens/>
        <w:autoSpaceDE w:val="0"/>
        <w:spacing w:before="240"/>
        <w:jc w:val="both"/>
        <w:rPr>
          <w:rFonts w:ascii="AcadNusx" w:hAnsi="AcadNusx" w:cs="AcadNusx"/>
          <w:i/>
          <w:sz w:val="24"/>
          <w:szCs w:val="24"/>
          <w:lang w:eastAsia="zh-CN"/>
        </w:rPr>
      </w:pPr>
      <w:r w:rsidRPr="00E461AB">
        <w:rPr>
          <w:rFonts w:ascii="AcadNusx" w:hAnsi="AcadNusx" w:cs="AcadNusx"/>
          <w:sz w:val="24"/>
          <w:szCs w:val="24"/>
          <w:lang w:eastAsia="zh-CN"/>
        </w:rPr>
        <w:t>es qveklasi Seicavs kvlavmuxtvadi da arakvlav</w:t>
      </w:r>
      <w:r w:rsidRPr="00E461AB">
        <w:rPr>
          <w:rFonts w:ascii="AcadNusx" w:hAnsi="AcadNusx" w:cs="AcadNusx"/>
          <w:sz w:val="24"/>
          <w:szCs w:val="24"/>
          <w:lang w:eastAsia="zh-CN"/>
        </w:rPr>
        <w:softHyphen/>
        <w:t>mux</w:t>
      </w:r>
      <w:r w:rsidRPr="00E461AB">
        <w:rPr>
          <w:rFonts w:ascii="AcadNusx" w:hAnsi="AcadNusx" w:cs="AcadNusx"/>
          <w:sz w:val="24"/>
          <w:szCs w:val="24"/>
          <w:lang w:eastAsia="zh-CN"/>
        </w:rPr>
        <w:softHyphen/>
        <w:t>tvadi batareebis warmoebas.</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val="en-GB"/>
        </w:rPr>
        <w:t>pirveladi elementebis da batareebis war</w:t>
      </w:r>
      <w:r w:rsidRPr="00E461AB">
        <w:rPr>
          <w:rFonts w:ascii="AcadNusx" w:hAnsi="AcadNusx" w:cs="AcadNusx"/>
          <w:sz w:val="24"/>
          <w:szCs w:val="24"/>
          <w:lang w:val="en-GB"/>
        </w:rPr>
        <w:softHyphen/>
        <w:t>moebas:</w:t>
      </w:r>
    </w:p>
    <w:p w:rsidR="00C755F4" w:rsidRPr="00E461AB" w:rsidRDefault="00C755F4" w:rsidP="00C755F4">
      <w:pPr>
        <w:numPr>
          <w:ilvl w:val="0"/>
          <w:numId w:val="31"/>
        </w:numPr>
        <w:suppressAutoHyphens/>
        <w:autoSpaceDE w:val="0"/>
        <w:spacing w:after="120" w:line="240" w:lineRule="auto"/>
        <w:jc w:val="both"/>
        <w:rPr>
          <w:rFonts w:ascii="AcadNusx" w:hAnsi="AcadNusx" w:cs="AcadNusx"/>
          <w:sz w:val="24"/>
          <w:szCs w:val="24"/>
          <w:lang w:val="en-GB"/>
        </w:rPr>
      </w:pPr>
      <w:r w:rsidRPr="00E461AB">
        <w:rPr>
          <w:rFonts w:ascii="AcadNusx" w:hAnsi="AcadNusx" w:cs="AcadNusx"/>
          <w:sz w:val="24"/>
          <w:szCs w:val="24"/>
          <w:lang w:eastAsia="zh-CN"/>
        </w:rPr>
        <w:t>manganumis dioqsidebis, ver</w:t>
      </w:r>
      <w:r w:rsidRPr="00E461AB">
        <w:rPr>
          <w:rFonts w:ascii="AcadNusx" w:hAnsi="AcadNusx" w:cs="AcadNusx"/>
          <w:sz w:val="24"/>
          <w:szCs w:val="24"/>
          <w:lang w:eastAsia="zh-CN"/>
        </w:rPr>
        <w:softHyphen/>
        <w:t xml:space="preserve">cxliswylis dioqsidebis, vercxlis oqsidebis da misT. Semcveli elementebis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val="en-GB"/>
        </w:rPr>
        <w:t>eleqtruli akumulatorebis war</w:t>
      </w:r>
      <w:r w:rsidRPr="00E461AB">
        <w:rPr>
          <w:rFonts w:ascii="AcadNusx" w:hAnsi="AcadNusx" w:cs="AcadNusx"/>
          <w:sz w:val="24"/>
          <w:szCs w:val="24"/>
          <w:lang w:val="en-GB"/>
        </w:rPr>
        <w:softHyphen/>
        <w:t>moebas, maTi nawilebis CaTvliT</w:t>
      </w:r>
    </w:p>
    <w:p w:rsidR="00C755F4" w:rsidRPr="00E461AB" w:rsidRDefault="00C755F4" w:rsidP="00C755F4">
      <w:pPr>
        <w:numPr>
          <w:ilvl w:val="0"/>
          <w:numId w:val="31"/>
        </w:numPr>
        <w:suppressAutoHyphens/>
        <w:autoSpaceDE w:val="0"/>
        <w:spacing w:after="120" w:line="240" w:lineRule="auto"/>
        <w:jc w:val="both"/>
        <w:rPr>
          <w:rFonts w:ascii="AcadNusx" w:hAnsi="AcadNusx" w:cs="AcadNusx"/>
          <w:sz w:val="24"/>
          <w:szCs w:val="24"/>
          <w:lang w:val="en-GB"/>
        </w:rPr>
      </w:pPr>
      <w:r w:rsidRPr="00E461AB">
        <w:rPr>
          <w:rFonts w:ascii="AcadNusx" w:hAnsi="AcadNusx" w:cs="AcadNusx"/>
          <w:sz w:val="24"/>
          <w:szCs w:val="24"/>
          <w:lang w:eastAsia="zh-CN"/>
        </w:rPr>
        <w:t>separatorebis, konteinerebis, xufebis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tyvia-mJavas batareebis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nikel-kadmiumis batareebis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nikel-metal-hidriduli batareebis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liTiumis batareebis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mSrali batareebis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Txevadi eleqtrolitiT momuSave batareebis warmoebas</w:t>
      </w:r>
    </w:p>
    <w:p w:rsidR="00C755F4" w:rsidRPr="00E461AB" w:rsidRDefault="00C755F4" w:rsidP="00C755F4">
      <w:pPr>
        <w:suppressAutoHyphens/>
        <w:autoSpaceDE w:val="0"/>
        <w:spacing w:before="240"/>
        <w:jc w:val="both"/>
        <w:rPr>
          <w:rFonts w:ascii="AcadNusx" w:hAnsi="AcadNusx" w:cs="AcadNusx"/>
          <w:b/>
          <w:i/>
          <w:sz w:val="24"/>
          <w:szCs w:val="24"/>
          <w:lang w:val="en-GB"/>
        </w:rPr>
      </w:pPr>
    </w:p>
    <w:p w:rsidR="00C755F4" w:rsidRPr="00E461AB" w:rsidRDefault="00C755F4" w:rsidP="00C755F4">
      <w:pPr>
        <w:numPr>
          <w:ilvl w:val="1"/>
          <w:numId w:val="37"/>
        </w:numPr>
        <w:suppressAutoHyphens/>
        <w:autoSpaceDE w:val="0"/>
        <w:spacing w:before="240" w:after="0" w:line="240" w:lineRule="auto"/>
        <w:jc w:val="both"/>
        <w:rPr>
          <w:rFonts w:ascii="AcadNusx" w:hAnsi="AcadNusx" w:cs="AcadNusx"/>
          <w:sz w:val="24"/>
          <w:szCs w:val="24"/>
          <w:lang w:val="en-GB" w:eastAsia="zh-CN"/>
        </w:rPr>
      </w:pPr>
      <w:r w:rsidRPr="00E461AB">
        <w:rPr>
          <w:rFonts w:ascii="AcadNusx" w:hAnsi="AcadNusx" w:cs="AcadNusx"/>
          <w:b/>
          <w:sz w:val="24"/>
          <w:szCs w:val="24"/>
          <w:lang w:val="en-GB" w:eastAsia="zh-CN"/>
        </w:rPr>
        <w:t>eleqtrosadenebis da eleqtrosadeni mowyobilobebis warmoeba</w:t>
      </w:r>
    </w:p>
    <w:p w:rsidR="00C755F4" w:rsidRPr="00E461AB" w:rsidRDefault="00C755F4" w:rsidP="00C755F4">
      <w:pPr>
        <w:suppressAutoHyphens/>
        <w:autoSpaceDE w:val="0"/>
        <w:spacing w:before="240"/>
        <w:jc w:val="both"/>
        <w:rPr>
          <w:rFonts w:ascii="AcadNusx" w:hAnsi="AcadNusx" w:cs="AcadNusx"/>
          <w:sz w:val="24"/>
          <w:szCs w:val="24"/>
          <w:lang w:val="en-GB" w:eastAsia="zh-CN"/>
        </w:rPr>
      </w:pPr>
      <w:r w:rsidRPr="00E461AB">
        <w:rPr>
          <w:rFonts w:ascii="AcadNusx" w:hAnsi="AcadNusx" w:cs="AcadNusx"/>
          <w:sz w:val="24"/>
          <w:szCs w:val="24"/>
          <w:lang w:val="en-GB" w:eastAsia="zh-CN"/>
        </w:rPr>
        <w:t>es jgufi Seicavs nebismieri masalis dengamtari da dengaumtari sadeniani mowyobilobebis warmoebas eleqtromomaragebis sistemebisaTvis. mocemuli jgufi agreTve Seicavs sade</w:t>
      </w:r>
      <w:r w:rsidRPr="00E461AB">
        <w:rPr>
          <w:rFonts w:ascii="AcadNusx" w:hAnsi="AcadNusx" w:cs="AcadNusx"/>
          <w:sz w:val="24"/>
          <w:szCs w:val="24"/>
          <w:lang w:val="en-GB" w:eastAsia="zh-CN"/>
        </w:rPr>
        <w:softHyphen/>
        <w:t>nebis izolacias da optikur-boWkovani kabelebis warmo</w:t>
      </w:r>
      <w:r w:rsidRPr="00E461AB">
        <w:rPr>
          <w:rFonts w:ascii="AcadNusx" w:hAnsi="AcadNusx" w:cs="AcadNusx"/>
          <w:sz w:val="24"/>
          <w:szCs w:val="24"/>
          <w:lang w:val="en-GB" w:eastAsia="zh-CN"/>
        </w:rPr>
        <w:softHyphen/>
        <w:t>ebas.</w:t>
      </w:r>
    </w:p>
    <w:p w:rsidR="00C755F4" w:rsidRPr="00E461AB" w:rsidRDefault="00C755F4" w:rsidP="00C755F4">
      <w:pPr>
        <w:suppressAutoHyphens/>
        <w:autoSpaceDE w:val="0"/>
        <w:spacing w:before="240"/>
        <w:jc w:val="both"/>
        <w:rPr>
          <w:rFonts w:ascii="AcadNusx" w:hAnsi="AcadNusx" w:cs="AcadNusx"/>
          <w:sz w:val="24"/>
          <w:szCs w:val="24"/>
          <w:lang w:val="en-GB" w:eastAsia="zh-CN"/>
        </w:rPr>
      </w:pPr>
    </w:p>
    <w:p w:rsidR="00C755F4" w:rsidRPr="00E461AB" w:rsidRDefault="00C755F4" w:rsidP="00C755F4">
      <w:pPr>
        <w:numPr>
          <w:ilvl w:val="1"/>
          <w:numId w:val="34"/>
        </w:numPr>
        <w:suppressAutoHyphens/>
        <w:autoSpaceDE w:val="0"/>
        <w:spacing w:before="240" w:after="0" w:line="240" w:lineRule="auto"/>
        <w:jc w:val="both"/>
        <w:rPr>
          <w:rFonts w:ascii="AcadNusx" w:hAnsi="AcadNusx" w:cs="AcadNusx"/>
          <w:i/>
          <w:sz w:val="24"/>
          <w:szCs w:val="24"/>
          <w:lang w:eastAsia="zh-CN"/>
        </w:rPr>
      </w:pPr>
      <w:r w:rsidRPr="00E461AB">
        <w:rPr>
          <w:rFonts w:ascii="AcadNusx" w:hAnsi="AcadNusx" w:cs="AcadNusx"/>
          <w:b/>
          <w:sz w:val="24"/>
          <w:szCs w:val="24"/>
          <w:lang w:val="en-GB" w:eastAsia="zh-CN"/>
        </w:rPr>
        <w:t>optikur-boWkovani kabelebis warmo</w:t>
      </w:r>
      <w:r w:rsidRPr="00E461AB">
        <w:rPr>
          <w:rFonts w:ascii="AcadNusx" w:hAnsi="AcadNusx" w:cs="AcadNusx"/>
          <w:b/>
          <w:sz w:val="24"/>
          <w:szCs w:val="24"/>
          <w:lang w:val="en-GB" w:eastAsia="zh-CN"/>
        </w:rPr>
        <w:softHyphen/>
        <w:t>eba</w:t>
      </w: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rPr>
        <w:t xml:space="preserve">27.31.0 </w:t>
      </w:r>
      <w:r w:rsidRPr="00E461AB">
        <w:rPr>
          <w:rFonts w:ascii="AcadNusx" w:hAnsi="AcadNusx" w:cs="AcadNusx"/>
          <w:b/>
          <w:sz w:val="24"/>
          <w:szCs w:val="24"/>
          <w:lang w:val="en-GB"/>
        </w:rPr>
        <w:t>optikur-boWkovani kabelebis warmo</w:t>
      </w:r>
      <w:r w:rsidRPr="00E461AB">
        <w:rPr>
          <w:rFonts w:ascii="AcadNusx" w:hAnsi="AcadNusx" w:cs="AcadNusx"/>
          <w:b/>
          <w:sz w:val="24"/>
          <w:szCs w:val="24"/>
          <w:lang w:val="en-GB"/>
        </w:rPr>
        <w:softHyphen/>
        <w:t>eba</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eastAsia="zh-CN"/>
        </w:rPr>
        <w:t>optikur-boWkovani</w:t>
      </w:r>
      <w:r w:rsidRPr="00E461AB" w:rsidDel="00D16781">
        <w:rPr>
          <w:rFonts w:ascii="AcadNusx" w:hAnsi="AcadNusx" w:cs="AcadNusx"/>
          <w:sz w:val="24"/>
          <w:szCs w:val="24"/>
          <w:lang w:val="en-GB"/>
        </w:rPr>
        <w:t xml:space="preserve"> </w:t>
      </w:r>
      <w:r w:rsidRPr="00E461AB">
        <w:rPr>
          <w:rFonts w:ascii="AcadNusx" w:hAnsi="AcadNusx" w:cs="AcadNusx"/>
          <w:sz w:val="24"/>
          <w:szCs w:val="24"/>
          <w:lang w:val="en-GB"/>
        </w:rPr>
        <w:t>kabelebis warmo</w:t>
      </w:r>
      <w:r w:rsidRPr="00E461AB">
        <w:rPr>
          <w:rFonts w:ascii="AcadNusx" w:hAnsi="AcadNusx" w:cs="AcadNusx"/>
          <w:sz w:val="24"/>
          <w:szCs w:val="24"/>
          <w:lang w:val="en-GB"/>
        </w:rPr>
        <w:softHyphen/>
        <w:t>ebas monacemTa gadacemis an gamosaxulebis pirdapiri gadacemisaTvis</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minaboWkos an kabelis ZarRvis warmoebas, ix. 23.14.0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optikur-boWkovani kabelis Semcveli xelsawyoebis da koneqtorebis an sxva samarjvebis Semcveli Semadgenlebis warmoebas, ix. jgufi daniSnulebis mixed</w:t>
      </w:r>
      <w:r w:rsidRPr="00E461AB">
        <w:rPr>
          <w:rFonts w:ascii="AcadNusx" w:hAnsi="AcadNusx" w:cs="AcadNusx"/>
          <w:sz w:val="24"/>
          <w:szCs w:val="24"/>
          <w:lang w:val="en-GB"/>
        </w:rPr>
        <w:softHyphen/>
        <w:t>viT, magaliTad 26.11.0</w:t>
      </w:r>
    </w:p>
    <w:p w:rsidR="00C755F4" w:rsidRPr="00E461AB" w:rsidRDefault="00C755F4" w:rsidP="00C755F4">
      <w:pPr>
        <w:suppressAutoHyphens/>
        <w:autoSpaceDE w:val="0"/>
        <w:spacing w:before="240"/>
        <w:jc w:val="both"/>
        <w:rPr>
          <w:rFonts w:ascii="AcadNusx" w:hAnsi="AcadNusx" w:cs="AcadNusx"/>
          <w:b/>
          <w:i/>
          <w:sz w:val="24"/>
          <w:szCs w:val="24"/>
          <w:lang w:eastAsia="zh-CN"/>
        </w:rPr>
      </w:pPr>
    </w:p>
    <w:p w:rsidR="00C755F4" w:rsidRPr="00E461AB" w:rsidRDefault="00C755F4" w:rsidP="00C755F4">
      <w:pPr>
        <w:pStyle w:val="ListParagraph"/>
        <w:numPr>
          <w:ilvl w:val="1"/>
          <w:numId w:val="34"/>
        </w:numPr>
        <w:autoSpaceDE w:val="0"/>
        <w:spacing w:before="240"/>
        <w:jc w:val="both"/>
        <w:rPr>
          <w:rFonts w:ascii="AcadNusx" w:hAnsi="AcadNusx" w:cs="AcadNusx"/>
          <w:b/>
          <w:lang w:val="en-GB"/>
        </w:rPr>
      </w:pPr>
      <w:r w:rsidRPr="00E461AB">
        <w:rPr>
          <w:rFonts w:ascii="AcadNusx" w:hAnsi="AcadNusx" w:cs="AcadNusx"/>
          <w:b/>
          <w:lang w:val="en-GB"/>
        </w:rPr>
        <w:t>sxva eleqtronuli da eleqtruli gamtarebis da kabelebis warmoeba</w:t>
      </w:r>
    </w:p>
    <w:p w:rsidR="00C755F4" w:rsidRPr="00E461AB" w:rsidRDefault="00C755F4" w:rsidP="00C755F4">
      <w:pPr>
        <w:autoSpaceDE w:val="0"/>
        <w:spacing w:before="240"/>
        <w:jc w:val="both"/>
        <w:rPr>
          <w:rFonts w:ascii="AcadNusx" w:hAnsi="AcadNusx" w:cs="AcadNusx"/>
          <w:sz w:val="24"/>
          <w:szCs w:val="24"/>
        </w:rPr>
      </w:pPr>
      <w:r w:rsidRPr="00E461AB">
        <w:rPr>
          <w:rFonts w:ascii="AcadNusx" w:hAnsi="AcadNusx" w:cs="AcadNusx"/>
          <w:b/>
          <w:sz w:val="24"/>
          <w:szCs w:val="24"/>
        </w:rPr>
        <w:t xml:space="preserve">27.32.0 </w:t>
      </w:r>
      <w:r w:rsidRPr="00E461AB">
        <w:rPr>
          <w:rFonts w:ascii="AcadNusx" w:hAnsi="AcadNusx" w:cs="AcadNusx"/>
          <w:b/>
          <w:sz w:val="24"/>
          <w:szCs w:val="24"/>
          <w:lang w:val="en-GB"/>
        </w:rPr>
        <w:t>sxva eleqtronuli da eleqtruli gamtarebis da kabelebis warmoeba</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izolirebuli gamtarebis da kabelebis warmoebas, foladis, spilenZis da aluminisagan</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mavTulis warmoebas (gamoWimvas), ix. 24.34.0, 24.41.0, 24.42.0, 24.43.0, 24.44.0, 24.45.0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kabelebis warmoebas kompiuterebis, printerebis, </w:t>
      </w:r>
      <w:r w:rsidRPr="00E461AB">
        <w:rPr>
          <w:sz w:val="24"/>
          <w:szCs w:val="24"/>
          <w:lang w:val="en-GB"/>
        </w:rPr>
        <w:t>USB</w:t>
      </w:r>
      <w:r w:rsidRPr="00E461AB">
        <w:rPr>
          <w:rFonts w:ascii="AcadNusx" w:hAnsi="AcadNusx" w:cs="AcadNusx"/>
          <w:sz w:val="24"/>
          <w:szCs w:val="24"/>
          <w:lang w:val="en-GB"/>
        </w:rPr>
        <w:t>-portebis da sxva makompleqteblebisaTvis, ix. 26.11.0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eleqtruli bagirebis nakrebebis warmoebas izolirebuli mavTuliT da koneqtorebiT, ix. 27.90.0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kabelebis nakrebebis, eleqtrogamtarebis da msgavsi sakabelo nakrebebis an makompleqteblebis war</w:t>
      </w:r>
      <w:r w:rsidRPr="00E461AB">
        <w:rPr>
          <w:rFonts w:ascii="AcadNusx" w:hAnsi="AcadNusx" w:cs="AcadNusx"/>
          <w:sz w:val="24"/>
          <w:szCs w:val="24"/>
          <w:lang w:val="en-GB"/>
        </w:rPr>
        <w:softHyphen/>
        <w:t>moebas saavtomobilo</w:t>
      </w:r>
      <w:r w:rsidR="00C03D43">
        <w:rPr>
          <w:rFonts w:ascii="AcadNusx" w:hAnsi="AcadNusx" w:cs="AcadNusx"/>
          <w:sz w:val="24"/>
          <w:szCs w:val="24"/>
          <w:lang w:val="en-GB"/>
        </w:rPr>
        <w:t xml:space="preserve"> </w:t>
      </w:r>
      <w:r w:rsidRPr="00E461AB">
        <w:rPr>
          <w:rFonts w:ascii="AcadNusx" w:hAnsi="AcadNusx" w:cs="AcadNusx"/>
          <w:sz w:val="24"/>
          <w:szCs w:val="24"/>
          <w:lang w:val="en-GB"/>
        </w:rPr>
        <w:t>gamoyenebisaTvis, ix. 29.31.0</w:t>
      </w:r>
    </w:p>
    <w:p w:rsidR="00C755F4" w:rsidRPr="00E461AB" w:rsidRDefault="00C755F4" w:rsidP="00C755F4">
      <w:pPr>
        <w:suppressAutoHyphens/>
        <w:autoSpaceDE w:val="0"/>
        <w:spacing w:before="240"/>
        <w:jc w:val="both"/>
        <w:rPr>
          <w:rFonts w:ascii="AcadNusx" w:hAnsi="AcadNusx" w:cs="AcadNusx"/>
          <w:sz w:val="24"/>
          <w:szCs w:val="24"/>
        </w:rPr>
      </w:pPr>
    </w:p>
    <w:p w:rsidR="00C755F4" w:rsidRPr="00E461AB" w:rsidRDefault="00C755F4" w:rsidP="00C755F4">
      <w:pPr>
        <w:numPr>
          <w:ilvl w:val="1"/>
          <w:numId w:val="36"/>
        </w:numPr>
        <w:suppressAutoHyphens/>
        <w:autoSpaceDE w:val="0"/>
        <w:spacing w:before="240" w:after="0" w:line="240" w:lineRule="auto"/>
        <w:jc w:val="both"/>
        <w:rPr>
          <w:rFonts w:ascii="AcadNusx" w:hAnsi="AcadNusx" w:cs="AcadNusx"/>
          <w:sz w:val="24"/>
          <w:szCs w:val="24"/>
          <w:lang w:eastAsia="zh-CN"/>
        </w:rPr>
      </w:pPr>
      <w:r w:rsidRPr="00E461AB">
        <w:rPr>
          <w:rFonts w:ascii="AcadNusx" w:hAnsi="AcadNusx" w:cs="AcadNusx"/>
          <w:b/>
          <w:sz w:val="24"/>
          <w:szCs w:val="24"/>
          <w:lang w:eastAsia="zh-CN"/>
        </w:rPr>
        <w:t xml:space="preserve">sadeniani xelsawyoebis </w:t>
      </w:r>
      <w:r w:rsidRPr="00E461AB">
        <w:rPr>
          <w:rFonts w:ascii="AcadNusx" w:hAnsi="AcadNusx" w:cs="AcadNusx"/>
          <w:b/>
          <w:sz w:val="24"/>
          <w:szCs w:val="24"/>
          <w:lang w:val="en-GB" w:eastAsia="zh-CN"/>
        </w:rPr>
        <w:t>warmoeba</w:t>
      </w: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 xml:space="preserve">27.33.0 </w:t>
      </w:r>
      <w:r w:rsidRPr="00E461AB">
        <w:rPr>
          <w:rFonts w:ascii="AcadNusx" w:hAnsi="AcadNusx" w:cs="AcadNusx"/>
          <w:b/>
          <w:sz w:val="24"/>
          <w:szCs w:val="24"/>
        </w:rPr>
        <w:t xml:space="preserve">sadeniani xelsawyoebis </w:t>
      </w:r>
      <w:r w:rsidRPr="00E461AB">
        <w:rPr>
          <w:rFonts w:ascii="AcadNusx" w:hAnsi="AcadNusx" w:cs="AcadNusx"/>
          <w:b/>
          <w:sz w:val="24"/>
          <w:szCs w:val="24"/>
          <w:lang w:val="en-GB"/>
        </w:rPr>
        <w:t>warmoeba</w:t>
      </w:r>
    </w:p>
    <w:p w:rsidR="00C755F4" w:rsidRPr="00E461AB" w:rsidRDefault="00C755F4" w:rsidP="00C755F4">
      <w:pPr>
        <w:suppressAutoHyphens/>
        <w:autoSpaceDE w:val="0"/>
        <w:spacing w:before="240" w:after="120"/>
        <w:jc w:val="both"/>
        <w:rPr>
          <w:rFonts w:ascii="AcadNusx" w:hAnsi="AcadNusx" w:cs="AcadNusx"/>
          <w:sz w:val="24"/>
          <w:szCs w:val="24"/>
          <w:lang w:val="en-GB" w:eastAsia="zh-CN"/>
        </w:rPr>
      </w:pPr>
      <w:r w:rsidRPr="00E461AB">
        <w:rPr>
          <w:rFonts w:ascii="AcadNusx" w:hAnsi="AcadNusx" w:cs="AcadNusx"/>
          <w:sz w:val="24"/>
          <w:szCs w:val="24"/>
          <w:lang w:val="en-GB" w:eastAsia="zh-CN"/>
        </w:rPr>
        <w:t xml:space="preserve">es qveklasi Seicavs nebismieri masalis dengamtari da dengaumtari sadeniani mowyobilobebis warmoebas eleqtromomaragebis sistemebisaTvis. </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rPr>
        <w:t xml:space="preserve">denmimyvani salteebis, eleqtrogamtarebis warmoebas (sakomutacio aparaturis garda) </w:t>
      </w:r>
    </w:p>
    <w:p w:rsidR="00C755F4" w:rsidRPr="00E461AB" w:rsidRDefault="00C755F4" w:rsidP="00C755F4">
      <w:pPr>
        <w:numPr>
          <w:ilvl w:val="0"/>
          <w:numId w:val="38"/>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eastAsia="zh-CN"/>
        </w:rPr>
        <w:t>Camiwebis wredis gamomrTvelebis (</w:t>
      </w:r>
      <w:r w:rsidRPr="00E461AB">
        <w:rPr>
          <w:sz w:val="24"/>
          <w:szCs w:val="24"/>
          <w:lang w:val="en-GB" w:eastAsia="zh-CN"/>
        </w:rPr>
        <w:t>GFCI</w:t>
      </w:r>
      <w:r w:rsidRPr="00E461AB">
        <w:rPr>
          <w:rFonts w:ascii="AcadNusx" w:hAnsi="AcadNusx" w:cs="AcadNusx"/>
          <w:sz w:val="24"/>
          <w:szCs w:val="24"/>
          <w:lang w:val="en-GB" w:eastAsia="zh-CN"/>
        </w:rPr>
        <w:t>)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naTuris vaznebis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mexsaridebis da induqciuri koWebis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gadamrTvelebis warmoebas eleqtrogayvanilobisaTvis (magaliTad, wnevis, asamuSavebeli Rilakebis, swrafi gadamrTvelebis, gadamrTveli tumblerebis)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eleqtruli Stefselebis da rozetebis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kolofebis warmoebas eleqtrogayvanilobisaTvis (magaliTad, gamanawileblebis, Stefselebis, gadamrTveli kolofebis)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val="en-GB"/>
        </w:rPr>
        <w:t>eleqtruli saizolacio milsadenebis da fitingebis warmoebas</w:t>
      </w:r>
    </w:p>
    <w:p w:rsidR="00C755F4" w:rsidRPr="00E461AB" w:rsidRDefault="00C755F4" w:rsidP="00C755F4">
      <w:pPr>
        <w:numPr>
          <w:ilvl w:val="0"/>
          <w:numId w:val="35"/>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eastAsia="zh-CN"/>
        </w:rPr>
        <w:t>gadamcemi boZebis da xazebis mowyobilobebis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plastikuri dengaumtari sadeniani xelsawyoebis warmoebas, plastikuri manawile</w:t>
      </w:r>
      <w:r w:rsidRPr="00E461AB">
        <w:rPr>
          <w:rFonts w:ascii="AcadNusx" w:hAnsi="AcadNusx" w:cs="AcadNusx"/>
          <w:sz w:val="24"/>
          <w:szCs w:val="24"/>
          <w:lang w:val="en-GB"/>
        </w:rPr>
        <w:softHyphen/>
        <w:t>be</w:t>
      </w:r>
      <w:r w:rsidRPr="00E461AB">
        <w:rPr>
          <w:rFonts w:ascii="AcadNusx" w:hAnsi="AcadNusx" w:cs="AcadNusx"/>
          <w:sz w:val="24"/>
          <w:szCs w:val="24"/>
          <w:lang w:val="en-GB"/>
        </w:rPr>
        <w:softHyphen/>
        <w:t>li kolofebis, gare platebis da misT., plastikuri boZebis xazebis fitingebis da gadamrTveli xufebis CaTvliT</w:t>
      </w:r>
    </w:p>
    <w:p w:rsidR="00C755F4" w:rsidRPr="00E461AB" w:rsidRDefault="00C755F4" w:rsidP="00C755F4">
      <w:pPr>
        <w:suppressAutoHyphens/>
        <w:autoSpaceDE w:val="0"/>
        <w:spacing w:before="240"/>
        <w:jc w:val="both"/>
        <w:rPr>
          <w:rFonts w:ascii="AcadNusx" w:hAnsi="AcadNusx" w:cs="AcadNusx"/>
          <w:i/>
          <w:sz w:val="24"/>
          <w:szCs w:val="24"/>
          <w:lang w:val="en-GB"/>
        </w:rPr>
      </w:pPr>
      <w:r w:rsidRPr="00E461AB">
        <w:rPr>
          <w:rFonts w:ascii="AcadNusx" w:hAnsi="AcadNusx" w:cs="AcadNusx"/>
          <w:i/>
          <w:sz w:val="24"/>
          <w:szCs w:val="24"/>
          <w:lang w:val="en-GB"/>
        </w:rPr>
        <w:t>es qveklasi ar Seicavs:</w:t>
      </w:r>
    </w:p>
    <w:p w:rsidR="00C755F4" w:rsidRPr="00E461AB" w:rsidRDefault="00C755F4" w:rsidP="00C755F4">
      <w:pPr>
        <w:numPr>
          <w:ilvl w:val="0"/>
          <w:numId w:val="39"/>
        </w:numPr>
        <w:suppressAutoHyphens/>
        <w:autoSpaceDE w:val="0"/>
        <w:spacing w:before="240" w:after="0" w:line="240" w:lineRule="auto"/>
        <w:jc w:val="both"/>
        <w:rPr>
          <w:rFonts w:ascii="AcadNusx" w:hAnsi="AcadNusx" w:cs="AcadNusx"/>
          <w:sz w:val="24"/>
          <w:szCs w:val="24"/>
          <w:lang w:val="en-GB"/>
        </w:rPr>
      </w:pPr>
      <w:r w:rsidRPr="00E461AB">
        <w:rPr>
          <w:rFonts w:ascii="AcadNusx" w:hAnsi="AcadNusx" w:cs="AcadNusx"/>
          <w:sz w:val="24"/>
          <w:szCs w:val="24"/>
          <w:lang w:val="en-GB"/>
        </w:rPr>
        <w:t>keramikuli izolatorebis warmoebas, ix. 23.43.0</w:t>
      </w:r>
    </w:p>
    <w:p w:rsidR="00C755F4" w:rsidRPr="00E461AB" w:rsidRDefault="00C755F4" w:rsidP="00C755F4">
      <w:pPr>
        <w:numPr>
          <w:ilvl w:val="0"/>
          <w:numId w:val="39"/>
        </w:numPr>
        <w:suppressAutoHyphens/>
        <w:autoSpaceDE w:val="0"/>
        <w:spacing w:before="240" w:after="0" w:line="240" w:lineRule="auto"/>
        <w:jc w:val="both"/>
        <w:rPr>
          <w:rFonts w:ascii="AcadNusx" w:hAnsi="AcadNusx" w:cs="AcadNusx"/>
          <w:sz w:val="24"/>
          <w:szCs w:val="24"/>
          <w:lang w:val="en-GB"/>
        </w:rPr>
      </w:pPr>
      <w:r w:rsidRPr="00E461AB">
        <w:rPr>
          <w:rFonts w:ascii="AcadNusx" w:hAnsi="AcadNusx" w:cs="AcadNusx"/>
          <w:sz w:val="24"/>
          <w:szCs w:val="24"/>
          <w:lang w:val="en-GB"/>
        </w:rPr>
        <w:t>eleqtronuli komponenturi tipis koneqtorebis, rozetebis da gamomrTvelebis warmoebas, ix. 26.11.0</w:t>
      </w:r>
    </w:p>
    <w:p w:rsidR="00C755F4" w:rsidRPr="00E461AB" w:rsidRDefault="00C755F4" w:rsidP="00C755F4">
      <w:pPr>
        <w:suppressAutoHyphens/>
        <w:autoSpaceDE w:val="0"/>
        <w:spacing w:before="240"/>
        <w:jc w:val="both"/>
        <w:rPr>
          <w:rFonts w:ascii="AcadNusx" w:hAnsi="AcadNusx" w:cs="AcadNusx"/>
          <w:b/>
          <w:i/>
          <w:sz w:val="24"/>
          <w:szCs w:val="24"/>
          <w:lang w:val="en-GB"/>
        </w:rPr>
      </w:pPr>
    </w:p>
    <w:p w:rsidR="00C755F4" w:rsidRPr="00E461AB" w:rsidRDefault="00C755F4" w:rsidP="00C755F4">
      <w:pPr>
        <w:numPr>
          <w:ilvl w:val="1"/>
          <w:numId w:val="37"/>
        </w:numPr>
        <w:suppressAutoHyphens/>
        <w:autoSpaceDE w:val="0"/>
        <w:spacing w:before="240" w:after="0" w:line="240" w:lineRule="auto"/>
        <w:jc w:val="both"/>
        <w:rPr>
          <w:rFonts w:ascii="AcadNusx" w:hAnsi="AcadNusx" w:cs="AcadNusx"/>
          <w:b/>
          <w:sz w:val="24"/>
          <w:szCs w:val="24"/>
          <w:lang w:val="en-GB" w:eastAsia="zh-CN"/>
        </w:rPr>
      </w:pPr>
      <w:r w:rsidRPr="00E461AB">
        <w:rPr>
          <w:rFonts w:ascii="AcadNusx" w:hAnsi="AcadNusx" w:cs="AcadNusx"/>
          <w:b/>
          <w:sz w:val="24"/>
          <w:szCs w:val="24"/>
          <w:lang w:val="en-GB" w:eastAsia="zh-CN"/>
        </w:rPr>
        <w:t>eleqtrosanaTi mowyobilobebis war</w:t>
      </w:r>
      <w:r w:rsidRPr="00E461AB">
        <w:rPr>
          <w:rFonts w:ascii="AcadNusx" w:hAnsi="AcadNusx" w:cs="AcadNusx"/>
          <w:b/>
          <w:sz w:val="24"/>
          <w:szCs w:val="24"/>
          <w:lang w:val="en-GB" w:eastAsia="zh-CN"/>
        </w:rPr>
        <w:softHyphen/>
        <w:t>moeba</w:t>
      </w:r>
    </w:p>
    <w:p w:rsidR="00C755F4" w:rsidRPr="00E461AB" w:rsidRDefault="00C755F4" w:rsidP="00C755F4">
      <w:pPr>
        <w:numPr>
          <w:ilvl w:val="1"/>
          <w:numId w:val="33"/>
        </w:numPr>
        <w:suppressAutoHyphens/>
        <w:autoSpaceDE w:val="0"/>
        <w:spacing w:before="240" w:after="0" w:line="240" w:lineRule="auto"/>
        <w:jc w:val="both"/>
        <w:rPr>
          <w:rFonts w:ascii="AcadNusx" w:hAnsi="AcadNusx" w:cs="AcadNusx"/>
          <w:sz w:val="24"/>
          <w:szCs w:val="24"/>
          <w:lang w:eastAsia="zh-CN"/>
        </w:rPr>
      </w:pPr>
      <w:r w:rsidRPr="00E461AB">
        <w:rPr>
          <w:rFonts w:ascii="AcadNusx" w:hAnsi="AcadNusx" w:cs="AcadNusx"/>
          <w:b/>
          <w:sz w:val="24"/>
          <w:szCs w:val="24"/>
          <w:lang w:val="en-GB" w:eastAsia="zh-CN"/>
        </w:rPr>
        <w:t>eleq</w:t>
      </w:r>
      <w:r w:rsidRPr="00E461AB">
        <w:rPr>
          <w:rFonts w:ascii="AcadNusx" w:hAnsi="AcadNusx" w:cs="AcadNusx"/>
          <w:b/>
          <w:sz w:val="24"/>
          <w:szCs w:val="24"/>
          <w:lang w:eastAsia="zh-CN"/>
        </w:rPr>
        <w:t>tro</w:t>
      </w:r>
      <w:r w:rsidRPr="00E461AB">
        <w:rPr>
          <w:rFonts w:ascii="AcadNusx" w:hAnsi="AcadNusx" w:cs="AcadNusx"/>
          <w:b/>
          <w:sz w:val="24"/>
          <w:szCs w:val="24"/>
          <w:lang w:val="en-GB" w:eastAsia="zh-CN"/>
        </w:rPr>
        <w:t xml:space="preserve">sanaTi </w:t>
      </w:r>
      <w:r w:rsidRPr="00E461AB">
        <w:rPr>
          <w:rFonts w:ascii="AcadNusx" w:hAnsi="AcadNusx" w:cs="AcadNusx"/>
          <w:b/>
          <w:sz w:val="24"/>
          <w:szCs w:val="24"/>
          <w:lang w:eastAsia="zh-CN"/>
        </w:rPr>
        <w:t>mowyobilobebis war</w:t>
      </w:r>
      <w:r w:rsidRPr="00E461AB">
        <w:rPr>
          <w:rFonts w:ascii="AcadNusx" w:hAnsi="AcadNusx" w:cs="AcadNusx"/>
          <w:b/>
          <w:sz w:val="24"/>
          <w:szCs w:val="24"/>
          <w:lang w:eastAsia="zh-CN"/>
        </w:rPr>
        <w:softHyphen/>
        <w:t>moeba</w:t>
      </w:r>
    </w:p>
    <w:p w:rsidR="00C755F4" w:rsidRPr="00E461AB" w:rsidRDefault="00C755F4" w:rsidP="00C755F4">
      <w:pPr>
        <w:suppressAutoHyphens/>
        <w:autoSpaceDE w:val="0"/>
        <w:spacing w:before="240"/>
        <w:jc w:val="both"/>
        <w:rPr>
          <w:rFonts w:ascii="AcadNusx" w:hAnsi="AcadNusx" w:cs="AcadNusx"/>
          <w:sz w:val="24"/>
          <w:szCs w:val="24"/>
          <w:lang w:eastAsia="zh-CN"/>
        </w:rPr>
      </w:pPr>
    </w:p>
    <w:p w:rsidR="00C755F4" w:rsidRPr="00E461AB" w:rsidRDefault="00C755F4" w:rsidP="00C755F4">
      <w:pPr>
        <w:autoSpaceDE w:val="0"/>
        <w:jc w:val="both"/>
        <w:rPr>
          <w:rFonts w:ascii="AcadNusx" w:hAnsi="AcadNusx" w:cs="AcadNusx"/>
          <w:b/>
          <w:sz w:val="24"/>
          <w:szCs w:val="24"/>
          <w:lang w:val="en-GB"/>
        </w:rPr>
      </w:pPr>
      <w:r w:rsidRPr="00E461AB">
        <w:rPr>
          <w:rFonts w:ascii="AcadNusx" w:hAnsi="AcadNusx" w:cs="AcadNusx"/>
          <w:b/>
          <w:sz w:val="24"/>
          <w:szCs w:val="24"/>
          <w:lang w:val="en-GB"/>
        </w:rPr>
        <w:t>27.40.0 eleq</w:t>
      </w:r>
      <w:r w:rsidRPr="00E461AB">
        <w:rPr>
          <w:rFonts w:ascii="AcadNusx" w:hAnsi="AcadNusx" w:cs="AcadNusx"/>
          <w:b/>
          <w:sz w:val="24"/>
          <w:szCs w:val="24"/>
        </w:rPr>
        <w:t>tro</w:t>
      </w:r>
      <w:r w:rsidRPr="00E461AB">
        <w:rPr>
          <w:rFonts w:ascii="AcadNusx" w:hAnsi="AcadNusx" w:cs="AcadNusx"/>
          <w:b/>
          <w:sz w:val="24"/>
          <w:szCs w:val="24"/>
          <w:lang w:val="en-GB"/>
        </w:rPr>
        <w:t xml:space="preserve">sanaTi </w:t>
      </w:r>
      <w:r w:rsidRPr="00E461AB">
        <w:rPr>
          <w:rFonts w:ascii="AcadNusx" w:hAnsi="AcadNusx" w:cs="AcadNusx"/>
          <w:b/>
          <w:sz w:val="24"/>
          <w:szCs w:val="24"/>
        </w:rPr>
        <w:t>mowyobilobebis war</w:t>
      </w:r>
      <w:r w:rsidRPr="00E461AB">
        <w:rPr>
          <w:rFonts w:ascii="AcadNusx" w:hAnsi="AcadNusx" w:cs="AcadNusx"/>
          <w:b/>
          <w:sz w:val="24"/>
          <w:szCs w:val="24"/>
        </w:rPr>
        <w:softHyphen/>
        <w:t>moeba</w:t>
      </w:r>
    </w:p>
    <w:p w:rsidR="00C755F4" w:rsidRPr="00E461AB" w:rsidRDefault="00C755F4" w:rsidP="00C755F4">
      <w:pPr>
        <w:suppressAutoHyphens/>
        <w:spacing w:before="240"/>
        <w:jc w:val="both"/>
        <w:rPr>
          <w:rFonts w:ascii="AcadNusx" w:hAnsi="AcadNusx" w:cs="AcadNusx"/>
          <w:i/>
          <w:sz w:val="24"/>
          <w:szCs w:val="24"/>
          <w:lang w:eastAsia="zh-CN"/>
        </w:rPr>
      </w:pPr>
      <w:r w:rsidRPr="00E461AB">
        <w:rPr>
          <w:rFonts w:ascii="AcadNusx" w:hAnsi="AcadNusx" w:cs="AcadNusx"/>
          <w:sz w:val="24"/>
          <w:szCs w:val="24"/>
          <w:lang w:eastAsia="zh-CN"/>
        </w:rPr>
        <w:t>es qveklasi Seicavs eleqtruli naTurebis da milakebis da maTi nawilebis da komponentebis (eleqtronaTurebis minis korpusebis garda), eleqtrosanaTi xelsawyoebis da sanaTi xelsawyoebis komponentebis warmoebas, (dengamtari sakabelo mowyobilobebis garda</w:t>
      </w:r>
      <w:r w:rsidRPr="00E461AB">
        <w:rPr>
          <w:rFonts w:ascii="AcadNusx" w:hAnsi="AcadNusx" w:cs="AcadNusx"/>
          <w:sz w:val="24"/>
          <w:szCs w:val="24"/>
          <w:lang w:val="en-GB" w:eastAsia="zh-CN"/>
        </w:rPr>
        <w:t>)</w:t>
      </w:r>
      <w:r w:rsidRPr="00E461AB">
        <w:rPr>
          <w:rFonts w:ascii="AcadNusx" w:hAnsi="AcadNusx" w:cs="AcadNusx"/>
          <w:sz w:val="24"/>
          <w:szCs w:val="24"/>
          <w:lang w:eastAsia="zh-CN"/>
        </w:rPr>
        <w:t>.</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ganmuxtvadi, varvaris, fluorescentuli, ultraiisferi, infrawiTeli da misT. lampebis, xelsawyoebis da naTurebis warmoebas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Weris sanaTi sakuTnoebis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WaRebis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samagido lampebis (sanaTi sakuTnoebis) warmoebas sanaTi kompleqtebis warmoebas saaxalwlo naZvis xeebisaTvis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eleqtruli buxrebis “morebis”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xelis eleqtruli farnebis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mwerebis gasanadgurebeli eleqtrolampebis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farnebis warmoebas (mag., karbiduli, eleqtruli, airis, gazolinis, navTis)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proJeqtorebis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quCis sanaTi mowyobilobebis warmoebas (SuqniSnebis garda) </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sanaTi mowyobilobebis war</w:t>
      </w:r>
      <w:r w:rsidRPr="00E461AB">
        <w:rPr>
          <w:rFonts w:ascii="AcadNusx" w:hAnsi="AcadNusx" w:cs="AcadNusx"/>
          <w:sz w:val="24"/>
          <w:szCs w:val="24"/>
          <w:lang w:val="en-GB"/>
        </w:rPr>
        <w:softHyphen/>
        <w:t>mo</w:t>
      </w:r>
      <w:r w:rsidRPr="00E461AB">
        <w:rPr>
          <w:rFonts w:ascii="AcadNusx" w:hAnsi="AcadNusx" w:cs="AcadNusx"/>
          <w:sz w:val="24"/>
          <w:szCs w:val="24"/>
          <w:lang w:val="en-GB"/>
        </w:rPr>
        <w:softHyphen/>
        <w:t>ebas satransporto saSualebebisaTvis (maga</w:t>
      </w:r>
      <w:r w:rsidRPr="00E461AB">
        <w:rPr>
          <w:rFonts w:ascii="AcadNusx" w:hAnsi="AcadNusx" w:cs="AcadNusx"/>
          <w:sz w:val="24"/>
          <w:szCs w:val="24"/>
          <w:lang w:val="en-GB"/>
        </w:rPr>
        <w:softHyphen/>
        <w:t>li</w:t>
      </w:r>
      <w:r w:rsidRPr="00E461AB">
        <w:rPr>
          <w:rFonts w:ascii="AcadNusx" w:hAnsi="AcadNusx" w:cs="AcadNusx"/>
          <w:sz w:val="24"/>
          <w:szCs w:val="24"/>
          <w:lang w:val="en-GB"/>
        </w:rPr>
        <w:softHyphen/>
        <w:t>Tad avtomobilebis, sahaero xomaldebis, navebisaTvis)</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agreTve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araeleqtruli sanaTi mowyobilobebis warmoebas</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minis nakeTobebis da minis nawilebis warmoebas sanaTi mowyobilobebisaTvis, ix. 23.19.0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dengamtari sadeni xelsawyoebis war</w:t>
      </w:r>
      <w:r w:rsidRPr="00E461AB">
        <w:rPr>
          <w:rFonts w:ascii="AcadNusx" w:hAnsi="AcadNusx" w:cs="AcadNusx"/>
          <w:sz w:val="24"/>
          <w:szCs w:val="24"/>
          <w:lang w:val="en-GB"/>
        </w:rPr>
        <w:softHyphen/>
        <w:t>mo</w:t>
      </w:r>
      <w:r w:rsidRPr="00E461AB">
        <w:rPr>
          <w:rFonts w:ascii="AcadNusx" w:hAnsi="AcadNusx" w:cs="AcadNusx"/>
          <w:sz w:val="24"/>
          <w:szCs w:val="24"/>
          <w:lang w:val="en-GB"/>
        </w:rPr>
        <w:softHyphen/>
        <w:t>ebas sanaTi mowyobilobebisaTvis, ix. 27.33.0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Weris an saabazano ventilatorebis warmoebas sanaTi mowyobilobebis Semcvel komponentebTan erTad, ix. 27.51.0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sasignalo eleqtromo wyobilobebis warmoebas, rogoricaa SuqniSnebi, sagzao sasignalo mowyobilobebi fexiT mosiaruleTaTvis, ix. 27.90.0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eleqtruli niSnulebis warmoebas, ix. 27.90.0</w:t>
      </w:r>
    </w:p>
    <w:p w:rsidR="00C755F4" w:rsidRPr="00E461AB" w:rsidRDefault="00C755F4" w:rsidP="00C755F4">
      <w:pPr>
        <w:suppressAutoHyphens/>
        <w:autoSpaceDE w:val="0"/>
        <w:jc w:val="both"/>
        <w:rPr>
          <w:rFonts w:ascii="AcadNusx" w:hAnsi="AcadNusx" w:cs="AcadNusx"/>
          <w:b/>
          <w:i/>
          <w:sz w:val="24"/>
          <w:szCs w:val="24"/>
          <w:lang w:val="en-GB"/>
        </w:rPr>
      </w:pPr>
    </w:p>
    <w:p w:rsidR="00C755F4" w:rsidRPr="00E461AB" w:rsidRDefault="00C755F4" w:rsidP="00C755F4">
      <w:pPr>
        <w:rPr>
          <w:sz w:val="24"/>
          <w:szCs w:val="24"/>
        </w:rPr>
      </w:pPr>
    </w:p>
    <w:p w:rsidR="00C755F4" w:rsidRPr="00E461AB" w:rsidRDefault="00C755F4" w:rsidP="00C755F4">
      <w:pPr>
        <w:pStyle w:val="ListParagraph"/>
        <w:numPr>
          <w:ilvl w:val="1"/>
          <w:numId w:val="47"/>
        </w:numPr>
        <w:spacing w:before="240"/>
        <w:rPr>
          <w:rFonts w:ascii="AcadNusx" w:hAnsi="AcadNusx" w:cs="AcadNusx"/>
          <w:lang w:val="en-US"/>
        </w:rPr>
      </w:pPr>
      <w:r w:rsidRPr="00E461AB">
        <w:rPr>
          <w:rFonts w:ascii="AcadNusx" w:hAnsi="AcadNusx" w:cs="AcadNusx"/>
          <w:b/>
        </w:rPr>
        <w:t xml:space="preserve">sayofacxovrebo </w:t>
      </w:r>
      <w:r w:rsidRPr="00E461AB">
        <w:rPr>
          <w:rFonts w:ascii="AcadNusx" w:hAnsi="AcadNusx" w:cs="AcadNusx"/>
          <w:b/>
          <w:lang w:val="en-US"/>
        </w:rPr>
        <w:t>xelsawyoebis</w:t>
      </w:r>
      <w:r w:rsidRPr="00E461AB">
        <w:rPr>
          <w:rFonts w:ascii="AcadNusx" w:hAnsi="AcadNusx" w:cs="AcadNusx"/>
          <w:b/>
        </w:rPr>
        <w:t xml:space="preserve"> war</w:t>
      </w:r>
      <w:r w:rsidRPr="00E461AB">
        <w:rPr>
          <w:rFonts w:ascii="AcadNusx" w:hAnsi="AcadNusx" w:cs="AcadNusx"/>
          <w:b/>
        </w:rPr>
        <w:softHyphen/>
        <w:t>moeba</w:t>
      </w:r>
    </w:p>
    <w:p w:rsidR="00C755F4" w:rsidRPr="00E461AB" w:rsidRDefault="00C755F4" w:rsidP="00C755F4">
      <w:pPr>
        <w:spacing w:before="240"/>
        <w:jc w:val="both"/>
        <w:rPr>
          <w:rFonts w:ascii="AcadNusx" w:hAnsi="AcadNusx" w:cs="AcadNusx"/>
          <w:sz w:val="24"/>
          <w:szCs w:val="24"/>
        </w:rPr>
      </w:pPr>
      <w:r w:rsidRPr="00E461AB">
        <w:rPr>
          <w:rFonts w:ascii="AcadNusx" w:hAnsi="AcadNusx" w:cs="AcadNusx"/>
          <w:sz w:val="24"/>
          <w:szCs w:val="24"/>
        </w:rPr>
        <w:t>es jgufi Seicavs mcire zomis eleqtruli xelsawyoebis da sayofacxovrebo daniSnulebis eleqtroxelsawyoebis, sayofacxovrebo tipis ventilatorebis, mtversasrute</w:t>
      </w:r>
      <w:r w:rsidRPr="00E461AB">
        <w:rPr>
          <w:rFonts w:ascii="AcadNusx" w:hAnsi="AcadNusx" w:cs="AcadNusx"/>
          <w:sz w:val="24"/>
          <w:szCs w:val="24"/>
        </w:rPr>
        <w:softHyphen/>
        <w:t>bis, iatakis movlis manqanebis, saWmlis mosamzadebeli xelsawyoebis, sarecxi mowyobilobebis, macivrebis, sayinavi kamerebis da sxva eleqtruli da ara</w:t>
      </w:r>
      <w:r w:rsidRPr="00E461AB">
        <w:rPr>
          <w:rFonts w:ascii="AcadNusx" w:hAnsi="AcadNusx" w:cs="AcadNusx"/>
          <w:sz w:val="24"/>
          <w:szCs w:val="24"/>
        </w:rPr>
        <w:softHyphen/>
        <w:t>eleqtruli sayofacxovrebo xelsawyoebis, rogo</w:t>
      </w:r>
      <w:r w:rsidRPr="00E461AB">
        <w:rPr>
          <w:rFonts w:ascii="AcadNusx" w:hAnsi="AcadNusx" w:cs="AcadNusx"/>
          <w:sz w:val="24"/>
          <w:szCs w:val="24"/>
        </w:rPr>
        <w:softHyphen/>
        <w:t>ricaa WurWlis sarecxi manqanebi, wyalgamacxeleblebi da nagvis ganadgurebis xelsawyoebi, warmoebas. es jgufi agreTve Seicavs eleqtruli,</w:t>
      </w:r>
      <w:r w:rsidR="00C03D43">
        <w:rPr>
          <w:rFonts w:ascii="AcadNusx" w:hAnsi="AcadNusx" w:cs="AcadNusx"/>
          <w:sz w:val="24"/>
          <w:szCs w:val="24"/>
        </w:rPr>
        <w:t xml:space="preserve"> </w:t>
      </w:r>
      <w:r w:rsidRPr="00E461AB">
        <w:rPr>
          <w:rFonts w:ascii="AcadNusx" w:hAnsi="AcadNusx" w:cs="AcadNusx"/>
          <w:sz w:val="24"/>
          <w:szCs w:val="24"/>
        </w:rPr>
        <w:t>airis an sxva sawvavze momuSave xelsawyoebis warmoebas.</w:t>
      </w:r>
    </w:p>
    <w:p w:rsidR="00C755F4" w:rsidRPr="00E461AB" w:rsidRDefault="00C755F4" w:rsidP="00C755F4">
      <w:pPr>
        <w:numPr>
          <w:ilvl w:val="1"/>
          <w:numId w:val="41"/>
        </w:numPr>
        <w:suppressAutoHyphens/>
        <w:spacing w:before="240" w:after="0" w:line="240" w:lineRule="auto"/>
        <w:jc w:val="both"/>
        <w:rPr>
          <w:rFonts w:ascii="AcadNusx" w:hAnsi="AcadNusx" w:cs="AcadNusx"/>
          <w:sz w:val="24"/>
          <w:szCs w:val="24"/>
        </w:rPr>
      </w:pPr>
      <w:r w:rsidRPr="00E461AB">
        <w:rPr>
          <w:rFonts w:ascii="AcadNusx" w:hAnsi="AcadNusx" w:cs="AcadNusx"/>
          <w:b/>
          <w:sz w:val="24"/>
          <w:szCs w:val="24"/>
        </w:rPr>
        <w:t>eleqtruli sayofacxovrebo xelsawyoebis war</w:t>
      </w:r>
      <w:r w:rsidRPr="00E461AB">
        <w:rPr>
          <w:rFonts w:ascii="AcadNusx" w:hAnsi="AcadNusx" w:cs="AcadNusx"/>
          <w:b/>
          <w:sz w:val="24"/>
          <w:szCs w:val="24"/>
        </w:rPr>
        <w:softHyphen/>
        <w:t>moeba</w:t>
      </w: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27.51.0 e</w:t>
      </w:r>
      <w:r w:rsidRPr="00E461AB">
        <w:rPr>
          <w:rFonts w:ascii="AcadNusx" w:hAnsi="AcadNusx" w:cs="AcadNusx"/>
          <w:b/>
          <w:sz w:val="24"/>
          <w:szCs w:val="24"/>
        </w:rPr>
        <w:t>leqtruli sayofacxovrebo xelsawyoebis war</w:t>
      </w:r>
      <w:r w:rsidRPr="00E461AB">
        <w:rPr>
          <w:rFonts w:ascii="AcadNusx" w:hAnsi="AcadNusx" w:cs="AcadNusx"/>
          <w:b/>
          <w:sz w:val="24"/>
          <w:szCs w:val="24"/>
        </w:rPr>
        <w:softHyphen/>
        <w:t>moeba</w:t>
      </w:r>
    </w:p>
    <w:p w:rsidR="00C755F4" w:rsidRPr="00E461AB" w:rsidRDefault="00C755F4" w:rsidP="00C755F4">
      <w:pPr>
        <w:suppressAutoHyphens/>
        <w:spacing w:before="240"/>
        <w:jc w:val="both"/>
        <w:rPr>
          <w:rFonts w:ascii="AcadNusx" w:hAnsi="AcadNusx" w:cs="AcadNusx"/>
          <w:i/>
          <w:sz w:val="24"/>
          <w:szCs w:val="24"/>
        </w:rPr>
      </w:pP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lang w:val="en-GB"/>
        </w:rPr>
        <w:t>eleqtruli sayofacxovrebo xelsawyoebis warmoebas:</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macivrebis</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sayinavi kamerebis</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WurWlis sarecxi manqanebis</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sarecxi da saSrobi manqanebis</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mtversasrutebis</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iatakis saprialeblebis</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 xml:space="preserve">narCenebis gasanadgurebeli xelsawyoebis </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damaqucmaceblebis, blenderebis, wvensawurebis</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qilebis gasaxsnelebis/sakonservo danebis</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eleqtrosaparsebis, kbilis eleqtrojagrisebis da piradi moxmarebis sxva eleqtruli sakuTnoebis</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danebis salesebis</w:t>
      </w:r>
    </w:p>
    <w:p w:rsidR="00C755F4" w:rsidRPr="00E461AB" w:rsidRDefault="00C755F4" w:rsidP="00C755F4">
      <w:pPr>
        <w:numPr>
          <w:ilvl w:val="0"/>
          <w:numId w:val="31"/>
        </w:numPr>
        <w:suppressAutoHyphens/>
        <w:autoSpaceDE w:val="0"/>
        <w:spacing w:after="120" w:line="240" w:lineRule="auto"/>
        <w:jc w:val="both"/>
        <w:rPr>
          <w:rFonts w:ascii="AcadNusx" w:hAnsi="AcadNusx" w:cs="AcadNusx"/>
          <w:sz w:val="24"/>
          <w:szCs w:val="24"/>
          <w:lang w:val="en-GB"/>
        </w:rPr>
      </w:pPr>
      <w:r w:rsidRPr="00E461AB">
        <w:rPr>
          <w:rFonts w:ascii="AcadNusx" w:hAnsi="AcadNusx" w:cs="AcadNusx"/>
          <w:sz w:val="24"/>
          <w:szCs w:val="24"/>
        </w:rPr>
        <w:t>saventilacio gamwovi xelsawyoebis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lang w:val="en-GB"/>
        </w:rPr>
        <w:t>sayofacxovrebo eleqtroTermuli xelsawyoebis warmoebas:</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 xml:space="preserve">eleqtruli wyalgamacxeleblebis </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eleqtruli sabnebis</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 xml:space="preserve">Tmis eleqtruli saSrobebis, savarcxlebis, jagrisebis, saxvevebis </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eleqtruli uToebis</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portatuli haeris eleqtro gamaTboblebis da sayofacxovrebo ventilatorebis</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eleqtroRumlebis</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mikrotalRuriRumlebis</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eleqtroqurebis, sacxobi karadebis</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tosterebis</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eleqtroyavadnebis an eleqtroCaidnebis</w:t>
      </w:r>
    </w:p>
    <w:p w:rsidR="00C755F4" w:rsidRPr="00E461AB" w:rsidRDefault="00C755F4" w:rsidP="00C755F4">
      <w:pPr>
        <w:numPr>
          <w:ilvl w:val="0"/>
          <w:numId w:val="31"/>
        </w:numPr>
        <w:suppressAutoHyphens/>
        <w:spacing w:after="0" w:line="240" w:lineRule="auto"/>
        <w:jc w:val="both"/>
        <w:rPr>
          <w:rFonts w:ascii="AcadNusx" w:hAnsi="AcadNusx" w:cs="AcadNusx"/>
          <w:sz w:val="24"/>
          <w:szCs w:val="24"/>
        </w:rPr>
      </w:pPr>
      <w:r w:rsidRPr="00E461AB">
        <w:rPr>
          <w:rFonts w:ascii="AcadNusx" w:hAnsi="AcadNusx" w:cs="AcadNusx"/>
          <w:sz w:val="24"/>
          <w:szCs w:val="24"/>
        </w:rPr>
        <w:t>eleqtrotafebis, mayalis, grilebis, swrafsaxarSebis</w:t>
      </w:r>
    </w:p>
    <w:p w:rsidR="00C755F4" w:rsidRPr="00E461AB" w:rsidRDefault="00C755F4" w:rsidP="00C755F4">
      <w:pPr>
        <w:numPr>
          <w:ilvl w:val="0"/>
          <w:numId w:val="31"/>
        </w:numPr>
        <w:suppressAutoHyphens/>
        <w:autoSpaceDE w:val="0"/>
        <w:spacing w:after="0" w:line="240" w:lineRule="auto"/>
        <w:jc w:val="both"/>
        <w:rPr>
          <w:rFonts w:ascii="AcadNusx" w:hAnsi="AcadNusx" w:cs="AcadNusx"/>
          <w:i/>
          <w:sz w:val="24"/>
          <w:szCs w:val="24"/>
        </w:rPr>
      </w:pPr>
      <w:r w:rsidRPr="00E461AB">
        <w:rPr>
          <w:rFonts w:ascii="AcadNusx" w:hAnsi="AcadNusx" w:cs="AcadNusx"/>
          <w:sz w:val="24"/>
          <w:szCs w:val="24"/>
        </w:rPr>
        <w:t>eleqtrosaxurebeli rezistorebis da misT.</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komerciuli da samrewvelo macivrebis da sayinavi kamerebis, oTa</w:t>
      </w:r>
      <w:r w:rsidRPr="00E461AB">
        <w:rPr>
          <w:rFonts w:ascii="AcadNusx" w:hAnsi="AcadNusx" w:cs="AcadNusx"/>
          <w:sz w:val="24"/>
          <w:szCs w:val="24"/>
          <w:lang w:val="en-GB"/>
        </w:rPr>
        <w:softHyphen/>
        <w:t>xis kondicionerebis, Weris ventilatorebis, stacionaruli gamaTboblebis da komerciuli da gamwovi ventilatorebis, komerciuli samzareulo mowyobi</w:t>
      </w:r>
      <w:r w:rsidRPr="00E461AB">
        <w:rPr>
          <w:rFonts w:ascii="AcadNusx" w:hAnsi="AcadNusx" w:cs="AcadNusx"/>
          <w:sz w:val="24"/>
          <w:szCs w:val="24"/>
          <w:lang w:val="en-GB"/>
        </w:rPr>
        <w:softHyphen/>
        <w:t xml:space="preserve">lobebis, komerciuli tipis samrecxaoebis, mSrali wmendis da gasauToebeli mowyobilobebis; komerciuli, samrewvelo da instituciuri mtversasrutebis warmoebas, ix. ganyofileba 28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sayofacxovrebo sakeravi manqanebis warmoebas, ix. 28.94.0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centraluri gamwovi sistemebis dayenebas, ix. 43.29.0</w:t>
      </w:r>
    </w:p>
    <w:p w:rsidR="00C755F4" w:rsidRPr="00E461AB" w:rsidRDefault="00C755F4" w:rsidP="00C755F4">
      <w:pPr>
        <w:suppressAutoHyphens/>
        <w:autoSpaceDE w:val="0"/>
        <w:ind w:left="644"/>
        <w:jc w:val="both"/>
        <w:rPr>
          <w:rFonts w:ascii="AcadNusx" w:hAnsi="AcadNusx" w:cs="AcadNusx"/>
          <w:sz w:val="24"/>
          <w:szCs w:val="24"/>
          <w:lang w:val="en-GB"/>
        </w:rPr>
      </w:pPr>
    </w:p>
    <w:p w:rsidR="00C755F4" w:rsidRPr="00E461AB" w:rsidRDefault="00C755F4" w:rsidP="00C755F4">
      <w:pPr>
        <w:numPr>
          <w:ilvl w:val="1"/>
          <w:numId w:val="41"/>
        </w:numPr>
        <w:suppressAutoHyphens/>
        <w:spacing w:before="240" w:after="0" w:line="240" w:lineRule="auto"/>
        <w:jc w:val="both"/>
        <w:rPr>
          <w:rFonts w:ascii="AcadNusx" w:hAnsi="AcadNusx" w:cs="AcadNusx"/>
          <w:b/>
          <w:sz w:val="24"/>
          <w:szCs w:val="24"/>
        </w:rPr>
      </w:pPr>
      <w:r w:rsidRPr="00E461AB">
        <w:rPr>
          <w:rFonts w:ascii="AcadNusx" w:hAnsi="AcadNusx" w:cs="AcadNusx"/>
          <w:b/>
          <w:sz w:val="24"/>
          <w:szCs w:val="24"/>
          <w:lang w:val="en-GB"/>
        </w:rPr>
        <w:t>araeleqtruli sayofacxo</w:t>
      </w:r>
      <w:r w:rsidRPr="00E461AB">
        <w:rPr>
          <w:rFonts w:ascii="AcadNusx" w:hAnsi="AcadNusx" w:cs="AcadNusx"/>
          <w:b/>
          <w:sz w:val="24"/>
          <w:szCs w:val="24"/>
        </w:rPr>
        <w:t>vrebo xelsawyoebis war</w:t>
      </w:r>
      <w:r w:rsidRPr="00E461AB">
        <w:rPr>
          <w:rFonts w:ascii="AcadNusx" w:hAnsi="AcadNusx" w:cs="AcadNusx"/>
          <w:b/>
          <w:sz w:val="24"/>
          <w:szCs w:val="24"/>
        </w:rPr>
        <w:softHyphen/>
        <w:t>moeba</w:t>
      </w:r>
    </w:p>
    <w:p w:rsidR="00C755F4" w:rsidRPr="00E461AB" w:rsidRDefault="00C755F4" w:rsidP="00C755F4">
      <w:pPr>
        <w:autoSpaceDE w:val="0"/>
        <w:spacing w:before="240"/>
        <w:jc w:val="both"/>
        <w:rPr>
          <w:rFonts w:ascii="AcadNusx" w:hAnsi="AcadNusx" w:cs="AcadNusx"/>
          <w:b/>
          <w:sz w:val="24"/>
          <w:szCs w:val="24"/>
        </w:rPr>
      </w:pPr>
      <w:r w:rsidRPr="00E461AB">
        <w:rPr>
          <w:rFonts w:ascii="AcadNusx" w:hAnsi="AcadNusx" w:cs="AcadNusx"/>
          <w:b/>
          <w:sz w:val="24"/>
          <w:szCs w:val="24"/>
        </w:rPr>
        <w:t xml:space="preserve">27.52.0 </w:t>
      </w:r>
      <w:r w:rsidRPr="00E461AB">
        <w:rPr>
          <w:rFonts w:ascii="AcadNusx" w:hAnsi="AcadNusx" w:cs="AcadNusx"/>
          <w:b/>
          <w:sz w:val="24"/>
          <w:szCs w:val="24"/>
          <w:lang w:val="en-GB"/>
        </w:rPr>
        <w:t>araeleqtruli sayofacxo</w:t>
      </w:r>
      <w:r w:rsidRPr="00E461AB">
        <w:rPr>
          <w:rFonts w:ascii="AcadNusx" w:hAnsi="AcadNusx" w:cs="AcadNusx"/>
          <w:b/>
          <w:sz w:val="24"/>
          <w:szCs w:val="24"/>
        </w:rPr>
        <w:t>vrebo xelsawyoebis war</w:t>
      </w:r>
      <w:r w:rsidRPr="00E461AB">
        <w:rPr>
          <w:rFonts w:ascii="AcadNusx" w:hAnsi="AcadNusx" w:cs="AcadNusx"/>
          <w:b/>
          <w:sz w:val="24"/>
          <w:szCs w:val="24"/>
        </w:rPr>
        <w:softHyphen/>
        <w:t>moeba</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lang w:val="en-GB"/>
        </w:rPr>
        <w:t>sayofacxovrebo araeleqtruli samzareulo mow</w:t>
      </w:r>
      <w:r w:rsidRPr="00E461AB">
        <w:rPr>
          <w:rFonts w:ascii="AcadNusx" w:hAnsi="AcadNusx" w:cs="AcadNusx"/>
          <w:sz w:val="24"/>
          <w:szCs w:val="24"/>
          <w:lang w:val="en-GB"/>
        </w:rPr>
        <w:softHyphen/>
        <w:t>yo</w:t>
      </w:r>
      <w:r w:rsidRPr="00E461AB">
        <w:rPr>
          <w:rFonts w:ascii="AcadNusx" w:hAnsi="AcadNusx" w:cs="AcadNusx"/>
          <w:sz w:val="24"/>
          <w:szCs w:val="24"/>
          <w:lang w:val="en-GB"/>
        </w:rPr>
        <w:softHyphen/>
        <w:t>bilobebis da gamaTboblebis warmoebas:</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araeleqtruli gamaTboblebis, sakvebis mosamzadebeli qurebis, mayalis, Rumlebis, wylis gamacxeleblebis, samzare</w:t>
      </w:r>
      <w:r w:rsidRPr="00E461AB">
        <w:rPr>
          <w:rFonts w:ascii="AcadNusx" w:hAnsi="AcadNusx" w:cs="AcadNusx"/>
          <w:sz w:val="24"/>
          <w:szCs w:val="24"/>
        </w:rPr>
        <w:softHyphen/>
        <w:t>ulo xelsawyoebis, TefSebis SemaTboblebis</w:t>
      </w:r>
    </w:p>
    <w:p w:rsidR="00C755F4" w:rsidRPr="00E461AB" w:rsidRDefault="00C755F4" w:rsidP="00C755F4">
      <w:pPr>
        <w:autoSpaceDE w:val="0"/>
        <w:spacing w:before="240"/>
        <w:jc w:val="both"/>
        <w:rPr>
          <w:rFonts w:ascii="AcadNusx" w:hAnsi="AcadNusx" w:cs="AcadNusx"/>
          <w:b/>
          <w:i/>
          <w:sz w:val="24"/>
          <w:szCs w:val="24"/>
        </w:rPr>
      </w:pPr>
    </w:p>
    <w:p w:rsidR="00C755F4" w:rsidRPr="00E461AB" w:rsidRDefault="00C755F4" w:rsidP="00C755F4">
      <w:pPr>
        <w:numPr>
          <w:ilvl w:val="1"/>
          <w:numId w:val="44"/>
        </w:numPr>
        <w:suppressAutoHyphens/>
        <w:spacing w:before="240" w:after="0" w:line="240" w:lineRule="auto"/>
        <w:jc w:val="both"/>
        <w:rPr>
          <w:rFonts w:ascii="AcadNusx" w:hAnsi="AcadNusx" w:cs="AcadNusx"/>
          <w:b/>
          <w:sz w:val="24"/>
          <w:szCs w:val="24"/>
        </w:rPr>
      </w:pPr>
      <w:r w:rsidRPr="00E461AB">
        <w:rPr>
          <w:rFonts w:ascii="AcadNusx" w:hAnsi="AcadNusx" w:cs="AcadNusx"/>
          <w:b/>
          <w:sz w:val="24"/>
          <w:szCs w:val="24"/>
        </w:rPr>
        <w:t>sxva eleqtruli mowyobilobebis warmo</w:t>
      </w:r>
      <w:r w:rsidRPr="00E461AB">
        <w:rPr>
          <w:rFonts w:ascii="AcadNusx" w:hAnsi="AcadNusx" w:cs="AcadNusx"/>
          <w:b/>
          <w:sz w:val="24"/>
          <w:szCs w:val="24"/>
        </w:rPr>
        <w:softHyphen/>
        <w:t>eba</w:t>
      </w:r>
    </w:p>
    <w:p w:rsidR="00C755F4" w:rsidRPr="00E461AB" w:rsidRDefault="00C755F4" w:rsidP="00C755F4">
      <w:pPr>
        <w:numPr>
          <w:ilvl w:val="1"/>
          <w:numId w:val="46"/>
        </w:numPr>
        <w:suppressAutoHyphens/>
        <w:spacing w:before="240" w:after="0" w:line="240" w:lineRule="auto"/>
        <w:jc w:val="both"/>
        <w:rPr>
          <w:rFonts w:ascii="AcadNusx" w:hAnsi="AcadNusx" w:cs="AcadNusx"/>
          <w:sz w:val="24"/>
          <w:szCs w:val="24"/>
        </w:rPr>
      </w:pPr>
      <w:r w:rsidRPr="00E461AB">
        <w:rPr>
          <w:rFonts w:ascii="AcadNusx" w:hAnsi="AcadNusx" w:cs="AcadNusx"/>
          <w:b/>
          <w:sz w:val="24"/>
          <w:szCs w:val="24"/>
        </w:rPr>
        <w:t>sxva eleqtruli mowyobilobebis warmo</w:t>
      </w:r>
      <w:r w:rsidRPr="00E461AB">
        <w:rPr>
          <w:rFonts w:ascii="AcadNusx" w:hAnsi="AcadNusx" w:cs="AcadNusx"/>
          <w:b/>
          <w:sz w:val="24"/>
          <w:szCs w:val="24"/>
        </w:rPr>
        <w:softHyphen/>
        <w:t>eba</w:t>
      </w: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27.90.0 sxva eleqtr</w:t>
      </w:r>
      <w:r w:rsidRPr="00E461AB">
        <w:rPr>
          <w:rFonts w:ascii="AcadNusx" w:hAnsi="AcadNusx" w:cs="AcadNusx"/>
          <w:b/>
          <w:sz w:val="24"/>
          <w:szCs w:val="24"/>
        </w:rPr>
        <w:t xml:space="preserve">uli </w:t>
      </w:r>
      <w:r w:rsidRPr="00E461AB">
        <w:rPr>
          <w:rFonts w:ascii="AcadNusx" w:hAnsi="AcadNusx" w:cs="AcadNusx"/>
          <w:b/>
          <w:sz w:val="24"/>
          <w:szCs w:val="24"/>
          <w:lang w:val="en-GB"/>
        </w:rPr>
        <w:t>mowyobilobebis warmo</w:t>
      </w:r>
      <w:r w:rsidRPr="00E461AB">
        <w:rPr>
          <w:rFonts w:ascii="AcadNusx" w:hAnsi="AcadNusx" w:cs="AcadNusx"/>
          <w:b/>
          <w:sz w:val="24"/>
          <w:szCs w:val="24"/>
          <w:lang w:val="en-GB"/>
        </w:rPr>
        <w:softHyphen/>
        <w:t>eba</w:t>
      </w:r>
    </w:p>
    <w:p w:rsidR="00C755F4" w:rsidRPr="00E461AB" w:rsidRDefault="00C755F4" w:rsidP="00C755F4">
      <w:pPr>
        <w:spacing w:before="240"/>
        <w:jc w:val="both"/>
        <w:rPr>
          <w:rFonts w:ascii="AcadNusx" w:hAnsi="AcadNusx" w:cs="AcadNusx"/>
          <w:i/>
          <w:sz w:val="24"/>
          <w:szCs w:val="24"/>
        </w:rPr>
      </w:pPr>
      <w:r w:rsidRPr="00E461AB">
        <w:rPr>
          <w:rFonts w:ascii="AcadNusx" w:hAnsi="AcadNusx" w:cs="AcadNusx"/>
          <w:sz w:val="24"/>
          <w:szCs w:val="24"/>
        </w:rPr>
        <w:t>es qveklasi Seicavs sxvadasxva eleqtruli mowyobilobebis warmoebas, Zrave</w:t>
      </w:r>
      <w:r w:rsidRPr="00E461AB">
        <w:rPr>
          <w:rFonts w:ascii="AcadNusx" w:hAnsi="AcadNusx" w:cs="AcadNusx"/>
          <w:sz w:val="24"/>
          <w:szCs w:val="24"/>
        </w:rPr>
        <w:softHyphen/>
        <w:t xml:space="preserve">bis, generatorebis da transformatorebis, </w:t>
      </w:r>
      <w:r w:rsidRPr="00E461AB">
        <w:rPr>
          <w:rFonts w:ascii="AcadNusx" w:hAnsi="AcadNusx" w:cs="AcadNusx"/>
          <w:sz w:val="24"/>
          <w:szCs w:val="24"/>
          <w:lang w:val="en-GB"/>
        </w:rPr>
        <w:t>batareebis da akumu</w:t>
      </w:r>
      <w:r w:rsidRPr="00E461AB">
        <w:rPr>
          <w:rFonts w:ascii="AcadNusx" w:hAnsi="AcadNusx" w:cs="AcadNusx"/>
          <w:sz w:val="24"/>
          <w:szCs w:val="24"/>
          <w:lang w:val="en-GB"/>
        </w:rPr>
        <w:softHyphen/>
        <w:t>la</w:t>
      </w:r>
      <w:r w:rsidRPr="00E461AB">
        <w:rPr>
          <w:rFonts w:ascii="AcadNusx" w:hAnsi="AcadNusx" w:cs="AcadNusx"/>
          <w:sz w:val="24"/>
          <w:szCs w:val="24"/>
          <w:lang w:val="en-GB"/>
        </w:rPr>
        <w:softHyphen/>
        <w:t>torebis,</w:t>
      </w:r>
      <w:r w:rsidRPr="00E461AB">
        <w:rPr>
          <w:rFonts w:ascii="AcadNusx" w:hAnsi="AcadNusx" w:cs="AcadNusx"/>
          <w:sz w:val="24"/>
          <w:szCs w:val="24"/>
        </w:rPr>
        <w:t xml:space="preserve"> sadenebis da sadeni mowyobilobebis, sanaTi an sayofacxovrebo mowyobilobebis garda.</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myari batareebis samuxtavi mowyobilobebis warmoebas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karis gamRebi da damketi eleq</w:t>
      </w:r>
      <w:r w:rsidRPr="00E461AB">
        <w:rPr>
          <w:rFonts w:ascii="AcadNusx" w:hAnsi="AcadNusx" w:cs="AcadNusx"/>
          <w:sz w:val="24"/>
          <w:szCs w:val="24"/>
          <w:lang w:val="en-GB"/>
        </w:rPr>
        <w:softHyphen/>
        <w:t xml:space="preserve">tromowyobilobebis warmoebas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eleqtruli zarebis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sag</w:t>
      </w:r>
      <w:r w:rsidRPr="00E461AB">
        <w:rPr>
          <w:rFonts w:ascii="AcadNusx" w:hAnsi="AcadNusx" w:cs="AcadNusx"/>
          <w:sz w:val="24"/>
          <w:szCs w:val="24"/>
          <w:lang w:val="en-GB"/>
        </w:rPr>
        <w:softHyphen/>
        <w:t>rZe</w:t>
      </w:r>
      <w:r w:rsidRPr="00E461AB">
        <w:rPr>
          <w:rFonts w:ascii="AcadNusx" w:hAnsi="AcadNusx" w:cs="AcadNusx"/>
          <w:sz w:val="24"/>
          <w:szCs w:val="24"/>
          <w:lang w:val="en-GB"/>
        </w:rPr>
        <w:softHyphen/>
        <w:t>lebeli kabelebis warmo</w:t>
      </w:r>
      <w:r w:rsidRPr="00E461AB">
        <w:rPr>
          <w:rFonts w:ascii="AcadNusx" w:hAnsi="AcadNusx" w:cs="AcadNusx"/>
          <w:sz w:val="24"/>
          <w:szCs w:val="24"/>
          <w:lang w:val="en-GB"/>
        </w:rPr>
        <w:softHyphen/>
        <w:t xml:space="preserve">ebas, damzadebuli SeZenili izolirebuli mavTulisagan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ultrabgeriTi sawmendi manqanebis warmoebas (laboratoriuli da sto</w:t>
      </w:r>
      <w:r w:rsidRPr="00E461AB">
        <w:rPr>
          <w:rFonts w:ascii="AcadNusx" w:hAnsi="AcadNusx" w:cs="AcadNusx"/>
          <w:sz w:val="24"/>
          <w:szCs w:val="24"/>
          <w:lang w:val="en-GB"/>
        </w:rPr>
        <w:softHyphen/>
        <w:t>ma</w:t>
      </w:r>
      <w:r w:rsidRPr="00E461AB">
        <w:rPr>
          <w:rFonts w:ascii="AcadNusx" w:hAnsi="AcadNusx" w:cs="AcadNusx"/>
          <w:sz w:val="24"/>
          <w:szCs w:val="24"/>
          <w:lang w:val="en-GB"/>
        </w:rPr>
        <w:softHyphen/>
        <w:t xml:space="preserve">tologiuris garda)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lang w:val="en-GB"/>
        </w:rPr>
        <w:t>inverterebis, sareqtifikacio aparatebis, saTbobi batareebis, maregulirebeli da aramaregulirebeli kvebis wyaroebis warmoebas</w:t>
      </w:r>
    </w:p>
    <w:p w:rsidR="00C755F4" w:rsidRPr="00E461AB" w:rsidRDefault="00C755F4" w:rsidP="00C755F4">
      <w:pPr>
        <w:numPr>
          <w:ilvl w:val="0"/>
          <w:numId w:val="40"/>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rPr>
        <w:t>Seuferxebeli kvebis wyaroebis (</w:t>
      </w:r>
      <w:r w:rsidRPr="00E461AB">
        <w:rPr>
          <w:sz w:val="24"/>
          <w:szCs w:val="24"/>
        </w:rPr>
        <w:t>UPS)</w:t>
      </w:r>
      <w:r w:rsidRPr="00E461AB">
        <w:rPr>
          <w:rFonts w:ascii="AcadNusx" w:hAnsi="AcadNusx" w:cs="AcadNusx"/>
          <w:sz w:val="24"/>
          <w:szCs w:val="24"/>
        </w:rPr>
        <w:t xml:space="preserve">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Zabvis SemzRudvelebis warmoebas (Zabvis donis regulirebis garda)</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mowyobilobis kabelebis, sagrZelebeli kabelebis da sxva saxis eleqtruli kabelebis warmoebas izoli</w:t>
      </w:r>
      <w:r w:rsidRPr="00E461AB">
        <w:rPr>
          <w:rFonts w:ascii="AcadNusx" w:hAnsi="AcadNusx" w:cs="AcadNusx"/>
          <w:sz w:val="24"/>
          <w:szCs w:val="24"/>
          <w:lang w:val="en-GB"/>
        </w:rPr>
        <w:softHyphen/>
        <w:t>re</w:t>
      </w:r>
      <w:r w:rsidRPr="00E461AB">
        <w:rPr>
          <w:rFonts w:ascii="AcadNusx" w:hAnsi="AcadNusx" w:cs="AcadNusx"/>
          <w:sz w:val="24"/>
          <w:szCs w:val="24"/>
          <w:lang w:val="en-GB"/>
        </w:rPr>
        <w:softHyphen/>
        <w:t xml:space="preserve">buli sadeniT da koneqtorebiT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naxSiris da grafitis eleqtrodebis, kontaqtebis da naxSiris da grafitis sxva eleqtruli produqtebis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nawilakebis amaCqareblebis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eleqtruli kondensatorebis, rezistorebis da msgavsi komponentebis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eleqtromagnitebis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sirenebis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eleqtrotabloebis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eleqtruli niSnulebis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eleqtruli sasignalo mowyobilobebis warmoebas, rogoricaa Suq</w:t>
      </w:r>
      <w:r w:rsidRPr="00E461AB">
        <w:rPr>
          <w:rFonts w:ascii="AcadNusx" w:hAnsi="AcadNusx" w:cs="AcadNusx"/>
          <w:sz w:val="24"/>
          <w:szCs w:val="24"/>
          <w:lang w:val="en-GB"/>
        </w:rPr>
        <w:softHyphen/>
        <w:t>niS</w:t>
      </w:r>
      <w:r w:rsidRPr="00E461AB">
        <w:rPr>
          <w:rFonts w:ascii="AcadNusx" w:hAnsi="AcadNusx" w:cs="AcadNusx"/>
          <w:sz w:val="24"/>
          <w:szCs w:val="24"/>
          <w:lang w:val="en-GB"/>
        </w:rPr>
        <w:softHyphen/>
        <w:t>nebi da sagzao sasignalo mowyobilobebi fexiT mosiaruleTaTvis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eleqtruli izolatorebis (minis an faifuris garda) </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rPr>
      </w:pPr>
      <w:r w:rsidRPr="00E461AB">
        <w:rPr>
          <w:rFonts w:ascii="AcadNusx" w:hAnsi="AcadNusx" w:cs="AcadNusx"/>
          <w:sz w:val="24"/>
          <w:szCs w:val="24"/>
          <w:lang w:val="en-GB"/>
        </w:rPr>
        <w:t>eleqtroSemduRebeli da sarCilavi mowyobilobebis warmo</w:t>
      </w:r>
      <w:r w:rsidRPr="00E461AB">
        <w:rPr>
          <w:rFonts w:ascii="AcadNusx" w:hAnsi="AcadNusx" w:cs="AcadNusx"/>
          <w:sz w:val="24"/>
          <w:szCs w:val="24"/>
          <w:lang w:val="en-GB"/>
        </w:rPr>
        <w:softHyphen/>
        <w:t>ebas, xelis sarCilavi uToebis CaTvliT</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faifuris eleqtruli izolatorebis warmoebas, ix. 23.43.0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naxSiris da grafitis boWkoebis da produqtebis war</w:t>
      </w:r>
      <w:r w:rsidRPr="00E461AB">
        <w:rPr>
          <w:rFonts w:ascii="AcadNusx" w:hAnsi="AcadNusx" w:cs="AcadNusx"/>
          <w:sz w:val="24"/>
          <w:szCs w:val="24"/>
          <w:lang w:val="en-GB"/>
        </w:rPr>
        <w:softHyphen/>
        <w:t>moebas (eleqtrodebis da eleqtruli komponentebis garda), ix. 23.99.0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eleqtruli komponenturi tipis reqtifikatorebis, Zabvis maregulirebeli integraluri sqemebis, Zabvis gardamqmneli integraluri sqemebis, eleq</w:t>
      </w:r>
      <w:r w:rsidRPr="00E461AB">
        <w:rPr>
          <w:rFonts w:ascii="AcadNusx" w:hAnsi="AcadNusx" w:cs="AcadNusx"/>
          <w:sz w:val="24"/>
          <w:szCs w:val="24"/>
          <w:lang w:val="en-GB"/>
        </w:rPr>
        <w:softHyphen/>
        <w:t>tronuli kondensatorebis, rezistorebis da msgavsi xelsawyoebis warmoebas, ix. 26.11.0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transformatorebis, Zravebis, generatorebis, sakomutacio aparaturis, releebis da kontrolis samrewvelo xelsawyoebis warmo</w:t>
      </w:r>
      <w:r w:rsidRPr="00E461AB">
        <w:rPr>
          <w:rFonts w:ascii="AcadNusx" w:hAnsi="AcadNusx" w:cs="AcadNusx"/>
          <w:sz w:val="24"/>
          <w:szCs w:val="24"/>
          <w:lang w:val="en-GB"/>
        </w:rPr>
        <w:softHyphen/>
        <w:t>ebas, ix. 27.1</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batareebis warmoebas, ix. 27.20.0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sakomunikacio da energosadenebis, dengamtari da dengaumtari sadeni mowyobilobebis warmoebas, ix. 27.3</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sanaTi mowyobilobebis war</w:t>
      </w:r>
      <w:r w:rsidRPr="00E461AB">
        <w:rPr>
          <w:rFonts w:ascii="AcadNusx" w:hAnsi="AcadNusx" w:cs="AcadNusx"/>
          <w:sz w:val="24"/>
          <w:szCs w:val="24"/>
          <w:lang w:val="en-GB"/>
        </w:rPr>
        <w:softHyphen/>
        <w:t>moebas, ix. 27.40.0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sayofacxovrebo xelsawyoebis war</w:t>
      </w:r>
      <w:r w:rsidRPr="00E461AB">
        <w:rPr>
          <w:rFonts w:ascii="AcadNusx" w:hAnsi="AcadNusx" w:cs="AcadNusx"/>
          <w:sz w:val="24"/>
          <w:szCs w:val="24"/>
          <w:lang w:val="en-GB"/>
        </w:rPr>
        <w:softHyphen/>
        <w:t>moebas, ix. 27.5</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araeleqtruli saSemduReblo da sarCilavi mowyobilobebis war</w:t>
      </w:r>
      <w:r w:rsidRPr="00E461AB">
        <w:rPr>
          <w:rFonts w:ascii="AcadNusx" w:hAnsi="AcadNusx" w:cs="AcadNusx"/>
          <w:sz w:val="24"/>
          <w:szCs w:val="24"/>
          <w:lang w:val="en-GB"/>
        </w:rPr>
        <w:softHyphen/>
        <w:t>mo</w:t>
      </w:r>
      <w:r w:rsidRPr="00E461AB">
        <w:rPr>
          <w:rFonts w:ascii="AcadNusx" w:hAnsi="AcadNusx" w:cs="AcadNusx"/>
          <w:sz w:val="24"/>
          <w:szCs w:val="24"/>
          <w:lang w:val="en-GB"/>
        </w:rPr>
        <w:softHyphen/>
        <w:t>ebas, ix. 28.29.0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satransporto saSualebebiseleqtruli mowyobilobebis warmoebas, rogoricaa generatorebi, alternatorebi, amnTebi sanTlebi, an</w:t>
      </w:r>
      <w:r w:rsidRPr="00E461AB">
        <w:rPr>
          <w:rFonts w:ascii="AcadNusx" w:hAnsi="AcadNusx" w:cs="AcadNusx"/>
          <w:sz w:val="24"/>
          <w:szCs w:val="24"/>
          <w:lang w:val="en-GB"/>
        </w:rPr>
        <w:softHyphen/>
        <w:t>Tebis sistemis eleqtrogayvanilobebi, fanjrebis/karebis avtomaturi sistemebi, Zabvis regulatorebi, ix. 29.31.0</w:t>
      </w:r>
    </w:p>
    <w:p w:rsidR="00C755F4" w:rsidRPr="00E461AB" w:rsidRDefault="00C755F4" w:rsidP="00C755F4">
      <w:pPr>
        <w:autoSpaceDE w:val="0"/>
        <w:spacing w:before="240"/>
        <w:jc w:val="both"/>
        <w:rPr>
          <w:rFonts w:ascii="AcadNusx" w:hAnsi="AcadNusx" w:cs="AcadNusx"/>
          <w:i/>
          <w:sz w:val="24"/>
          <w:szCs w:val="24"/>
          <w:lang w:val="en-GB"/>
        </w:rPr>
      </w:pPr>
    </w:p>
    <w:p w:rsidR="00C755F4" w:rsidRPr="00E461AB" w:rsidRDefault="00C755F4" w:rsidP="00C755F4">
      <w:pPr>
        <w:tabs>
          <w:tab w:val="left" w:pos="0"/>
        </w:tabs>
        <w:suppressAutoHyphens/>
        <w:spacing w:before="240"/>
        <w:jc w:val="both"/>
        <w:rPr>
          <w:rFonts w:ascii="AcadNusx" w:hAnsi="AcadNusx" w:cs="AcadNusx"/>
          <w:sz w:val="24"/>
          <w:szCs w:val="24"/>
          <w:lang w:val="en-GB" w:eastAsia="zh-CN"/>
        </w:rPr>
      </w:pPr>
      <w:r w:rsidRPr="00E461AB">
        <w:rPr>
          <w:rFonts w:ascii="AcadNusx" w:hAnsi="AcadNusx" w:cs="AcadNusx"/>
          <w:b/>
          <w:sz w:val="24"/>
          <w:szCs w:val="24"/>
          <w:lang w:val="en-GB" w:eastAsia="zh-CN"/>
        </w:rPr>
        <w:t>28</w:t>
      </w:r>
      <w:r w:rsidR="00C03D43">
        <w:rPr>
          <w:rFonts w:ascii="AcadNusx" w:hAnsi="AcadNusx" w:cs="AcadNusx"/>
          <w:b/>
          <w:sz w:val="24"/>
          <w:szCs w:val="24"/>
          <w:lang w:val="en-GB" w:eastAsia="zh-CN"/>
        </w:rPr>
        <w:t xml:space="preserve"> </w:t>
      </w:r>
      <w:r w:rsidRPr="00E461AB">
        <w:rPr>
          <w:rFonts w:ascii="AcadNusx" w:hAnsi="AcadNusx" w:cs="AcadNusx"/>
          <w:b/>
          <w:sz w:val="24"/>
          <w:szCs w:val="24"/>
          <w:lang w:val="en-GB" w:eastAsia="zh-CN"/>
        </w:rPr>
        <w:t>manqanebis da mowyobilobebis war</w:t>
      </w:r>
      <w:r w:rsidRPr="00E461AB">
        <w:rPr>
          <w:rFonts w:ascii="AcadNusx" w:hAnsi="AcadNusx" w:cs="AcadNusx"/>
          <w:b/>
          <w:sz w:val="24"/>
          <w:szCs w:val="24"/>
          <w:lang w:val="en-GB" w:eastAsia="zh-CN"/>
        </w:rPr>
        <w:softHyphen/>
        <w:t>moeba, sxva dajgufebebSi CaurTveli</w:t>
      </w:r>
    </w:p>
    <w:p w:rsidR="00C755F4" w:rsidRPr="00E461AB" w:rsidRDefault="00C755F4" w:rsidP="00C755F4">
      <w:pPr>
        <w:suppressAutoHyphens/>
        <w:spacing w:before="240"/>
        <w:jc w:val="both"/>
        <w:rPr>
          <w:rFonts w:ascii="AcadNusx" w:hAnsi="AcadNusx" w:cs="AcadNusx"/>
          <w:sz w:val="24"/>
          <w:szCs w:val="24"/>
          <w:lang w:val="en-GB" w:eastAsia="zh-CN"/>
        </w:rPr>
      </w:pPr>
      <w:r w:rsidRPr="00E461AB">
        <w:rPr>
          <w:rFonts w:ascii="AcadNusx" w:hAnsi="AcadNusx" w:cs="AcadNusx"/>
          <w:sz w:val="24"/>
          <w:szCs w:val="24"/>
          <w:lang w:val="en-GB" w:eastAsia="zh-CN"/>
        </w:rPr>
        <w:t>es ganyofileba Seicavs manqanebis da mowyobilobebis warmoebas, romlebic damoukideblad axdenen</w:t>
      </w:r>
      <w:r w:rsidR="00C03D43">
        <w:rPr>
          <w:rFonts w:ascii="AcadNusx" w:hAnsi="AcadNusx" w:cs="AcadNusx"/>
          <w:sz w:val="24"/>
          <w:szCs w:val="24"/>
          <w:lang w:val="en-GB" w:eastAsia="zh-CN"/>
        </w:rPr>
        <w:t xml:space="preserve"> </w:t>
      </w:r>
      <w:r w:rsidRPr="00E461AB">
        <w:rPr>
          <w:rFonts w:ascii="AcadNusx" w:hAnsi="AcadNusx" w:cs="AcadNusx"/>
          <w:sz w:val="24"/>
          <w:szCs w:val="24"/>
          <w:lang w:val="en-GB" w:eastAsia="zh-CN"/>
        </w:rPr>
        <w:t>masalebze meqanikur an Termul zemoqmedebas an awarmoeben aRniSnul masalebze sxvadasxva operaciebs (ro</w:t>
      </w:r>
      <w:r w:rsidRPr="00E461AB">
        <w:rPr>
          <w:rFonts w:ascii="AcadNusx" w:hAnsi="AcadNusx" w:cs="AcadNusx"/>
          <w:sz w:val="24"/>
          <w:szCs w:val="24"/>
          <w:lang w:val="en-GB" w:eastAsia="zh-CN"/>
        </w:rPr>
        <w:softHyphen/>
        <w:t>goricaa satvirTav-gasatvirTavi samuSaoebi, dafrqveva, awona an SefuTva), maTi meqanikuri komponentebis da specialurad warmoebuli ZiriTadi nawilebis CaTvliT. es ganyofileba Seicavs uZravi da mobiluri an portatuli mowyobilobebis warmoebas, miuxe</w:t>
      </w:r>
      <w:r w:rsidRPr="00E461AB">
        <w:rPr>
          <w:rFonts w:ascii="AcadNusx" w:hAnsi="AcadNusx" w:cs="AcadNusx"/>
          <w:sz w:val="24"/>
          <w:szCs w:val="24"/>
          <w:lang w:val="en-GB" w:eastAsia="zh-CN"/>
        </w:rPr>
        <w:softHyphen/>
        <w:t>davad imisa, arian Tu ara isini warmoebuli samrew</w:t>
      </w:r>
      <w:r w:rsidRPr="00E461AB">
        <w:rPr>
          <w:rFonts w:ascii="AcadNusx" w:hAnsi="AcadNusx" w:cs="AcadNusx"/>
          <w:sz w:val="24"/>
          <w:szCs w:val="24"/>
          <w:lang w:val="en-GB" w:eastAsia="zh-CN"/>
        </w:rPr>
        <w:softHyphen/>
        <w:t>velo, samSeneblo da samoqalaqo obieqtebisaTvis, sasoflo-sameurneo an sayofacxovrebo gamoye</w:t>
      </w:r>
      <w:r w:rsidRPr="00E461AB">
        <w:rPr>
          <w:rFonts w:ascii="AcadNusx" w:hAnsi="AcadNusx" w:cs="AcadNusx"/>
          <w:sz w:val="24"/>
          <w:szCs w:val="24"/>
          <w:lang w:val="en-GB" w:eastAsia="zh-CN"/>
        </w:rPr>
        <w:softHyphen/>
        <w:t>nebisaTvis. es ganyofileba agreTve Seicavs specializebuli mowyobilo</w:t>
      </w:r>
      <w:r w:rsidRPr="00E461AB">
        <w:rPr>
          <w:rFonts w:ascii="AcadNusx" w:hAnsi="AcadNusx" w:cs="AcadNusx"/>
          <w:sz w:val="24"/>
          <w:szCs w:val="24"/>
          <w:lang w:val="en-GB" w:eastAsia="zh-CN"/>
        </w:rPr>
        <w:softHyphen/>
        <w:t>bebis war</w:t>
      </w:r>
      <w:r w:rsidRPr="00E461AB">
        <w:rPr>
          <w:rFonts w:ascii="AcadNusx" w:hAnsi="AcadNusx" w:cs="AcadNusx"/>
          <w:sz w:val="24"/>
          <w:szCs w:val="24"/>
          <w:lang w:val="en-GB" w:eastAsia="zh-CN"/>
        </w:rPr>
        <w:softHyphen/>
        <w:t>mo</w:t>
      </w:r>
      <w:r w:rsidRPr="00E461AB">
        <w:rPr>
          <w:rFonts w:ascii="AcadNusx" w:hAnsi="AcadNusx" w:cs="AcadNusx"/>
          <w:sz w:val="24"/>
          <w:szCs w:val="24"/>
          <w:lang w:val="en-GB" w:eastAsia="zh-CN"/>
        </w:rPr>
        <w:softHyphen/>
        <w:t>ebas samgzavro an satvirTo transportisaTvis.</w:t>
      </w:r>
    </w:p>
    <w:p w:rsidR="00C755F4" w:rsidRPr="00E461AB" w:rsidRDefault="00C755F4" w:rsidP="00C755F4">
      <w:pPr>
        <w:suppressAutoHyphens/>
        <w:spacing w:before="240"/>
        <w:jc w:val="both"/>
        <w:rPr>
          <w:rFonts w:ascii="AcadNusx" w:hAnsi="AcadNusx" w:cs="AcadNusx"/>
          <w:sz w:val="24"/>
          <w:szCs w:val="24"/>
          <w:lang w:val="en-GB" w:eastAsia="zh-CN"/>
        </w:rPr>
      </w:pPr>
      <w:r w:rsidRPr="00E461AB">
        <w:rPr>
          <w:rFonts w:ascii="AcadNusx" w:hAnsi="AcadNusx" w:cs="AcadNusx"/>
          <w:sz w:val="24"/>
          <w:szCs w:val="24"/>
          <w:lang w:val="en-GB" w:eastAsia="zh-CN"/>
        </w:rPr>
        <w:t xml:space="preserve">es ganyofileba ganasxvavebs specializebuli manqanebis warmoebas, e.i. manqanebis, romlebic gamoiyeneba </w:t>
      </w:r>
      <w:r w:rsidRPr="00E461AB">
        <w:rPr>
          <w:sz w:val="24"/>
          <w:szCs w:val="24"/>
          <w:lang w:val="en-GB" w:eastAsia="zh-CN"/>
        </w:rPr>
        <w:t>NACE-</w:t>
      </w:r>
      <w:r w:rsidRPr="00E461AB">
        <w:rPr>
          <w:rFonts w:ascii="AcadNusx" w:hAnsi="AcadNusx"/>
          <w:sz w:val="24"/>
          <w:szCs w:val="24"/>
          <w:lang w:val="en-GB" w:eastAsia="zh-CN"/>
        </w:rPr>
        <w:t xml:space="preserve">is </w:t>
      </w:r>
      <w:r w:rsidRPr="00E461AB">
        <w:rPr>
          <w:rFonts w:ascii="AcadNusx" w:hAnsi="AcadNusx" w:cs="AcadNusx"/>
          <w:sz w:val="24"/>
          <w:szCs w:val="24"/>
          <w:lang w:val="en-GB" w:eastAsia="zh-CN"/>
        </w:rPr>
        <w:t>konkretul dargSi an dargebis mcire jgufSi da saerTo daniSnulebis</w:t>
      </w:r>
      <w:r w:rsidR="00C03D43">
        <w:rPr>
          <w:rFonts w:ascii="AcadNusx" w:hAnsi="AcadNusx" w:cs="AcadNusx"/>
          <w:sz w:val="24"/>
          <w:szCs w:val="24"/>
          <w:lang w:val="en-GB" w:eastAsia="zh-CN"/>
        </w:rPr>
        <w:t xml:space="preserve"> </w:t>
      </w:r>
      <w:r w:rsidRPr="00E461AB">
        <w:rPr>
          <w:rFonts w:ascii="AcadNusx" w:hAnsi="AcadNusx" w:cs="AcadNusx"/>
          <w:sz w:val="24"/>
          <w:szCs w:val="24"/>
          <w:lang w:val="en-GB" w:eastAsia="zh-CN"/>
        </w:rPr>
        <w:t xml:space="preserve">manqanebis warmoebas, romlebic gamoiyeneba </w:t>
      </w:r>
      <w:r w:rsidRPr="00E461AB">
        <w:rPr>
          <w:sz w:val="24"/>
          <w:szCs w:val="24"/>
          <w:lang w:val="en-GB" w:eastAsia="zh-CN"/>
        </w:rPr>
        <w:t>NACE-</w:t>
      </w:r>
      <w:r w:rsidRPr="00E461AB">
        <w:rPr>
          <w:rFonts w:ascii="AcadNusx" w:hAnsi="AcadNusx"/>
          <w:sz w:val="24"/>
          <w:szCs w:val="24"/>
          <w:lang w:val="en-GB" w:eastAsia="zh-CN"/>
        </w:rPr>
        <w:t>is dargebis farTo wreSi</w:t>
      </w:r>
      <w:r w:rsidRPr="00E461AB">
        <w:rPr>
          <w:rFonts w:ascii="AcadNusx" w:hAnsi="AcadNusx" w:cs="AcadNusx"/>
          <w:sz w:val="24"/>
          <w:szCs w:val="24"/>
          <w:lang w:val="en-GB" w:eastAsia="zh-CN"/>
        </w:rPr>
        <w:t>.</w:t>
      </w:r>
    </w:p>
    <w:p w:rsidR="00C755F4" w:rsidRPr="00E461AB" w:rsidRDefault="00C755F4" w:rsidP="00C755F4">
      <w:pPr>
        <w:suppressAutoHyphens/>
        <w:spacing w:before="240"/>
        <w:jc w:val="both"/>
        <w:rPr>
          <w:rFonts w:ascii="AcadNusx" w:hAnsi="AcadNusx" w:cs="AcadNusx"/>
          <w:sz w:val="24"/>
          <w:szCs w:val="24"/>
          <w:lang w:val="en-GB" w:eastAsia="zh-CN"/>
        </w:rPr>
      </w:pPr>
      <w:r w:rsidRPr="00E461AB">
        <w:rPr>
          <w:rFonts w:ascii="AcadNusx" w:hAnsi="AcadNusx" w:cs="AcadNusx"/>
          <w:sz w:val="24"/>
          <w:szCs w:val="24"/>
          <w:lang w:val="en-GB" w:eastAsia="zh-CN"/>
        </w:rPr>
        <w:t>es ganyofileba agreTve Seicavs sxva specializebuli manqanebis warmoebas, romelic ar aris CarTuli klasifikatoris sxva nawilebSi, sawarmoo procesSi CarTulobis miuxedavad, rogoricaa dasvenebis parkebis mowyobi</w:t>
      </w:r>
      <w:r w:rsidRPr="00E461AB">
        <w:rPr>
          <w:rFonts w:ascii="AcadNusx" w:hAnsi="AcadNusx" w:cs="AcadNusx"/>
          <w:sz w:val="24"/>
          <w:szCs w:val="24"/>
          <w:lang w:val="en-GB" w:eastAsia="zh-CN"/>
        </w:rPr>
        <w:softHyphen/>
        <w:t>lobebi, avtomaturi kegelbanis mowyobilobebi da misT.</w:t>
      </w:r>
    </w:p>
    <w:p w:rsidR="00C755F4" w:rsidRPr="00E461AB" w:rsidRDefault="00C755F4" w:rsidP="00C755F4">
      <w:pPr>
        <w:suppressAutoHyphens/>
        <w:spacing w:before="240"/>
        <w:jc w:val="both"/>
        <w:rPr>
          <w:rFonts w:ascii="AcadNusx" w:hAnsi="AcadNusx" w:cs="AcadNusx"/>
          <w:sz w:val="24"/>
          <w:szCs w:val="24"/>
          <w:lang w:val="en-GB" w:eastAsia="zh-CN"/>
        </w:rPr>
      </w:pPr>
      <w:r w:rsidRPr="00E461AB">
        <w:rPr>
          <w:rFonts w:ascii="AcadNusx" w:hAnsi="AcadNusx" w:cs="AcadNusx"/>
          <w:sz w:val="24"/>
          <w:szCs w:val="24"/>
          <w:lang w:val="en-GB" w:eastAsia="zh-CN"/>
        </w:rPr>
        <w:t>es ganyofileba ar Seicavs saerTo daniSnulebis liTonis produq</w:t>
      </w:r>
      <w:r w:rsidRPr="00E461AB">
        <w:rPr>
          <w:rFonts w:ascii="AcadNusx" w:hAnsi="AcadNusx" w:cs="AcadNusx"/>
          <w:sz w:val="24"/>
          <w:szCs w:val="24"/>
          <w:lang w:val="en-GB" w:eastAsia="zh-CN"/>
        </w:rPr>
        <w:softHyphen/>
        <w:t>ciis (ganyofileba 25), masTan dakavSirebuli sakontrolo mowyobilobebis, kompi</w:t>
      </w:r>
      <w:r w:rsidRPr="00E461AB">
        <w:rPr>
          <w:rFonts w:ascii="AcadNusx" w:hAnsi="AcadNusx" w:cs="AcadNusx"/>
          <w:sz w:val="24"/>
          <w:szCs w:val="24"/>
          <w:lang w:val="en-GB" w:eastAsia="zh-CN"/>
        </w:rPr>
        <w:softHyphen/>
        <w:t>uteruli mowyobilobebis, sazomi da testirebis mowyobilobebis, eleqtroenergiis gamanawilebeli da sakontrolo aparaturis (ganyofileba 26 da 27) da saerTo daniSnulebis Zraviani avtosatransporto saSualebebis (ganyofileba 29 da 30) war</w:t>
      </w:r>
      <w:r w:rsidRPr="00E461AB">
        <w:rPr>
          <w:rFonts w:ascii="AcadNusx" w:hAnsi="AcadNusx" w:cs="AcadNusx"/>
          <w:sz w:val="24"/>
          <w:szCs w:val="24"/>
          <w:lang w:val="en-GB" w:eastAsia="zh-CN"/>
        </w:rPr>
        <w:softHyphen/>
        <w:t>moebas.</w:t>
      </w:r>
    </w:p>
    <w:p w:rsidR="00C755F4" w:rsidRPr="00E461AB" w:rsidRDefault="00C755F4" w:rsidP="00C755F4">
      <w:pPr>
        <w:numPr>
          <w:ilvl w:val="1"/>
          <w:numId w:val="43"/>
        </w:numPr>
        <w:suppressAutoHyphens/>
        <w:spacing w:before="240" w:after="0" w:line="240" w:lineRule="auto"/>
        <w:jc w:val="both"/>
        <w:rPr>
          <w:rFonts w:ascii="AcadNusx" w:hAnsi="AcadNusx" w:cs="AcadNusx"/>
          <w:b/>
          <w:sz w:val="24"/>
          <w:szCs w:val="24"/>
          <w:lang w:val="en-GB" w:eastAsia="zh-CN"/>
        </w:rPr>
      </w:pPr>
      <w:r w:rsidRPr="00E461AB">
        <w:rPr>
          <w:rFonts w:ascii="AcadNusx" w:hAnsi="AcadNusx" w:cs="AcadNusx"/>
          <w:b/>
          <w:sz w:val="24"/>
          <w:szCs w:val="24"/>
          <w:lang w:eastAsia="zh-CN"/>
        </w:rPr>
        <w:t>saerTo daniSnulebis manqanebis war</w:t>
      </w:r>
      <w:r w:rsidRPr="00E461AB">
        <w:rPr>
          <w:rFonts w:ascii="AcadNusx" w:hAnsi="AcadNusx" w:cs="AcadNusx"/>
          <w:b/>
          <w:sz w:val="24"/>
          <w:szCs w:val="24"/>
          <w:lang w:eastAsia="zh-CN"/>
        </w:rPr>
        <w:softHyphen/>
        <w:t>moeba</w:t>
      </w:r>
    </w:p>
    <w:p w:rsidR="00C755F4" w:rsidRPr="00E461AB" w:rsidRDefault="00C755F4" w:rsidP="00C755F4">
      <w:pPr>
        <w:numPr>
          <w:ilvl w:val="1"/>
          <w:numId w:val="42"/>
        </w:numPr>
        <w:tabs>
          <w:tab w:val="left" w:pos="0"/>
        </w:tabs>
        <w:suppressAutoHyphens/>
        <w:spacing w:before="240" w:after="0" w:line="240" w:lineRule="auto"/>
        <w:ind w:left="0" w:firstLine="0"/>
        <w:jc w:val="both"/>
        <w:rPr>
          <w:rFonts w:ascii="AcadNusx" w:hAnsi="AcadNusx" w:cs="AcadNusx"/>
          <w:i/>
          <w:sz w:val="24"/>
          <w:szCs w:val="24"/>
          <w:lang w:eastAsia="zh-CN"/>
        </w:rPr>
      </w:pPr>
      <w:r w:rsidRPr="00E461AB">
        <w:rPr>
          <w:rFonts w:ascii="AcadNusx" w:hAnsi="AcadNusx" w:cs="AcadNusx"/>
          <w:b/>
          <w:sz w:val="24"/>
          <w:szCs w:val="24"/>
          <w:lang w:val="en-GB" w:eastAsia="zh-CN"/>
        </w:rPr>
        <w:t>Zravebis da turbinebis warmoeba, safreni aparatebis, avtotransportis da motociklebis Zravebis garda</w:t>
      </w: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28.11.0 Zravebis da turbinebis warmoeba, safreni aparatebis, avtotransportis da motociklebis Zravebis garda</w:t>
      </w:r>
    </w:p>
    <w:p w:rsidR="00C755F4" w:rsidRPr="00E461AB" w:rsidRDefault="00C755F4" w:rsidP="00C755F4">
      <w:pPr>
        <w:tabs>
          <w:tab w:val="left" w:pos="0"/>
        </w:tabs>
        <w:suppressAutoHyphens/>
        <w:spacing w:before="240"/>
        <w:jc w:val="both"/>
        <w:rPr>
          <w:rFonts w:ascii="AcadNusx" w:hAnsi="AcadNusx" w:cs="AcadNusx"/>
          <w:i/>
          <w:sz w:val="24"/>
          <w:szCs w:val="24"/>
          <w:lang w:val="en-GB" w:eastAsia="zh-CN"/>
        </w:rPr>
      </w:pP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val="en-GB"/>
        </w:rPr>
        <w:t>dguSiani Sigawvis Zravebis warmoebas, avtomotransportis, sahaero xomaldebis da motociklebis wevis Zravebis garda:</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 xml:space="preserve">gemebis Zravebis </w:t>
      </w:r>
    </w:p>
    <w:p w:rsidR="00C755F4" w:rsidRPr="00E461AB" w:rsidRDefault="00C755F4" w:rsidP="00C755F4">
      <w:pPr>
        <w:numPr>
          <w:ilvl w:val="0"/>
          <w:numId w:val="31"/>
        </w:numPr>
        <w:suppressAutoHyphens/>
        <w:autoSpaceDE w:val="0"/>
        <w:spacing w:after="120" w:line="240" w:lineRule="auto"/>
        <w:jc w:val="both"/>
        <w:rPr>
          <w:rFonts w:ascii="AcadNusx" w:hAnsi="AcadNusx" w:cs="AcadNusx"/>
          <w:sz w:val="24"/>
          <w:szCs w:val="24"/>
          <w:lang w:val="en-GB"/>
        </w:rPr>
      </w:pPr>
      <w:r w:rsidRPr="00E461AB">
        <w:rPr>
          <w:rFonts w:ascii="AcadNusx" w:hAnsi="AcadNusx" w:cs="AcadNusx"/>
          <w:sz w:val="24"/>
          <w:szCs w:val="24"/>
          <w:lang w:eastAsia="zh-CN"/>
        </w:rPr>
        <w:t>rkinigzis Zravebis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dguSebis, dguSis rgolebis, karbiuratorebis da misT. warmoebas Sigawvis yvela tipis ZravebisaTvis, dizelis ZravebisaTvis da misT.</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SemSvebi da gamosabolqvi ventilebis warmoebas Sigawvis ZravebisaTvis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val="en-GB"/>
        </w:rPr>
        <w:t>turbinebis da maTi nawilebis warmoebas:</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 xml:space="preserve">wylis orTqlis da sxva orTqlis turbinebis </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 xml:space="preserve">hidravlikuri turbinebis, wylis Tvlebis da maTi regulatorebis </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qaris turbinebis</w:t>
      </w:r>
    </w:p>
    <w:p w:rsidR="00C755F4" w:rsidRPr="00E461AB" w:rsidRDefault="00C755F4" w:rsidP="00C755F4">
      <w:pPr>
        <w:numPr>
          <w:ilvl w:val="0"/>
          <w:numId w:val="31"/>
        </w:numPr>
        <w:suppressAutoHyphens/>
        <w:autoSpaceDE w:val="0"/>
        <w:spacing w:after="120" w:line="240" w:lineRule="auto"/>
        <w:jc w:val="both"/>
        <w:rPr>
          <w:rFonts w:ascii="AcadNusx" w:hAnsi="AcadNusx" w:cs="AcadNusx"/>
          <w:sz w:val="24"/>
          <w:szCs w:val="24"/>
          <w:lang w:val="en-GB"/>
        </w:rPr>
      </w:pPr>
      <w:r w:rsidRPr="00E461AB">
        <w:rPr>
          <w:rFonts w:ascii="AcadNusx" w:hAnsi="AcadNusx" w:cs="AcadNusx"/>
          <w:sz w:val="24"/>
          <w:szCs w:val="24"/>
          <w:lang w:eastAsia="zh-CN"/>
        </w:rPr>
        <w:t>airturbinebis, sahaero xomaldebis turbore</w:t>
      </w:r>
      <w:r w:rsidRPr="00E461AB">
        <w:rPr>
          <w:rFonts w:ascii="AcadNusx" w:hAnsi="AcadNusx" w:cs="AcadNusx"/>
          <w:sz w:val="24"/>
          <w:szCs w:val="24"/>
          <w:lang w:eastAsia="zh-CN"/>
        </w:rPr>
        <w:softHyphen/>
        <w:t xml:space="preserve">aqtorebis an turbopropelerebis garda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boiler-turbinuli danadgarebis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turbogeneratoruli danadgarebis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samrewvelo daniSnulebis Zravebis warmoebas</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eleqtruli generatorebis warmoebas (turbogeneratoruli danadgarebis garda), ix. 27.11.0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gamSvebi generatoruli danadgarebis warmoebas (turbogenera</w:t>
      </w:r>
      <w:r w:rsidRPr="00E461AB">
        <w:rPr>
          <w:rFonts w:ascii="AcadNusx" w:hAnsi="AcadNusx" w:cs="AcadNusx"/>
          <w:sz w:val="24"/>
          <w:szCs w:val="24"/>
          <w:lang w:val="en-GB"/>
        </w:rPr>
        <w:softHyphen/>
        <w:t>toruli danadgarebis garda), ix. 27.11.0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eleqtruli mowyobilobebis da komponentebis warmoebas Sigawvis ZravebisaTvis, ix. 29.31.0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avtosatransporto saSualebebis, sahaero xomaldebis da motociklebis wevis Zravebis warmoebas, ix. 29.10.0, 30.30.0, 30.91.0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turboreaqtorebis da turbopropelerebis warmoebas, ix. 30.30.0</w:t>
      </w:r>
    </w:p>
    <w:p w:rsidR="00C755F4" w:rsidRPr="00E461AB" w:rsidRDefault="00C755F4" w:rsidP="00C755F4">
      <w:pPr>
        <w:suppressAutoHyphens/>
        <w:autoSpaceDE w:val="0"/>
        <w:spacing w:before="240"/>
        <w:jc w:val="both"/>
        <w:rPr>
          <w:rFonts w:ascii="AcadNusx" w:hAnsi="AcadNusx" w:cs="AcadNusx"/>
          <w:b/>
          <w:i/>
          <w:sz w:val="24"/>
          <w:szCs w:val="24"/>
          <w:lang w:val="en-GB"/>
        </w:rPr>
      </w:pPr>
    </w:p>
    <w:p w:rsidR="00C755F4" w:rsidRPr="00E461AB" w:rsidRDefault="00C755F4" w:rsidP="00C755F4">
      <w:pPr>
        <w:numPr>
          <w:ilvl w:val="1"/>
          <w:numId w:val="42"/>
        </w:numPr>
        <w:suppressAutoHyphens/>
        <w:spacing w:before="240" w:after="0" w:line="240" w:lineRule="auto"/>
        <w:jc w:val="both"/>
        <w:rPr>
          <w:rFonts w:ascii="AcadNusx" w:hAnsi="AcadNusx" w:cs="AcadNusx"/>
          <w:i/>
          <w:sz w:val="24"/>
          <w:szCs w:val="24"/>
          <w:lang w:eastAsia="zh-CN"/>
        </w:rPr>
      </w:pPr>
      <w:r w:rsidRPr="00E461AB">
        <w:rPr>
          <w:rFonts w:ascii="AcadNusx" w:hAnsi="AcadNusx" w:cs="AcadNusx"/>
          <w:b/>
          <w:sz w:val="24"/>
          <w:szCs w:val="24"/>
          <w:lang w:eastAsia="zh-CN"/>
        </w:rPr>
        <w:t>hidravlikuri da pnevmaturi mowyobilobebis warmoeba</w:t>
      </w:r>
    </w:p>
    <w:p w:rsidR="00C755F4" w:rsidRPr="00E461AB" w:rsidRDefault="00C755F4" w:rsidP="00C755F4">
      <w:pPr>
        <w:autoSpaceDE w:val="0"/>
        <w:spacing w:before="240"/>
        <w:jc w:val="both"/>
        <w:rPr>
          <w:rFonts w:ascii="AcadNusx" w:hAnsi="AcadNusx" w:cs="AcadNusx"/>
          <w:b/>
          <w:sz w:val="24"/>
          <w:szCs w:val="24"/>
        </w:rPr>
      </w:pPr>
      <w:r w:rsidRPr="00E461AB">
        <w:rPr>
          <w:rFonts w:ascii="AcadNusx" w:hAnsi="AcadNusx" w:cs="AcadNusx"/>
          <w:b/>
          <w:sz w:val="24"/>
          <w:szCs w:val="24"/>
          <w:lang w:val="en-GB"/>
        </w:rPr>
        <w:t xml:space="preserve">28.12.0 </w:t>
      </w:r>
      <w:r w:rsidRPr="00E461AB">
        <w:rPr>
          <w:rFonts w:ascii="AcadNusx" w:hAnsi="AcadNusx" w:cs="AcadNusx"/>
          <w:b/>
          <w:sz w:val="24"/>
          <w:szCs w:val="24"/>
        </w:rPr>
        <w:t>hidravlikuri da pnevmaturi mowyobilobebis warmoeba</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hidravlikuri da pnevmaturi komponentebis warmoebas (hidravlikuri tumboebis, hid</w:t>
      </w:r>
      <w:r w:rsidRPr="00E461AB">
        <w:rPr>
          <w:rFonts w:ascii="AcadNusx" w:hAnsi="AcadNusx" w:cs="AcadNusx"/>
          <w:sz w:val="24"/>
          <w:szCs w:val="24"/>
          <w:lang w:val="en-GB"/>
        </w:rPr>
        <w:softHyphen/>
        <w:t>rav</w:t>
      </w:r>
      <w:r w:rsidRPr="00E461AB">
        <w:rPr>
          <w:rFonts w:ascii="AcadNusx" w:hAnsi="AcadNusx" w:cs="AcadNusx"/>
          <w:sz w:val="24"/>
          <w:szCs w:val="24"/>
          <w:lang w:val="en-GB"/>
        </w:rPr>
        <w:softHyphen/>
      </w:r>
      <w:r w:rsidRPr="00E461AB">
        <w:rPr>
          <w:rFonts w:ascii="AcadNusx" w:hAnsi="AcadNusx" w:cs="AcadNusx"/>
          <w:sz w:val="24"/>
          <w:szCs w:val="24"/>
          <w:lang w:val="en-GB"/>
        </w:rPr>
        <w:softHyphen/>
        <w:t>likuri Zravebis, hidravlikuri da pnevmaturi cilindrebis, hidravlikuri da pnevmaturi sarqvelebis, hidravlikuri da pnevmaturi Slangebis da fitingebis CaTvliT)</w:t>
      </w:r>
      <w:r w:rsidR="00C03D43">
        <w:rPr>
          <w:rFonts w:ascii="AcadNusx" w:hAnsi="AcadNusx" w:cs="AcadNusx"/>
          <w:sz w:val="24"/>
          <w:szCs w:val="24"/>
          <w:lang w:val="en-GB"/>
        </w:rPr>
        <w:t xml:space="preserve">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 SekumSuli haeris gamwmendi mowyobilobebis warmoebas pnevmatur siste</w:t>
      </w:r>
      <w:r w:rsidRPr="00E461AB">
        <w:rPr>
          <w:rFonts w:ascii="AcadNusx" w:hAnsi="AcadNusx" w:cs="AcadNusx"/>
          <w:sz w:val="24"/>
          <w:szCs w:val="24"/>
          <w:lang w:val="en-GB"/>
        </w:rPr>
        <w:softHyphen/>
        <w:t>mebSi gamosayeneblad</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hidravlikuri da pnevmaturi sistemebis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hidravlikuri gadamcemi mowyobilobebis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hidrostatikuri gadamcemebis warmoebas</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kompresorebis war</w:t>
      </w:r>
      <w:r w:rsidRPr="00E461AB">
        <w:rPr>
          <w:rFonts w:ascii="AcadNusx" w:hAnsi="AcadNusx" w:cs="AcadNusx"/>
          <w:sz w:val="24"/>
          <w:szCs w:val="24"/>
          <w:lang w:val="en-GB"/>
        </w:rPr>
        <w:softHyphen/>
        <w:t>moebas, ix. 28.13.0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tumboebis warmoebas arahidravlikuri gamoyenebisaTvis, ix. 28.13.0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sarqvelebis warmoebas hidravlikuri da pnevmaturi gamoyenebisaTvis, ix. 28.14.0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meqanikuri gadamcemi mowyobilobebis warmoebas, ix. 28.15.0</w:t>
      </w:r>
    </w:p>
    <w:p w:rsidR="00C755F4" w:rsidRPr="00E461AB" w:rsidRDefault="00C755F4" w:rsidP="00C755F4">
      <w:pPr>
        <w:suppressAutoHyphens/>
        <w:autoSpaceDE w:val="0"/>
        <w:spacing w:before="240"/>
        <w:jc w:val="both"/>
        <w:rPr>
          <w:rFonts w:ascii="AcadNusx" w:hAnsi="AcadNusx" w:cs="AcadNusx"/>
          <w:b/>
          <w:i/>
          <w:sz w:val="24"/>
          <w:szCs w:val="24"/>
          <w:lang w:val="en-GB"/>
        </w:rPr>
      </w:pPr>
    </w:p>
    <w:p w:rsidR="00C755F4" w:rsidRPr="00E461AB" w:rsidRDefault="00C755F4" w:rsidP="00C755F4">
      <w:pPr>
        <w:numPr>
          <w:ilvl w:val="1"/>
          <w:numId w:val="42"/>
        </w:numPr>
        <w:suppressAutoHyphens/>
        <w:spacing w:before="240" w:after="0" w:line="240" w:lineRule="auto"/>
        <w:jc w:val="both"/>
        <w:rPr>
          <w:rFonts w:ascii="AcadNusx" w:hAnsi="AcadNusx" w:cs="AcadNusx"/>
          <w:i/>
          <w:sz w:val="24"/>
          <w:szCs w:val="24"/>
          <w:lang w:eastAsia="zh-CN"/>
        </w:rPr>
      </w:pPr>
      <w:r w:rsidRPr="00E461AB">
        <w:rPr>
          <w:rFonts w:ascii="AcadNusx" w:hAnsi="AcadNusx" w:cs="AcadNusx"/>
          <w:b/>
          <w:sz w:val="24"/>
          <w:szCs w:val="24"/>
          <w:lang w:val="en-GB" w:eastAsia="zh-CN"/>
        </w:rPr>
        <w:t>sxva tumboebis da kompresorebis war</w:t>
      </w:r>
      <w:r w:rsidRPr="00E461AB">
        <w:rPr>
          <w:rFonts w:ascii="AcadNusx" w:hAnsi="AcadNusx" w:cs="AcadNusx"/>
          <w:b/>
          <w:sz w:val="24"/>
          <w:szCs w:val="24"/>
          <w:lang w:val="en-GB" w:eastAsia="zh-CN"/>
        </w:rPr>
        <w:softHyphen/>
        <w:t>moeba</w:t>
      </w: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28.13.0 sxva tumboebis da kompresorebis war</w:t>
      </w:r>
      <w:r w:rsidRPr="00E461AB">
        <w:rPr>
          <w:rFonts w:ascii="AcadNusx" w:hAnsi="AcadNusx" w:cs="AcadNusx"/>
          <w:b/>
          <w:sz w:val="24"/>
          <w:szCs w:val="24"/>
          <w:lang w:val="en-GB"/>
        </w:rPr>
        <w:softHyphen/>
        <w:t>moeba</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haeris an vakuumuri tumboebis, haeris an airis sxva kompre</w:t>
      </w:r>
      <w:r w:rsidRPr="00E461AB">
        <w:rPr>
          <w:rFonts w:ascii="AcadNusx" w:hAnsi="AcadNusx" w:cs="AcadNusx"/>
          <w:sz w:val="24"/>
          <w:szCs w:val="24"/>
          <w:lang w:val="en-GB"/>
        </w:rPr>
        <w:softHyphen/>
        <w:t>sorebis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tumboebis warmoebas siTxeebisaTvis sazomi xelsawyoebiT an maT gareSe</w:t>
      </w:r>
      <w:r w:rsidR="00C03D43">
        <w:rPr>
          <w:rFonts w:ascii="AcadNusx" w:hAnsi="AcadNusx" w:cs="AcadNusx"/>
          <w:sz w:val="24"/>
          <w:szCs w:val="24"/>
          <w:lang w:val="en-GB"/>
        </w:rPr>
        <w:t xml:space="preserve"> </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tumboebis warmoebas Sigawvis ZravebisaTvis gankuTvnili: zeTis, wylis da sawvavis tumboebis, avtosatransporto saSualebebisaTvis da misT.</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agreTve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xelis tumboebis warmoebas</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hidravlikuri da pnevmaturi mowyobilobebis warmoebas, ix. 28.12.0</w:t>
      </w:r>
    </w:p>
    <w:p w:rsidR="00C755F4" w:rsidRPr="00E461AB" w:rsidRDefault="00C755F4" w:rsidP="00C755F4">
      <w:pPr>
        <w:suppressAutoHyphens/>
        <w:autoSpaceDE w:val="0"/>
        <w:spacing w:before="240"/>
        <w:jc w:val="both"/>
        <w:rPr>
          <w:rFonts w:ascii="AcadNusx" w:hAnsi="AcadNusx" w:cs="AcadNusx"/>
          <w:b/>
          <w:i/>
          <w:sz w:val="24"/>
          <w:szCs w:val="24"/>
          <w:lang w:val="en-GB"/>
        </w:rPr>
      </w:pPr>
    </w:p>
    <w:p w:rsidR="00C755F4" w:rsidRPr="00E461AB" w:rsidRDefault="00C755F4" w:rsidP="00C755F4">
      <w:pPr>
        <w:numPr>
          <w:ilvl w:val="1"/>
          <w:numId w:val="42"/>
        </w:numPr>
        <w:suppressAutoHyphens/>
        <w:spacing w:before="240" w:after="0" w:line="240" w:lineRule="auto"/>
        <w:jc w:val="both"/>
        <w:rPr>
          <w:rFonts w:ascii="AcadNusx" w:hAnsi="AcadNusx" w:cs="AcadNusx"/>
          <w:i/>
          <w:sz w:val="24"/>
          <w:szCs w:val="24"/>
          <w:lang w:eastAsia="zh-CN"/>
        </w:rPr>
      </w:pPr>
      <w:r w:rsidRPr="00E461AB">
        <w:rPr>
          <w:rFonts w:ascii="AcadNusx" w:hAnsi="AcadNusx" w:cs="AcadNusx"/>
          <w:b/>
          <w:sz w:val="24"/>
          <w:szCs w:val="24"/>
          <w:lang w:val="en-GB" w:eastAsia="zh-CN"/>
        </w:rPr>
        <w:t>sxva onkanebis da sarqvelebis war</w:t>
      </w:r>
      <w:r w:rsidRPr="00E461AB">
        <w:rPr>
          <w:rFonts w:ascii="AcadNusx" w:hAnsi="AcadNusx" w:cs="AcadNusx"/>
          <w:b/>
          <w:sz w:val="24"/>
          <w:szCs w:val="24"/>
          <w:lang w:val="en-GB" w:eastAsia="zh-CN"/>
        </w:rPr>
        <w:softHyphen/>
        <w:t>moeba</w:t>
      </w: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28.14.0 sxva onkanebis da sarqvelebis war</w:t>
      </w:r>
      <w:r w:rsidRPr="00E461AB">
        <w:rPr>
          <w:rFonts w:ascii="AcadNusx" w:hAnsi="AcadNusx" w:cs="AcadNusx"/>
          <w:b/>
          <w:sz w:val="24"/>
          <w:szCs w:val="24"/>
          <w:lang w:val="en-GB"/>
        </w:rPr>
        <w:softHyphen/>
        <w:t>moeba</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samrewvelo onkanebis da sarqvelebis warmoebas, maregulirebeli sarqve</w:t>
      </w:r>
      <w:r w:rsidRPr="00E461AB">
        <w:rPr>
          <w:rFonts w:ascii="AcadNusx" w:hAnsi="AcadNusx" w:cs="AcadNusx"/>
          <w:sz w:val="24"/>
          <w:szCs w:val="24"/>
          <w:lang w:val="en-GB"/>
        </w:rPr>
        <w:softHyphen/>
        <w:t>lebis da SemSvebi onkanebis CaTvliT</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sanitaruli onkanebis da sarqvelebis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gaTbobis onkanebis da sarqvelebis warmoebas</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sarqvelebis warmoebas gaumtkicavi vulkanizebuli rezinis, minis an keramikuli masalebisagan, ix. 22.19.0, 23.19.0 an 23.44.0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Sigawvis Zravebis SemSvebi da gamomSvebi sarqvelebis warmoebas, ix. 28.11.0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hidravlikuri da pnevmaturi sarqvelebis da haeris gamwmendi</w:t>
      </w:r>
      <w:r w:rsidRPr="00E461AB">
        <w:rPr>
          <w:rFonts w:ascii="AcadNusx" w:hAnsi="AcadNusx" w:cs="AcadNusx"/>
          <w:sz w:val="24"/>
          <w:szCs w:val="24"/>
          <w:lang w:val="en-GB"/>
        </w:rPr>
        <w:tab/>
        <w:t xml:space="preserve"> mowyobilobebis warmoebas pnevmatur sistemebSi gamosayeneblad, ix. 28.12.0</w:t>
      </w:r>
    </w:p>
    <w:p w:rsidR="00C755F4" w:rsidRPr="00E461AB" w:rsidRDefault="00C755F4" w:rsidP="00C755F4">
      <w:pPr>
        <w:suppressAutoHyphens/>
        <w:autoSpaceDE w:val="0"/>
        <w:spacing w:before="240"/>
        <w:jc w:val="both"/>
        <w:rPr>
          <w:rFonts w:ascii="AcadNusx" w:hAnsi="AcadNusx" w:cs="AcadNusx"/>
          <w:b/>
          <w:i/>
          <w:sz w:val="24"/>
          <w:szCs w:val="24"/>
          <w:lang w:val="en-GB"/>
        </w:rPr>
      </w:pPr>
    </w:p>
    <w:p w:rsidR="00C755F4" w:rsidRPr="00E461AB" w:rsidRDefault="00C755F4" w:rsidP="00C755F4">
      <w:pPr>
        <w:numPr>
          <w:ilvl w:val="1"/>
          <w:numId w:val="42"/>
        </w:numPr>
        <w:suppressAutoHyphens/>
        <w:spacing w:before="240" w:after="0" w:line="240" w:lineRule="auto"/>
        <w:jc w:val="both"/>
        <w:rPr>
          <w:rFonts w:ascii="AcadNusx" w:hAnsi="AcadNusx" w:cs="AcadNusx"/>
          <w:i/>
          <w:sz w:val="24"/>
          <w:szCs w:val="24"/>
          <w:lang w:eastAsia="zh-CN"/>
        </w:rPr>
      </w:pPr>
      <w:r w:rsidRPr="00E461AB">
        <w:rPr>
          <w:rFonts w:ascii="AcadNusx" w:hAnsi="AcadNusx" w:cs="AcadNusx"/>
          <w:b/>
          <w:sz w:val="24"/>
          <w:szCs w:val="24"/>
          <w:lang w:val="en-GB" w:eastAsia="zh-CN"/>
        </w:rPr>
        <w:t>sakisrebis, kbilanebis, kbilana gadacemebis da amZravebis elementebis warmo</w:t>
      </w:r>
      <w:r w:rsidRPr="00E461AB">
        <w:rPr>
          <w:rFonts w:ascii="AcadNusx" w:hAnsi="AcadNusx" w:cs="AcadNusx"/>
          <w:b/>
          <w:sz w:val="24"/>
          <w:szCs w:val="24"/>
          <w:lang w:val="en-GB" w:eastAsia="zh-CN"/>
        </w:rPr>
        <w:softHyphen/>
        <w:t>eba</w:t>
      </w: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28.15.0</w:t>
      </w:r>
      <w:r w:rsidRPr="00E461AB">
        <w:rPr>
          <w:rFonts w:ascii="AcadNusx" w:hAnsi="AcadNusx" w:cs="AcadNusx"/>
          <w:sz w:val="24"/>
          <w:szCs w:val="24"/>
          <w:lang w:val="en-GB"/>
        </w:rPr>
        <w:t xml:space="preserve"> </w:t>
      </w:r>
      <w:r w:rsidRPr="00E461AB">
        <w:rPr>
          <w:rFonts w:ascii="AcadNusx" w:hAnsi="AcadNusx" w:cs="AcadNusx"/>
          <w:b/>
          <w:sz w:val="24"/>
          <w:szCs w:val="24"/>
          <w:lang w:val="en-GB"/>
        </w:rPr>
        <w:t>sakisrebis, kbilanebis, kbilana gadacemebis da amZravebis elementebis warmo</w:t>
      </w:r>
      <w:r w:rsidRPr="00E461AB">
        <w:rPr>
          <w:rFonts w:ascii="AcadNusx" w:hAnsi="AcadNusx" w:cs="AcadNusx"/>
          <w:b/>
          <w:sz w:val="24"/>
          <w:szCs w:val="24"/>
          <w:lang w:val="en-GB"/>
        </w:rPr>
        <w:softHyphen/>
        <w:t>eba</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r w:rsidRPr="00E461AB">
        <w:rPr>
          <w:rFonts w:ascii="AcadNusx" w:hAnsi="AcadNusx" w:cs="AcadNusx"/>
          <w:i/>
          <w:sz w:val="24"/>
          <w:szCs w:val="24"/>
          <w:lang w:eastAsia="zh-CN"/>
        </w:rPr>
        <w:tab/>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burTulovani da gorgolaWovani sakisrebis da makompleqteblebis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val="en-GB"/>
        </w:rPr>
        <w:t>meqanikuri Zaluri transmisiuri mowyobilobebis warmoebas:</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transmisiuri lilvebis da mrudmxarebis: muSta lilvebis, muxla lilvebis, lilvebis da misT.</w:t>
      </w:r>
    </w:p>
    <w:p w:rsidR="00C755F4" w:rsidRPr="00E461AB" w:rsidRDefault="00C755F4" w:rsidP="00C755F4">
      <w:pPr>
        <w:numPr>
          <w:ilvl w:val="0"/>
          <w:numId w:val="31"/>
        </w:numPr>
        <w:suppressAutoHyphens/>
        <w:autoSpaceDE w:val="0"/>
        <w:spacing w:after="120" w:line="240" w:lineRule="auto"/>
        <w:jc w:val="both"/>
        <w:rPr>
          <w:rFonts w:ascii="AcadNusx" w:hAnsi="AcadNusx" w:cs="AcadNusx"/>
          <w:sz w:val="24"/>
          <w:szCs w:val="24"/>
          <w:lang w:val="en-GB"/>
        </w:rPr>
      </w:pPr>
      <w:r w:rsidRPr="00E461AB">
        <w:rPr>
          <w:rFonts w:ascii="AcadNusx" w:hAnsi="AcadNusx" w:cs="AcadNusx"/>
          <w:sz w:val="24"/>
          <w:szCs w:val="24"/>
          <w:lang w:eastAsia="zh-CN"/>
        </w:rPr>
        <w:t>sakisrebis korpusebis da Cveulebrivi lilvis sakisrebis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kbilanebis, kbilana gadacemebis da gadacemis kolofebis da siCqaris sxva Semcvlelebis warmoebas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gadabmulobebis da lilvebis gadasabmelebis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mqnevarebis da borblebis war</w:t>
      </w:r>
      <w:r w:rsidRPr="00E461AB">
        <w:rPr>
          <w:rFonts w:ascii="AcadNusx" w:hAnsi="AcadNusx" w:cs="AcadNusx"/>
          <w:sz w:val="24"/>
          <w:szCs w:val="24"/>
          <w:lang w:val="en-GB"/>
        </w:rPr>
        <w:softHyphen/>
        <w:t>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saxsriani maerTebeli jaWvebis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amZravi transmisiuri jaWvebis warmoebas</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sxva jaWvebis warmoebas, ix. 25.93.0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hidravlikuri gadacemis mowyobilobebis warmoebas, ix. 28.12.0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hidrostatikuri gadacemis kolofebis warmoebas, ix. 28.12.0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eleqtromagnituri gadabmulobebis warmoebas, ix. 29.31.0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saTadarigo nakrebebis warmoebas Zaluri transmisiuri mowyobilobebisaTvis, rogoricaa avtosatransporto saSualebebi an sahaero xomaldebi, ix. ganyofilebebi 29 da 30</w:t>
      </w:r>
    </w:p>
    <w:p w:rsidR="00C755F4" w:rsidRPr="00E461AB" w:rsidRDefault="00C755F4" w:rsidP="00C755F4">
      <w:pPr>
        <w:suppressAutoHyphens/>
        <w:autoSpaceDE w:val="0"/>
        <w:spacing w:before="240"/>
        <w:jc w:val="both"/>
        <w:rPr>
          <w:rFonts w:ascii="AcadNusx" w:hAnsi="AcadNusx" w:cs="AcadNusx"/>
          <w:i/>
          <w:sz w:val="24"/>
          <w:szCs w:val="24"/>
          <w:lang w:val="en-GB"/>
        </w:rPr>
      </w:pPr>
    </w:p>
    <w:p w:rsidR="00C755F4" w:rsidRPr="00E461AB" w:rsidRDefault="00C755F4" w:rsidP="00C755F4">
      <w:pPr>
        <w:numPr>
          <w:ilvl w:val="1"/>
          <w:numId w:val="43"/>
        </w:numPr>
        <w:suppressAutoHyphens/>
        <w:spacing w:before="240" w:after="0" w:line="240" w:lineRule="auto"/>
        <w:jc w:val="both"/>
        <w:rPr>
          <w:rFonts w:ascii="AcadNusx" w:hAnsi="AcadNusx" w:cs="AcadNusx"/>
          <w:b/>
          <w:sz w:val="24"/>
          <w:szCs w:val="24"/>
          <w:lang w:eastAsia="zh-CN"/>
        </w:rPr>
      </w:pPr>
      <w:r w:rsidRPr="00E461AB">
        <w:rPr>
          <w:rFonts w:ascii="AcadNusx" w:hAnsi="AcadNusx" w:cs="AcadNusx"/>
          <w:b/>
          <w:sz w:val="24"/>
          <w:szCs w:val="24"/>
          <w:lang w:val="en-GB" w:eastAsia="zh-CN"/>
        </w:rPr>
        <w:t>zogadi daniSnulebis sxva teqnikis war</w:t>
      </w:r>
      <w:r w:rsidRPr="00E461AB">
        <w:rPr>
          <w:rFonts w:ascii="AcadNusx" w:hAnsi="AcadNusx" w:cs="AcadNusx"/>
          <w:b/>
          <w:sz w:val="24"/>
          <w:szCs w:val="24"/>
          <w:lang w:val="en-GB" w:eastAsia="zh-CN"/>
        </w:rPr>
        <w:softHyphen/>
        <w:t>moeba</w:t>
      </w:r>
    </w:p>
    <w:p w:rsidR="00C755F4" w:rsidRPr="00E461AB" w:rsidRDefault="00C755F4" w:rsidP="00C755F4">
      <w:pPr>
        <w:numPr>
          <w:ilvl w:val="1"/>
          <w:numId w:val="45"/>
        </w:numPr>
        <w:suppressAutoHyphens/>
        <w:spacing w:before="240" w:after="0" w:line="240" w:lineRule="auto"/>
        <w:jc w:val="both"/>
        <w:rPr>
          <w:rFonts w:ascii="AcadNusx" w:hAnsi="AcadNusx" w:cs="AcadNusx"/>
          <w:i/>
          <w:sz w:val="24"/>
          <w:szCs w:val="24"/>
          <w:lang w:eastAsia="zh-CN"/>
        </w:rPr>
      </w:pPr>
      <w:r w:rsidRPr="00E461AB">
        <w:rPr>
          <w:rFonts w:ascii="AcadNusx" w:hAnsi="AcadNusx" w:cs="AcadNusx"/>
          <w:b/>
          <w:sz w:val="24"/>
          <w:szCs w:val="24"/>
          <w:lang w:eastAsia="zh-CN"/>
        </w:rPr>
        <w:t>Rumlebis da Rumlebis sanTure</w:t>
      </w:r>
      <w:r w:rsidRPr="00E461AB">
        <w:rPr>
          <w:rFonts w:ascii="AcadNusx" w:hAnsi="AcadNusx" w:cs="AcadNusx"/>
          <w:b/>
          <w:sz w:val="24"/>
          <w:szCs w:val="24"/>
          <w:lang w:eastAsia="zh-CN"/>
        </w:rPr>
        <w:softHyphen/>
        <w:t>bis warmoeba</w:t>
      </w:r>
    </w:p>
    <w:p w:rsidR="00C755F4" w:rsidRPr="00E461AB" w:rsidRDefault="00C755F4" w:rsidP="00C755F4">
      <w:pPr>
        <w:autoSpaceDE w:val="0"/>
        <w:spacing w:before="240"/>
        <w:jc w:val="both"/>
        <w:rPr>
          <w:rFonts w:ascii="AcadNusx" w:hAnsi="AcadNusx" w:cs="AcadNusx"/>
          <w:b/>
          <w:sz w:val="24"/>
          <w:szCs w:val="24"/>
        </w:rPr>
      </w:pPr>
      <w:r w:rsidRPr="00E461AB">
        <w:rPr>
          <w:rFonts w:ascii="AcadNusx" w:hAnsi="AcadNusx" w:cs="AcadNusx"/>
          <w:b/>
          <w:sz w:val="24"/>
          <w:szCs w:val="24"/>
          <w:lang w:val="en-GB"/>
        </w:rPr>
        <w:t xml:space="preserve">28.21.0 </w:t>
      </w:r>
      <w:r w:rsidRPr="00E461AB">
        <w:rPr>
          <w:rFonts w:ascii="AcadNusx" w:hAnsi="AcadNusx" w:cs="AcadNusx"/>
          <w:b/>
          <w:sz w:val="24"/>
          <w:szCs w:val="24"/>
        </w:rPr>
        <w:t>Rumlebis da Rumlebis sanTure</w:t>
      </w:r>
      <w:r w:rsidRPr="00E461AB">
        <w:rPr>
          <w:rFonts w:ascii="AcadNusx" w:hAnsi="AcadNusx" w:cs="AcadNusx"/>
          <w:b/>
          <w:sz w:val="24"/>
          <w:szCs w:val="24"/>
        </w:rPr>
        <w:softHyphen/>
        <w:t>bis warmoeba</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eleqtruli da sxva samrewvelo da laboratoriuli Rumlebis warmoebas, kremaciuri da narCenebis sawvavi Rumlebis (insineratorebis) CaTvliT</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sanTurebis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stacionaruli eleqtrosaxureblebis, sacurao auzebis eleqtrosaxureblebis warmoebas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sayofacxovrebo daniSnulebis stacionaruli araeleqtruli saxurebeli mowyobi</w:t>
      </w:r>
      <w:r w:rsidRPr="00E461AB">
        <w:rPr>
          <w:rFonts w:ascii="AcadNusx" w:hAnsi="AcadNusx" w:cs="AcadNusx"/>
          <w:sz w:val="24"/>
          <w:szCs w:val="24"/>
          <w:lang w:val="en-GB"/>
        </w:rPr>
        <w:softHyphen/>
        <w:t>lobebis warmoebas, rogoricaa mzis gamaTboblebi, or</w:t>
      </w:r>
      <w:r w:rsidRPr="00E461AB">
        <w:rPr>
          <w:rFonts w:ascii="AcadNusx" w:hAnsi="AcadNusx" w:cs="AcadNusx"/>
          <w:sz w:val="24"/>
          <w:szCs w:val="24"/>
          <w:lang w:val="en-GB"/>
        </w:rPr>
        <w:softHyphen/>
        <w:t xml:space="preserve">Tqlis gamaTboblebi, zeTis gamaTboblebi da msgavsi Rumlebi da gamaTbobeli mowyobilobebi </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sayofacxovrebo daniSnulebis eleqtruli Rumlebis warmoebas (daWirxnuli haeris eleqtro</w:t>
      </w:r>
      <w:r w:rsidRPr="00E461AB">
        <w:rPr>
          <w:rFonts w:ascii="AcadNusx" w:hAnsi="AcadNusx" w:cs="AcadNusx"/>
          <w:sz w:val="24"/>
          <w:szCs w:val="24"/>
          <w:lang w:val="en-GB"/>
        </w:rPr>
        <w:softHyphen/>
        <w:t>Ru</w:t>
      </w:r>
      <w:r w:rsidRPr="00E461AB">
        <w:rPr>
          <w:rFonts w:ascii="AcadNusx" w:hAnsi="AcadNusx" w:cs="AcadNusx"/>
          <w:sz w:val="24"/>
          <w:szCs w:val="24"/>
          <w:lang w:val="en-GB"/>
        </w:rPr>
        <w:softHyphen/>
        <w:t>mlebis, Tburi tumboebis da misT.), daWirxnuli haeris araeleq</w:t>
      </w:r>
      <w:r w:rsidRPr="00E461AB">
        <w:rPr>
          <w:rFonts w:ascii="AcadNusx" w:hAnsi="AcadNusx" w:cs="AcadNusx"/>
          <w:sz w:val="24"/>
          <w:szCs w:val="24"/>
          <w:lang w:val="en-GB"/>
        </w:rPr>
        <w:softHyphen/>
        <w:t xml:space="preserve">truli Rumlebis </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agreTve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u w:val="single"/>
          <w:lang w:eastAsia="zh-CN"/>
        </w:rPr>
      </w:pPr>
      <w:r w:rsidRPr="00E461AB">
        <w:rPr>
          <w:rFonts w:ascii="AcadNusx" w:hAnsi="AcadNusx" w:cs="AcadNusx"/>
          <w:sz w:val="24"/>
          <w:szCs w:val="24"/>
          <w:lang w:val="en-GB"/>
        </w:rPr>
        <w:t>meqanikuri sacecxleebis (stokerebis), cecxlrikebis, nacris mosacileblebis warmoebas</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sayofacxovrebo Rumlebis warmoebas, ix. 27.51.0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sasoflo-sameurneo saSrobebis warmoebas, ix. 28.93.0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sacxobi Rumlebis warmoebas, 28.93.0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merqnis, qaRaldis masis, qaRaldis an muyaos saSrobebis warmoebas, ix. 28.99.0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samedicino, qirurgiuli an laboratoriuli sterilizatorebis warmoebas, ix. 32.50.0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(stomatologiuri) laboratoriuli Rumlebis warmoebas, ix. 32.50.0</w:t>
      </w:r>
    </w:p>
    <w:p w:rsidR="00C755F4" w:rsidRPr="00E461AB" w:rsidRDefault="00C755F4" w:rsidP="00C755F4">
      <w:pPr>
        <w:suppressAutoHyphens/>
        <w:autoSpaceDE w:val="0"/>
        <w:spacing w:before="240"/>
        <w:jc w:val="both"/>
        <w:rPr>
          <w:rFonts w:ascii="AcadNusx" w:hAnsi="AcadNusx" w:cs="AcadNusx"/>
          <w:b/>
          <w:i/>
          <w:sz w:val="24"/>
          <w:szCs w:val="24"/>
          <w:lang w:val="en-GB"/>
        </w:rPr>
      </w:pPr>
    </w:p>
    <w:p w:rsidR="00C755F4" w:rsidRPr="00E461AB" w:rsidRDefault="00C755F4" w:rsidP="00C755F4">
      <w:pPr>
        <w:numPr>
          <w:ilvl w:val="1"/>
          <w:numId w:val="45"/>
        </w:numPr>
        <w:suppressAutoHyphens/>
        <w:spacing w:before="240" w:after="0" w:line="240" w:lineRule="auto"/>
        <w:jc w:val="both"/>
        <w:rPr>
          <w:rFonts w:ascii="AcadNusx" w:hAnsi="AcadNusx" w:cs="AcadNusx"/>
          <w:i/>
          <w:sz w:val="24"/>
          <w:szCs w:val="24"/>
          <w:lang w:eastAsia="zh-CN"/>
        </w:rPr>
      </w:pPr>
      <w:r w:rsidRPr="00E461AB">
        <w:rPr>
          <w:rFonts w:ascii="AcadNusx" w:hAnsi="AcadNusx" w:cs="AcadNusx"/>
          <w:b/>
          <w:sz w:val="24"/>
          <w:szCs w:val="24"/>
          <w:lang w:val="en-GB" w:eastAsia="zh-CN"/>
        </w:rPr>
        <w:t xml:space="preserve">amwe-satransporto, </w:t>
      </w:r>
      <w:r w:rsidRPr="00E461AB">
        <w:rPr>
          <w:rFonts w:ascii="AcadNusx" w:hAnsi="AcadNusx" w:cs="AcadNusx"/>
          <w:b/>
          <w:sz w:val="24"/>
          <w:szCs w:val="24"/>
          <w:lang w:val="en-GB"/>
        </w:rPr>
        <w:t>CasatvirT-gadmosatvirTi</w:t>
      </w:r>
      <w:r w:rsidRPr="00E461AB">
        <w:rPr>
          <w:rFonts w:ascii="AcadNusx" w:hAnsi="AcadNusx" w:cs="AcadNusx"/>
          <w:b/>
          <w:sz w:val="24"/>
          <w:szCs w:val="24"/>
          <w:lang w:val="en-GB" w:eastAsia="zh-CN"/>
        </w:rPr>
        <w:t xml:space="preserve"> da sasawyobo mowyobilobebis warmoeba</w:t>
      </w: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28.22.0 amwe-satransporto, CasatvirT-gadmosatvirTi da sasawyobo mowyobilobebis warmoeba</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val="en-GB"/>
        </w:rPr>
        <w:t>xeliT marTuli an Zraviani amwe-satransporto, CasatvirT-gadmosatvirTi</w:t>
      </w:r>
      <w:r w:rsidRPr="00E461AB">
        <w:rPr>
          <w:rFonts w:ascii="AcadNusx" w:hAnsi="AcadNusx" w:cs="AcadNusx"/>
          <w:b/>
          <w:sz w:val="24"/>
          <w:szCs w:val="24"/>
          <w:lang w:val="en-GB" w:eastAsia="zh-CN"/>
        </w:rPr>
        <w:t xml:space="preserve"> </w:t>
      </w:r>
      <w:r w:rsidRPr="00E461AB">
        <w:rPr>
          <w:rFonts w:ascii="AcadNusx" w:hAnsi="AcadNusx" w:cs="AcadNusx"/>
          <w:sz w:val="24"/>
          <w:szCs w:val="24"/>
          <w:lang w:val="en-GB"/>
        </w:rPr>
        <w:t>manqanebis warmoebas:</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amwevi talebis da sawevelebis, jalambrebis, kabestanebis da domkratebis</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derik-amweebis, moZravi amwevi CarCoebis, portaluri satvirTelebis da misT.</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 xml:space="preserve">satvirTo sawevarebis, amwe-satransporto an </w:t>
      </w:r>
      <w:r w:rsidRPr="00E461AB">
        <w:rPr>
          <w:rFonts w:ascii="AcadNusx" w:hAnsi="AcadNusx" w:cs="AcadNusx"/>
          <w:sz w:val="24"/>
          <w:szCs w:val="24"/>
          <w:lang w:val="en-GB"/>
        </w:rPr>
        <w:t>CasatvirT-gadmosatvirTi</w:t>
      </w:r>
      <w:r w:rsidRPr="00E461AB">
        <w:rPr>
          <w:rFonts w:ascii="AcadNusx" w:hAnsi="AcadNusx" w:cs="AcadNusx"/>
          <w:b/>
          <w:sz w:val="24"/>
          <w:szCs w:val="24"/>
          <w:lang w:val="en-GB" w:eastAsia="zh-CN"/>
        </w:rPr>
        <w:t xml:space="preserve"> </w:t>
      </w:r>
      <w:r w:rsidRPr="00E461AB">
        <w:rPr>
          <w:rFonts w:ascii="AcadNusx" w:hAnsi="AcadNusx" w:cs="AcadNusx"/>
          <w:sz w:val="24"/>
          <w:szCs w:val="24"/>
          <w:lang w:eastAsia="zh-CN"/>
        </w:rPr>
        <w:t>mowyobilobebiT an maT gareSe, TviTmava</w:t>
      </w:r>
      <w:r w:rsidRPr="00E461AB">
        <w:rPr>
          <w:rFonts w:ascii="AcadNusx" w:hAnsi="AcadNusx" w:cs="AcadNusx"/>
          <w:sz w:val="24"/>
          <w:szCs w:val="24"/>
          <w:lang w:eastAsia="zh-CN"/>
        </w:rPr>
        <w:softHyphen/>
        <w:t>li an araTviTmavali, sawarmoSi gamosayenebeli tipis (xelis da sabargo urikebis CaTvliT)</w:t>
      </w:r>
    </w:p>
    <w:p w:rsidR="00C755F4" w:rsidRPr="00E461AB" w:rsidRDefault="00C755F4" w:rsidP="00C755F4">
      <w:pPr>
        <w:numPr>
          <w:ilvl w:val="0"/>
          <w:numId w:val="31"/>
        </w:numPr>
        <w:suppressAutoHyphens/>
        <w:autoSpaceDE w:val="0"/>
        <w:spacing w:after="120" w:line="240" w:lineRule="auto"/>
        <w:jc w:val="both"/>
        <w:rPr>
          <w:rFonts w:ascii="AcadNusx" w:hAnsi="AcadNusx" w:cs="AcadNusx"/>
          <w:sz w:val="24"/>
          <w:szCs w:val="24"/>
          <w:lang w:val="en-GB"/>
        </w:rPr>
      </w:pPr>
      <w:r w:rsidRPr="00E461AB">
        <w:rPr>
          <w:rFonts w:ascii="AcadNusx" w:hAnsi="AcadNusx" w:cs="AcadNusx"/>
          <w:sz w:val="24"/>
          <w:szCs w:val="24"/>
          <w:lang w:eastAsia="zh-CN"/>
        </w:rPr>
        <w:t>awevis, transportirebis, CatvirvTis an gadmotvir</w:t>
      </w:r>
      <w:r w:rsidRPr="00E461AB">
        <w:rPr>
          <w:rFonts w:ascii="AcadNusx" w:hAnsi="AcadNusx" w:cs="AcadNusx"/>
          <w:sz w:val="24"/>
          <w:szCs w:val="24"/>
          <w:lang w:eastAsia="zh-CN"/>
        </w:rPr>
        <w:softHyphen/>
        <w:t xml:space="preserve">TvisaTvis specialurad SemuSavebuli meqanikuri manipulatorebis da samrewvelo robotebis,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konveierebis, sabagiro gzebis da misT.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liftebis, eskalatorebis da moZravi bilikebis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 xml:space="preserve">nawilebis warmoebas </w:t>
      </w:r>
      <w:r w:rsidRPr="00E461AB">
        <w:rPr>
          <w:rFonts w:ascii="AcadNusx" w:hAnsi="AcadNusx" w:cs="AcadNusx"/>
          <w:sz w:val="24"/>
          <w:szCs w:val="24"/>
          <w:lang w:eastAsia="zh-CN"/>
        </w:rPr>
        <w:t xml:space="preserve">amwe-satransporto an </w:t>
      </w:r>
      <w:r w:rsidRPr="00E461AB">
        <w:rPr>
          <w:rFonts w:ascii="AcadNusx" w:hAnsi="AcadNusx" w:cs="AcadNusx"/>
          <w:sz w:val="24"/>
          <w:szCs w:val="24"/>
          <w:lang w:val="en-GB"/>
        </w:rPr>
        <w:t>CasatvirT-gadmosatvirTi</w:t>
      </w:r>
      <w:r w:rsidRPr="00E461AB">
        <w:rPr>
          <w:rFonts w:ascii="AcadNusx" w:hAnsi="AcadNusx" w:cs="AcadNusx"/>
          <w:b/>
          <w:sz w:val="24"/>
          <w:szCs w:val="24"/>
          <w:lang w:val="en-GB" w:eastAsia="zh-CN"/>
        </w:rPr>
        <w:t xml:space="preserve"> </w:t>
      </w:r>
      <w:r w:rsidRPr="00E461AB">
        <w:rPr>
          <w:rFonts w:ascii="AcadNusx" w:hAnsi="AcadNusx" w:cs="AcadNusx"/>
          <w:sz w:val="24"/>
          <w:szCs w:val="24"/>
          <w:lang w:val="en-GB"/>
        </w:rPr>
        <w:t>mowyobilobebisaTvis</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samrewvelo robotebis warmoebas sxvadasxva miznebisaTvis, ix. 28.99.0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uwyveti moqmedebis elevatorebis da konve</w:t>
      </w:r>
      <w:r w:rsidRPr="00E461AB">
        <w:rPr>
          <w:rFonts w:ascii="AcadNusx" w:hAnsi="AcadNusx" w:cs="AcadNusx"/>
          <w:sz w:val="24"/>
          <w:szCs w:val="24"/>
          <w:lang w:val="en-GB"/>
        </w:rPr>
        <w:softHyphen/>
        <w:t>ierebis warmoebas miwisqveSa samuSaoebisaTvis, ix. 28.92.0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meqanikuri eqskavatorebis, cicxviani satvirTavebis</w:t>
      </w:r>
      <w:r w:rsidR="00C03D43">
        <w:rPr>
          <w:rFonts w:ascii="AcadNusx" w:hAnsi="AcadNusx" w:cs="AcadNusx"/>
          <w:sz w:val="24"/>
          <w:szCs w:val="24"/>
          <w:lang w:val="en-GB"/>
        </w:rPr>
        <w:t xml:space="preserve"> </w:t>
      </w:r>
      <w:r w:rsidRPr="00E461AB">
        <w:rPr>
          <w:rFonts w:ascii="AcadNusx" w:hAnsi="AcadNusx" w:cs="AcadNusx"/>
          <w:sz w:val="24"/>
          <w:szCs w:val="24"/>
          <w:lang w:val="en-GB"/>
        </w:rPr>
        <w:t>warmoebas, ix. 28.92.0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mcuravi, saliandago amweebis da amwe-satvirTavebis warmo</w:t>
      </w:r>
      <w:r w:rsidRPr="00E461AB">
        <w:rPr>
          <w:rFonts w:ascii="AcadNusx" w:hAnsi="AcadNusx" w:cs="AcadNusx"/>
          <w:sz w:val="24"/>
          <w:szCs w:val="24"/>
          <w:lang w:val="en-GB"/>
        </w:rPr>
        <w:softHyphen/>
        <w:t>ebas, ix. 30.11.0, 30.20.0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liftebis da elevatorebis dayenebas (montaJs), ix. 43.29.0</w:t>
      </w:r>
    </w:p>
    <w:p w:rsidR="00C755F4" w:rsidRPr="00E461AB" w:rsidRDefault="00C755F4" w:rsidP="00C755F4">
      <w:pPr>
        <w:suppressAutoHyphens/>
        <w:autoSpaceDE w:val="0"/>
        <w:spacing w:before="240"/>
        <w:jc w:val="both"/>
        <w:rPr>
          <w:rFonts w:ascii="AcadNusx" w:hAnsi="AcadNusx" w:cs="AcadNusx"/>
          <w:b/>
          <w:i/>
          <w:sz w:val="24"/>
          <w:szCs w:val="24"/>
          <w:lang w:val="en-GB"/>
        </w:rPr>
      </w:pPr>
    </w:p>
    <w:p w:rsidR="00C755F4" w:rsidRPr="00E461AB" w:rsidRDefault="00C755F4" w:rsidP="00C755F4">
      <w:pPr>
        <w:numPr>
          <w:ilvl w:val="1"/>
          <w:numId w:val="45"/>
        </w:numPr>
        <w:tabs>
          <w:tab w:val="left" w:pos="0"/>
        </w:tabs>
        <w:suppressAutoHyphens/>
        <w:spacing w:before="240" w:after="0" w:line="240" w:lineRule="auto"/>
        <w:ind w:left="0" w:firstLine="0"/>
        <w:jc w:val="both"/>
        <w:rPr>
          <w:rFonts w:ascii="AcadNusx" w:hAnsi="AcadNusx" w:cs="AcadNusx"/>
          <w:i/>
          <w:sz w:val="24"/>
          <w:szCs w:val="24"/>
          <w:lang w:eastAsia="zh-CN"/>
        </w:rPr>
      </w:pPr>
      <w:r w:rsidRPr="00E461AB">
        <w:rPr>
          <w:rFonts w:ascii="AcadNusx" w:hAnsi="AcadNusx" w:cs="AcadNusx"/>
          <w:b/>
          <w:sz w:val="24"/>
          <w:szCs w:val="24"/>
          <w:lang w:val="en-GB" w:eastAsia="zh-CN"/>
        </w:rPr>
        <w:t>saofise teqnikis da mowyobilo</w:t>
      </w:r>
      <w:r w:rsidRPr="00E461AB">
        <w:rPr>
          <w:rFonts w:ascii="AcadNusx" w:hAnsi="AcadNusx" w:cs="AcadNusx"/>
          <w:b/>
          <w:sz w:val="24"/>
          <w:szCs w:val="24"/>
          <w:lang w:val="en-GB" w:eastAsia="zh-CN"/>
        </w:rPr>
        <w:softHyphen/>
        <w:t>be</w:t>
      </w:r>
      <w:r w:rsidRPr="00E461AB">
        <w:rPr>
          <w:rFonts w:ascii="AcadNusx" w:hAnsi="AcadNusx" w:cs="AcadNusx"/>
          <w:b/>
          <w:sz w:val="24"/>
          <w:szCs w:val="24"/>
          <w:lang w:val="en-GB" w:eastAsia="zh-CN"/>
        </w:rPr>
        <w:softHyphen/>
        <w:t>bis warmo</w:t>
      </w:r>
      <w:r w:rsidRPr="00E461AB">
        <w:rPr>
          <w:rFonts w:ascii="AcadNusx" w:hAnsi="AcadNusx" w:cs="AcadNusx"/>
          <w:b/>
          <w:sz w:val="24"/>
          <w:szCs w:val="24"/>
          <w:lang w:val="en-GB" w:eastAsia="zh-CN"/>
        </w:rPr>
        <w:softHyphen/>
        <w:t>eba (kompiuterebis da pe</w:t>
      </w:r>
      <w:r w:rsidRPr="00E461AB">
        <w:rPr>
          <w:rFonts w:ascii="AcadNusx" w:hAnsi="AcadNusx" w:cs="AcadNusx"/>
          <w:b/>
          <w:sz w:val="24"/>
          <w:szCs w:val="24"/>
          <w:lang w:val="en-GB" w:eastAsia="zh-CN"/>
        </w:rPr>
        <w:softHyphen/>
        <w:t>ri</w:t>
      </w:r>
      <w:r w:rsidRPr="00E461AB">
        <w:rPr>
          <w:rFonts w:ascii="AcadNusx" w:hAnsi="AcadNusx" w:cs="AcadNusx"/>
          <w:b/>
          <w:sz w:val="24"/>
          <w:szCs w:val="24"/>
          <w:lang w:val="en-GB" w:eastAsia="zh-CN"/>
        </w:rPr>
        <w:softHyphen/>
        <w:t>feriuli mowyobilobebis garda)</w:t>
      </w:r>
    </w:p>
    <w:p w:rsidR="00C755F4" w:rsidRPr="00E461AB" w:rsidRDefault="00C755F4" w:rsidP="00C755F4">
      <w:pPr>
        <w:suppressAutoHyphens/>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 xml:space="preserve">28.23.0 </w:t>
      </w:r>
      <w:r w:rsidRPr="00E461AB">
        <w:rPr>
          <w:rFonts w:ascii="AcadNusx" w:hAnsi="AcadNusx" w:cs="AcadNusx"/>
          <w:b/>
          <w:sz w:val="24"/>
          <w:szCs w:val="24"/>
          <w:lang w:val="en-GB" w:eastAsia="zh-CN"/>
        </w:rPr>
        <w:t>saofise teqnikis da mowyobilo</w:t>
      </w:r>
      <w:r w:rsidRPr="00E461AB">
        <w:rPr>
          <w:rFonts w:ascii="AcadNusx" w:hAnsi="AcadNusx" w:cs="AcadNusx"/>
          <w:b/>
          <w:sz w:val="24"/>
          <w:szCs w:val="24"/>
          <w:lang w:val="en-GB" w:eastAsia="zh-CN"/>
        </w:rPr>
        <w:softHyphen/>
        <w:t>be</w:t>
      </w:r>
      <w:r w:rsidRPr="00E461AB">
        <w:rPr>
          <w:rFonts w:ascii="AcadNusx" w:hAnsi="AcadNusx" w:cs="AcadNusx"/>
          <w:b/>
          <w:sz w:val="24"/>
          <w:szCs w:val="24"/>
          <w:lang w:val="en-GB" w:eastAsia="zh-CN"/>
        </w:rPr>
        <w:softHyphen/>
        <w:t>bis warmo</w:t>
      </w:r>
      <w:r w:rsidRPr="00E461AB">
        <w:rPr>
          <w:rFonts w:ascii="AcadNusx" w:hAnsi="AcadNusx" w:cs="AcadNusx"/>
          <w:b/>
          <w:sz w:val="24"/>
          <w:szCs w:val="24"/>
          <w:lang w:val="en-GB" w:eastAsia="zh-CN"/>
        </w:rPr>
        <w:softHyphen/>
        <w:t>eba (kompiuterebis da pe</w:t>
      </w:r>
      <w:r w:rsidRPr="00E461AB">
        <w:rPr>
          <w:rFonts w:ascii="AcadNusx" w:hAnsi="AcadNusx" w:cs="AcadNusx"/>
          <w:b/>
          <w:sz w:val="24"/>
          <w:szCs w:val="24"/>
          <w:lang w:val="en-GB" w:eastAsia="zh-CN"/>
        </w:rPr>
        <w:softHyphen/>
        <w:t>ri</w:t>
      </w:r>
      <w:r w:rsidRPr="00E461AB">
        <w:rPr>
          <w:rFonts w:ascii="AcadNusx" w:hAnsi="AcadNusx" w:cs="AcadNusx"/>
          <w:b/>
          <w:sz w:val="24"/>
          <w:szCs w:val="24"/>
          <w:lang w:val="en-GB" w:eastAsia="zh-CN"/>
        </w:rPr>
        <w:softHyphen/>
        <w:t>feriuli mowyobilobebis garda)</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meqanikuri gamomTvleli manqanebis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saangariSo manqanebis, salaro aparatebis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eleqtronuli da araeleqtronuli kalkulatorebis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safosto markirebis manqanebis, fostis dasamuSavebeli manqanebis (konvertebis Sesavsebi, dasaluqi da dasamisamarTebeli; gaxsnis, daxarisxebis,skanirebis), damkompleqtebeli manqanebis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sabeWdi manqanebis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stenografiuli manqanebis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saofise saamkinZao mowyobilobebis warmoebas (mag., plastikuri an lenturi)</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Cekebis amosabeWdi manqanebis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monetebis dasaTvleli da SesafuTi teqnikis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fanqris saTlelebis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steplerebis da antisteplerebis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xmebis damTvleli manqanebis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webovani lentebis saWerebis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saxvretebis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meqanikuri salaro aparatebis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fotopirgadasaRebi</w:t>
      </w:r>
      <w:r w:rsidRPr="00E461AB">
        <w:rPr>
          <w:rFonts w:ascii="AcadNusx" w:hAnsi="AcadNusx" w:cs="AcadNusx"/>
          <w:color w:val="FF0000"/>
          <w:sz w:val="24"/>
          <w:szCs w:val="24"/>
          <w:lang w:val="en-GB"/>
        </w:rPr>
        <w:t xml:space="preserve"> </w:t>
      </w:r>
      <w:r w:rsidRPr="00E461AB">
        <w:rPr>
          <w:rFonts w:ascii="AcadNusx" w:hAnsi="AcadNusx" w:cs="AcadNusx"/>
          <w:sz w:val="24"/>
          <w:szCs w:val="24"/>
          <w:lang w:val="en-GB"/>
        </w:rPr>
        <w:t>aparatebis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toneruli kartrijebis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carciT da markeriT saweri dafebis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diqtofonebis warmoebas</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kompiuterebis da periferiuli mowyobilobebis warmoebas, ix. 26.20.0</w:t>
      </w:r>
    </w:p>
    <w:p w:rsidR="00C755F4" w:rsidRPr="00E461AB" w:rsidRDefault="00C755F4" w:rsidP="00C755F4">
      <w:pPr>
        <w:suppressAutoHyphens/>
        <w:autoSpaceDE w:val="0"/>
        <w:ind w:left="644"/>
        <w:jc w:val="both"/>
        <w:rPr>
          <w:rFonts w:ascii="AcadNusx" w:hAnsi="AcadNusx" w:cs="AcadNusx"/>
          <w:sz w:val="24"/>
          <w:szCs w:val="24"/>
          <w:lang w:val="en-GB"/>
        </w:rPr>
      </w:pPr>
    </w:p>
    <w:p w:rsidR="00C755F4" w:rsidRPr="00E461AB" w:rsidRDefault="00C755F4" w:rsidP="00C755F4">
      <w:pPr>
        <w:numPr>
          <w:ilvl w:val="1"/>
          <w:numId w:val="45"/>
        </w:numPr>
        <w:suppressAutoHyphens/>
        <w:spacing w:before="240" w:after="0" w:line="240" w:lineRule="auto"/>
        <w:jc w:val="both"/>
        <w:rPr>
          <w:rFonts w:ascii="AcadNusx" w:hAnsi="AcadNusx" w:cs="AcadNusx"/>
          <w:i/>
          <w:sz w:val="24"/>
          <w:szCs w:val="24"/>
          <w:lang w:eastAsia="zh-CN"/>
        </w:rPr>
      </w:pPr>
      <w:r w:rsidRPr="00E461AB">
        <w:rPr>
          <w:rFonts w:ascii="AcadNusx" w:hAnsi="AcadNusx" w:cs="AcadNusx"/>
          <w:b/>
          <w:sz w:val="24"/>
          <w:szCs w:val="24"/>
          <w:lang w:eastAsia="zh-CN"/>
        </w:rPr>
        <w:t>xelis meqanizebuli instrumentebis warmoeba</w:t>
      </w: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 xml:space="preserve">28.24.0 </w:t>
      </w:r>
      <w:r w:rsidRPr="00E461AB">
        <w:rPr>
          <w:rFonts w:ascii="AcadNusx" w:hAnsi="AcadNusx" w:cs="AcadNusx"/>
          <w:b/>
          <w:sz w:val="24"/>
          <w:szCs w:val="24"/>
        </w:rPr>
        <w:t>xelis meqanizebuli instrumentebis warmoeba</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val="en-GB"/>
        </w:rPr>
        <w:t>xelis instrumentebis warmoebas, eleqtruli an araeleqtruli ZraviT an pnevmaturi, rogoricaa:</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diskuri an</w:t>
      </w:r>
      <w:r w:rsidR="00C03D43">
        <w:rPr>
          <w:rFonts w:ascii="AcadNusx" w:hAnsi="AcadNusx" w:cs="AcadNusx"/>
          <w:sz w:val="24"/>
          <w:szCs w:val="24"/>
          <w:lang w:eastAsia="zh-CN"/>
        </w:rPr>
        <w:t xml:space="preserve"> </w:t>
      </w:r>
      <w:r w:rsidRPr="00E461AB">
        <w:rPr>
          <w:rFonts w:ascii="AcadNusx" w:hAnsi="AcadNusx" w:cs="AcadNusx"/>
          <w:sz w:val="24"/>
          <w:szCs w:val="24"/>
          <w:lang w:eastAsia="zh-CN"/>
        </w:rPr>
        <w:t>xerxebi</w:t>
      </w:r>
      <w:r w:rsidRPr="00E461AB">
        <w:rPr>
          <w:rFonts w:ascii="AcadNusx" w:hAnsi="AcadNusx" w:cs="AcadNusx"/>
          <w:sz w:val="24"/>
          <w:szCs w:val="24"/>
          <w:lang w:eastAsia="zh-CN"/>
        </w:rPr>
        <w:tab/>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jaWvuri xerxebi</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burRebi da sartyami burRebi</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 xml:space="preserve">xelis eleqtruli silasaxexi Carxebi </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pnevmaturi lursmanCamWedebi</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buferebi</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 xml:space="preserve"> sarandav-sanarimande Carxebi</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saxexi Carxebi</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steplerebi</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pnevmaturi moqlonebis dasaWedebi</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sarandi Carxebi</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liTonis saWreli makratlebi qanCis mosaWerebi</w:t>
      </w:r>
    </w:p>
    <w:p w:rsidR="00C755F4" w:rsidRPr="00E461AB" w:rsidRDefault="00C755F4" w:rsidP="00C755F4">
      <w:pPr>
        <w:numPr>
          <w:ilvl w:val="0"/>
          <w:numId w:val="3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eastAsia="zh-CN"/>
        </w:rPr>
        <w:t>lursmanCasaWedi dazgebi</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Senacvlebadi muSa nawilebis warmoebas xelis instrumentebisaTvis,</w:t>
      </w:r>
      <w:r w:rsidR="00C03D43">
        <w:rPr>
          <w:rFonts w:ascii="AcadNusx" w:hAnsi="AcadNusx" w:cs="AcadNusx"/>
          <w:sz w:val="24"/>
          <w:szCs w:val="24"/>
          <w:lang w:val="en-GB"/>
        </w:rPr>
        <w:t xml:space="preserve"> </w:t>
      </w:r>
      <w:r w:rsidRPr="00E461AB">
        <w:rPr>
          <w:rFonts w:ascii="AcadNusx" w:hAnsi="AcadNusx" w:cs="AcadNusx"/>
          <w:sz w:val="24"/>
          <w:szCs w:val="24"/>
          <w:lang w:val="en-GB"/>
        </w:rPr>
        <w:t>ix. 25.73.0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xelis eleqtruli sarCilavi da SemduRebeli mowyobilobebis warmo</w:t>
      </w:r>
      <w:r w:rsidRPr="00E461AB">
        <w:rPr>
          <w:rFonts w:ascii="AcadNusx" w:hAnsi="AcadNusx" w:cs="AcadNusx"/>
          <w:sz w:val="24"/>
          <w:szCs w:val="24"/>
          <w:lang w:val="en-GB"/>
        </w:rPr>
        <w:softHyphen/>
        <w:t>ebas, ix. 27.90.0</w:t>
      </w:r>
    </w:p>
    <w:p w:rsidR="00C755F4" w:rsidRPr="00E461AB" w:rsidRDefault="00C755F4" w:rsidP="00C755F4">
      <w:pPr>
        <w:numPr>
          <w:ilvl w:val="1"/>
          <w:numId w:val="45"/>
        </w:numPr>
        <w:tabs>
          <w:tab w:val="left" w:pos="0"/>
        </w:tabs>
        <w:suppressAutoHyphens/>
        <w:spacing w:before="240" w:after="0" w:line="240" w:lineRule="auto"/>
        <w:ind w:left="0" w:firstLine="0"/>
        <w:jc w:val="both"/>
        <w:rPr>
          <w:rFonts w:ascii="AcadNusx" w:hAnsi="AcadNusx" w:cs="AcadNusx"/>
          <w:i/>
          <w:sz w:val="24"/>
          <w:szCs w:val="24"/>
          <w:lang w:eastAsia="zh-CN"/>
        </w:rPr>
      </w:pPr>
      <w:r w:rsidRPr="00E461AB">
        <w:rPr>
          <w:rFonts w:ascii="AcadNusx" w:hAnsi="AcadNusx" w:cs="AcadNusx"/>
          <w:b/>
          <w:sz w:val="24"/>
          <w:szCs w:val="24"/>
          <w:lang w:val="en-GB" w:eastAsia="zh-CN"/>
        </w:rPr>
        <w:t>arasayofacxovrebo macivebeli da saventi</w:t>
      </w:r>
      <w:r w:rsidRPr="00E461AB">
        <w:rPr>
          <w:rFonts w:ascii="AcadNusx" w:hAnsi="AcadNusx" w:cs="AcadNusx"/>
          <w:b/>
          <w:sz w:val="24"/>
          <w:szCs w:val="24"/>
          <w:lang w:val="en-GB" w:eastAsia="zh-CN"/>
        </w:rPr>
        <w:softHyphen/>
        <w:t>la</w:t>
      </w:r>
      <w:r w:rsidRPr="00E461AB">
        <w:rPr>
          <w:rFonts w:ascii="AcadNusx" w:hAnsi="AcadNusx" w:cs="AcadNusx"/>
          <w:b/>
          <w:sz w:val="24"/>
          <w:szCs w:val="24"/>
          <w:lang w:val="en-GB" w:eastAsia="zh-CN"/>
        </w:rPr>
        <w:softHyphen/>
        <w:t>cio mowyobilobebis war</w:t>
      </w:r>
      <w:r w:rsidRPr="00E461AB">
        <w:rPr>
          <w:rFonts w:ascii="AcadNusx" w:hAnsi="AcadNusx" w:cs="AcadNusx"/>
          <w:b/>
          <w:sz w:val="24"/>
          <w:szCs w:val="24"/>
          <w:lang w:val="en-GB" w:eastAsia="zh-CN"/>
        </w:rPr>
        <w:softHyphen/>
        <w:t>mo</w:t>
      </w:r>
      <w:r w:rsidRPr="00E461AB">
        <w:rPr>
          <w:rFonts w:ascii="AcadNusx" w:hAnsi="AcadNusx" w:cs="AcadNusx"/>
          <w:b/>
          <w:sz w:val="24"/>
          <w:szCs w:val="24"/>
          <w:lang w:val="en-GB" w:eastAsia="zh-CN"/>
        </w:rPr>
        <w:softHyphen/>
        <w:t>eba</w:t>
      </w:r>
    </w:p>
    <w:p w:rsidR="00C755F4" w:rsidRPr="00E461AB" w:rsidRDefault="00C755F4" w:rsidP="00C755F4">
      <w:pPr>
        <w:autoSpaceDE w:val="0"/>
        <w:spacing w:before="240"/>
        <w:jc w:val="both"/>
        <w:rPr>
          <w:rFonts w:ascii="AcadNusx" w:hAnsi="AcadNusx" w:cs="AcadNusx"/>
          <w:sz w:val="24"/>
          <w:szCs w:val="24"/>
          <w:lang w:val="en-GB"/>
        </w:rPr>
      </w:pPr>
      <w:r w:rsidRPr="00E461AB">
        <w:rPr>
          <w:rFonts w:ascii="AcadNusx" w:hAnsi="AcadNusx" w:cs="AcadNusx"/>
          <w:b/>
          <w:sz w:val="24"/>
          <w:szCs w:val="24"/>
          <w:lang w:val="en-GB"/>
        </w:rPr>
        <w:t>28.25.0</w:t>
      </w:r>
      <w:r w:rsidRPr="00E461AB">
        <w:rPr>
          <w:rFonts w:ascii="AcadNusx" w:hAnsi="AcadNusx" w:cs="AcadNusx"/>
          <w:sz w:val="24"/>
          <w:szCs w:val="24"/>
          <w:lang w:val="en-GB"/>
        </w:rPr>
        <w:t xml:space="preserve"> </w:t>
      </w:r>
      <w:r w:rsidRPr="00E461AB">
        <w:rPr>
          <w:rFonts w:ascii="AcadNusx" w:hAnsi="AcadNusx" w:cs="AcadNusx"/>
          <w:b/>
          <w:sz w:val="24"/>
          <w:szCs w:val="24"/>
          <w:lang w:val="en-GB"/>
        </w:rPr>
        <w:t>arasayofacxovrebo macivebeli da saventi</w:t>
      </w:r>
      <w:r w:rsidRPr="00E461AB">
        <w:rPr>
          <w:rFonts w:ascii="AcadNusx" w:hAnsi="AcadNusx" w:cs="AcadNusx"/>
          <w:b/>
          <w:sz w:val="24"/>
          <w:szCs w:val="24"/>
          <w:lang w:val="en-GB"/>
        </w:rPr>
        <w:softHyphen/>
        <w:t>la</w:t>
      </w:r>
      <w:r w:rsidRPr="00E461AB">
        <w:rPr>
          <w:rFonts w:ascii="AcadNusx" w:hAnsi="AcadNusx" w:cs="AcadNusx"/>
          <w:b/>
          <w:sz w:val="24"/>
          <w:szCs w:val="24"/>
          <w:lang w:val="en-GB"/>
        </w:rPr>
        <w:softHyphen/>
        <w:t>cio mowyobilobebis war</w:t>
      </w:r>
      <w:r w:rsidRPr="00E461AB">
        <w:rPr>
          <w:rFonts w:ascii="AcadNusx" w:hAnsi="AcadNusx" w:cs="AcadNusx"/>
          <w:b/>
          <w:sz w:val="24"/>
          <w:szCs w:val="24"/>
          <w:lang w:val="en-GB"/>
        </w:rPr>
        <w:softHyphen/>
        <w:t>mo</w:t>
      </w:r>
      <w:r w:rsidRPr="00E461AB">
        <w:rPr>
          <w:rFonts w:ascii="AcadNusx" w:hAnsi="AcadNusx" w:cs="AcadNusx"/>
          <w:b/>
          <w:sz w:val="24"/>
          <w:szCs w:val="24"/>
          <w:lang w:val="en-GB"/>
        </w:rPr>
        <w:softHyphen/>
        <w:t>eba</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sacivari an sayinavi samrewvelo mowyobilobebis warmoebas, ma</w:t>
      </w:r>
      <w:r w:rsidRPr="00E461AB">
        <w:rPr>
          <w:rFonts w:ascii="AcadNusx" w:hAnsi="AcadNusx" w:cs="AcadNusx"/>
          <w:sz w:val="24"/>
          <w:szCs w:val="24"/>
          <w:lang w:val="en-GB"/>
        </w:rPr>
        <w:softHyphen/>
        <w:t>kom</w:t>
      </w:r>
      <w:r w:rsidRPr="00E461AB">
        <w:rPr>
          <w:rFonts w:ascii="AcadNusx" w:hAnsi="AcadNusx" w:cs="AcadNusx"/>
          <w:sz w:val="24"/>
          <w:szCs w:val="24"/>
          <w:lang w:val="en-GB"/>
        </w:rPr>
        <w:softHyphen/>
        <w:t>pleqtebeli komponentebis CaTvliT</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kondicionerebis warmoebas, avtosat</w:t>
      </w:r>
      <w:r w:rsidRPr="00E461AB">
        <w:rPr>
          <w:rFonts w:ascii="AcadNusx" w:hAnsi="AcadNusx" w:cs="AcadNusx"/>
          <w:sz w:val="24"/>
          <w:szCs w:val="24"/>
          <w:lang w:val="en-GB"/>
        </w:rPr>
        <w:softHyphen/>
        <w:t>ransporto saSualebebis kondicio</w:t>
      </w:r>
      <w:r w:rsidRPr="00E461AB">
        <w:rPr>
          <w:rFonts w:ascii="AcadNusx" w:hAnsi="AcadNusx" w:cs="AcadNusx"/>
          <w:sz w:val="24"/>
          <w:szCs w:val="24"/>
          <w:lang w:val="en-GB"/>
        </w:rPr>
        <w:softHyphen/>
        <w:t>ne</w:t>
      </w:r>
      <w:r w:rsidRPr="00E461AB">
        <w:rPr>
          <w:rFonts w:ascii="AcadNusx" w:hAnsi="AcadNusx" w:cs="AcadNusx"/>
          <w:sz w:val="24"/>
          <w:szCs w:val="24"/>
          <w:lang w:val="en-GB"/>
        </w:rPr>
        <w:softHyphen/>
        <w:t>re</w:t>
      </w:r>
      <w:r w:rsidRPr="00E461AB">
        <w:rPr>
          <w:rFonts w:ascii="AcadNusx" w:hAnsi="AcadNusx" w:cs="AcadNusx"/>
          <w:sz w:val="24"/>
          <w:szCs w:val="24"/>
          <w:lang w:val="en-GB"/>
        </w:rPr>
        <w:softHyphen/>
        <w:t>bis CaTvliT</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arasayofacxovrebo ventilatorebis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Tbogadamcemebis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teqnikis warmoebas haeris an airis gaTxevadebisaTvis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Weris (sxvenis) ventilatorebis warmoebas (frontaluri ventila</w:t>
      </w:r>
      <w:r w:rsidRPr="00E461AB">
        <w:rPr>
          <w:rFonts w:ascii="AcadNusx" w:hAnsi="AcadNusx" w:cs="AcadNusx"/>
          <w:sz w:val="24"/>
          <w:szCs w:val="24"/>
          <w:lang w:val="en-GB"/>
        </w:rPr>
        <w:softHyphen/>
        <w:t>to</w:t>
      </w:r>
      <w:r w:rsidRPr="00E461AB">
        <w:rPr>
          <w:rFonts w:ascii="AcadNusx" w:hAnsi="AcadNusx" w:cs="AcadNusx"/>
          <w:sz w:val="24"/>
          <w:szCs w:val="24"/>
          <w:lang w:val="en-GB"/>
        </w:rPr>
        <w:softHyphen/>
        <w:t>re</w:t>
      </w:r>
      <w:r w:rsidRPr="00E461AB">
        <w:rPr>
          <w:rFonts w:ascii="AcadNusx" w:hAnsi="AcadNusx" w:cs="AcadNusx"/>
          <w:sz w:val="24"/>
          <w:szCs w:val="24"/>
          <w:lang w:val="en-GB"/>
        </w:rPr>
        <w:softHyphen/>
        <w:t>bis, saxuravis ventilatorebis da misT.)</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sayofacxovrebo sacivari da sayinavi mowyobilobebis warmoebas, ix. 27.51.0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sayofacxovrebo ventilatorebis warmoebas, ix. 27.51.0</w:t>
      </w:r>
    </w:p>
    <w:p w:rsidR="00C755F4" w:rsidRPr="00E461AB" w:rsidRDefault="00C755F4" w:rsidP="00C755F4">
      <w:pPr>
        <w:numPr>
          <w:ilvl w:val="1"/>
          <w:numId w:val="49"/>
        </w:numPr>
        <w:tabs>
          <w:tab w:val="left" w:pos="0"/>
        </w:tabs>
        <w:suppressAutoHyphens/>
        <w:spacing w:before="240" w:after="0" w:line="240" w:lineRule="auto"/>
        <w:ind w:left="0" w:firstLine="0"/>
        <w:jc w:val="both"/>
        <w:rPr>
          <w:rFonts w:ascii="AcadNusx" w:hAnsi="AcadNusx" w:cs="AcadNusx"/>
          <w:i/>
          <w:sz w:val="24"/>
          <w:szCs w:val="24"/>
          <w:lang w:eastAsia="zh-CN"/>
        </w:rPr>
      </w:pPr>
      <w:r w:rsidRPr="00E461AB">
        <w:rPr>
          <w:rFonts w:ascii="AcadNusx" w:hAnsi="AcadNusx" w:cs="AcadNusx"/>
          <w:b/>
          <w:sz w:val="24"/>
          <w:szCs w:val="24"/>
          <w:lang w:val="en-GB" w:eastAsia="zh-CN"/>
        </w:rPr>
        <w:t>saerTo daniSnulebis sxva manqane</w:t>
      </w:r>
      <w:r w:rsidRPr="00E461AB">
        <w:rPr>
          <w:rFonts w:ascii="AcadNusx" w:hAnsi="AcadNusx" w:cs="AcadNusx"/>
          <w:b/>
          <w:sz w:val="24"/>
          <w:szCs w:val="24"/>
          <w:lang w:val="en-GB" w:eastAsia="zh-CN"/>
        </w:rPr>
        <w:softHyphen/>
        <w:t>bis war</w:t>
      </w:r>
      <w:r w:rsidRPr="00E461AB">
        <w:rPr>
          <w:rFonts w:ascii="AcadNusx" w:hAnsi="AcadNusx" w:cs="AcadNusx"/>
          <w:b/>
          <w:sz w:val="24"/>
          <w:szCs w:val="24"/>
          <w:lang w:val="en-GB" w:eastAsia="zh-CN"/>
        </w:rPr>
        <w:softHyphen/>
        <w:t>moebas sxva dajgufebebSi Ca</w:t>
      </w:r>
      <w:r w:rsidRPr="00E461AB">
        <w:rPr>
          <w:rFonts w:ascii="AcadNusx" w:hAnsi="AcadNusx" w:cs="AcadNusx"/>
          <w:b/>
          <w:sz w:val="24"/>
          <w:szCs w:val="24"/>
          <w:lang w:val="en-GB" w:eastAsia="zh-CN"/>
        </w:rPr>
        <w:softHyphen/>
        <w:t>urTveli</w:t>
      </w:r>
    </w:p>
    <w:p w:rsidR="00C755F4" w:rsidRPr="00E461AB" w:rsidRDefault="00C755F4" w:rsidP="00C755F4">
      <w:pPr>
        <w:suppressAutoHyphens/>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 xml:space="preserve">28.29.0 </w:t>
      </w:r>
      <w:r w:rsidRPr="00E461AB">
        <w:rPr>
          <w:rFonts w:ascii="AcadNusx" w:hAnsi="AcadNusx" w:cs="AcadNusx"/>
          <w:b/>
          <w:sz w:val="24"/>
          <w:szCs w:val="24"/>
          <w:lang w:val="en-GB" w:eastAsia="zh-CN"/>
        </w:rPr>
        <w:t>saerTo daniSnulebis sxva manqane</w:t>
      </w:r>
      <w:r w:rsidRPr="00E461AB">
        <w:rPr>
          <w:rFonts w:ascii="AcadNusx" w:hAnsi="AcadNusx" w:cs="AcadNusx"/>
          <w:b/>
          <w:sz w:val="24"/>
          <w:szCs w:val="24"/>
          <w:lang w:val="en-GB" w:eastAsia="zh-CN"/>
        </w:rPr>
        <w:softHyphen/>
        <w:t>bis war</w:t>
      </w:r>
      <w:r w:rsidRPr="00E461AB">
        <w:rPr>
          <w:rFonts w:ascii="AcadNusx" w:hAnsi="AcadNusx" w:cs="AcadNusx"/>
          <w:b/>
          <w:sz w:val="24"/>
          <w:szCs w:val="24"/>
          <w:lang w:val="en-GB" w:eastAsia="zh-CN"/>
        </w:rPr>
        <w:softHyphen/>
        <w:t>moebas sxva dajgufebebSi Ca</w:t>
      </w:r>
      <w:r w:rsidRPr="00E461AB">
        <w:rPr>
          <w:rFonts w:ascii="AcadNusx" w:hAnsi="AcadNusx" w:cs="AcadNusx"/>
          <w:b/>
          <w:sz w:val="24"/>
          <w:szCs w:val="24"/>
          <w:lang w:val="en-GB" w:eastAsia="zh-CN"/>
        </w:rPr>
        <w:softHyphen/>
        <w:t>urTveli</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val="en-GB"/>
        </w:rPr>
        <w:t>asawoni mowyobilobebis warmoebas (zusti laboratoriuli saswo</w:t>
      </w:r>
      <w:r w:rsidRPr="00E461AB">
        <w:rPr>
          <w:rFonts w:ascii="AcadNusx" w:hAnsi="AcadNusx" w:cs="AcadNusx"/>
          <w:sz w:val="24"/>
          <w:szCs w:val="24"/>
          <w:lang w:val="en-GB"/>
        </w:rPr>
        <w:softHyphen/>
        <w:t>rebis garda):</w:t>
      </w:r>
    </w:p>
    <w:p w:rsidR="00C755F4" w:rsidRPr="00E461AB" w:rsidRDefault="00C755F4" w:rsidP="00C755F4">
      <w:pPr>
        <w:numPr>
          <w:ilvl w:val="0"/>
          <w:numId w:val="31"/>
        </w:numPr>
        <w:suppressAutoHyphens/>
        <w:autoSpaceDE w:val="0"/>
        <w:spacing w:after="120" w:line="240" w:lineRule="auto"/>
        <w:jc w:val="both"/>
        <w:rPr>
          <w:rFonts w:ascii="AcadNusx" w:hAnsi="AcadNusx" w:cs="AcadNusx"/>
          <w:sz w:val="24"/>
          <w:szCs w:val="24"/>
          <w:lang w:val="en-GB"/>
        </w:rPr>
      </w:pPr>
      <w:r w:rsidRPr="00E461AB">
        <w:rPr>
          <w:rFonts w:ascii="AcadNusx" w:hAnsi="AcadNusx" w:cs="AcadNusx"/>
          <w:sz w:val="24"/>
          <w:szCs w:val="24"/>
          <w:lang w:eastAsia="zh-CN"/>
        </w:rPr>
        <w:t>sayofacxovrebo da maRaziis sasworebis, platformuli sasworebis, saqonlis uwyveti nakadis asawoni sasworebis, xiduri sasworebis da misT.</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siTxeebis safiltravi an sawmendi manqanebis da aparaturis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siTxeebis an fxvnilebis gafrqvevi da gamSxefi mowyobilobebis warmoebas:</w:t>
      </w:r>
    </w:p>
    <w:p w:rsidR="00C755F4" w:rsidRPr="00E461AB" w:rsidRDefault="00C755F4" w:rsidP="00C755F4">
      <w:pPr>
        <w:numPr>
          <w:ilvl w:val="0"/>
          <w:numId w:val="21"/>
        </w:numPr>
        <w:suppressAutoHyphens/>
        <w:autoSpaceDE w:val="0"/>
        <w:spacing w:after="120" w:line="240" w:lineRule="auto"/>
        <w:ind w:firstLine="76"/>
        <w:jc w:val="both"/>
        <w:rPr>
          <w:rFonts w:ascii="AcadNusx" w:hAnsi="AcadNusx" w:cs="AcadNusx"/>
          <w:sz w:val="24"/>
          <w:szCs w:val="24"/>
          <w:lang w:eastAsia="zh-CN"/>
        </w:rPr>
      </w:pPr>
      <w:r w:rsidRPr="00E461AB">
        <w:rPr>
          <w:rFonts w:ascii="AcadNusx" w:hAnsi="AcadNusx" w:cs="AcadNusx"/>
          <w:sz w:val="24"/>
          <w:szCs w:val="24"/>
          <w:lang w:val="en-GB" w:eastAsia="zh-CN"/>
        </w:rPr>
        <w:t>p</w:t>
      </w:r>
      <w:r w:rsidRPr="00E461AB">
        <w:rPr>
          <w:rFonts w:ascii="AcadNusx" w:hAnsi="AcadNusx" w:cs="AcadNusx"/>
          <w:sz w:val="24"/>
          <w:szCs w:val="24"/>
          <w:lang w:eastAsia="zh-CN"/>
        </w:rPr>
        <w:t>ulverizatorebis, cecxlCamqrobebis, silaWavluri manqanebis, or</w:t>
      </w:r>
      <w:r w:rsidRPr="00E461AB">
        <w:rPr>
          <w:rFonts w:ascii="AcadNusx" w:hAnsi="AcadNusx" w:cs="AcadNusx"/>
          <w:sz w:val="24"/>
          <w:szCs w:val="24"/>
          <w:lang w:eastAsia="zh-CN"/>
        </w:rPr>
        <w:softHyphen/>
        <w:t>TqlWav</w:t>
      </w:r>
      <w:r w:rsidRPr="00E461AB">
        <w:rPr>
          <w:rFonts w:ascii="AcadNusx" w:hAnsi="AcadNusx" w:cs="AcadNusx"/>
          <w:sz w:val="24"/>
          <w:szCs w:val="24"/>
          <w:lang w:eastAsia="zh-CN"/>
        </w:rPr>
        <w:softHyphen/>
        <w:t>luri sarecxi manqanebis da misT.</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val="en-GB"/>
        </w:rPr>
        <w:t>SesafuTi da Sesaxvevi manqanebis warmoebas:</w:t>
      </w:r>
    </w:p>
    <w:p w:rsidR="00C755F4" w:rsidRPr="00E461AB" w:rsidRDefault="00C755F4" w:rsidP="00C755F4">
      <w:pPr>
        <w:numPr>
          <w:ilvl w:val="0"/>
          <w:numId w:val="31"/>
        </w:numPr>
        <w:suppressAutoHyphens/>
        <w:autoSpaceDE w:val="0"/>
        <w:spacing w:after="120" w:line="240" w:lineRule="auto"/>
        <w:jc w:val="both"/>
        <w:rPr>
          <w:rFonts w:ascii="AcadNusx" w:hAnsi="AcadNusx" w:cs="AcadNusx"/>
          <w:sz w:val="24"/>
          <w:szCs w:val="24"/>
          <w:lang w:val="en-GB"/>
        </w:rPr>
      </w:pPr>
      <w:r w:rsidRPr="00E461AB">
        <w:rPr>
          <w:rFonts w:ascii="AcadNusx" w:hAnsi="AcadNusx" w:cs="AcadNusx"/>
          <w:sz w:val="24"/>
          <w:szCs w:val="24"/>
          <w:lang w:eastAsia="zh-CN"/>
        </w:rPr>
        <w:t>amvsebi, saketi, saxufi, dasakafsulebeli an etiketebis damtani manqanebis da misT.</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boTlebis sarecxi da saSrobi da sasmelebis dasagazianebeli mowyobilobebis warmoebas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sadistilacio an sawmendi danadgarebis warmoebas navTobgadamamuSavebeli, qimiuri qarxnebis, sasmelebis</w:t>
      </w:r>
      <w:r w:rsidR="00C03D43">
        <w:rPr>
          <w:rFonts w:ascii="AcadNusx" w:hAnsi="AcadNusx" w:cs="AcadNusx"/>
          <w:sz w:val="24"/>
          <w:szCs w:val="24"/>
          <w:lang w:val="en-GB"/>
        </w:rPr>
        <w:t xml:space="preserve"> </w:t>
      </w:r>
      <w:r w:rsidRPr="00E461AB">
        <w:rPr>
          <w:rFonts w:ascii="AcadNusx" w:hAnsi="AcadNusx" w:cs="AcadNusx"/>
          <w:sz w:val="24"/>
          <w:szCs w:val="24"/>
          <w:lang w:val="en-GB"/>
        </w:rPr>
        <w:t>mwarmoebeli erTeulebisaTvis da misT.</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airis generatorebis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kalandrebis da sxva saglinavi manqanebis da maTi cilindrebis warmoebas (liTonis da minis garda)</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centrifugebis warmoebas (naRebis separatorebis da tansacmlis saSrobebis garda)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Cobalebis da msgavsi maerTeblebis warmoebas kombi</w:t>
      </w:r>
      <w:r w:rsidRPr="00E461AB">
        <w:rPr>
          <w:rFonts w:ascii="AcadNusx" w:hAnsi="AcadNusx" w:cs="AcadNusx"/>
          <w:sz w:val="24"/>
          <w:szCs w:val="24"/>
          <w:lang w:val="en-GB"/>
        </w:rPr>
        <w:softHyphen/>
        <w:t xml:space="preserve">nirebuli masalebisagan an imave masalebis Suasadebebisagan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savaWro avtomatebis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nivelirebis, ruletebis da xelis msgavsi instrumentebis, sazeinklo zusti instrumentebis (optikuris garda)</w:t>
      </w:r>
      <w:r w:rsidR="00C03D43">
        <w:rPr>
          <w:rFonts w:ascii="AcadNusx" w:hAnsi="AcadNusx" w:cs="AcadNusx"/>
          <w:sz w:val="24"/>
          <w:szCs w:val="24"/>
          <w:lang w:val="en-GB"/>
        </w:rPr>
        <w:t xml:space="preserve"> </w:t>
      </w:r>
      <w:r w:rsidRPr="00E461AB">
        <w:rPr>
          <w:rFonts w:ascii="AcadNusx" w:hAnsi="AcadNusx" w:cs="AcadNusx"/>
          <w:sz w:val="24"/>
          <w:szCs w:val="24"/>
          <w:lang w:val="en-GB"/>
        </w:rPr>
        <w:t xml:space="preserve">warmoebas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araeleqtruli saSemduReblo da sarCilavi mowyobilobebis war</w:t>
      </w:r>
      <w:r w:rsidRPr="00E461AB">
        <w:rPr>
          <w:rFonts w:ascii="AcadNusx" w:hAnsi="AcadNusx" w:cs="AcadNusx"/>
          <w:sz w:val="24"/>
          <w:szCs w:val="24"/>
          <w:lang w:val="en-GB"/>
        </w:rPr>
        <w:softHyphen/>
        <w:t>mo</w:t>
      </w:r>
      <w:r w:rsidRPr="00E461AB">
        <w:rPr>
          <w:rFonts w:ascii="AcadNusx" w:hAnsi="AcadNusx" w:cs="AcadNusx"/>
          <w:sz w:val="24"/>
          <w:szCs w:val="24"/>
          <w:lang w:val="en-GB"/>
        </w:rPr>
        <w:softHyphen/>
        <w:t>ebas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Sxefsacivrebis da misT. warmoebas pirdapiri gacivebisaTvis wylis recilkulaciis meSveobiT</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mgrZnobiare (laboratoriuli tipis) sasworebis warmoebas, ix. 26.51.0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sayofacxovrebo sacivari an sayinavi mowyobilobebis warmo</w:t>
      </w:r>
      <w:r w:rsidRPr="00E461AB">
        <w:rPr>
          <w:rFonts w:ascii="AcadNusx" w:hAnsi="AcadNusx" w:cs="AcadNusx"/>
          <w:sz w:val="24"/>
          <w:szCs w:val="24"/>
          <w:lang w:val="en-GB"/>
        </w:rPr>
        <w:softHyphen/>
        <w:t>ebas, ix. 27.51.0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sayofacxovrebo ventilatorebis warmoebas, ix. 27.51.0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eleqtruli saSemduReblo da sarCilavi mowyobilobebis war</w:t>
      </w:r>
      <w:r w:rsidRPr="00E461AB">
        <w:rPr>
          <w:rFonts w:ascii="AcadNusx" w:hAnsi="AcadNusx" w:cs="AcadNusx"/>
          <w:sz w:val="24"/>
          <w:szCs w:val="24"/>
          <w:lang w:val="en-GB"/>
        </w:rPr>
        <w:softHyphen/>
        <w:t>mo</w:t>
      </w:r>
      <w:r w:rsidRPr="00E461AB">
        <w:rPr>
          <w:rFonts w:ascii="AcadNusx" w:hAnsi="AcadNusx" w:cs="AcadNusx"/>
          <w:sz w:val="24"/>
          <w:szCs w:val="24"/>
          <w:lang w:val="en-GB"/>
        </w:rPr>
        <w:softHyphen/>
        <w:t>ebas, ix. 27.90.0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sasoflo-sameurneo gamfrqvev-gamSxefi teqnikis warmoebas, ix. 28.30.0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liTonebis an minis saglinavi mowyobilobebis da maTi cilindrebis warmo</w:t>
      </w:r>
      <w:r w:rsidRPr="00E461AB">
        <w:rPr>
          <w:rFonts w:ascii="AcadNusx" w:hAnsi="AcadNusx" w:cs="AcadNusx"/>
          <w:sz w:val="24"/>
          <w:szCs w:val="24"/>
          <w:lang w:val="en-GB"/>
        </w:rPr>
        <w:softHyphen/>
        <w:t>ebas, ix. 28.91.0, 28.99.0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sasoflo-sameurneo daniSnulebis saSrobebis warmoebas, ix. 28.93.0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manqanebis warmo</w:t>
      </w:r>
      <w:r w:rsidRPr="00E461AB">
        <w:rPr>
          <w:rFonts w:ascii="AcadNusx" w:hAnsi="AcadNusx" w:cs="AcadNusx"/>
          <w:sz w:val="24"/>
          <w:szCs w:val="24"/>
          <w:lang w:val="en-GB"/>
        </w:rPr>
        <w:softHyphen/>
        <w:t>ebas kvebis produqtebis gafiltvrisa da gawmendisaTvis, ix. 28.93.0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naRebis separatorebis warmoebas, ix. 28.93.0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tansacmlis komerciuli saSrobebis warmoebas, ix. 28.94.0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teqstilis mosaCiTi manqanebis warmoebas, ix. 28.94.0</w:t>
      </w:r>
    </w:p>
    <w:p w:rsidR="00C755F4" w:rsidRPr="00E461AB" w:rsidRDefault="00C755F4" w:rsidP="00C755F4">
      <w:pPr>
        <w:numPr>
          <w:ilvl w:val="1"/>
          <w:numId w:val="43"/>
        </w:numPr>
        <w:suppressAutoHyphens/>
        <w:spacing w:before="240" w:after="0" w:line="240" w:lineRule="auto"/>
        <w:jc w:val="both"/>
        <w:rPr>
          <w:rFonts w:ascii="AcadNusx" w:hAnsi="AcadNusx" w:cs="AcadNusx"/>
          <w:b/>
          <w:sz w:val="24"/>
          <w:szCs w:val="24"/>
          <w:lang w:eastAsia="zh-CN"/>
        </w:rPr>
      </w:pPr>
      <w:r w:rsidRPr="00E461AB">
        <w:rPr>
          <w:rFonts w:ascii="AcadNusx" w:hAnsi="AcadNusx" w:cs="AcadNusx"/>
          <w:b/>
          <w:sz w:val="24"/>
          <w:szCs w:val="24"/>
          <w:lang w:eastAsia="zh-CN"/>
        </w:rPr>
        <w:t>sasoflo-sameurneo da satyeo-sameurneo teqnikis war</w:t>
      </w:r>
      <w:r w:rsidRPr="00E461AB">
        <w:rPr>
          <w:rFonts w:ascii="AcadNusx" w:hAnsi="AcadNusx" w:cs="AcadNusx"/>
          <w:b/>
          <w:sz w:val="24"/>
          <w:szCs w:val="24"/>
          <w:lang w:eastAsia="zh-CN"/>
        </w:rPr>
        <w:softHyphen/>
        <w:t>mo</w:t>
      </w:r>
      <w:r w:rsidRPr="00E461AB">
        <w:rPr>
          <w:rFonts w:ascii="AcadNusx" w:hAnsi="AcadNusx" w:cs="AcadNusx"/>
          <w:b/>
          <w:sz w:val="24"/>
          <w:szCs w:val="24"/>
          <w:lang w:eastAsia="zh-CN"/>
        </w:rPr>
        <w:softHyphen/>
        <w:t>eba</w:t>
      </w:r>
    </w:p>
    <w:p w:rsidR="00C755F4" w:rsidRPr="00E461AB" w:rsidRDefault="00C755F4" w:rsidP="00C755F4">
      <w:pPr>
        <w:numPr>
          <w:ilvl w:val="1"/>
          <w:numId w:val="49"/>
        </w:numPr>
        <w:suppressAutoHyphens/>
        <w:spacing w:before="240" w:after="0" w:line="240" w:lineRule="auto"/>
        <w:jc w:val="both"/>
        <w:rPr>
          <w:rFonts w:ascii="AcadNusx" w:hAnsi="AcadNusx" w:cs="AcadNusx"/>
          <w:i/>
          <w:sz w:val="24"/>
          <w:szCs w:val="24"/>
          <w:lang w:eastAsia="zh-CN"/>
        </w:rPr>
      </w:pPr>
      <w:r w:rsidRPr="00E461AB">
        <w:rPr>
          <w:rFonts w:ascii="AcadNusx" w:hAnsi="AcadNusx" w:cs="AcadNusx"/>
          <w:b/>
          <w:sz w:val="24"/>
          <w:szCs w:val="24"/>
          <w:lang w:eastAsia="zh-CN"/>
        </w:rPr>
        <w:t>sasoflo-sameurneo da satyeo-sameurneo teqnikis war</w:t>
      </w:r>
      <w:r w:rsidRPr="00E461AB">
        <w:rPr>
          <w:rFonts w:ascii="AcadNusx" w:hAnsi="AcadNusx" w:cs="AcadNusx"/>
          <w:b/>
          <w:sz w:val="24"/>
          <w:szCs w:val="24"/>
          <w:lang w:eastAsia="zh-CN"/>
        </w:rPr>
        <w:softHyphen/>
        <w:t>mo</w:t>
      </w:r>
      <w:r w:rsidRPr="00E461AB">
        <w:rPr>
          <w:rFonts w:ascii="AcadNusx" w:hAnsi="AcadNusx" w:cs="AcadNusx"/>
          <w:b/>
          <w:sz w:val="24"/>
          <w:szCs w:val="24"/>
          <w:lang w:eastAsia="zh-CN"/>
        </w:rPr>
        <w:softHyphen/>
        <w:t>eba</w:t>
      </w: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 xml:space="preserve">28.30.0 </w:t>
      </w:r>
      <w:r w:rsidRPr="00E461AB">
        <w:rPr>
          <w:rFonts w:ascii="AcadNusx" w:hAnsi="AcadNusx" w:cs="AcadNusx"/>
          <w:b/>
          <w:sz w:val="24"/>
          <w:szCs w:val="24"/>
        </w:rPr>
        <w:t>sasoflo-sameurneo da satyeo-sameurneo teqnikis war</w:t>
      </w:r>
      <w:r w:rsidRPr="00E461AB">
        <w:rPr>
          <w:rFonts w:ascii="AcadNusx" w:hAnsi="AcadNusx" w:cs="AcadNusx"/>
          <w:b/>
          <w:sz w:val="24"/>
          <w:szCs w:val="24"/>
        </w:rPr>
        <w:softHyphen/>
        <w:t>mo</w:t>
      </w:r>
      <w:r w:rsidRPr="00E461AB">
        <w:rPr>
          <w:rFonts w:ascii="AcadNusx" w:hAnsi="AcadNusx" w:cs="AcadNusx"/>
          <w:b/>
          <w:sz w:val="24"/>
          <w:szCs w:val="24"/>
        </w:rPr>
        <w:softHyphen/>
        <w:t>eba</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sasoflo-sameurneo da satyeo daniSnulebis traqtorebis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qveiTad mosiarule mZRolis mier marTvadi traqtorebis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saTibelebis warmoebas, gazonsaTibelebis CaTvliT</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sasoflo-sameurneo TviTsatvirTavi an TviTgasatvirTavi misabmelebis an naxevarmisabmelebis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val="en-GB"/>
        </w:rPr>
        <w:t>niadagis mosamzadebeli, saTesi an sasuqis Sesatani sasoflo-sameurneo manqanebis warmoebas:</w:t>
      </w:r>
    </w:p>
    <w:p w:rsidR="00C755F4" w:rsidRPr="00E461AB" w:rsidRDefault="00C755F4" w:rsidP="00C755F4">
      <w:pPr>
        <w:numPr>
          <w:ilvl w:val="0"/>
          <w:numId w:val="31"/>
        </w:numPr>
        <w:suppressAutoHyphens/>
        <w:autoSpaceDE w:val="0"/>
        <w:spacing w:after="120" w:line="240" w:lineRule="auto"/>
        <w:jc w:val="both"/>
        <w:rPr>
          <w:rFonts w:ascii="AcadNusx" w:hAnsi="AcadNusx" w:cs="AcadNusx"/>
          <w:sz w:val="24"/>
          <w:szCs w:val="24"/>
          <w:lang w:val="en-GB"/>
        </w:rPr>
      </w:pPr>
      <w:r w:rsidRPr="00E461AB">
        <w:rPr>
          <w:rFonts w:ascii="AcadNusx" w:hAnsi="AcadNusx" w:cs="AcadNusx"/>
          <w:sz w:val="24"/>
          <w:szCs w:val="24"/>
          <w:lang w:eastAsia="zh-CN"/>
        </w:rPr>
        <w:t>guTnebis, nakelis safantavebis, saTeselebis, farcxebis da misT.</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val="en-GB"/>
        </w:rPr>
        <w:t>mosavlis asaRebi da salewi manqanebis warmoebas:</w:t>
      </w:r>
    </w:p>
    <w:p w:rsidR="00C755F4" w:rsidRPr="00E461AB" w:rsidRDefault="00C755F4" w:rsidP="00C755F4">
      <w:pPr>
        <w:numPr>
          <w:ilvl w:val="0"/>
          <w:numId w:val="31"/>
        </w:numPr>
        <w:suppressAutoHyphens/>
        <w:autoSpaceDE w:val="0"/>
        <w:spacing w:after="120" w:line="240" w:lineRule="auto"/>
        <w:jc w:val="both"/>
        <w:rPr>
          <w:rFonts w:ascii="AcadNusx" w:hAnsi="AcadNusx" w:cs="AcadNusx"/>
          <w:sz w:val="24"/>
          <w:szCs w:val="24"/>
          <w:lang w:val="en-GB"/>
        </w:rPr>
      </w:pPr>
      <w:r w:rsidRPr="00E461AB">
        <w:rPr>
          <w:rFonts w:ascii="AcadNusx" w:hAnsi="AcadNusx" w:cs="AcadNusx"/>
          <w:sz w:val="24"/>
          <w:szCs w:val="24"/>
          <w:lang w:eastAsia="zh-CN"/>
        </w:rPr>
        <w:t>asaRebi manqanebis, salewebis, damxarisxeblebis da misT.</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sawveli manqanebis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sasxurebeli teqnikis warmoebas sasoflo-sameurneo miznebisaTvis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val="en-GB"/>
        </w:rPr>
        <w:t>sxvadasxva sasoflo-sameurneo teqnikis warmoebas:</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mefrinveleobis, mefutkreobi</w:t>
      </w:r>
      <w:r w:rsidRPr="00E461AB">
        <w:rPr>
          <w:rFonts w:ascii="AcadNusx" w:hAnsi="AcadNusx" w:cs="AcadNusx"/>
          <w:sz w:val="24"/>
          <w:szCs w:val="24"/>
          <w:lang w:eastAsia="zh-CN"/>
        </w:rPr>
        <w:softHyphen/>
        <w:t>s, sakvebis mosamzadebeli mowyobi</w:t>
      </w:r>
      <w:r w:rsidRPr="00E461AB">
        <w:rPr>
          <w:rFonts w:ascii="AcadNusx" w:hAnsi="AcadNusx" w:cs="AcadNusx"/>
          <w:sz w:val="24"/>
          <w:szCs w:val="24"/>
          <w:lang w:eastAsia="zh-CN"/>
        </w:rPr>
        <w:softHyphen/>
        <w:t>lo</w:t>
      </w:r>
      <w:r w:rsidRPr="00E461AB">
        <w:rPr>
          <w:rFonts w:ascii="AcadNusx" w:hAnsi="AcadNusx" w:cs="AcadNusx"/>
          <w:sz w:val="24"/>
          <w:szCs w:val="24"/>
          <w:lang w:eastAsia="zh-CN"/>
        </w:rPr>
        <w:softHyphen/>
        <w:t>be</w:t>
      </w:r>
      <w:r w:rsidRPr="00E461AB">
        <w:rPr>
          <w:rFonts w:ascii="AcadNusx" w:hAnsi="AcadNusx" w:cs="AcadNusx"/>
          <w:sz w:val="24"/>
          <w:szCs w:val="24"/>
          <w:lang w:eastAsia="zh-CN"/>
        </w:rPr>
        <w:softHyphen/>
        <w:t>bis da misT.</w:t>
      </w:r>
    </w:p>
    <w:p w:rsidR="00C755F4" w:rsidRPr="00E461AB" w:rsidRDefault="00C755F4" w:rsidP="00C755F4">
      <w:pPr>
        <w:numPr>
          <w:ilvl w:val="0"/>
          <w:numId w:val="3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eastAsia="zh-CN"/>
        </w:rPr>
        <w:t>manqanebis warmoebas kvercxis, xilis da misT. gasufTavebis daxarisxebis da dakalibrebisaTvis</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sz w:val="24"/>
          <w:szCs w:val="24"/>
          <w:lang w:eastAsia="zh-CN"/>
        </w:rPr>
        <w:t>es qve</w:t>
      </w:r>
      <w:r w:rsidRPr="00E461AB">
        <w:rPr>
          <w:rFonts w:ascii="AcadNusx" w:hAnsi="AcadNusx" w:cs="AcadNusx"/>
          <w:sz w:val="24"/>
          <w:szCs w:val="24"/>
          <w:lang w:val="en-GB"/>
        </w:rPr>
        <w:t>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amZravi meqanizmis armqone sasoflo-sameurneo xelis instrumentebis warmoebas, ix. 25.73.0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fermeruli konveierebis warmoebas, ix. 28.22.0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xelis Zraviani instrumentebis warmoebas, ix. 28.24.0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naRebis separatorebis warmoebas, ix. 28.93.0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Teslebis, marcvleulis an xmeli parkosani bostneulis gamwmendi, damxarisxebeli an damkalibrebeli manqanebis warmoebas, ix. 28.93.0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sagzao sawevarebis warmoebas naxevarmisabmelebisaTvis, ix. 29.10.0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sagzao misabmelebis an naxevarmisabmelebis warmoebas, ix. 29.20.0</w:t>
      </w:r>
    </w:p>
    <w:p w:rsidR="00C755F4" w:rsidRPr="00E461AB" w:rsidRDefault="00C755F4" w:rsidP="00C755F4">
      <w:pPr>
        <w:numPr>
          <w:ilvl w:val="1"/>
          <w:numId w:val="43"/>
        </w:numPr>
        <w:suppressAutoHyphens/>
        <w:spacing w:before="240" w:after="0" w:line="240" w:lineRule="auto"/>
        <w:jc w:val="both"/>
        <w:rPr>
          <w:rFonts w:ascii="AcadNusx" w:hAnsi="AcadNusx" w:cs="AcadNusx"/>
          <w:sz w:val="24"/>
          <w:szCs w:val="24"/>
          <w:lang w:val="en-GB" w:eastAsia="zh-CN"/>
        </w:rPr>
      </w:pPr>
      <w:r w:rsidRPr="00E461AB">
        <w:rPr>
          <w:rFonts w:ascii="AcadNusx" w:hAnsi="AcadNusx" w:cs="AcadNusx"/>
          <w:b/>
          <w:sz w:val="24"/>
          <w:szCs w:val="24"/>
          <w:lang w:val="en-GB" w:eastAsia="zh-CN"/>
        </w:rPr>
        <w:t>liTonis dasamuSavebeli mowyobilobebis da Carxebis warmoeba</w:t>
      </w:r>
    </w:p>
    <w:p w:rsidR="00C755F4" w:rsidRPr="00E461AB" w:rsidRDefault="00C755F4" w:rsidP="00C755F4">
      <w:pPr>
        <w:suppressAutoHyphens/>
        <w:spacing w:before="240"/>
        <w:jc w:val="both"/>
        <w:rPr>
          <w:rFonts w:ascii="AcadNusx" w:hAnsi="AcadNusx" w:cs="AcadNusx"/>
          <w:sz w:val="24"/>
          <w:szCs w:val="24"/>
          <w:lang w:val="en-GB" w:eastAsia="zh-CN"/>
        </w:rPr>
      </w:pPr>
      <w:r w:rsidRPr="00E461AB">
        <w:rPr>
          <w:rFonts w:ascii="AcadNusx" w:hAnsi="AcadNusx" w:cs="AcadNusx"/>
          <w:sz w:val="24"/>
          <w:szCs w:val="24"/>
          <w:lang w:val="en-GB" w:eastAsia="zh-CN"/>
        </w:rPr>
        <w:t>es jgufi Seicavs liTonis dasamuSavebeli mowyobilobebis da Carxe</w:t>
      </w:r>
      <w:r w:rsidRPr="00E461AB">
        <w:rPr>
          <w:rFonts w:ascii="AcadNusx" w:hAnsi="AcadNusx" w:cs="AcadNusx"/>
          <w:sz w:val="24"/>
          <w:szCs w:val="24"/>
          <w:lang w:val="en-GB" w:eastAsia="zh-CN"/>
        </w:rPr>
        <w:softHyphen/>
        <w:t>bis warmoebas, magaliTad: liTonis da sxva masalebis (xis, Zvlis, qvis, sali rezinis, myari plastmasis, civi minis da misT.), dasamu</w:t>
      </w:r>
      <w:r w:rsidRPr="00E461AB">
        <w:rPr>
          <w:rFonts w:ascii="AcadNusx" w:hAnsi="AcadNusx" w:cs="AcadNusx"/>
          <w:sz w:val="24"/>
          <w:szCs w:val="24"/>
          <w:lang w:val="en-GB" w:eastAsia="zh-CN"/>
        </w:rPr>
        <w:softHyphen/>
        <w:t>Savebeli Carxebis, lazeruli sxivis, ultrabgeris, plaz</w:t>
      </w:r>
      <w:r w:rsidRPr="00E461AB">
        <w:rPr>
          <w:rFonts w:ascii="AcadNusx" w:hAnsi="AcadNusx" w:cs="AcadNusx"/>
          <w:sz w:val="24"/>
          <w:szCs w:val="24"/>
          <w:lang w:val="en-GB" w:eastAsia="zh-CN"/>
        </w:rPr>
        <w:softHyphen/>
        <w:t>mu</w:t>
      </w:r>
      <w:r w:rsidRPr="00E461AB">
        <w:rPr>
          <w:rFonts w:ascii="AcadNusx" w:hAnsi="AcadNusx" w:cs="AcadNusx"/>
          <w:sz w:val="24"/>
          <w:szCs w:val="24"/>
          <w:lang w:val="en-GB" w:eastAsia="zh-CN"/>
        </w:rPr>
        <w:softHyphen/>
        <w:t>ri rkalis, magnituri impul</w:t>
      </w:r>
      <w:r w:rsidRPr="00E461AB">
        <w:rPr>
          <w:rFonts w:ascii="AcadNusx" w:hAnsi="AcadNusx" w:cs="AcadNusx"/>
          <w:sz w:val="24"/>
          <w:szCs w:val="24"/>
          <w:lang w:val="en-GB" w:eastAsia="zh-CN"/>
        </w:rPr>
        <w:softHyphen/>
        <w:t>sebis da misT. gamomyenebeli Carxebis CaTvliT.</w:t>
      </w:r>
    </w:p>
    <w:p w:rsidR="00C755F4" w:rsidRPr="00E461AB" w:rsidRDefault="00C755F4" w:rsidP="00C755F4">
      <w:pPr>
        <w:suppressAutoHyphens/>
        <w:spacing w:before="240"/>
        <w:jc w:val="both"/>
        <w:rPr>
          <w:rFonts w:ascii="AcadNusx" w:hAnsi="AcadNusx" w:cs="AcadNusx"/>
          <w:sz w:val="24"/>
          <w:szCs w:val="24"/>
          <w:lang w:val="en-GB" w:eastAsia="zh-CN"/>
        </w:rPr>
      </w:pPr>
    </w:p>
    <w:p w:rsidR="00C755F4" w:rsidRPr="00E461AB" w:rsidRDefault="00C755F4" w:rsidP="00C755F4">
      <w:pPr>
        <w:numPr>
          <w:ilvl w:val="1"/>
          <w:numId w:val="50"/>
        </w:numPr>
        <w:suppressAutoHyphens/>
        <w:spacing w:before="240" w:after="0" w:line="240" w:lineRule="auto"/>
        <w:jc w:val="both"/>
        <w:rPr>
          <w:rFonts w:ascii="AcadNusx" w:hAnsi="AcadNusx" w:cs="AcadNusx"/>
          <w:i/>
          <w:sz w:val="24"/>
          <w:szCs w:val="24"/>
          <w:lang w:eastAsia="zh-CN"/>
        </w:rPr>
      </w:pPr>
      <w:r w:rsidRPr="00E461AB">
        <w:rPr>
          <w:rFonts w:ascii="AcadNusx" w:hAnsi="AcadNusx" w:cs="AcadNusx"/>
          <w:b/>
          <w:sz w:val="24"/>
          <w:szCs w:val="24"/>
          <w:lang w:eastAsia="zh-CN"/>
        </w:rPr>
        <w:t>liTonis dasamuSavebeli mowyobilobebis warmoeba</w:t>
      </w: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 xml:space="preserve">28.41.0 </w:t>
      </w:r>
      <w:r w:rsidRPr="00E461AB">
        <w:rPr>
          <w:rFonts w:ascii="AcadNusx" w:hAnsi="AcadNusx" w:cs="AcadNusx"/>
          <w:b/>
          <w:sz w:val="24"/>
          <w:szCs w:val="24"/>
        </w:rPr>
        <w:t>liTonis dasamuSavebeli mowyobilobebis warmoeba</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liTonis dasamu</w:t>
      </w:r>
      <w:r w:rsidRPr="00E461AB">
        <w:rPr>
          <w:rFonts w:ascii="AcadNusx" w:hAnsi="AcadNusx" w:cs="AcadNusx"/>
          <w:sz w:val="24"/>
          <w:szCs w:val="24"/>
          <w:lang w:val="en-GB"/>
        </w:rPr>
        <w:softHyphen/>
        <w:t xml:space="preserve">Savebeli Carxebis warmoebas, </w:t>
      </w:r>
      <w:r w:rsidRPr="00E461AB">
        <w:rPr>
          <w:rFonts w:ascii="AcadNusx" w:hAnsi="AcadNusx" w:cs="AcadNusx"/>
          <w:sz w:val="24"/>
          <w:szCs w:val="24"/>
          <w:lang w:val="en-GB" w:eastAsia="zh-CN"/>
        </w:rPr>
        <w:t>lazeruli sxivis, ultrabgeris, plaz</w:t>
      </w:r>
      <w:r w:rsidRPr="00E461AB">
        <w:rPr>
          <w:rFonts w:ascii="AcadNusx" w:hAnsi="AcadNusx" w:cs="AcadNusx"/>
          <w:sz w:val="24"/>
          <w:szCs w:val="24"/>
          <w:lang w:val="en-GB" w:eastAsia="zh-CN"/>
        </w:rPr>
        <w:softHyphen/>
        <w:t>mu</w:t>
      </w:r>
      <w:r w:rsidRPr="00E461AB">
        <w:rPr>
          <w:rFonts w:ascii="AcadNusx" w:hAnsi="AcadNusx" w:cs="AcadNusx"/>
          <w:sz w:val="24"/>
          <w:szCs w:val="24"/>
          <w:lang w:val="en-GB" w:eastAsia="zh-CN"/>
        </w:rPr>
        <w:softHyphen/>
        <w:t>ri rkalis, magnituri impul</w:t>
      </w:r>
      <w:r w:rsidRPr="00E461AB">
        <w:rPr>
          <w:rFonts w:ascii="AcadNusx" w:hAnsi="AcadNusx" w:cs="AcadNusx"/>
          <w:sz w:val="24"/>
          <w:szCs w:val="24"/>
          <w:lang w:val="en-GB" w:eastAsia="zh-CN"/>
        </w:rPr>
        <w:softHyphen/>
        <w:t>sebis da misT. gamomyenebeli Carxebis CaTvliT</w:t>
      </w:r>
      <w:r w:rsidRPr="00E461AB" w:rsidDel="007F77E6">
        <w:rPr>
          <w:rFonts w:ascii="AcadNusx" w:hAnsi="AcadNusx" w:cs="AcadNusx"/>
          <w:sz w:val="24"/>
          <w:szCs w:val="24"/>
          <w:lang w:val="en-GB"/>
        </w:rPr>
        <w:t xml:space="preserve"> </w:t>
      </w:r>
      <w:r w:rsidRPr="00E461AB">
        <w:rPr>
          <w:rFonts w:ascii="AcadNusx" w:hAnsi="AcadNusx" w:cs="AcadNusx"/>
          <w:sz w:val="24"/>
          <w:szCs w:val="24"/>
          <w:lang w:val="en-GB"/>
        </w:rPr>
        <w:t>saxarato, saburRi, safrezavi, maformirebeli, saCarxi, saxvreti, dasaqucmacebeli da misT. Carxebis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saStampavi an sawnexi Carxebis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Stampavi wnexebis, hidravluri wnexebis, hidravluri liTonsaRunebis, urnalebis, samWedlo mowyobilobebis da misT.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 xml:space="preserve">adidvis Carxebis, saxvevi an mavTulis dasamuSavebeli manqanebis warmoebas </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Senacvlebadi muSa nawilebis warmoebas, ix. 25.73.0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eleqtruli SesaduRebeli da sarCilavi mowyobilobebis warmo</w:t>
      </w:r>
      <w:r w:rsidRPr="00E461AB">
        <w:rPr>
          <w:rFonts w:ascii="AcadNusx" w:hAnsi="AcadNusx" w:cs="AcadNusx"/>
          <w:sz w:val="24"/>
          <w:szCs w:val="24"/>
          <w:lang w:val="en-GB"/>
        </w:rPr>
        <w:softHyphen/>
        <w:t>ebas, ix. 27.90.0</w:t>
      </w:r>
    </w:p>
    <w:p w:rsidR="00C755F4" w:rsidRPr="00E461AB" w:rsidRDefault="00C755F4" w:rsidP="00C755F4">
      <w:pPr>
        <w:numPr>
          <w:ilvl w:val="1"/>
          <w:numId w:val="48"/>
        </w:numPr>
        <w:suppressAutoHyphens/>
        <w:spacing w:before="240" w:after="0" w:line="240" w:lineRule="auto"/>
        <w:jc w:val="both"/>
        <w:rPr>
          <w:rFonts w:ascii="AcadNusx" w:hAnsi="AcadNusx" w:cs="AcadNusx"/>
          <w:b/>
          <w:sz w:val="24"/>
          <w:szCs w:val="24"/>
          <w:lang w:eastAsia="zh-CN"/>
        </w:rPr>
      </w:pPr>
      <w:r w:rsidRPr="00E461AB">
        <w:rPr>
          <w:rFonts w:ascii="AcadNusx" w:hAnsi="AcadNusx" w:cs="AcadNusx"/>
          <w:b/>
          <w:sz w:val="24"/>
          <w:szCs w:val="24"/>
          <w:lang w:val="en-GB" w:eastAsia="zh-CN"/>
        </w:rPr>
        <w:t xml:space="preserve">sxva </w:t>
      </w:r>
      <w:r w:rsidRPr="00E461AB">
        <w:rPr>
          <w:rFonts w:ascii="AcadNusx" w:hAnsi="AcadNusx" w:cs="AcadNusx"/>
          <w:b/>
          <w:sz w:val="24"/>
          <w:szCs w:val="24"/>
          <w:lang w:eastAsia="zh-CN"/>
        </w:rPr>
        <w:t>Carxebis warmoeba</w:t>
      </w:r>
    </w:p>
    <w:p w:rsidR="00C755F4" w:rsidRPr="00E461AB" w:rsidRDefault="00C755F4" w:rsidP="00C755F4">
      <w:pPr>
        <w:pStyle w:val="ListParagraph"/>
        <w:numPr>
          <w:ilvl w:val="1"/>
          <w:numId w:val="48"/>
        </w:numPr>
        <w:spacing w:before="240"/>
        <w:jc w:val="both"/>
        <w:rPr>
          <w:rFonts w:ascii="AcadNusx" w:hAnsi="AcadNusx" w:cs="AcadNusx"/>
          <w:b/>
          <w:lang w:val="en-US"/>
        </w:rPr>
      </w:pPr>
      <w:r w:rsidRPr="00E461AB">
        <w:rPr>
          <w:rFonts w:ascii="AcadNusx" w:hAnsi="AcadNusx" w:cs="AcadNusx"/>
          <w:b/>
          <w:lang w:val="en-GB"/>
        </w:rPr>
        <w:t xml:space="preserve">sxva </w:t>
      </w:r>
      <w:r w:rsidRPr="00E461AB">
        <w:rPr>
          <w:rFonts w:ascii="AcadNusx" w:hAnsi="AcadNusx" w:cs="AcadNusx"/>
          <w:b/>
          <w:lang w:val="en-US"/>
        </w:rPr>
        <w:t>Carxebis warmoeba</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xis, Zvlis, qvis, sali rezinis, sali plastmasis, civi minis da misT. dasamu</w:t>
      </w:r>
      <w:r w:rsidRPr="00E461AB">
        <w:rPr>
          <w:rFonts w:ascii="AcadNusx" w:hAnsi="AcadNusx" w:cs="AcadNusx"/>
          <w:sz w:val="24"/>
          <w:szCs w:val="24"/>
          <w:lang w:val="en-GB"/>
        </w:rPr>
        <w:softHyphen/>
        <w:t xml:space="preserve">Savebeli Carxebis warmoebas, </w:t>
      </w:r>
      <w:r w:rsidRPr="00E461AB">
        <w:rPr>
          <w:rFonts w:ascii="AcadNusx" w:hAnsi="AcadNusx" w:cs="AcadNusx"/>
          <w:sz w:val="24"/>
          <w:szCs w:val="24"/>
          <w:lang w:val="en-GB" w:eastAsia="zh-CN"/>
        </w:rPr>
        <w:t>lazeruli sxivis, ultrabgeris, plaz</w:t>
      </w:r>
      <w:r w:rsidRPr="00E461AB">
        <w:rPr>
          <w:rFonts w:ascii="AcadNusx" w:hAnsi="AcadNusx" w:cs="AcadNusx"/>
          <w:sz w:val="24"/>
          <w:szCs w:val="24"/>
          <w:lang w:val="en-GB" w:eastAsia="zh-CN"/>
        </w:rPr>
        <w:softHyphen/>
        <w:t>mu</w:t>
      </w:r>
      <w:r w:rsidRPr="00E461AB">
        <w:rPr>
          <w:rFonts w:ascii="AcadNusx" w:hAnsi="AcadNusx" w:cs="AcadNusx"/>
          <w:sz w:val="24"/>
          <w:szCs w:val="24"/>
          <w:lang w:val="en-GB" w:eastAsia="zh-CN"/>
        </w:rPr>
        <w:softHyphen/>
        <w:t>ri rkalis, magnituri impul</w:t>
      </w:r>
      <w:r w:rsidRPr="00E461AB">
        <w:rPr>
          <w:rFonts w:ascii="AcadNusx" w:hAnsi="AcadNusx" w:cs="AcadNusx"/>
          <w:sz w:val="24"/>
          <w:szCs w:val="24"/>
          <w:lang w:val="en-GB" w:eastAsia="zh-CN"/>
        </w:rPr>
        <w:softHyphen/>
        <w:t xml:space="preserve">sebis da misT. gamomyenebeli Carxebis </w:t>
      </w:r>
      <w:r w:rsidRPr="00E461AB">
        <w:rPr>
          <w:rFonts w:ascii="AcadNusx" w:hAnsi="AcadNusx" w:cs="AcadNusx"/>
          <w:sz w:val="24"/>
          <w:szCs w:val="24"/>
          <w:lang w:val="en-GB"/>
        </w:rPr>
        <w:t>CaTvliT</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muSa saxelurebis warmoebas Carxebi</w:t>
      </w:r>
      <w:r w:rsidRPr="00E461AB">
        <w:rPr>
          <w:rFonts w:ascii="AcadNusx" w:hAnsi="AcadNusx" w:cs="AcadNusx"/>
          <w:sz w:val="24"/>
          <w:szCs w:val="24"/>
          <w:lang w:val="en-GB"/>
        </w:rPr>
        <w:softHyphen/>
        <w:t>saTvvis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damyofi Tavakebis da sxva specialuri samarjvebis war</w:t>
      </w:r>
      <w:r w:rsidRPr="00E461AB">
        <w:rPr>
          <w:rFonts w:ascii="AcadNusx" w:hAnsi="AcadNusx" w:cs="AcadNusx"/>
          <w:sz w:val="24"/>
          <w:szCs w:val="24"/>
          <w:lang w:val="en-GB"/>
        </w:rPr>
        <w:softHyphen/>
        <w:t>moebas CarxebisaTvis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stacionaruli mowyobilobebis warmoebas xis, korpis, Zvlis, sali rezinis an plastmasis da misT. asawyobad lursmnebiT an skobebiT damagrebiT, dawebebiT an sxva xerxiT </w:t>
      </w:r>
    </w:p>
    <w:p w:rsidR="00C755F4" w:rsidRPr="00E461AB" w:rsidRDefault="00C755F4" w:rsidP="00C755F4">
      <w:pPr>
        <w:numPr>
          <w:ilvl w:val="0"/>
          <w:numId w:val="21"/>
        </w:numPr>
        <w:suppressAutoHyphens/>
        <w:autoSpaceDE w:val="0"/>
        <w:spacing w:after="0" w:line="240" w:lineRule="auto"/>
        <w:ind w:left="708" w:hanging="348"/>
        <w:jc w:val="both"/>
        <w:rPr>
          <w:rFonts w:ascii="AcadNusx" w:hAnsi="AcadNusx" w:cs="AcadNusx"/>
          <w:sz w:val="24"/>
          <w:szCs w:val="24"/>
          <w:lang w:val="en-GB"/>
        </w:rPr>
      </w:pPr>
      <w:r w:rsidRPr="00E461AB">
        <w:rPr>
          <w:rFonts w:ascii="AcadNusx" w:hAnsi="AcadNusx" w:cs="AcadNusx"/>
          <w:sz w:val="24"/>
          <w:szCs w:val="24"/>
          <w:lang w:val="en-GB"/>
        </w:rPr>
        <w:t>stacionaruli rotoruli an rotoruli perku</w:t>
      </w:r>
      <w:r w:rsidRPr="00E461AB">
        <w:rPr>
          <w:rFonts w:ascii="AcadNusx" w:hAnsi="AcadNusx" w:cs="AcadNusx"/>
          <w:sz w:val="24"/>
          <w:szCs w:val="24"/>
          <w:lang w:val="en-GB"/>
        </w:rPr>
        <w:softHyphen/>
        <w:t>siuli saxvreti, saqlibi, samoqlono, liTonis furclebis saWreli mowyobilobebis da misT.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wnexebis warmoebas merqanburbuSelovani ficrebis da misT. warmo</w:t>
      </w:r>
      <w:r w:rsidRPr="00E461AB">
        <w:rPr>
          <w:rFonts w:ascii="AcadNusx" w:hAnsi="AcadNusx" w:cs="AcadNusx"/>
          <w:sz w:val="24"/>
          <w:szCs w:val="24"/>
          <w:lang w:val="en-GB"/>
        </w:rPr>
        <w:softHyphen/>
        <w:t>ebisaTvis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 xml:space="preserve">galvanodafarvis mowyobilobis warmoebas </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agreTve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nawilebis da aqsesuarebis warmoebas zemoxsenebuli CarxebisaTvis</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Senacvlebadi muSa nawilebis warmoebas CarxebisaTvis (burRebis, gamrRvevebis, Stempelebis, sacmebis, frezebis, sazeinklo instrumentebis, samarTeblis pirebis da misT.), ix. 25.73.0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xelis eleqtruli sarCilavi da SemduRebeli mowyobi</w:t>
      </w:r>
      <w:r w:rsidRPr="00E461AB">
        <w:rPr>
          <w:rFonts w:ascii="AcadNusx" w:hAnsi="AcadNusx" w:cs="AcadNusx"/>
          <w:sz w:val="24"/>
          <w:szCs w:val="24"/>
          <w:lang w:val="en-GB"/>
        </w:rPr>
        <w:softHyphen/>
        <w:t>lo</w:t>
      </w:r>
      <w:r w:rsidRPr="00E461AB">
        <w:rPr>
          <w:rFonts w:ascii="AcadNusx" w:hAnsi="AcadNusx" w:cs="AcadNusx"/>
          <w:sz w:val="24"/>
          <w:szCs w:val="24"/>
          <w:lang w:val="en-GB"/>
        </w:rPr>
        <w:softHyphen/>
        <w:t>bebis warmoebas, ix. 27.90.0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xelis Zraviani instrumentebis warmoebas, ix. 28.24.0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metalurgiul qarxnebSi an samsxmelo saam</w:t>
      </w:r>
      <w:r w:rsidRPr="00E461AB">
        <w:rPr>
          <w:rFonts w:ascii="AcadNusx" w:hAnsi="AcadNusx" w:cs="AcadNusx"/>
          <w:sz w:val="24"/>
          <w:szCs w:val="24"/>
          <w:lang w:val="en-GB"/>
        </w:rPr>
        <w:softHyphen/>
        <w:t>qroebSi gamosayenebeli mowyobilobebis warmoebas, ix. 28.91.0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mowyobilobebis warmoebas samTomopovebiTi mrewvelobis da karierebis damuSavebisaTvis, ix. 28.92.0</w:t>
      </w:r>
    </w:p>
    <w:p w:rsidR="00C755F4" w:rsidRPr="00E461AB" w:rsidRDefault="00C755F4" w:rsidP="00C755F4">
      <w:pPr>
        <w:suppressAutoHyphens/>
        <w:autoSpaceDE w:val="0"/>
        <w:spacing w:before="240"/>
        <w:ind w:left="340"/>
        <w:jc w:val="both"/>
        <w:rPr>
          <w:rFonts w:ascii="AcadNusx" w:hAnsi="AcadNusx" w:cs="AcadNusx"/>
          <w:sz w:val="24"/>
          <w:szCs w:val="24"/>
          <w:lang w:val="en-GB"/>
        </w:rPr>
      </w:pPr>
    </w:p>
    <w:p w:rsidR="00C755F4" w:rsidRPr="00E461AB" w:rsidRDefault="00C755F4" w:rsidP="00C755F4">
      <w:pPr>
        <w:numPr>
          <w:ilvl w:val="1"/>
          <w:numId w:val="51"/>
        </w:numPr>
        <w:tabs>
          <w:tab w:val="left" w:pos="0"/>
        </w:tabs>
        <w:suppressAutoHyphens/>
        <w:spacing w:before="240" w:after="0" w:line="240" w:lineRule="auto"/>
        <w:ind w:left="0" w:firstLine="0"/>
        <w:jc w:val="both"/>
        <w:rPr>
          <w:rFonts w:ascii="AcadNusx" w:hAnsi="AcadNusx" w:cs="AcadNusx"/>
          <w:sz w:val="24"/>
          <w:szCs w:val="24"/>
          <w:lang w:val="en-GB"/>
        </w:rPr>
      </w:pPr>
      <w:r w:rsidRPr="00E461AB">
        <w:rPr>
          <w:rFonts w:ascii="AcadNusx" w:hAnsi="AcadNusx" w:cs="AcadNusx"/>
          <w:b/>
          <w:sz w:val="24"/>
          <w:szCs w:val="24"/>
          <w:lang w:val="en-GB"/>
        </w:rPr>
        <w:t>specialuri daniSnulebis sxva teqnikis war</w:t>
      </w:r>
      <w:r w:rsidRPr="00E461AB">
        <w:rPr>
          <w:rFonts w:ascii="AcadNusx" w:hAnsi="AcadNusx" w:cs="AcadNusx"/>
          <w:b/>
          <w:sz w:val="24"/>
          <w:szCs w:val="24"/>
          <w:lang w:val="en-GB"/>
        </w:rPr>
        <w:softHyphen/>
        <w:t>mo</w:t>
      </w:r>
      <w:r w:rsidRPr="00E461AB">
        <w:rPr>
          <w:rFonts w:ascii="AcadNusx" w:hAnsi="AcadNusx" w:cs="AcadNusx"/>
          <w:b/>
          <w:sz w:val="24"/>
          <w:szCs w:val="24"/>
          <w:lang w:val="en-GB"/>
        </w:rPr>
        <w:softHyphen/>
        <w:t>eba</w:t>
      </w:r>
    </w:p>
    <w:p w:rsidR="00C755F4" w:rsidRPr="00E461AB" w:rsidRDefault="00C755F4" w:rsidP="00C755F4">
      <w:pPr>
        <w:spacing w:before="240"/>
        <w:jc w:val="both"/>
        <w:rPr>
          <w:rFonts w:ascii="AcadNusx" w:hAnsi="AcadNusx"/>
          <w:sz w:val="24"/>
          <w:szCs w:val="24"/>
          <w:lang w:val="en-GB"/>
        </w:rPr>
      </w:pPr>
      <w:r w:rsidRPr="00E461AB">
        <w:rPr>
          <w:rFonts w:ascii="AcadNusx" w:hAnsi="AcadNusx" w:cs="AcadNusx"/>
          <w:sz w:val="24"/>
          <w:szCs w:val="24"/>
          <w:lang w:val="en-GB"/>
        </w:rPr>
        <w:t xml:space="preserve">es jgufi Seicavs specialuri daniSnulebis teqnikis, anu </w:t>
      </w:r>
      <w:r w:rsidRPr="00E461AB">
        <w:rPr>
          <w:rFonts w:ascii="AcadNusx" w:hAnsi="AcadNusx"/>
          <w:sz w:val="24"/>
          <w:szCs w:val="24"/>
          <w:lang w:val="en-GB"/>
        </w:rPr>
        <w:t>manqanebis warmoebas</w:t>
      </w:r>
      <w:r w:rsidRPr="00E461AB">
        <w:rPr>
          <w:sz w:val="24"/>
          <w:szCs w:val="24"/>
          <w:lang w:val="en-GB"/>
        </w:rPr>
        <w:t xml:space="preserve"> NACE </w:t>
      </w:r>
      <w:r w:rsidRPr="00E461AB">
        <w:rPr>
          <w:rFonts w:ascii="AcadNusx" w:hAnsi="AcadNusx"/>
          <w:sz w:val="24"/>
          <w:szCs w:val="24"/>
          <w:lang w:val="en-GB"/>
        </w:rPr>
        <w:t>-is dargSi an dargebis mcire jgufebSi specializebuli gamoyenebisaTvis.</w:t>
      </w:r>
    </w:p>
    <w:p w:rsidR="00C755F4" w:rsidRPr="00E461AB" w:rsidRDefault="00C755F4" w:rsidP="00C755F4">
      <w:pPr>
        <w:spacing w:before="240"/>
        <w:jc w:val="both"/>
        <w:rPr>
          <w:rFonts w:ascii="AcadNusx" w:hAnsi="AcadNusx" w:cs="AcadNusx"/>
          <w:sz w:val="24"/>
          <w:szCs w:val="24"/>
          <w:lang w:val="en-GB"/>
        </w:rPr>
      </w:pPr>
      <w:r w:rsidRPr="00E461AB">
        <w:rPr>
          <w:rFonts w:ascii="AcadNusx" w:hAnsi="AcadNusx" w:cs="AcadNusx"/>
          <w:sz w:val="24"/>
          <w:szCs w:val="24"/>
          <w:lang w:val="en-GB"/>
        </w:rPr>
        <w:t>garda imisa, rom maTi umetesoba gamoiyeneba sxva samrewvelo procesebSi, rogoricaa kvebis produqtebis an teqstilis warmoeba, mocemuli</w:t>
      </w:r>
      <w:r w:rsidR="00C03D43">
        <w:rPr>
          <w:rFonts w:ascii="AcadNusx" w:hAnsi="AcadNusx" w:cs="AcadNusx"/>
          <w:sz w:val="24"/>
          <w:szCs w:val="24"/>
          <w:lang w:val="en-GB"/>
        </w:rPr>
        <w:t xml:space="preserve"> </w:t>
      </w:r>
      <w:r w:rsidRPr="00E461AB">
        <w:rPr>
          <w:rFonts w:ascii="AcadNusx" w:hAnsi="AcadNusx" w:cs="AcadNusx"/>
          <w:sz w:val="24"/>
          <w:szCs w:val="24"/>
          <w:lang w:val="en-GB"/>
        </w:rPr>
        <w:t>jgufi agreTve Seicavs specifiuri mowyobilobebis warmoebas sxva (arasamrewvelo) dargebisaTvis, rogoricaa sahaero xomaldebis amZravi meqanizmebi an gasarTobi parkebis mowyobilobebi.</w:t>
      </w:r>
    </w:p>
    <w:p w:rsidR="00C755F4" w:rsidRPr="00E461AB" w:rsidRDefault="00C755F4" w:rsidP="00C755F4">
      <w:pPr>
        <w:spacing w:before="240"/>
        <w:jc w:val="both"/>
        <w:rPr>
          <w:rFonts w:ascii="AcadNusx" w:hAnsi="AcadNusx" w:cs="AcadNusx"/>
          <w:sz w:val="24"/>
          <w:szCs w:val="24"/>
          <w:lang w:val="en-GB"/>
        </w:rPr>
      </w:pPr>
    </w:p>
    <w:p w:rsidR="00C755F4" w:rsidRPr="00E461AB" w:rsidRDefault="00C755F4" w:rsidP="00C755F4">
      <w:pPr>
        <w:numPr>
          <w:ilvl w:val="1"/>
          <w:numId w:val="53"/>
        </w:numPr>
        <w:suppressAutoHyphens/>
        <w:spacing w:before="240" w:after="0" w:line="240" w:lineRule="auto"/>
        <w:jc w:val="both"/>
        <w:rPr>
          <w:rFonts w:ascii="AcadNusx" w:hAnsi="AcadNusx" w:cs="AcadNusx"/>
          <w:sz w:val="24"/>
          <w:szCs w:val="24"/>
        </w:rPr>
      </w:pPr>
      <w:r w:rsidRPr="00E461AB">
        <w:rPr>
          <w:rFonts w:ascii="AcadNusx" w:hAnsi="AcadNusx" w:cs="AcadNusx"/>
          <w:b/>
          <w:sz w:val="24"/>
          <w:szCs w:val="24"/>
          <w:lang w:val="en-GB"/>
        </w:rPr>
        <w:t>manqanebis da mowyobilobebis war</w:t>
      </w:r>
      <w:r w:rsidRPr="00E461AB">
        <w:rPr>
          <w:rFonts w:ascii="AcadNusx" w:hAnsi="AcadNusx" w:cs="AcadNusx"/>
          <w:b/>
          <w:sz w:val="24"/>
          <w:szCs w:val="24"/>
          <w:lang w:val="en-GB"/>
        </w:rPr>
        <w:softHyphen/>
        <w:t>moeba metalurgiisaTvis</w:t>
      </w:r>
    </w:p>
    <w:p w:rsidR="00C755F4" w:rsidRPr="00E461AB" w:rsidRDefault="00C755F4" w:rsidP="00C755F4">
      <w:pPr>
        <w:suppressAutoHyphens/>
        <w:spacing w:before="240"/>
        <w:ind w:left="720"/>
        <w:jc w:val="both"/>
        <w:rPr>
          <w:rFonts w:ascii="AcadNusx" w:hAnsi="AcadNusx" w:cs="AcadNusx"/>
          <w:i/>
          <w:sz w:val="24"/>
          <w:szCs w:val="24"/>
        </w:rPr>
      </w:pPr>
    </w:p>
    <w:p w:rsidR="00C755F4" w:rsidRPr="00E461AB" w:rsidRDefault="00C755F4" w:rsidP="00C755F4">
      <w:pPr>
        <w:autoSpaceDE w:val="0"/>
        <w:spacing w:before="240" w:after="120"/>
        <w:jc w:val="both"/>
        <w:rPr>
          <w:rFonts w:ascii="AcadNusx" w:hAnsi="AcadNusx" w:cs="AcadNusx"/>
          <w:b/>
          <w:sz w:val="24"/>
          <w:szCs w:val="24"/>
          <w:lang w:val="en-GB"/>
        </w:rPr>
      </w:pPr>
      <w:r w:rsidRPr="00E461AB">
        <w:rPr>
          <w:rFonts w:ascii="AcadNusx" w:hAnsi="AcadNusx" w:cs="AcadNusx"/>
          <w:b/>
          <w:sz w:val="24"/>
          <w:szCs w:val="24"/>
        </w:rPr>
        <w:t xml:space="preserve">28.91.0 </w:t>
      </w:r>
      <w:r w:rsidRPr="00E461AB">
        <w:rPr>
          <w:rFonts w:ascii="AcadNusx" w:hAnsi="AcadNusx" w:cs="AcadNusx"/>
          <w:b/>
          <w:sz w:val="24"/>
          <w:szCs w:val="24"/>
          <w:lang w:val="en-GB"/>
        </w:rPr>
        <w:t>manqanebis da mowyobilobebis war</w:t>
      </w:r>
      <w:r w:rsidRPr="00E461AB">
        <w:rPr>
          <w:rFonts w:ascii="AcadNusx" w:hAnsi="AcadNusx" w:cs="AcadNusx"/>
          <w:b/>
          <w:sz w:val="24"/>
          <w:szCs w:val="24"/>
          <w:lang w:val="en-GB"/>
        </w:rPr>
        <w:softHyphen/>
        <w:t>moeba metalurgiisaTvis</w:t>
      </w:r>
    </w:p>
    <w:p w:rsidR="00C755F4" w:rsidRPr="00E461AB" w:rsidRDefault="00C755F4" w:rsidP="00C755F4">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lang w:val="en-GB"/>
        </w:rPr>
        <w:t>manqanebis da mowyobilobebis warmoebas liTo</w:t>
      </w:r>
      <w:r w:rsidRPr="00E461AB">
        <w:rPr>
          <w:rFonts w:ascii="AcadNusx" w:hAnsi="AcadNusx" w:cs="AcadNusx"/>
          <w:sz w:val="24"/>
          <w:szCs w:val="24"/>
          <w:lang w:val="en-GB"/>
        </w:rPr>
        <w:softHyphen/>
        <w:t>nebis cxlad damu</w:t>
      </w:r>
      <w:r w:rsidRPr="00E461AB">
        <w:rPr>
          <w:rFonts w:ascii="AcadNusx" w:hAnsi="AcadNusx" w:cs="AcadNusx"/>
          <w:sz w:val="24"/>
          <w:szCs w:val="24"/>
          <w:lang w:val="en-GB"/>
        </w:rPr>
        <w:softHyphen/>
        <w:t>SavebisaTvis:</w:t>
      </w:r>
    </w:p>
    <w:p w:rsidR="00C755F4" w:rsidRPr="00E461AB" w:rsidRDefault="00C755F4" w:rsidP="00C755F4">
      <w:pPr>
        <w:numPr>
          <w:ilvl w:val="0"/>
          <w:numId w:val="31"/>
        </w:numPr>
        <w:suppressAutoHyphens/>
        <w:autoSpaceDE w:val="0"/>
        <w:spacing w:after="120" w:line="240" w:lineRule="auto"/>
        <w:jc w:val="both"/>
        <w:rPr>
          <w:rFonts w:ascii="AcadNusx" w:hAnsi="AcadNusx" w:cs="AcadNusx"/>
          <w:sz w:val="24"/>
          <w:szCs w:val="24"/>
          <w:lang w:val="en-GB"/>
        </w:rPr>
      </w:pPr>
      <w:r w:rsidRPr="00E461AB">
        <w:rPr>
          <w:rFonts w:ascii="AcadNusx" w:hAnsi="AcadNusx" w:cs="AcadNusx"/>
          <w:sz w:val="24"/>
          <w:szCs w:val="24"/>
        </w:rPr>
        <w:t xml:space="preserve">konverterebis, boyvebis, samsxmelo cicxvebis, Camosasxmeli manqanebis </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rPr>
      </w:pPr>
      <w:r w:rsidRPr="00E461AB">
        <w:rPr>
          <w:rFonts w:ascii="AcadNusx" w:hAnsi="AcadNusx" w:cs="AcadNusx"/>
          <w:sz w:val="24"/>
          <w:szCs w:val="24"/>
          <w:lang w:val="en-GB"/>
        </w:rPr>
        <w:t>liTonis saglini dganebis da koWebis warmoebas msgavsi dganebisaTvis</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adidvis Carxebis warmoebas, ix. 28.41.0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samsxmelo formebis da sayalibeebis warmoebas (boyvebis garda), ix. 25.73.0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lang w:val="en-GB"/>
        </w:rPr>
        <w:t>samsxmelo formebis dasamzadebeli manqanebis warmoebas, ix. 28.99.0</w:t>
      </w:r>
    </w:p>
    <w:p w:rsidR="00C755F4" w:rsidRPr="00E461AB" w:rsidRDefault="00C755F4" w:rsidP="00C755F4">
      <w:pPr>
        <w:suppressAutoHyphens/>
        <w:autoSpaceDE w:val="0"/>
        <w:ind w:left="644"/>
        <w:jc w:val="both"/>
        <w:rPr>
          <w:rFonts w:ascii="AcadNusx" w:hAnsi="AcadNusx" w:cs="AcadNusx"/>
          <w:sz w:val="24"/>
          <w:szCs w:val="24"/>
        </w:rPr>
      </w:pPr>
    </w:p>
    <w:p w:rsidR="00C755F4" w:rsidRPr="00E461AB" w:rsidRDefault="00C755F4" w:rsidP="00C755F4">
      <w:pPr>
        <w:numPr>
          <w:ilvl w:val="1"/>
          <w:numId w:val="53"/>
        </w:numPr>
        <w:tabs>
          <w:tab w:val="left" w:pos="0"/>
        </w:tabs>
        <w:suppressAutoHyphens/>
        <w:spacing w:after="240" w:line="240" w:lineRule="auto"/>
        <w:ind w:left="0" w:firstLine="0"/>
        <w:jc w:val="both"/>
        <w:rPr>
          <w:rFonts w:ascii="AcadNusx" w:hAnsi="AcadNusx" w:cs="AcadNusx"/>
          <w:b/>
          <w:sz w:val="24"/>
          <w:szCs w:val="24"/>
        </w:rPr>
      </w:pPr>
      <w:r w:rsidRPr="00E461AB">
        <w:rPr>
          <w:rFonts w:ascii="AcadNusx" w:hAnsi="AcadNusx" w:cs="AcadNusx"/>
          <w:b/>
          <w:sz w:val="24"/>
          <w:szCs w:val="24"/>
          <w:lang w:val="en-GB"/>
        </w:rPr>
        <w:t>manqanebis da mowyobilobebis warmoeba samTomopovebiTi, karierebis damuSavebis da mSeneblobisaTvis</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uwyveti moqmedebis elevatorebis da konveierebis warmoebas miwis</w:t>
      </w:r>
      <w:r w:rsidRPr="00E461AB">
        <w:rPr>
          <w:rFonts w:ascii="AcadNusx" w:hAnsi="AcadNusx" w:cs="AcadNusx"/>
          <w:sz w:val="24"/>
          <w:szCs w:val="24"/>
          <w:lang w:val="en-GB"/>
        </w:rPr>
        <w:softHyphen/>
        <w:t>qveSa gamoyenebisaTvis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saburRi, saWreli, saTxreli da gvirabebis gasayvani teqnikis warmoebas (miwisqveSa an sxva gamoyenebisaTvis)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gacris, daxarisxebis, gayofis, amorecxvis, msxvrevis da misT. gziT mineralebis dasamuSavebeli teqnikis warmoebas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betonsarevebis da duRabsarevebis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lang w:val="en-GB"/>
        </w:rPr>
        <w:t>miwasaTxreli manqanebis warmoebas:</w:t>
      </w:r>
    </w:p>
    <w:p w:rsidR="00C755F4" w:rsidRPr="00E461AB" w:rsidRDefault="00C755F4" w:rsidP="00C755F4">
      <w:pPr>
        <w:numPr>
          <w:ilvl w:val="0"/>
          <w:numId w:val="31"/>
        </w:numPr>
        <w:suppressAutoHyphens/>
        <w:autoSpaceDE w:val="0"/>
        <w:spacing w:after="120" w:line="240" w:lineRule="auto"/>
        <w:jc w:val="both"/>
        <w:rPr>
          <w:rFonts w:ascii="AcadNusx" w:hAnsi="AcadNusx" w:cs="AcadNusx"/>
          <w:sz w:val="24"/>
          <w:szCs w:val="24"/>
          <w:lang w:val="en-GB"/>
        </w:rPr>
      </w:pPr>
      <w:r w:rsidRPr="00E461AB">
        <w:rPr>
          <w:rFonts w:ascii="AcadNusx" w:hAnsi="AcadNusx" w:cs="AcadNusx"/>
          <w:sz w:val="24"/>
          <w:szCs w:val="24"/>
        </w:rPr>
        <w:t xml:space="preserve">buldozerebis, universaluri buldozerebis, greiderebis, skreperebis, levelerebis, </w:t>
      </w:r>
      <w:r w:rsidRPr="00E461AB">
        <w:rPr>
          <w:rFonts w:ascii="AcadNusx" w:hAnsi="AcadNusx" w:cs="AcadNusx"/>
          <w:sz w:val="24"/>
          <w:szCs w:val="24"/>
        </w:rPr>
        <w:tab/>
        <w:t>erTcicxviani eqskavatorebis, cicxviani satvirTavebis da misT.</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Sylfaen"/>
          <w:sz w:val="24"/>
          <w:szCs w:val="24"/>
          <w:lang w:val="en-GB"/>
        </w:rPr>
        <w:t>urnalebis da</w:t>
      </w:r>
      <w:r w:rsidRPr="00E461AB">
        <w:rPr>
          <w:rFonts w:ascii="AcadNusx" w:hAnsi="AcadNusx" w:cs="Sylfaen"/>
          <w:sz w:val="24"/>
          <w:szCs w:val="24"/>
        </w:rPr>
        <w:t xml:space="preserve"> eqstraqtorebis, duRabis da bitumis gamanawileblebis, betonis zedapiris mosapirkeTebeli manqanebis da misT.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gzis gasayvani traqtorebis da traqtorebis warmoebas samSeneblo an samTo-mopovebiTi samuSaoebisaTvis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buldozerebis da universaluri buldozerebis lapotebis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rPr>
      </w:pPr>
      <w:r w:rsidRPr="00E461AB">
        <w:rPr>
          <w:rFonts w:ascii="AcadNusx" w:hAnsi="AcadNusx" w:cs="AcadNusx"/>
          <w:sz w:val="24"/>
          <w:szCs w:val="24"/>
          <w:lang w:val="en-GB"/>
        </w:rPr>
        <w:t>yvelganmavali TviTsaclelebis warmoebas</w:t>
      </w:r>
    </w:p>
    <w:p w:rsidR="00C755F4" w:rsidRPr="00E461AB" w:rsidRDefault="00C755F4" w:rsidP="00C755F4">
      <w:pPr>
        <w:autoSpaceDE w:val="0"/>
        <w:spacing w:before="240" w:after="120"/>
        <w:ind w:left="540" w:hanging="540"/>
        <w:jc w:val="both"/>
        <w:rPr>
          <w:rFonts w:ascii="Sylfaen" w:hAnsi="Sylfaen" w:cs="AcadNusx"/>
          <w:sz w:val="24"/>
          <w:szCs w:val="24"/>
          <w:lang w:val="ka-GE"/>
        </w:rPr>
      </w:pPr>
      <w:r w:rsidRPr="00E461AB">
        <w:rPr>
          <w:rFonts w:ascii="AcadNusx" w:hAnsi="AcadNusx" w:cs="AcadNusx"/>
          <w:i/>
          <w:sz w:val="24"/>
          <w:szCs w:val="24"/>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amwevi da CasatvirT-gadmosatvirTi</w:t>
      </w:r>
      <w:r w:rsidRPr="00E461AB">
        <w:rPr>
          <w:rFonts w:ascii="AcadNusx" w:hAnsi="AcadNusx" w:cs="AcadNusx"/>
          <w:b/>
          <w:sz w:val="24"/>
          <w:szCs w:val="24"/>
          <w:lang w:val="en-GB" w:eastAsia="zh-CN"/>
        </w:rPr>
        <w:t xml:space="preserve"> </w:t>
      </w:r>
      <w:r w:rsidRPr="00E461AB">
        <w:rPr>
          <w:rFonts w:ascii="AcadNusx" w:hAnsi="AcadNusx" w:cs="AcadNusx"/>
          <w:sz w:val="24"/>
          <w:szCs w:val="24"/>
          <w:lang w:val="en-GB"/>
        </w:rPr>
        <w:t>mowyobilobebis warmoebas, ix. 28.22.0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sxva sawevarebis warmoebas, ix. 28.30.0, 29.10.0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qvis dasamu</w:t>
      </w:r>
      <w:r w:rsidRPr="00E461AB">
        <w:rPr>
          <w:rFonts w:ascii="AcadNusx" w:hAnsi="AcadNusx" w:cs="AcadNusx"/>
          <w:sz w:val="24"/>
          <w:szCs w:val="24"/>
          <w:lang w:val="en-GB"/>
        </w:rPr>
        <w:softHyphen/>
        <w:t>Savebeli Carxebis warmoebas, qvis samtvrevi an qvis sawmendi manqanebis CaTvliT, ix. 28.49.0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avtobetonsarevebis warmoebas, ix. 29.10.0</w:t>
      </w: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28.92.0</w:t>
      </w:r>
      <w:r w:rsidR="00C03D43">
        <w:rPr>
          <w:rFonts w:ascii="AcadNusx" w:hAnsi="AcadNusx" w:cs="AcadNusx"/>
          <w:b/>
          <w:sz w:val="24"/>
          <w:szCs w:val="24"/>
          <w:lang w:val="en-GB"/>
        </w:rPr>
        <w:t xml:space="preserve"> </w:t>
      </w:r>
      <w:r w:rsidRPr="00E461AB">
        <w:rPr>
          <w:rFonts w:ascii="AcadNusx" w:hAnsi="AcadNusx" w:cs="AcadNusx"/>
          <w:b/>
          <w:sz w:val="24"/>
          <w:szCs w:val="24"/>
          <w:lang w:val="en-GB"/>
        </w:rPr>
        <w:t>manqanebis da mowyobilobebis warmoeba samTomopovebiTi, karierebis damuSavebis da mSeneblobisaTvis</w:t>
      </w:r>
    </w:p>
    <w:p w:rsidR="00C755F4" w:rsidRPr="00E461AB" w:rsidRDefault="00C755F4" w:rsidP="00C755F4">
      <w:pPr>
        <w:numPr>
          <w:ilvl w:val="1"/>
          <w:numId w:val="53"/>
        </w:numPr>
        <w:tabs>
          <w:tab w:val="left" w:pos="0"/>
        </w:tabs>
        <w:suppressAutoHyphens/>
        <w:spacing w:before="240" w:after="0" w:line="240" w:lineRule="auto"/>
        <w:ind w:left="0" w:firstLine="0"/>
        <w:jc w:val="both"/>
        <w:rPr>
          <w:rFonts w:ascii="AcadNusx" w:hAnsi="AcadNusx" w:cs="AcadNusx"/>
          <w:b/>
          <w:sz w:val="24"/>
          <w:szCs w:val="24"/>
        </w:rPr>
      </w:pPr>
      <w:r w:rsidRPr="00E461AB">
        <w:rPr>
          <w:rFonts w:ascii="AcadNusx" w:hAnsi="AcadNusx" w:cs="AcadNusx"/>
          <w:b/>
          <w:sz w:val="24"/>
          <w:szCs w:val="24"/>
          <w:lang w:val="en-GB"/>
        </w:rPr>
        <w:t>kvebis produqtebis, sasmelebis, Tambaqos da Tambaqos nawarmis dasamza</w:t>
      </w:r>
      <w:r w:rsidRPr="00E461AB">
        <w:rPr>
          <w:rFonts w:ascii="AcadNusx" w:hAnsi="AcadNusx" w:cs="AcadNusx"/>
          <w:b/>
          <w:sz w:val="24"/>
          <w:szCs w:val="24"/>
          <w:lang w:val="en-GB"/>
        </w:rPr>
        <w:softHyphen/>
        <w:t>de</w:t>
      </w:r>
      <w:r w:rsidRPr="00E461AB">
        <w:rPr>
          <w:rFonts w:ascii="AcadNusx" w:hAnsi="AcadNusx" w:cs="AcadNusx"/>
          <w:b/>
          <w:sz w:val="24"/>
          <w:szCs w:val="24"/>
          <w:lang w:val="en-GB"/>
        </w:rPr>
        <w:softHyphen/>
        <w:t>be</w:t>
      </w:r>
      <w:r w:rsidRPr="00E461AB">
        <w:rPr>
          <w:rFonts w:ascii="AcadNusx" w:hAnsi="AcadNusx" w:cs="AcadNusx"/>
          <w:b/>
          <w:sz w:val="24"/>
          <w:szCs w:val="24"/>
          <w:lang w:val="en-GB"/>
        </w:rPr>
        <w:softHyphen/>
        <w:t>li manqanebis da mowyobilobebis war</w:t>
      </w:r>
      <w:r w:rsidRPr="00E461AB">
        <w:rPr>
          <w:rFonts w:ascii="AcadNusx" w:hAnsi="AcadNusx" w:cs="AcadNusx"/>
          <w:b/>
          <w:sz w:val="24"/>
          <w:szCs w:val="24"/>
          <w:lang w:val="en-GB"/>
        </w:rPr>
        <w:softHyphen/>
        <w:t>moeba</w:t>
      </w: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28.93.0 kvebis produqtebis, sasmelebis, Tambaqos da Tambaqos nawarmis dasamza</w:t>
      </w:r>
      <w:r w:rsidRPr="00E461AB">
        <w:rPr>
          <w:rFonts w:ascii="AcadNusx" w:hAnsi="AcadNusx" w:cs="AcadNusx"/>
          <w:b/>
          <w:sz w:val="24"/>
          <w:szCs w:val="24"/>
          <w:lang w:val="en-GB"/>
        </w:rPr>
        <w:softHyphen/>
        <w:t>de</w:t>
      </w:r>
      <w:r w:rsidRPr="00E461AB">
        <w:rPr>
          <w:rFonts w:ascii="AcadNusx" w:hAnsi="AcadNusx" w:cs="AcadNusx"/>
          <w:b/>
          <w:sz w:val="24"/>
          <w:szCs w:val="24"/>
          <w:lang w:val="en-GB"/>
        </w:rPr>
        <w:softHyphen/>
        <w:t>be</w:t>
      </w:r>
      <w:r w:rsidRPr="00E461AB">
        <w:rPr>
          <w:rFonts w:ascii="AcadNusx" w:hAnsi="AcadNusx" w:cs="AcadNusx"/>
          <w:b/>
          <w:sz w:val="24"/>
          <w:szCs w:val="24"/>
          <w:lang w:val="en-GB"/>
        </w:rPr>
        <w:softHyphen/>
        <w:t>li manqanebis da mowyobilobebis war</w:t>
      </w:r>
      <w:r w:rsidRPr="00E461AB">
        <w:rPr>
          <w:rFonts w:ascii="AcadNusx" w:hAnsi="AcadNusx" w:cs="AcadNusx"/>
          <w:b/>
          <w:sz w:val="24"/>
          <w:szCs w:val="24"/>
          <w:lang w:val="en-GB"/>
        </w:rPr>
        <w:softHyphen/>
        <w:t>moeba</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sasoflo-sameurneo saSrobebis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lang w:val="en-GB"/>
        </w:rPr>
        <w:t>teqnikis warmoebas rZis mrewvelobisaTvis:</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naRebis separatorebis</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rZis damamuSavebeli mowyobilobebis (magaliTad, homogenizatorebis)</w:t>
      </w:r>
    </w:p>
    <w:p w:rsidR="00C755F4" w:rsidRPr="00E461AB" w:rsidRDefault="00C755F4" w:rsidP="00C755F4">
      <w:pPr>
        <w:numPr>
          <w:ilvl w:val="0"/>
          <w:numId w:val="31"/>
        </w:numPr>
        <w:suppressAutoHyphens/>
        <w:autoSpaceDE w:val="0"/>
        <w:spacing w:after="120" w:line="240" w:lineRule="auto"/>
        <w:jc w:val="both"/>
        <w:rPr>
          <w:rFonts w:ascii="AcadNusx" w:hAnsi="AcadNusx" w:cs="AcadNusx"/>
          <w:sz w:val="24"/>
          <w:szCs w:val="24"/>
          <w:lang w:val="en-GB"/>
        </w:rPr>
      </w:pPr>
      <w:r w:rsidRPr="00E461AB">
        <w:rPr>
          <w:rFonts w:ascii="AcadNusx" w:hAnsi="AcadNusx" w:cs="AcadNusx"/>
          <w:sz w:val="24"/>
          <w:szCs w:val="24"/>
        </w:rPr>
        <w:t>rZis gadamamuSavebeli mowyobilobebis (magaliTad, karaqsadRve</w:t>
      </w:r>
      <w:r w:rsidRPr="00E461AB">
        <w:rPr>
          <w:rFonts w:ascii="AcadNusx" w:hAnsi="AcadNusx" w:cs="AcadNusx"/>
          <w:sz w:val="24"/>
          <w:szCs w:val="24"/>
        </w:rPr>
        <w:softHyphen/>
        <w:t>be</w:t>
      </w:r>
      <w:r w:rsidRPr="00E461AB">
        <w:rPr>
          <w:rFonts w:ascii="AcadNusx" w:hAnsi="AcadNusx" w:cs="AcadNusx"/>
          <w:sz w:val="24"/>
          <w:szCs w:val="24"/>
        </w:rPr>
        <w:softHyphen/>
        <w:t>le</w:t>
      </w:r>
      <w:r w:rsidRPr="00E461AB">
        <w:rPr>
          <w:rFonts w:ascii="AcadNusx" w:hAnsi="AcadNusx" w:cs="AcadNusx"/>
          <w:sz w:val="24"/>
          <w:szCs w:val="24"/>
        </w:rPr>
        <w:softHyphen/>
        <w:t xml:space="preserve">bis, karaqis damamzadeblebis da karaqis dasayalibebeli manqanebis) </w:t>
      </w:r>
    </w:p>
    <w:p w:rsidR="00C755F4" w:rsidRPr="00E461AB" w:rsidRDefault="00C755F4" w:rsidP="00C755F4">
      <w:pPr>
        <w:numPr>
          <w:ilvl w:val="0"/>
          <w:numId w:val="31"/>
        </w:numPr>
        <w:suppressAutoHyphens/>
        <w:autoSpaceDE w:val="0"/>
        <w:spacing w:after="120" w:line="240" w:lineRule="auto"/>
        <w:jc w:val="both"/>
        <w:rPr>
          <w:rFonts w:ascii="AcadNusx" w:hAnsi="AcadNusx" w:cs="AcadNusx"/>
          <w:sz w:val="24"/>
          <w:szCs w:val="24"/>
          <w:lang w:val="en-GB"/>
        </w:rPr>
      </w:pPr>
      <w:r w:rsidRPr="00E461AB">
        <w:rPr>
          <w:rFonts w:ascii="AcadNusx" w:hAnsi="AcadNusx" w:cs="AcadNusx"/>
          <w:sz w:val="24"/>
          <w:szCs w:val="24"/>
        </w:rPr>
        <w:t>yvelis sawarmoebeli manqanebis (magaliTad, homogenizatorebis, sayalibeebis, wnexebis da misT.)</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lang w:val="en-GB"/>
        </w:rPr>
        <w:t>manqanebis warmoebas safqveli mrewvelobisaTvis:</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marcvleulis,</w:t>
      </w:r>
      <w:r w:rsidR="00C03D43">
        <w:rPr>
          <w:rFonts w:ascii="AcadNusx" w:hAnsi="AcadNusx" w:cs="AcadNusx"/>
          <w:sz w:val="24"/>
          <w:szCs w:val="24"/>
        </w:rPr>
        <w:t xml:space="preserve"> </w:t>
      </w:r>
      <w:r w:rsidRPr="00E461AB">
        <w:rPr>
          <w:rFonts w:ascii="AcadNusx" w:hAnsi="AcadNusx" w:cs="AcadNusx"/>
          <w:sz w:val="24"/>
          <w:szCs w:val="24"/>
        </w:rPr>
        <w:t>Teslebis an xmeli par</w:t>
      </w:r>
      <w:r w:rsidRPr="00E461AB">
        <w:rPr>
          <w:rFonts w:ascii="AcadNusx" w:hAnsi="AcadNusx" w:cs="AcadNusx"/>
          <w:sz w:val="24"/>
          <w:szCs w:val="24"/>
        </w:rPr>
        <w:softHyphen/>
        <w:t>kos</w:t>
      </w:r>
      <w:r w:rsidRPr="00E461AB">
        <w:rPr>
          <w:rFonts w:ascii="AcadNusx" w:hAnsi="AcadNusx" w:cs="AcadNusx"/>
          <w:sz w:val="24"/>
          <w:szCs w:val="24"/>
        </w:rPr>
        <w:softHyphen/>
        <w:t>ani bostneulis gasasuf</w:t>
      </w:r>
      <w:r w:rsidRPr="00E461AB">
        <w:rPr>
          <w:rFonts w:ascii="AcadNusx" w:hAnsi="AcadNusx" w:cs="AcadNusx"/>
          <w:sz w:val="24"/>
          <w:szCs w:val="24"/>
        </w:rPr>
        <w:softHyphen/>
        <w:t>Ta</w:t>
      </w:r>
      <w:r w:rsidRPr="00E461AB">
        <w:rPr>
          <w:rFonts w:ascii="AcadNusx" w:hAnsi="AcadNusx" w:cs="AcadNusx"/>
          <w:sz w:val="24"/>
          <w:szCs w:val="24"/>
        </w:rPr>
        <w:softHyphen/>
        <w:t>ve</w:t>
      </w:r>
      <w:r w:rsidRPr="00E461AB">
        <w:rPr>
          <w:rFonts w:ascii="AcadNusx" w:hAnsi="AcadNusx" w:cs="AcadNusx"/>
          <w:sz w:val="24"/>
          <w:szCs w:val="24"/>
        </w:rPr>
        <w:softHyphen/>
        <w:t>beli, damxarisxebeli da damkalibrebeli manqanebis (sani</w:t>
      </w:r>
      <w:r w:rsidRPr="00E461AB">
        <w:rPr>
          <w:rFonts w:ascii="AcadNusx" w:hAnsi="AcadNusx" w:cs="AcadNusx"/>
          <w:sz w:val="24"/>
          <w:szCs w:val="24"/>
        </w:rPr>
        <w:softHyphen/>
        <w:t>aveb</w:t>
      </w:r>
      <w:r w:rsidRPr="00E461AB">
        <w:rPr>
          <w:rFonts w:ascii="AcadNusx" w:hAnsi="AcadNusx" w:cs="AcadNusx"/>
          <w:sz w:val="24"/>
          <w:szCs w:val="24"/>
        </w:rPr>
        <w:softHyphen/>
        <w:t>lebis, sacerebis, separatorebis, marcvalsawmendi manqanebis da misT.)</w:t>
      </w:r>
    </w:p>
    <w:p w:rsidR="00C755F4" w:rsidRPr="00E461AB" w:rsidRDefault="00C755F4" w:rsidP="00C755F4">
      <w:pPr>
        <w:numPr>
          <w:ilvl w:val="0"/>
          <w:numId w:val="31"/>
        </w:numPr>
        <w:suppressAutoHyphens/>
        <w:autoSpaceDE w:val="0"/>
        <w:spacing w:after="120" w:line="240" w:lineRule="auto"/>
        <w:jc w:val="both"/>
        <w:rPr>
          <w:rFonts w:ascii="AcadNusx" w:hAnsi="AcadNusx" w:cs="AcadNusx"/>
          <w:sz w:val="24"/>
          <w:szCs w:val="24"/>
          <w:lang w:val="en-GB"/>
        </w:rPr>
      </w:pPr>
      <w:r w:rsidRPr="00E461AB">
        <w:rPr>
          <w:rFonts w:ascii="AcadNusx" w:hAnsi="AcadNusx" w:cs="AcadNusx"/>
          <w:sz w:val="24"/>
          <w:szCs w:val="24"/>
        </w:rPr>
        <w:t>uxeSi da wminda nafqvavi fqvilis sawarmoebeli manqanebis (wisqvi</w:t>
      </w:r>
      <w:r w:rsidRPr="00E461AB">
        <w:rPr>
          <w:rFonts w:ascii="AcadNusx" w:hAnsi="AcadNusx" w:cs="AcadNusx"/>
          <w:sz w:val="24"/>
          <w:szCs w:val="24"/>
        </w:rPr>
        <w:softHyphen/>
        <w:t>lebis, fiderebis, sacerebis, qatos mosacilebeli manqanebis, blenderebis, brinjsa</w:t>
      </w:r>
      <w:r w:rsidRPr="00E461AB">
        <w:rPr>
          <w:rFonts w:ascii="AcadNusx" w:hAnsi="AcadNusx" w:cs="AcadNusx"/>
          <w:sz w:val="24"/>
          <w:szCs w:val="24"/>
        </w:rPr>
        <w:softHyphen/>
        <w:t>CurCi manqanebis, muxudos dasaqucmaceblebis)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Rvinis, sidris, xilis wvenebis sawarmoebeli wnexebis, samsxvrevebis da misT. warmo</w:t>
      </w:r>
      <w:r w:rsidRPr="00E461AB">
        <w:rPr>
          <w:rFonts w:ascii="AcadNusx" w:hAnsi="AcadNusx" w:cs="AcadNusx"/>
          <w:sz w:val="24"/>
          <w:szCs w:val="24"/>
          <w:lang w:val="en-GB"/>
        </w:rPr>
        <w:softHyphen/>
        <w:t>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lang w:val="en-GB"/>
        </w:rPr>
        <w:t>mowyobilobebis warmoebas puris sacxobi mrewvelo</w:t>
      </w:r>
      <w:r w:rsidRPr="00E461AB">
        <w:rPr>
          <w:rFonts w:ascii="AcadNusx" w:hAnsi="AcadNusx" w:cs="AcadNusx"/>
          <w:sz w:val="24"/>
          <w:szCs w:val="24"/>
          <w:lang w:val="en-GB"/>
        </w:rPr>
        <w:softHyphen/>
        <w:t>bisaTvis an maka</w:t>
      </w:r>
      <w:r w:rsidRPr="00E461AB">
        <w:rPr>
          <w:rFonts w:ascii="AcadNusx" w:hAnsi="AcadNusx" w:cs="AcadNusx"/>
          <w:sz w:val="24"/>
          <w:szCs w:val="24"/>
          <w:lang w:val="en-GB"/>
        </w:rPr>
        <w:softHyphen/>
        <w:t>ro</w:t>
      </w:r>
      <w:r w:rsidRPr="00E461AB">
        <w:rPr>
          <w:rFonts w:ascii="AcadNusx" w:hAnsi="AcadNusx" w:cs="AcadNusx"/>
          <w:sz w:val="24"/>
          <w:szCs w:val="24"/>
          <w:lang w:val="en-GB"/>
        </w:rPr>
        <w:softHyphen/>
        <w:t>nis, spagetis an msgavsi produqtebis dasamza</w:t>
      </w:r>
      <w:r w:rsidRPr="00E461AB">
        <w:rPr>
          <w:rFonts w:ascii="AcadNusx" w:hAnsi="AcadNusx" w:cs="AcadNusx"/>
          <w:sz w:val="24"/>
          <w:szCs w:val="24"/>
          <w:lang w:val="en-GB"/>
        </w:rPr>
        <w:softHyphen/>
        <w:t>deblad:</w:t>
      </w:r>
    </w:p>
    <w:p w:rsidR="00C755F4" w:rsidRPr="00E461AB" w:rsidRDefault="00C755F4" w:rsidP="00C755F4">
      <w:pPr>
        <w:numPr>
          <w:ilvl w:val="0"/>
          <w:numId w:val="31"/>
        </w:numPr>
        <w:suppressAutoHyphens/>
        <w:autoSpaceDE w:val="0"/>
        <w:spacing w:after="120" w:line="240" w:lineRule="auto"/>
        <w:jc w:val="both"/>
        <w:rPr>
          <w:rFonts w:ascii="AcadNusx" w:hAnsi="AcadNusx" w:cs="AcadNusx"/>
          <w:sz w:val="24"/>
          <w:szCs w:val="24"/>
          <w:lang w:val="en-GB"/>
        </w:rPr>
      </w:pPr>
      <w:r w:rsidRPr="00E461AB">
        <w:rPr>
          <w:rFonts w:ascii="AcadNusx" w:hAnsi="AcadNusx" w:cs="AcadNusx"/>
          <w:sz w:val="24"/>
          <w:szCs w:val="24"/>
        </w:rPr>
        <w:t>puris sacxobi Rumlebis, comis sarevebis, comis damyofebis, damya</w:t>
      </w:r>
      <w:r w:rsidRPr="00E461AB">
        <w:rPr>
          <w:rFonts w:ascii="AcadNusx" w:hAnsi="AcadNusx" w:cs="AcadNusx"/>
          <w:sz w:val="24"/>
          <w:szCs w:val="24"/>
        </w:rPr>
        <w:softHyphen/>
        <w:t>li</w:t>
      </w:r>
      <w:r w:rsidRPr="00E461AB">
        <w:rPr>
          <w:rFonts w:ascii="AcadNusx" w:hAnsi="AcadNusx" w:cs="AcadNusx"/>
          <w:sz w:val="24"/>
          <w:szCs w:val="24"/>
        </w:rPr>
        <w:softHyphen/>
        <w:t>beblebis, saWrelebis, keqsebis Camwyobi manqanebis da misT.</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lang w:val="en-GB"/>
        </w:rPr>
        <w:t>manqanebis da mowyobilobebis warmoebas kvebis pro</w:t>
      </w:r>
      <w:r w:rsidRPr="00E461AB">
        <w:rPr>
          <w:rFonts w:ascii="AcadNusx" w:hAnsi="AcadNusx" w:cs="AcadNusx"/>
          <w:sz w:val="24"/>
          <w:szCs w:val="24"/>
          <w:lang w:val="en-GB"/>
        </w:rPr>
        <w:softHyphen/>
        <w:t>duqtebis warmoe</w:t>
      </w:r>
      <w:r w:rsidRPr="00E461AB">
        <w:rPr>
          <w:rFonts w:ascii="AcadNusx" w:hAnsi="AcadNusx" w:cs="AcadNusx"/>
          <w:sz w:val="24"/>
          <w:szCs w:val="24"/>
          <w:lang w:val="en-GB"/>
        </w:rPr>
        <w:softHyphen/>
        <w:t>bi</w:t>
      </w:r>
      <w:r w:rsidRPr="00E461AB">
        <w:rPr>
          <w:rFonts w:ascii="AcadNusx" w:hAnsi="AcadNusx" w:cs="AcadNusx"/>
          <w:sz w:val="24"/>
          <w:szCs w:val="24"/>
          <w:lang w:val="en-GB"/>
        </w:rPr>
        <w:softHyphen/>
        <w:t>saTvis:</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sakonditro nawarmis, kakaos an Sokoladis sawarmoeblad; Saqris sawarmoeblad;</w:t>
      </w:r>
      <w:r w:rsidR="00C03D43">
        <w:rPr>
          <w:rFonts w:ascii="AcadNusx" w:hAnsi="AcadNusx" w:cs="AcadNusx"/>
          <w:sz w:val="24"/>
          <w:szCs w:val="24"/>
        </w:rPr>
        <w:t xml:space="preserve"> </w:t>
      </w:r>
      <w:r w:rsidRPr="00E461AB">
        <w:rPr>
          <w:rFonts w:ascii="AcadNusx" w:hAnsi="AcadNusx" w:cs="AcadNusx"/>
          <w:sz w:val="24"/>
          <w:szCs w:val="24"/>
        </w:rPr>
        <w:t>ludis qarxnebisaTvis; xorcis da frinvelis xor</w:t>
      </w:r>
      <w:r w:rsidRPr="00E461AB">
        <w:rPr>
          <w:rFonts w:ascii="AcadNusx" w:hAnsi="AcadNusx" w:cs="AcadNusx"/>
          <w:sz w:val="24"/>
          <w:szCs w:val="24"/>
        </w:rPr>
        <w:softHyphen/>
        <w:t>cis gadasamuSaveblad; xilis, kaklis da bostneulis dasamzadeblad; Tevzis, moluskebis, kibosnairebis an zRvis sxva produqtebis dasamzadeblad</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safiltravi da sawmendi mowyobilobebis</w:t>
      </w:r>
    </w:p>
    <w:p w:rsidR="00C755F4" w:rsidRPr="00E461AB" w:rsidRDefault="00C755F4" w:rsidP="00C755F4">
      <w:pPr>
        <w:numPr>
          <w:ilvl w:val="0"/>
          <w:numId w:val="31"/>
        </w:numPr>
        <w:suppressAutoHyphens/>
        <w:autoSpaceDE w:val="0"/>
        <w:spacing w:after="120" w:line="240" w:lineRule="auto"/>
        <w:jc w:val="both"/>
        <w:rPr>
          <w:rFonts w:ascii="AcadNusx" w:hAnsi="AcadNusx" w:cs="AcadNusx"/>
          <w:sz w:val="24"/>
          <w:szCs w:val="24"/>
          <w:lang w:val="en-GB"/>
        </w:rPr>
      </w:pPr>
      <w:r w:rsidRPr="00E461AB">
        <w:rPr>
          <w:rFonts w:ascii="AcadNusx" w:hAnsi="AcadNusx" w:cs="AcadNusx"/>
          <w:sz w:val="24"/>
          <w:szCs w:val="24"/>
        </w:rPr>
        <w:t>sxva mowyobilobebis kvebis produqtebis an sasmelebis samrewvelo dasamzadeblad</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mowyobilobebis warmoebas cxoveluri an mcenareuli zeTebis an cximebis gamosaxdelad an dasamzadeblad</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mowyobilobebis warmoebas Tambaqos dasamzadeblad da sigaretebis da sigarebis, saCibuxe da saReWi Tambaqos an burnuTis sawarmoeblad </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rPr>
      </w:pPr>
      <w:r w:rsidRPr="00E461AB">
        <w:rPr>
          <w:rFonts w:ascii="AcadNusx" w:hAnsi="AcadNusx" w:cs="AcadNusx"/>
          <w:sz w:val="24"/>
          <w:szCs w:val="24"/>
          <w:lang w:val="en-GB"/>
        </w:rPr>
        <w:t xml:space="preserve">mowyobilobebis warmoebas sakvebis dasamzadeblad sastumroebsa da restornebSi </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sakvebis da rZis iradiaciuli mowyobilobebis warmoebas, ix. 26.60.0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SesafuTi, saxvevi da sawoni mowyobilobebis war</w:t>
      </w:r>
      <w:r w:rsidRPr="00E461AB">
        <w:rPr>
          <w:rFonts w:ascii="AcadNusx" w:hAnsi="AcadNusx" w:cs="AcadNusx"/>
          <w:sz w:val="24"/>
          <w:szCs w:val="24"/>
          <w:lang w:val="en-GB"/>
        </w:rPr>
        <w:softHyphen/>
        <w:t>mo</w:t>
      </w:r>
      <w:r w:rsidRPr="00E461AB">
        <w:rPr>
          <w:rFonts w:ascii="AcadNusx" w:hAnsi="AcadNusx" w:cs="AcadNusx"/>
          <w:sz w:val="24"/>
          <w:szCs w:val="24"/>
          <w:lang w:val="en-GB"/>
        </w:rPr>
        <w:softHyphen/>
        <w:t>ebas, ix. 28.29.0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sawmendi, damxarisxebeli an damkalibrebeli mowyobilobebis warmoebas, kvercxis, xilis an sxva</w:t>
      </w:r>
      <w:r w:rsidR="00C03D43">
        <w:rPr>
          <w:rFonts w:ascii="AcadNusx" w:hAnsi="AcadNusx" w:cs="AcadNusx"/>
          <w:sz w:val="24"/>
          <w:szCs w:val="24"/>
          <w:lang w:val="en-GB"/>
        </w:rPr>
        <w:t xml:space="preserve"> </w:t>
      </w:r>
      <w:r w:rsidRPr="00E461AB">
        <w:rPr>
          <w:rFonts w:ascii="AcadNusx" w:hAnsi="AcadNusx" w:cs="AcadNusx"/>
          <w:sz w:val="24"/>
          <w:szCs w:val="24"/>
          <w:lang w:val="en-GB"/>
        </w:rPr>
        <w:t>kulturebisaTvis (Teslebis, marcvleulis da xmeli parkosani bostneulis garda), ix. 28.30.0</w:t>
      </w:r>
    </w:p>
    <w:p w:rsidR="00C755F4" w:rsidRPr="00E461AB" w:rsidRDefault="00C755F4" w:rsidP="00C755F4">
      <w:pPr>
        <w:numPr>
          <w:ilvl w:val="1"/>
          <w:numId w:val="53"/>
        </w:numPr>
        <w:tabs>
          <w:tab w:val="left" w:pos="0"/>
        </w:tabs>
        <w:suppressAutoHyphens/>
        <w:spacing w:before="240" w:after="0" w:line="240" w:lineRule="auto"/>
        <w:ind w:left="0" w:firstLine="0"/>
        <w:jc w:val="both"/>
        <w:rPr>
          <w:rFonts w:ascii="AcadNusx" w:hAnsi="AcadNusx" w:cs="AcadNusx"/>
          <w:b/>
          <w:sz w:val="24"/>
          <w:szCs w:val="24"/>
        </w:rPr>
      </w:pPr>
      <w:r w:rsidRPr="00E461AB">
        <w:rPr>
          <w:rFonts w:ascii="AcadNusx" w:hAnsi="AcadNusx" w:cs="AcadNusx"/>
          <w:b/>
          <w:sz w:val="24"/>
          <w:szCs w:val="24"/>
          <w:lang w:val="en-GB"/>
        </w:rPr>
        <w:t>teqstilis, tansacmlis da tyavis nawarmis dasamzadebeli manqanebis da mowyobilobebis war</w:t>
      </w:r>
      <w:r w:rsidRPr="00E461AB">
        <w:rPr>
          <w:rFonts w:ascii="AcadNusx" w:hAnsi="AcadNusx" w:cs="AcadNusx"/>
          <w:b/>
          <w:sz w:val="24"/>
          <w:szCs w:val="24"/>
          <w:lang w:val="en-GB"/>
        </w:rPr>
        <w:softHyphen/>
        <w:t xml:space="preserve">moeba </w:t>
      </w: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28.94.0 teqstilis, tansacmlis da tyavis nawarmis dasamzadebeli manqanebis da mowyobilobebis war</w:t>
      </w:r>
      <w:r w:rsidRPr="00E461AB">
        <w:rPr>
          <w:rFonts w:ascii="AcadNusx" w:hAnsi="AcadNusx" w:cs="AcadNusx"/>
          <w:b/>
          <w:sz w:val="24"/>
          <w:szCs w:val="24"/>
          <w:lang w:val="en-GB"/>
        </w:rPr>
        <w:softHyphen/>
        <w:t>moeba</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lang w:val="en-GB"/>
        </w:rPr>
        <w:t>teqstilis manqanebis da mowyobilobebis</w:t>
      </w:r>
      <w:r w:rsidRPr="00E461AB">
        <w:rPr>
          <w:rFonts w:ascii="AcadNusx" w:hAnsi="AcadNusx" w:cs="AcadNusx"/>
          <w:b/>
          <w:sz w:val="24"/>
          <w:szCs w:val="24"/>
          <w:lang w:val="en-GB"/>
        </w:rPr>
        <w:t xml:space="preserve"> </w:t>
      </w:r>
      <w:r w:rsidRPr="00E461AB">
        <w:rPr>
          <w:rFonts w:ascii="AcadNusx" w:hAnsi="AcadNusx" w:cs="AcadNusx"/>
          <w:sz w:val="24"/>
          <w:szCs w:val="24"/>
          <w:lang w:val="en-GB"/>
        </w:rPr>
        <w:t>warmoebas:</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xelovnuri teqstilis boWkoebis, masalebis an narTis mosamzadebeli, sawarmoebeli, saStampavi, gasaWimi, teqsturirebeli an gamosaWreli manqanebis</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teqstilis boWkoebis mosamzadebeli manqanebis: bambis sawmendi manqanebis, bambis saCeCi manqanebis, sapentebis, bambis gansari</w:t>
      </w:r>
      <w:r w:rsidRPr="00E461AB">
        <w:rPr>
          <w:rFonts w:ascii="AcadNusx" w:hAnsi="AcadNusx" w:cs="AcadNusx"/>
          <w:sz w:val="24"/>
          <w:szCs w:val="24"/>
        </w:rPr>
        <w:softHyphen/>
        <w:t>geb</w:t>
      </w:r>
      <w:r w:rsidRPr="00E461AB">
        <w:rPr>
          <w:rFonts w:ascii="AcadNusx" w:hAnsi="AcadNusx" w:cs="AcadNusx"/>
          <w:sz w:val="24"/>
          <w:szCs w:val="24"/>
        </w:rPr>
        <w:softHyphen/>
        <w:t>lebis, matylis sarecxelebis, matylis karboni</w:t>
      </w:r>
      <w:r w:rsidRPr="00E461AB">
        <w:rPr>
          <w:rFonts w:ascii="AcadNusx" w:hAnsi="AcadNusx" w:cs="AcadNusx"/>
          <w:sz w:val="24"/>
          <w:szCs w:val="24"/>
        </w:rPr>
        <w:softHyphen/>
        <w:t>zatorebis, savarcxlursaCeCi da kardosaCeCi manqanebis, saf</w:t>
      </w:r>
      <w:r w:rsidRPr="00E461AB">
        <w:rPr>
          <w:rFonts w:ascii="AcadNusx" w:hAnsi="AcadNusx" w:cs="AcadNusx"/>
          <w:sz w:val="24"/>
          <w:szCs w:val="24"/>
        </w:rPr>
        <w:softHyphen/>
        <w:t>Ti</w:t>
      </w:r>
      <w:r w:rsidRPr="00E461AB">
        <w:rPr>
          <w:rFonts w:ascii="AcadNusx" w:hAnsi="AcadNusx" w:cs="AcadNusx"/>
          <w:sz w:val="24"/>
          <w:szCs w:val="24"/>
        </w:rPr>
        <w:softHyphen/>
        <w:t>lavi manqanebis da misT.</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sarTavi manqanebis</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teqstilis narTis mosamzdebeli manqanebis: saxvevebis, saqsele da masTan dakavSirebuli manqanebis</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safeiqro manqanebis (dazgebis), xelis dazgebis CaTvliT</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saqsovi manqanebis</w:t>
      </w:r>
    </w:p>
    <w:p w:rsidR="00C755F4" w:rsidRPr="00E461AB" w:rsidRDefault="00C755F4" w:rsidP="00C755F4">
      <w:pPr>
        <w:numPr>
          <w:ilvl w:val="0"/>
          <w:numId w:val="31"/>
        </w:numPr>
        <w:suppressAutoHyphens/>
        <w:autoSpaceDE w:val="0"/>
        <w:spacing w:after="120" w:line="240" w:lineRule="auto"/>
        <w:jc w:val="both"/>
        <w:rPr>
          <w:rFonts w:ascii="AcadNusx" w:hAnsi="AcadNusx" w:cs="AcadNusx"/>
          <w:sz w:val="24"/>
          <w:szCs w:val="24"/>
          <w:lang w:val="en-GB"/>
        </w:rPr>
      </w:pPr>
      <w:r w:rsidRPr="00E461AB">
        <w:rPr>
          <w:rFonts w:ascii="AcadNusx" w:hAnsi="AcadNusx" w:cs="AcadNusx"/>
          <w:sz w:val="24"/>
          <w:szCs w:val="24"/>
        </w:rPr>
        <w:t>badura tilos, tiulis, maqmanebis, Tasmebis da misT. damam</w:t>
      </w:r>
      <w:r w:rsidRPr="00E461AB">
        <w:rPr>
          <w:rFonts w:ascii="AcadNusx" w:hAnsi="AcadNusx" w:cs="AcadNusx"/>
          <w:sz w:val="24"/>
          <w:szCs w:val="24"/>
        </w:rPr>
        <w:softHyphen/>
        <w:t>zadebeli manqanebis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lang w:val="en-GB"/>
        </w:rPr>
        <w:t>damxmare manqanebis an mowyobilobebis warmoebas teqstilis manqanebis da mowyobilobebisaTvis:</w:t>
      </w:r>
    </w:p>
    <w:p w:rsidR="00C755F4" w:rsidRPr="00E461AB" w:rsidRDefault="00C755F4" w:rsidP="00C755F4">
      <w:pPr>
        <w:numPr>
          <w:ilvl w:val="0"/>
          <w:numId w:val="31"/>
        </w:numPr>
        <w:suppressAutoHyphens/>
        <w:autoSpaceDE w:val="0"/>
        <w:spacing w:after="120" w:line="240" w:lineRule="auto"/>
        <w:jc w:val="both"/>
        <w:rPr>
          <w:rFonts w:ascii="AcadNusx" w:hAnsi="AcadNusx" w:cs="AcadNusx"/>
          <w:sz w:val="24"/>
          <w:szCs w:val="24"/>
          <w:lang w:val="en-GB"/>
        </w:rPr>
      </w:pPr>
      <w:r w:rsidRPr="00E461AB">
        <w:rPr>
          <w:rFonts w:ascii="AcadNusx" w:hAnsi="AcadNusx" w:cs="AcadNusx"/>
          <w:sz w:val="24"/>
          <w:szCs w:val="24"/>
        </w:rPr>
        <w:t>dgimTasacmeli CarCoebis, Jakarduli manqanebis, avtomaturi amom</w:t>
      </w:r>
      <w:r w:rsidRPr="00E461AB">
        <w:rPr>
          <w:rFonts w:ascii="AcadNusx" w:hAnsi="AcadNusx" w:cs="AcadNusx"/>
          <w:sz w:val="24"/>
          <w:szCs w:val="24"/>
        </w:rPr>
        <w:softHyphen/>
        <w:t>rTveli meqanizmebis, maqoebis Sesacvleli meqanizmebis, TiTis</w:t>
      </w:r>
      <w:r w:rsidRPr="00E461AB">
        <w:rPr>
          <w:rFonts w:ascii="AcadNusx" w:hAnsi="AcadNusx" w:cs="AcadNusx"/>
          <w:sz w:val="24"/>
          <w:szCs w:val="24"/>
        </w:rPr>
        <w:softHyphen/>
        <w:t>tarebis, TiTistarebis mqnevarebis da misT.</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teqstilis sabeWdi manqanebis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lang w:val="en-GB"/>
        </w:rPr>
        <w:t>qsovilebis dasamuSavebeli manqanebis warmoebas:</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teqstilis qsovilebis sarecxi, maTeTrebeli, SesaRebi, gasawyobi, saapreturo, dasaCiTi an saJRenTi manqanebis</w:t>
      </w:r>
    </w:p>
    <w:p w:rsidR="00C755F4" w:rsidRPr="00E461AB" w:rsidRDefault="00C755F4" w:rsidP="00C755F4">
      <w:pPr>
        <w:numPr>
          <w:ilvl w:val="0"/>
          <w:numId w:val="31"/>
        </w:numPr>
        <w:suppressAutoHyphens/>
        <w:autoSpaceDE w:val="0"/>
        <w:spacing w:after="120" w:line="240" w:lineRule="auto"/>
        <w:jc w:val="both"/>
        <w:rPr>
          <w:rFonts w:ascii="AcadNusx" w:hAnsi="AcadNusx" w:cs="AcadNusx"/>
          <w:sz w:val="24"/>
          <w:szCs w:val="24"/>
          <w:lang w:val="en-GB"/>
        </w:rPr>
      </w:pPr>
      <w:r w:rsidRPr="00E461AB">
        <w:rPr>
          <w:rFonts w:ascii="AcadNusx" w:hAnsi="AcadNusx" w:cs="AcadNusx"/>
          <w:sz w:val="24"/>
          <w:szCs w:val="24"/>
        </w:rPr>
        <w:t>teqstilis qsovilebis dasaxvevi, amosaxvevi, dasakeci, saWreli an saxvreti manqanebis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lang w:val="en-GB"/>
        </w:rPr>
        <w:t>manqanebis warmoebas samrecxaoebisaTvis:</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sauToebeli manqanebis, sauToebeli wnexebis CaTvliT</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 xml:space="preserve">komerciuli sarecxi da saSrobi manqanebis </w:t>
      </w:r>
    </w:p>
    <w:p w:rsidR="00C755F4" w:rsidRPr="00E461AB" w:rsidRDefault="00C755F4" w:rsidP="00C755F4">
      <w:pPr>
        <w:numPr>
          <w:ilvl w:val="0"/>
          <w:numId w:val="31"/>
        </w:numPr>
        <w:suppressAutoHyphens/>
        <w:autoSpaceDE w:val="0"/>
        <w:spacing w:after="120" w:line="240" w:lineRule="auto"/>
        <w:jc w:val="both"/>
        <w:rPr>
          <w:rFonts w:ascii="AcadNusx" w:hAnsi="AcadNusx" w:cs="AcadNusx"/>
          <w:sz w:val="24"/>
          <w:szCs w:val="24"/>
          <w:lang w:val="en-GB"/>
        </w:rPr>
      </w:pPr>
      <w:r w:rsidRPr="00E461AB">
        <w:rPr>
          <w:rFonts w:ascii="AcadNusx" w:hAnsi="AcadNusx" w:cs="AcadNusx"/>
          <w:sz w:val="24"/>
          <w:szCs w:val="24"/>
        </w:rPr>
        <w:t>mSrali wmendis manqanebis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sakeravi manqanebis, sakeravi manqanebis Tavakebis da nemsebis warmoebas (sayofacxovrebo an arasayofacxovrebo daniSnulebisaTvis)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qeCis an uqsovadi masalebis damamuSavebeli an saapreturo manqanebis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lang w:val="en-GB"/>
        </w:rPr>
        <w:t>tyavis damamuSavebeli manqanebis warmoebas:</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tyavis mosamzadebeli, saTrimlavi an damamuSavebeli manqanebis</w:t>
      </w:r>
    </w:p>
    <w:p w:rsidR="00C755F4" w:rsidRPr="00E461AB" w:rsidRDefault="00C755F4" w:rsidP="00C755F4">
      <w:pPr>
        <w:numPr>
          <w:ilvl w:val="0"/>
          <w:numId w:val="31"/>
        </w:numPr>
        <w:suppressAutoHyphens/>
        <w:autoSpaceDE w:val="0"/>
        <w:spacing w:after="0" w:line="240" w:lineRule="auto"/>
        <w:jc w:val="both"/>
        <w:rPr>
          <w:rFonts w:ascii="AcadNusx" w:hAnsi="AcadNusx" w:cs="AcadNusx"/>
          <w:i/>
          <w:sz w:val="24"/>
          <w:szCs w:val="24"/>
        </w:rPr>
      </w:pPr>
      <w:r w:rsidRPr="00E461AB">
        <w:rPr>
          <w:rFonts w:ascii="AcadNusx" w:hAnsi="AcadNusx" w:cs="AcadNusx"/>
          <w:sz w:val="24"/>
          <w:szCs w:val="24"/>
        </w:rPr>
        <w:t>tyavis an bewvis fexsacmlis an sxva nakeTobebis damamzadebeli da SesakeTebeli manqanebis</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qaRaldis da muyaos perfobaraTebis warmoebas Jakardul manqanebze gamosayeneblad, ix. 17.29.0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sayofacxovrebo sarecxi da saSrobi manqanebis warmoebas, ix. 27.51.0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kalandruli manqanebis warmoebas, ix. 28.29.0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sabroSuro-saamkinZao manqanebis warmoebas, ix. 28.99.0</w:t>
      </w:r>
    </w:p>
    <w:p w:rsidR="00C755F4" w:rsidRPr="00E461AB" w:rsidRDefault="00C755F4" w:rsidP="00C755F4">
      <w:pPr>
        <w:suppressAutoHyphens/>
        <w:autoSpaceDE w:val="0"/>
        <w:ind w:left="644"/>
        <w:jc w:val="both"/>
        <w:rPr>
          <w:rFonts w:ascii="AcadNusx" w:hAnsi="AcadNusx" w:cs="AcadNusx"/>
          <w:sz w:val="24"/>
          <w:szCs w:val="24"/>
          <w:lang w:val="en-GB"/>
        </w:rPr>
      </w:pPr>
    </w:p>
    <w:p w:rsidR="00C755F4" w:rsidRPr="00E461AB" w:rsidRDefault="00C755F4" w:rsidP="00C755F4">
      <w:pPr>
        <w:numPr>
          <w:ilvl w:val="1"/>
          <w:numId w:val="53"/>
        </w:numPr>
        <w:tabs>
          <w:tab w:val="left" w:pos="0"/>
        </w:tabs>
        <w:suppressAutoHyphens/>
        <w:spacing w:before="240" w:after="0" w:line="240" w:lineRule="auto"/>
        <w:ind w:left="0" w:firstLine="0"/>
        <w:jc w:val="both"/>
        <w:rPr>
          <w:rFonts w:ascii="AcadNusx" w:hAnsi="AcadNusx" w:cs="AcadNusx"/>
          <w:b/>
          <w:sz w:val="24"/>
          <w:szCs w:val="24"/>
        </w:rPr>
      </w:pPr>
      <w:r w:rsidRPr="00E461AB">
        <w:rPr>
          <w:rFonts w:ascii="AcadNusx" w:hAnsi="AcadNusx" w:cs="AcadNusx"/>
          <w:b/>
          <w:sz w:val="24"/>
          <w:szCs w:val="24"/>
          <w:lang w:val="en-GB"/>
        </w:rPr>
        <w:t>manqanebis da mowyobilobebis</w:t>
      </w:r>
      <w:r w:rsidRPr="00E461AB" w:rsidDel="004462C1">
        <w:rPr>
          <w:rFonts w:ascii="AcadNusx" w:hAnsi="AcadNusx" w:cs="AcadNusx"/>
          <w:b/>
          <w:sz w:val="24"/>
          <w:szCs w:val="24"/>
          <w:lang w:val="en-GB"/>
        </w:rPr>
        <w:t xml:space="preserve"> </w:t>
      </w:r>
      <w:r w:rsidRPr="00E461AB">
        <w:rPr>
          <w:rFonts w:ascii="AcadNusx" w:hAnsi="AcadNusx" w:cs="AcadNusx"/>
          <w:b/>
          <w:sz w:val="24"/>
          <w:szCs w:val="24"/>
          <w:lang w:val="en-GB"/>
        </w:rPr>
        <w:t>war</w:t>
      </w:r>
      <w:r w:rsidRPr="00E461AB">
        <w:rPr>
          <w:rFonts w:ascii="AcadNusx" w:hAnsi="AcadNusx" w:cs="AcadNusx"/>
          <w:b/>
          <w:sz w:val="24"/>
          <w:szCs w:val="24"/>
          <w:lang w:val="en-GB"/>
        </w:rPr>
        <w:softHyphen/>
        <w:t>moeba qaRaldis da muyaos dasamza</w:t>
      </w:r>
      <w:r w:rsidRPr="00E461AB">
        <w:rPr>
          <w:rFonts w:ascii="AcadNusx" w:hAnsi="AcadNusx" w:cs="AcadNusx"/>
          <w:b/>
          <w:sz w:val="24"/>
          <w:szCs w:val="24"/>
          <w:lang w:val="en-GB"/>
        </w:rPr>
        <w:softHyphen/>
        <w:t>deblad</w:t>
      </w: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28.95.0 manqanebis da mowyobilobebis</w:t>
      </w:r>
      <w:r w:rsidRPr="00E461AB" w:rsidDel="004462C1">
        <w:rPr>
          <w:rFonts w:ascii="AcadNusx" w:hAnsi="AcadNusx" w:cs="AcadNusx"/>
          <w:b/>
          <w:sz w:val="24"/>
          <w:szCs w:val="24"/>
          <w:lang w:val="en-GB"/>
        </w:rPr>
        <w:t xml:space="preserve"> </w:t>
      </w:r>
      <w:r w:rsidRPr="00E461AB">
        <w:rPr>
          <w:rFonts w:ascii="AcadNusx" w:hAnsi="AcadNusx" w:cs="AcadNusx"/>
          <w:b/>
          <w:sz w:val="24"/>
          <w:szCs w:val="24"/>
          <w:lang w:val="en-GB"/>
        </w:rPr>
        <w:t>war</w:t>
      </w:r>
      <w:r w:rsidRPr="00E461AB">
        <w:rPr>
          <w:rFonts w:ascii="AcadNusx" w:hAnsi="AcadNusx" w:cs="AcadNusx"/>
          <w:b/>
          <w:sz w:val="24"/>
          <w:szCs w:val="24"/>
          <w:lang w:val="en-GB"/>
        </w:rPr>
        <w:softHyphen/>
        <w:t>moeba qaRaldis da muyaos dasamza</w:t>
      </w:r>
      <w:r w:rsidRPr="00E461AB">
        <w:rPr>
          <w:rFonts w:ascii="AcadNusx" w:hAnsi="AcadNusx" w:cs="AcadNusx"/>
          <w:b/>
          <w:sz w:val="24"/>
          <w:szCs w:val="24"/>
          <w:lang w:val="en-GB"/>
        </w:rPr>
        <w:softHyphen/>
        <w:t>deblad</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qaRaldis masis damamzadebeli war</w:t>
      </w:r>
      <w:r w:rsidRPr="00E461AB">
        <w:rPr>
          <w:rFonts w:ascii="AcadNusx" w:hAnsi="AcadNusx" w:cs="AcadNusx"/>
          <w:sz w:val="24"/>
          <w:szCs w:val="24"/>
          <w:lang w:val="en-GB"/>
        </w:rPr>
        <w:softHyphen/>
        <w:t>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qaRaldis da muyaos damamzadebeli manqanebis da mowyobilobebis</w:t>
      </w:r>
      <w:r w:rsidRPr="00E461AB" w:rsidDel="007F1DDA">
        <w:rPr>
          <w:rFonts w:ascii="AcadNusx" w:hAnsi="AcadNusx" w:cs="AcadNusx"/>
          <w:sz w:val="24"/>
          <w:szCs w:val="24"/>
          <w:lang w:val="en-GB"/>
        </w:rPr>
        <w:t xml:space="preserve"> </w:t>
      </w:r>
      <w:r w:rsidRPr="00E461AB">
        <w:rPr>
          <w:rFonts w:ascii="AcadNusx" w:hAnsi="AcadNusx" w:cs="AcadNusx"/>
          <w:sz w:val="24"/>
          <w:szCs w:val="24"/>
          <w:lang w:val="en-GB"/>
        </w:rPr>
        <w:t>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qaRaldis an muyaos nakeTobebis damamzadebeli manqanebis da mowyobilobebis</w:t>
      </w:r>
      <w:r w:rsidRPr="00E461AB" w:rsidDel="007F1DDA">
        <w:rPr>
          <w:rFonts w:ascii="AcadNusx" w:hAnsi="AcadNusx" w:cs="AcadNusx"/>
          <w:sz w:val="24"/>
          <w:szCs w:val="24"/>
          <w:lang w:val="en-GB"/>
        </w:rPr>
        <w:t xml:space="preserve"> </w:t>
      </w:r>
      <w:r w:rsidRPr="00E461AB">
        <w:rPr>
          <w:rFonts w:ascii="AcadNusx" w:hAnsi="AcadNusx" w:cs="AcadNusx"/>
          <w:sz w:val="24"/>
          <w:szCs w:val="24"/>
          <w:lang w:val="en-GB"/>
        </w:rPr>
        <w:t>warmoebas</w:t>
      </w:r>
    </w:p>
    <w:p w:rsidR="00C755F4" w:rsidRPr="00E461AB" w:rsidRDefault="00C755F4" w:rsidP="00C755F4">
      <w:pPr>
        <w:autoSpaceDE w:val="0"/>
        <w:spacing w:before="240"/>
        <w:ind w:left="340"/>
        <w:jc w:val="both"/>
        <w:rPr>
          <w:rFonts w:ascii="AcadNusx" w:hAnsi="AcadNusx" w:cs="AcadNusx"/>
          <w:sz w:val="24"/>
          <w:szCs w:val="24"/>
          <w:lang w:val="en-GB"/>
        </w:rPr>
      </w:pPr>
    </w:p>
    <w:p w:rsidR="00C755F4" w:rsidRPr="00E461AB" w:rsidRDefault="00C755F4" w:rsidP="00C755F4">
      <w:pPr>
        <w:numPr>
          <w:ilvl w:val="1"/>
          <w:numId w:val="53"/>
        </w:numPr>
        <w:tabs>
          <w:tab w:val="left" w:pos="0"/>
        </w:tabs>
        <w:suppressAutoHyphens/>
        <w:spacing w:before="240" w:after="0" w:line="240" w:lineRule="auto"/>
        <w:ind w:left="0" w:firstLine="0"/>
        <w:jc w:val="both"/>
        <w:rPr>
          <w:rFonts w:ascii="AcadNusx" w:hAnsi="AcadNusx" w:cs="AcadNusx"/>
          <w:i/>
          <w:sz w:val="24"/>
          <w:szCs w:val="24"/>
        </w:rPr>
      </w:pPr>
      <w:r w:rsidRPr="00E461AB">
        <w:rPr>
          <w:rFonts w:ascii="AcadNusx" w:hAnsi="AcadNusx" w:cs="AcadNusx"/>
          <w:b/>
          <w:sz w:val="24"/>
          <w:szCs w:val="24"/>
          <w:lang w:val="pt-BR"/>
        </w:rPr>
        <w:t xml:space="preserve">plastmasis da rezinis damamzadebeli </w:t>
      </w:r>
      <w:r w:rsidRPr="00E461AB">
        <w:rPr>
          <w:rFonts w:ascii="AcadNusx" w:hAnsi="AcadNusx" w:cs="AcadNusx"/>
          <w:b/>
          <w:sz w:val="24"/>
          <w:szCs w:val="24"/>
          <w:lang w:val="en-GB"/>
        </w:rPr>
        <w:t>manqanebis da mowyobilobebis</w:t>
      </w:r>
      <w:r w:rsidRPr="00E461AB" w:rsidDel="004462C1">
        <w:rPr>
          <w:rFonts w:ascii="AcadNusx" w:hAnsi="AcadNusx" w:cs="AcadNusx"/>
          <w:b/>
          <w:sz w:val="24"/>
          <w:szCs w:val="24"/>
          <w:lang w:val="en-GB"/>
        </w:rPr>
        <w:t xml:space="preserve"> </w:t>
      </w:r>
      <w:r w:rsidRPr="00E461AB">
        <w:rPr>
          <w:rFonts w:ascii="AcadNusx" w:hAnsi="AcadNusx" w:cs="AcadNusx"/>
          <w:b/>
          <w:sz w:val="24"/>
          <w:szCs w:val="24"/>
          <w:lang w:val="pt-BR"/>
        </w:rPr>
        <w:t>war</w:t>
      </w:r>
      <w:r w:rsidRPr="00E461AB">
        <w:rPr>
          <w:rFonts w:ascii="AcadNusx" w:hAnsi="AcadNusx" w:cs="AcadNusx"/>
          <w:b/>
          <w:sz w:val="24"/>
          <w:szCs w:val="24"/>
          <w:lang w:val="pt-BR"/>
        </w:rPr>
        <w:softHyphen/>
        <w:t>moeba</w:t>
      </w:r>
    </w:p>
    <w:p w:rsidR="00C755F4" w:rsidRPr="00E461AB" w:rsidRDefault="00C755F4" w:rsidP="00C755F4">
      <w:pPr>
        <w:autoSpaceDE w:val="0"/>
        <w:spacing w:before="240"/>
        <w:jc w:val="both"/>
        <w:rPr>
          <w:rFonts w:ascii="AcadNusx" w:hAnsi="AcadNusx" w:cs="AcadNusx"/>
          <w:sz w:val="24"/>
          <w:szCs w:val="24"/>
          <w:lang w:val="pt-BR"/>
        </w:rPr>
      </w:pPr>
      <w:r w:rsidRPr="00E461AB">
        <w:rPr>
          <w:rFonts w:ascii="AcadNusx" w:hAnsi="AcadNusx" w:cs="AcadNusx"/>
          <w:b/>
          <w:sz w:val="24"/>
          <w:szCs w:val="24"/>
        </w:rPr>
        <w:t>28.96.0</w:t>
      </w:r>
      <w:r w:rsidRPr="00E461AB">
        <w:rPr>
          <w:rFonts w:ascii="AcadNusx" w:hAnsi="AcadNusx" w:cs="AcadNusx"/>
          <w:sz w:val="24"/>
          <w:szCs w:val="24"/>
        </w:rPr>
        <w:t xml:space="preserve"> </w:t>
      </w:r>
      <w:r w:rsidRPr="00E461AB">
        <w:rPr>
          <w:rFonts w:ascii="AcadNusx" w:hAnsi="AcadNusx" w:cs="AcadNusx"/>
          <w:b/>
          <w:sz w:val="24"/>
          <w:szCs w:val="24"/>
          <w:lang w:val="pt-BR"/>
        </w:rPr>
        <w:t xml:space="preserve">plastmasis da rezinis damamzadebeli </w:t>
      </w:r>
      <w:r w:rsidRPr="00E461AB">
        <w:rPr>
          <w:rFonts w:ascii="AcadNusx" w:hAnsi="AcadNusx" w:cs="AcadNusx"/>
          <w:b/>
          <w:sz w:val="24"/>
          <w:szCs w:val="24"/>
          <w:lang w:val="en-GB"/>
        </w:rPr>
        <w:t>manqanebis da mowyobilobebis</w:t>
      </w:r>
      <w:r w:rsidRPr="00E461AB" w:rsidDel="004462C1">
        <w:rPr>
          <w:rFonts w:ascii="AcadNusx" w:hAnsi="AcadNusx" w:cs="AcadNusx"/>
          <w:b/>
          <w:sz w:val="24"/>
          <w:szCs w:val="24"/>
          <w:lang w:val="en-GB"/>
        </w:rPr>
        <w:t xml:space="preserve"> </w:t>
      </w:r>
      <w:r w:rsidRPr="00E461AB">
        <w:rPr>
          <w:rFonts w:ascii="AcadNusx" w:hAnsi="AcadNusx" w:cs="AcadNusx"/>
          <w:b/>
          <w:sz w:val="24"/>
          <w:szCs w:val="24"/>
          <w:lang w:val="pt-BR"/>
        </w:rPr>
        <w:t>war</w:t>
      </w:r>
      <w:r w:rsidRPr="00E461AB">
        <w:rPr>
          <w:rFonts w:ascii="AcadNusx" w:hAnsi="AcadNusx" w:cs="AcadNusx"/>
          <w:b/>
          <w:sz w:val="24"/>
          <w:szCs w:val="24"/>
          <w:lang w:val="pt-BR"/>
        </w:rPr>
        <w:softHyphen/>
        <w:t>moeba</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lang w:val="en-GB"/>
        </w:rPr>
        <w:t>rbili rezinis an plastmasis dasamuSavebeli da am masalebisagan nakeTobebis dasamzadebeli danadgarebis warmoebas:</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saStampavi, samsxmelo, salteebis sawarmoebeli an proteqtorebis aRsad</w:t>
      </w:r>
      <w:r w:rsidRPr="00E461AB">
        <w:rPr>
          <w:rFonts w:ascii="AcadNusx" w:hAnsi="AcadNusx" w:cs="AcadNusx"/>
          <w:sz w:val="24"/>
          <w:szCs w:val="24"/>
        </w:rPr>
        <w:softHyphen/>
        <w:t>geni pnevmaturi manqanebis da specifiuri rezinis an plastmasis produqtebis aRsadgeni manqanebis</w:t>
      </w:r>
    </w:p>
    <w:p w:rsidR="00C755F4" w:rsidRPr="00E461AB" w:rsidRDefault="00C755F4" w:rsidP="00C755F4">
      <w:pPr>
        <w:numPr>
          <w:ilvl w:val="1"/>
          <w:numId w:val="52"/>
        </w:numPr>
        <w:tabs>
          <w:tab w:val="left" w:pos="0"/>
        </w:tabs>
        <w:suppressAutoHyphens/>
        <w:spacing w:before="240" w:after="0" w:line="240" w:lineRule="auto"/>
        <w:ind w:left="0" w:firstLine="0"/>
        <w:jc w:val="both"/>
        <w:rPr>
          <w:rFonts w:ascii="AcadNusx" w:hAnsi="AcadNusx" w:cs="AcadNusx"/>
          <w:sz w:val="24"/>
          <w:szCs w:val="24"/>
          <w:lang w:val="en-GB"/>
        </w:rPr>
      </w:pPr>
      <w:r w:rsidRPr="00E461AB">
        <w:rPr>
          <w:rFonts w:ascii="AcadNusx" w:hAnsi="AcadNusx" w:cs="AcadNusx"/>
          <w:b/>
          <w:sz w:val="24"/>
          <w:szCs w:val="24"/>
          <w:lang w:val="en-GB"/>
        </w:rPr>
        <w:t>specialuri daniSnulebis sxva man</w:t>
      </w:r>
      <w:r w:rsidRPr="00E461AB">
        <w:rPr>
          <w:rFonts w:ascii="AcadNusx" w:hAnsi="AcadNusx" w:cs="AcadNusx"/>
          <w:b/>
          <w:sz w:val="24"/>
          <w:szCs w:val="24"/>
          <w:lang w:val="en-GB"/>
        </w:rPr>
        <w:softHyphen/>
        <w:t>qa</w:t>
      </w:r>
      <w:r w:rsidRPr="00E461AB">
        <w:rPr>
          <w:rFonts w:ascii="AcadNusx" w:hAnsi="AcadNusx" w:cs="AcadNusx"/>
          <w:b/>
          <w:sz w:val="24"/>
          <w:szCs w:val="24"/>
          <w:lang w:val="en-GB"/>
        </w:rPr>
        <w:softHyphen/>
        <w:t>nebis warmo</w:t>
      </w:r>
      <w:r w:rsidRPr="00E461AB">
        <w:rPr>
          <w:rFonts w:ascii="AcadNusx" w:hAnsi="AcadNusx" w:cs="AcadNusx"/>
          <w:b/>
          <w:sz w:val="24"/>
          <w:szCs w:val="24"/>
          <w:lang w:val="en-GB"/>
        </w:rPr>
        <w:softHyphen/>
        <w:t>eba, sxva dajgufebebSi CaurTveli</w:t>
      </w:r>
    </w:p>
    <w:p w:rsidR="00C755F4" w:rsidRPr="00E461AB" w:rsidRDefault="00C755F4" w:rsidP="00C755F4">
      <w:pPr>
        <w:autoSpaceDE w:val="0"/>
        <w:spacing w:before="240"/>
        <w:jc w:val="both"/>
        <w:rPr>
          <w:rFonts w:ascii="AcadNusx" w:hAnsi="AcadNusx" w:cs="AcadNusx"/>
          <w:sz w:val="24"/>
          <w:szCs w:val="24"/>
          <w:lang w:val="en-GB"/>
        </w:rPr>
      </w:pPr>
      <w:r w:rsidRPr="00E461AB">
        <w:rPr>
          <w:rFonts w:ascii="AcadNusx" w:hAnsi="AcadNusx" w:cs="AcadNusx"/>
          <w:b/>
          <w:sz w:val="24"/>
          <w:szCs w:val="24"/>
          <w:lang w:val="en-GB"/>
        </w:rPr>
        <w:t>28.99.0</w:t>
      </w:r>
      <w:r w:rsidRPr="00E461AB">
        <w:rPr>
          <w:rFonts w:ascii="AcadNusx" w:hAnsi="AcadNusx" w:cs="AcadNusx"/>
          <w:sz w:val="24"/>
          <w:szCs w:val="24"/>
          <w:lang w:val="en-GB"/>
        </w:rPr>
        <w:t xml:space="preserve"> </w:t>
      </w:r>
      <w:r w:rsidRPr="00E461AB">
        <w:rPr>
          <w:rFonts w:ascii="AcadNusx" w:hAnsi="AcadNusx" w:cs="AcadNusx"/>
          <w:b/>
          <w:sz w:val="24"/>
          <w:szCs w:val="24"/>
          <w:lang w:val="en-GB"/>
        </w:rPr>
        <w:t>specialuri daniSnulebis sxva man</w:t>
      </w:r>
      <w:r w:rsidRPr="00E461AB">
        <w:rPr>
          <w:rFonts w:ascii="AcadNusx" w:hAnsi="AcadNusx" w:cs="AcadNusx"/>
          <w:b/>
          <w:sz w:val="24"/>
          <w:szCs w:val="24"/>
          <w:lang w:val="en-GB"/>
        </w:rPr>
        <w:softHyphen/>
        <w:t>qa</w:t>
      </w:r>
      <w:r w:rsidRPr="00E461AB">
        <w:rPr>
          <w:rFonts w:ascii="AcadNusx" w:hAnsi="AcadNusx" w:cs="AcadNusx"/>
          <w:b/>
          <w:sz w:val="24"/>
          <w:szCs w:val="24"/>
          <w:lang w:val="en-GB"/>
        </w:rPr>
        <w:softHyphen/>
        <w:t>nebis warmo</w:t>
      </w:r>
      <w:r w:rsidRPr="00E461AB">
        <w:rPr>
          <w:rFonts w:ascii="AcadNusx" w:hAnsi="AcadNusx" w:cs="AcadNusx"/>
          <w:b/>
          <w:sz w:val="24"/>
          <w:szCs w:val="24"/>
          <w:lang w:val="en-GB"/>
        </w:rPr>
        <w:softHyphen/>
        <w:t>eba, sxva dajgufebebSi CaurTveli</w:t>
      </w:r>
    </w:p>
    <w:p w:rsidR="00C755F4" w:rsidRPr="00E461AB" w:rsidRDefault="00C755F4" w:rsidP="00C755F4">
      <w:pPr>
        <w:spacing w:before="240"/>
        <w:jc w:val="both"/>
        <w:rPr>
          <w:rFonts w:ascii="AcadNusx" w:hAnsi="AcadNusx" w:cs="AcadNusx"/>
          <w:i/>
          <w:sz w:val="24"/>
          <w:szCs w:val="24"/>
        </w:rPr>
      </w:pPr>
      <w:r w:rsidRPr="00E461AB">
        <w:rPr>
          <w:rFonts w:ascii="AcadNusx" w:hAnsi="AcadNusx" w:cs="AcadNusx"/>
          <w:sz w:val="24"/>
          <w:szCs w:val="24"/>
          <w:lang w:val="en-GB"/>
        </w:rPr>
        <w:t>es qveklasi Seicavs specialuri daniS</w:t>
      </w:r>
      <w:r w:rsidRPr="00E461AB">
        <w:rPr>
          <w:rFonts w:ascii="AcadNusx" w:hAnsi="AcadNusx" w:cs="AcadNusx"/>
          <w:sz w:val="24"/>
          <w:szCs w:val="24"/>
          <w:lang w:val="en-GB"/>
        </w:rPr>
        <w:softHyphen/>
        <w:t>nulebis manqanebis da mowyobilobebis warmo</w:t>
      </w:r>
      <w:r w:rsidRPr="00E461AB">
        <w:rPr>
          <w:rFonts w:ascii="AcadNusx" w:hAnsi="AcadNusx" w:cs="AcadNusx"/>
          <w:sz w:val="24"/>
          <w:szCs w:val="24"/>
          <w:lang w:val="en-GB"/>
        </w:rPr>
        <w:softHyphen/>
        <w:t>eba</w:t>
      </w:r>
      <w:r w:rsidRPr="00E461AB">
        <w:rPr>
          <w:rFonts w:ascii="AcadNusx" w:hAnsi="AcadNusx" w:cs="AcadNusx"/>
          <w:sz w:val="24"/>
          <w:szCs w:val="24"/>
        </w:rPr>
        <w:t xml:space="preserve">s, </w:t>
      </w:r>
      <w:r w:rsidRPr="00E461AB">
        <w:rPr>
          <w:rFonts w:ascii="AcadNusx" w:hAnsi="AcadNusx" w:cs="AcadNusx"/>
          <w:sz w:val="24"/>
          <w:szCs w:val="24"/>
          <w:lang w:val="en-GB"/>
        </w:rPr>
        <w:t>sxva dajgufebebSi CaurTveli.</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merqnis, qaRaldis masis, qaRaldis, muyaos da sxva masalebis saSrobebis</w:t>
      </w:r>
      <w:r w:rsidR="00C03D43">
        <w:rPr>
          <w:rFonts w:ascii="AcadNusx" w:hAnsi="AcadNusx" w:cs="AcadNusx"/>
          <w:sz w:val="24"/>
          <w:szCs w:val="24"/>
          <w:lang w:val="en-GB"/>
        </w:rPr>
        <w:t xml:space="preserve"> </w:t>
      </w:r>
      <w:r w:rsidRPr="00E461AB">
        <w:rPr>
          <w:rFonts w:ascii="AcadNusx" w:hAnsi="AcadNusx" w:cs="AcadNusx"/>
          <w:sz w:val="24"/>
          <w:szCs w:val="24"/>
          <w:lang w:val="en-GB"/>
        </w:rPr>
        <w:t>warmoebas (soflis meurneobis produqtebis da teqstilis garda)</w:t>
      </w:r>
      <w:r w:rsidR="00C03D43">
        <w:rPr>
          <w:rFonts w:ascii="AcadNusx" w:hAnsi="AcadNusx" w:cs="AcadNusx"/>
          <w:sz w:val="24"/>
          <w:szCs w:val="24"/>
          <w:lang w:val="en-GB"/>
        </w:rPr>
        <w:t xml:space="preserve">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sabeWdi da saamkinZao manqanebis da sxvadasxva masalebze beWdvis saqmianobis damxmare manqanebis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manqanebis da mowyobilobebis warmoebas filebis, aguris, keramikuli webos, milebis, grafituli eleqtrodebis, dafebis carcis da misT. dasamzadeblad</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naxevargamtarebis mwarmoebeli manqanebis da mowyobilobebis warmoebas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samrewvelo robote</w:t>
      </w:r>
      <w:r w:rsidRPr="00E461AB">
        <w:rPr>
          <w:rFonts w:ascii="AcadNusx" w:hAnsi="AcadNusx" w:cs="AcadNusx"/>
          <w:sz w:val="24"/>
          <w:szCs w:val="24"/>
          <w:lang w:val="en-GB"/>
        </w:rPr>
        <w:softHyphen/>
        <w:t>bis war</w:t>
      </w:r>
      <w:r w:rsidRPr="00E461AB">
        <w:rPr>
          <w:rFonts w:ascii="AcadNusx" w:hAnsi="AcadNusx" w:cs="AcadNusx"/>
          <w:sz w:val="24"/>
          <w:szCs w:val="24"/>
          <w:lang w:val="en-GB"/>
        </w:rPr>
        <w:softHyphen/>
        <w:t>mo</w:t>
      </w:r>
      <w:r w:rsidRPr="00E461AB">
        <w:rPr>
          <w:rFonts w:ascii="AcadNusx" w:hAnsi="AcadNusx" w:cs="AcadNusx"/>
          <w:sz w:val="24"/>
          <w:szCs w:val="24"/>
          <w:lang w:val="en-GB"/>
        </w:rPr>
        <w:softHyphen/>
        <w:t>ebas specialuri daniSnulebis mraval</w:t>
      </w:r>
      <w:r w:rsidRPr="00E461AB">
        <w:rPr>
          <w:rFonts w:ascii="AcadNusx" w:hAnsi="AcadNusx" w:cs="AcadNusx"/>
          <w:sz w:val="24"/>
          <w:szCs w:val="24"/>
          <w:lang w:val="en-GB"/>
        </w:rPr>
        <w:softHyphen/>
        <w:t>mxri</w:t>
      </w:r>
      <w:r w:rsidRPr="00E461AB">
        <w:rPr>
          <w:rFonts w:ascii="AcadNusx" w:hAnsi="AcadNusx" w:cs="AcadNusx"/>
          <w:sz w:val="24"/>
          <w:szCs w:val="24"/>
          <w:lang w:val="en-GB"/>
        </w:rPr>
        <w:softHyphen/>
        <w:t>vi amocanebis Sesasruleblad</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lang w:val="en-GB"/>
        </w:rPr>
        <w:t>sxvadasxva specialuri daniSnulebis manqanebis da mowyobilobebis warmo</w:t>
      </w:r>
      <w:r w:rsidRPr="00E461AB">
        <w:rPr>
          <w:rFonts w:ascii="AcadNusx" w:hAnsi="AcadNusx" w:cs="AcadNusx"/>
          <w:sz w:val="24"/>
          <w:szCs w:val="24"/>
          <w:lang w:val="en-GB"/>
        </w:rPr>
        <w:softHyphen/>
        <w:t>ebas:</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eleqtruli an eleqtronuli naTurebis, mi</w:t>
      </w:r>
      <w:r w:rsidRPr="00E461AB">
        <w:rPr>
          <w:rFonts w:ascii="AcadNusx" w:hAnsi="AcadNusx" w:cs="AcadNusx"/>
          <w:sz w:val="24"/>
          <w:szCs w:val="24"/>
        </w:rPr>
        <w:softHyphen/>
        <w:t>lakebis (sarqvelebis) an varvaris naTurebis asawyobi manqanebis</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minis, minis WurWlis, minaboWkos an narTis sawarmoebeli an cxlad dasamuSavebeli manqanebis</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 xml:space="preserve">izotopebis gamyofi mowyobilobebis an aparatebis warmoebas </w:t>
      </w:r>
    </w:p>
    <w:p w:rsidR="00C755F4" w:rsidRPr="00E461AB" w:rsidRDefault="00C755F4" w:rsidP="00C755F4">
      <w:pPr>
        <w:numPr>
          <w:ilvl w:val="0"/>
          <w:numId w:val="21"/>
        </w:numPr>
        <w:suppressAutoHyphens/>
        <w:autoSpaceDE w:val="0"/>
        <w:spacing w:after="120" w:line="240" w:lineRule="auto"/>
        <w:jc w:val="both"/>
        <w:rPr>
          <w:rFonts w:ascii="AcadNusx" w:hAnsi="AcadNusx" w:cs="AcadNusx"/>
          <w:sz w:val="24"/>
          <w:szCs w:val="24"/>
          <w:lang w:val="en-GB"/>
        </w:rPr>
      </w:pPr>
      <w:r w:rsidRPr="00E461AB">
        <w:rPr>
          <w:rFonts w:ascii="AcadNusx" w:hAnsi="AcadNusx" w:cs="AcadNusx"/>
          <w:sz w:val="24"/>
          <w:szCs w:val="24"/>
          <w:lang w:val="en-GB"/>
        </w:rPr>
        <w:t>salteebis maregulirebeli da mabalansirebeli mowyobilobebis; maba</w:t>
      </w:r>
      <w:r w:rsidRPr="00E461AB">
        <w:rPr>
          <w:rFonts w:ascii="AcadNusx" w:hAnsi="AcadNusx" w:cs="AcadNusx"/>
          <w:sz w:val="24"/>
          <w:szCs w:val="24"/>
          <w:lang w:val="en-GB"/>
        </w:rPr>
        <w:softHyphen/>
        <w:t>lan</w:t>
      </w:r>
      <w:r w:rsidRPr="00E461AB">
        <w:rPr>
          <w:rFonts w:ascii="AcadNusx" w:hAnsi="AcadNusx" w:cs="AcadNusx"/>
          <w:sz w:val="24"/>
          <w:szCs w:val="24"/>
          <w:lang w:val="en-GB"/>
        </w:rPr>
        <w:softHyphen/>
        <w:t>sirebeli mowyobilobebis (Tvlebis mabalansirebeli mowyobi</w:t>
      </w:r>
      <w:r w:rsidRPr="00E461AB">
        <w:rPr>
          <w:rFonts w:ascii="AcadNusx" w:hAnsi="AcadNusx" w:cs="AcadNusx"/>
          <w:sz w:val="24"/>
          <w:szCs w:val="24"/>
          <w:lang w:val="en-GB"/>
        </w:rPr>
        <w:softHyphen/>
        <w:t>lobebis garda)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centraluri sapoxi sistemebis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sahaero xomaldebis gamSvebi meqanizmebis, sahaero xomaldebis katapultebis da maTTan dakavSirebuli mowyobilobebis warmoebas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solariumebis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kegelbanebis avtomaturi mowyobilobebis (magaliTad, keglebis damwyobebis) war</w:t>
      </w:r>
      <w:r w:rsidRPr="00E461AB">
        <w:rPr>
          <w:rFonts w:ascii="AcadNusx" w:hAnsi="AcadNusx" w:cs="AcadNusx"/>
          <w:sz w:val="24"/>
          <w:szCs w:val="24"/>
          <w:lang w:val="en-GB"/>
        </w:rPr>
        <w:softHyphen/>
        <w:t>moebas</w:t>
      </w:r>
    </w:p>
    <w:p w:rsidR="00C755F4" w:rsidRPr="00E461AB" w:rsidRDefault="00C755F4" w:rsidP="00C755F4">
      <w:pPr>
        <w:numPr>
          <w:ilvl w:val="0"/>
          <w:numId w:val="21"/>
        </w:numPr>
        <w:suppressAutoHyphens/>
        <w:autoSpaceDE w:val="0"/>
        <w:spacing w:after="0" w:line="240" w:lineRule="auto"/>
        <w:ind w:left="708" w:hanging="348"/>
        <w:jc w:val="both"/>
        <w:rPr>
          <w:rFonts w:ascii="AcadNusx" w:hAnsi="AcadNusx" w:cs="AcadNusx"/>
          <w:i/>
          <w:sz w:val="24"/>
          <w:szCs w:val="24"/>
        </w:rPr>
      </w:pPr>
      <w:r w:rsidRPr="00E461AB">
        <w:rPr>
          <w:rFonts w:ascii="AcadNusx" w:hAnsi="AcadNusx" w:cs="AcadNusx"/>
          <w:sz w:val="24"/>
          <w:szCs w:val="24"/>
          <w:lang w:val="en-GB"/>
        </w:rPr>
        <w:t>karuselebis, saqanelebis, tirebis da sxva gasarTobebis warmoebas</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ar Seicavs:</w:t>
      </w:r>
      <w:r w:rsidRPr="00E461AB">
        <w:rPr>
          <w:rFonts w:ascii="AcadNusx" w:hAnsi="AcadNusx" w:cs="AcadNusx"/>
          <w:i/>
          <w:sz w:val="24"/>
          <w:szCs w:val="24"/>
        </w:rPr>
        <w:tab/>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sayofacxovrebo xelsawyoebis war</w:t>
      </w:r>
      <w:r w:rsidRPr="00E461AB">
        <w:rPr>
          <w:rFonts w:ascii="AcadNusx" w:hAnsi="AcadNusx" w:cs="AcadNusx"/>
          <w:sz w:val="24"/>
          <w:szCs w:val="24"/>
          <w:lang w:val="en-GB"/>
        </w:rPr>
        <w:softHyphen/>
        <w:t>moebas, ix. 27.5</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pirgadamRebi manqanebis warmoebas, ix. 28.23.0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sali rezinis, sali plastmasis an civi minis sawarmoebeli manqanebis an mowyobilobebis </w:t>
      </w:r>
      <w:r w:rsidRPr="00E461AB">
        <w:rPr>
          <w:rFonts w:ascii="AcadNusx" w:hAnsi="AcadNusx" w:cs="AcadNusx"/>
          <w:sz w:val="24"/>
          <w:szCs w:val="24"/>
        </w:rPr>
        <w:t>warmoebas, ix. 28.49.0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sxmulebis formebis warmoebas, ix. 28.91.0</w:t>
      </w:r>
    </w:p>
    <w:p w:rsidR="00C755F4" w:rsidRPr="00E461AB" w:rsidRDefault="00C755F4" w:rsidP="00C755F4">
      <w:pPr>
        <w:numPr>
          <w:ilvl w:val="0"/>
          <w:numId w:val="61"/>
        </w:numPr>
        <w:suppressAutoHyphens/>
        <w:spacing w:before="240" w:after="0" w:line="240" w:lineRule="auto"/>
        <w:ind w:hanging="720"/>
        <w:jc w:val="both"/>
        <w:rPr>
          <w:rFonts w:ascii="AcadNusx" w:hAnsi="AcadNusx" w:cs="AcadNusx"/>
          <w:b/>
          <w:sz w:val="24"/>
          <w:szCs w:val="24"/>
        </w:rPr>
      </w:pPr>
      <w:r w:rsidRPr="00E461AB">
        <w:rPr>
          <w:rFonts w:ascii="AcadNusx" w:hAnsi="AcadNusx" w:cs="AcadNusx"/>
          <w:b/>
          <w:sz w:val="24"/>
          <w:szCs w:val="24"/>
          <w:lang w:val="en-GB"/>
        </w:rPr>
        <w:t>avtosatransporto saSualebebis, misabmelebis da na</w:t>
      </w:r>
      <w:r w:rsidRPr="00E461AB">
        <w:rPr>
          <w:rFonts w:ascii="AcadNusx" w:hAnsi="AcadNusx" w:cs="AcadNusx"/>
          <w:b/>
          <w:sz w:val="24"/>
          <w:szCs w:val="24"/>
          <w:lang w:val="en-GB"/>
        </w:rPr>
        <w:softHyphen/>
        <w:t>xe</w:t>
      </w:r>
      <w:r w:rsidRPr="00E461AB">
        <w:rPr>
          <w:rFonts w:ascii="AcadNusx" w:hAnsi="AcadNusx" w:cs="AcadNusx"/>
          <w:b/>
          <w:sz w:val="24"/>
          <w:szCs w:val="24"/>
          <w:lang w:val="en-GB"/>
        </w:rPr>
        <w:softHyphen/>
        <w:t>var</w:t>
      </w:r>
      <w:r w:rsidRPr="00E461AB">
        <w:rPr>
          <w:rFonts w:ascii="AcadNusx" w:hAnsi="AcadNusx" w:cs="AcadNusx"/>
          <w:b/>
          <w:sz w:val="24"/>
          <w:szCs w:val="24"/>
          <w:lang w:val="en-GB"/>
        </w:rPr>
        <w:softHyphen/>
        <w:t>misabmelebis warmoeba</w:t>
      </w:r>
    </w:p>
    <w:p w:rsidR="00C755F4" w:rsidRPr="00E461AB" w:rsidRDefault="00C755F4" w:rsidP="00C755F4">
      <w:pPr>
        <w:spacing w:before="240"/>
        <w:jc w:val="both"/>
        <w:rPr>
          <w:rFonts w:ascii="AcadNusx" w:hAnsi="AcadNusx" w:cs="AcadNusx"/>
          <w:sz w:val="24"/>
          <w:szCs w:val="24"/>
        </w:rPr>
      </w:pPr>
      <w:r w:rsidRPr="00E461AB">
        <w:rPr>
          <w:rFonts w:ascii="AcadNusx" w:hAnsi="AcadNusx" w:cs="AcadNusx"/>
          <w:sz w:val="24"/>
          <w:szCs w:val="24"/>
        </w:rPr>
        <w:t>es ganyofileba Seicavs avtosatransporto saSualebebis warmoebas mgzav</w:t>
      </w:r>
      <w:r w:rsidRPr="00E461AB">
        <w:rPr>
          <w:rFonts w:ascii="AcadNusx" w:hAnsi="AcadNusx" w:cs="AcadNusx"/>
          <w:sz w:val="24"/>
          <w:szCs w:val="24"/>
        </w:rPr>
        <w:softHyphen/>
        <w:t>rebis an tvir</w:t>
      </w:r>
      <w:r w:rsidRPr="00E461AB">
        <w:rPr>
          <w:rFonts w:ascii="AcadNusx" w:hAnsi="AcadNusx" w:cs="AcadNusx"/>
          <w:sz w:val="24"/>
          <w:szCs w:val="24"/>
        </w:rPr>
        <w:softHyphen/>
        <w:t>Tis transportirebisaTvis</w:t>
      </w:r>
    </w:p>
    <w:p w:rsidR="00C755F4" w:rsidRPr="00E461AB" w:rsidRDefault="00C755F4" w:rsidP="00C755F4">
      <w:pPr>
        <w:spacing w:before="240"/>
        <w:jc w:val="both"/>
        <w:rPr>
          <w:rFonts w:ascii="AcadNusx" w:hAnsi="AcadNusx" w:cs="AcadNusx"/>
          <w:sz w:val="24"/>
          <w:szCs w:val="24"/>
        </w:rPr>
      </w:pPr>
      <w:r w:rsidRPr="00E461AB">
        <w:rPr>
          <w:rFonts w:ascii="AcadNusx" w:hAnsi="AcadNusx" w:cs="AcadNusx"/>
          <w:sz w:val="24"/>
          <w:szCs w:val="24"/>
        </w:rPr>
        <w:t>sxvadasxva nawilebis da aqsesuarebiswarmoeba, iseve, rogorc misabmelebis da na</w:t>
      </w:r>
      <w:r w:rsidRPr="00E461AB">
        <w:rPr>
          <w:rFonts w:ascii="AcadNusx" w:hAnsi="AcadNusx" w:cs="AcadNusx"/>
          <w:sz w:val="24"/>
          <w:szCs w:val="24"/>
        </w:rPr>
        <w:softHyphen/>
        <w:t>xe</w:t>
      </w:r>
      <w:r w:rsidRPr="00E461AB">
        <w:rPr>
          <w:rFonts w:ascii="AcadNusx" w:hAnsi="AcadNusx" w:cs="AcadNusx"/>
          <w:sz w:val="24"/>
          <w:szCs w:val="24"/>
        </w:rPr>
        <w:softHyphen/>
        <w:t>var</w:t>
      </w:r>
      <w:r w:rsidRPr="00E461AB">
        <w:rPr>
          <w:rFonts w:ascii="AcadNusx" w:hAnsi="AcadNusx" w:cs="AcadNusx"/>
          <w:sz w:val="24"/>
          <w:szCs w:val="24"/>
        </w:rPr>
        <w:softHyphen/>
        <w:t xml:space="preserve">misabmelebis warmoeba, agreTve Sedis am ganyofilebaSi </w:t>
      </w:r>
    </w:p>
    <w:p w:rsidR="00C755F4" w:rsidRPr="00E461AB" w:rsidRDefault="00C755F4" w:rsidP="00C755F4">
      <w:pPr>
        <w:spacing w:before="240"/>
        <w:jc w:val="both"/>
        <w:rPr>
          <w:rFonts w:ascii="AcadNusx" w:hAnsi="AcadNusx" w:cs="AcadNusx"/>
          <w:sz w:val="24"/>
          <w:szCs w:val="24"/>
        </w:rPr>
      </w:pPr>
      <w:r w:rsidRPr="00E461AB">
        <w:rPr>
          <w:rFonts w:ascii="AcadNusx" w:hAnsi="AcadNusx" w:cs="AcadNusx"/>
          <w:sz w:val="24"/>
          <w:szCs w:val="24"/>
        </w:rPr>
        <w:t>am gayofilebis satransporto saSualebebis teqnikuri momsaxureba da remonti klasi</w:t>
      </w:r>
      <w:r w:rsidRPr="00E461AB">
        <w:rPr>
          <w:rFonts w:ascii="AcadNusx" w:hAnsi="AcadNusx" w:cs="AcadNusx"/>
          <w:sz w:val="24"/>
          <w:szCs w:val="24"/>
        </w:rPr>
        <w:softHyphen/>
        <w:t>ficirebulia klasSi 45.20</w:t>
      </w:r>
    </w:p>
    <w:p w:rsidR="00C755F4" w:rsidRPr="00E461AB" w:rsidRDefault="00C755F4" w:rsidP="00C755F4">
      <w:pPr>
        <w:jc w:val="both"/>
        <w:rPr>
          <w:rFonts w:ascii="AcadNusx" w:hAnsi="AcadNusx" w:cs="AcadNusx"/>
          <w:sz w:val="24"/>
          <w:szCs w:val="24"/>
        </w:rPr>
      </w:pPr>
    </w:p>
    <w:p w:rsidR="00C755F4" w:rsidRPr="00E461AB" w:rsidRDefault="00C755F4" w:rsidP="00C755F4">
      <w:pPr>
        <w:tabs>
          <w:tab w:val="left" w:pos="720"/>
        </w:tabs>
        <w:spacing w:before="240"/>
        <w:ind w:left="720" w:hanging="720"/>
        <w:jc w:val="both"/>
        <w:rPr>
          <w:rFonts w:ascii="AcadNusx" w:hAnsi="AcadNusx" w:cs="AcadNusx"/>
          <w:b/>
          <w:sz w:val="24"/>
          <w:szCs w:val="24"/>
        </w:rPr>
      </w:pPr>
      <w:r w:rsidRPr="00E461AB">
        <w:rPr>
          <w:rFonts w:ascii="AcadNusx" w:hAnsi="AcadNusx" w:cs="AcadNusx"/>
          <w:b/>
          <w:sz w:val="24"/>
          <w:szCs w:val="24"/>
        </w:rPr>
        <w:t>29.1</w:t>
      </w:r>
      <w:r w:rsidRPr="00E461AB">
        <w:rPr>
          <w:rFonts w:ascii="AcadNusx" w:hAnsi="AcadNusx" w:cs="AcadNusx"/>
          <w:b/>
          <w:sz w:val="24"/>
          <w:szCs w:val="24"/>
        </w:rPr>
        <w:tab/>
      </w:r>
      <w:r w:rsidRPr="00E461AB">
        <w:rPr>
          <w:rFonts w:ascii="AcadNusx" w:hAnsi="AcadNusx" w:cs="AcadNusx"/>
          <w:b/>
          <w:sz w:val="24"/>
          <w:szCs w:val="24"/>
          <w:lang w:val="en-GB"/>
        </w:rPr>
        <w:t xml:space="preserve">avtosatransporto </w:t>
      </w:r>
      <w:r w:rsidRPr="00E461AB">
        <w:rPr>
          <w:rFonts w:ascii="AcadNusx" w:hAnsi="AcadNusx" w:cs="AcadNusx"/>
          <w:b/>
          <w:sz w:val="24"/>
          <w:szCs w:val="24"/>
        </w:rPr>
        <w:t>saSualebebis warmoeba</w:t>
      </w:r>
    </w:p>
    <w:p w:rsidR="00C755F4" w:rsidRPr="00E461AB" w:rsidRDefault="00C755F4" w:rsidP="00C755F4">
      <w:pPr>
        <w:numPr>
          <w:ilvl w:val="1"/>
          <w:numId w:val="60"/>
        </w:numPr>
        <w:suppressAutoHyphens/>
        <w:spacing w:before="240" w:after="0" w:line="240" w:lineRule="auto"/>
        <w:jc w:val="both"/>
        <w:rPr>
          <w:rFonts w:ascii="AcadNusx" w:hAnsi="AcadNusx" w:cs="AcadNusx"/>
          <w:b/>
          <w:sz w:val="24"/>
          <w:szCs w:val="24"/>
        </w:rPr>
      </w:pPr>
      <w:r w:rsidRPr="00E461AB">
        <w:rPr>
          <w:rFonts w:ascii="AcadNusx" w:hAnsi="AcadNusx" w:cs="AcadNusx"/>
          <w:b/>
          <w:sz w:val="24"/>
          <w:szCs w:val="24"/>
          <w:lang w:val="en-GB"/>
        </w:rPr>
        <w:t xml:space="preserve">avtosatransporto </w:t>
      </w:r>
      <w:r w:rsidRPr="00E461AB">
        <w:rPr>
          <w:rFonts w:ascii="AcadNusx" w:hAnsi="AcadNusx" w:cs="AcadNusx"/>
          <w:b/>
          <w:sz w:val="24"/>
          <w:szCs w:val="24"/>
        </w:rPr>
        <w:t>saSualebebis warmoeba</w:t>
      </w:r>
    </w:p>
    <w:p w:rsidR="00C755F4" w:rsidRPr="00E461AB" w:rsidRDefault="00C755F4" w:rsidP="00C755F4">
      <w:pPr>
        <w:spacing w:before="240"/>
        <w:jc w:val="both"/>
        <w:rPr>
          <w:rFonts w:ascii="AcadNusx" w:hAnsi="AcadNusx" w:cs="AcadNusx"/>
          <w:b/>
          <w:sz w:val="24"/>
          <w:szCs w:val="24"/>
        </w:rPr>
      </w:pPr>
      <w:r w:rsidRPr="00E461AB">
        <w:rPr>
          <w:rFonts w:ascii="AcadNusx" w:hAnsi="AcadNusx" w:cs="AcadNusx"/>
          <w:b/>
          <w:sz w:val="24"/>
          <w:szCs w:val="24"/>
          <w:lang w:val="en-GB"/>
        </w:rPr>
        <w:t xml:space="preserve">29.10.0 avtosatransporto </w:t>
      </w:r>
      <w:r w:rsidRPr="00E461AB">
        <w:rPr>
          <w:rFonts w:ascii="AcadNusx" w:hAnsi="AcadNusx" w:cs="AcadNusx"/>
          <w:b/>
          <w:sz w:val="24"/>
          <w:szCs w:val="24"/>
        </w:rPr>
        <w:t>saSualebebis warmoeba</w:t>
      </w:r>
    </w:p>
    <w:p w:rsidR="00C755F4" w:rsidRPr="00E461AB" w:rsidRDefault="00C755F4" w:rsidP="00C755F4">
      <w:pPr>
        <w:spacing w:before="240"/>
        <w:jc w:val="both"/>
        <w:rPr>
          <w:rFonts w:ascii="AcadNusx" w:hAnsi="AcadNusx" w:cs="AcadNusx"/>
          <w:b/>
          <w:i/>
          <w:sz w:val="24"/>
          <w:szCs w:val="24"/>
        </w:rPr>
      </w:pP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samgzavro avtomobilebis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lang w:val="en-GB"/>
        </w:rPr>
        <w:t>komerciuli satransporto saSualebebis warmoebas:</w:t>
      </w:r>
    </w:p>
    <w:p w:rsidR="00C755F4" w:rsidRPr="00E461AB" w:rsidRDefault="00C755F4" w:rsidP="00C755F4">
      <w:pPr>
        <w:numPr>
          <w:ilvl w:val="0"/>
          <w:numId w:val="31"/>
        </w:numPr>
        <w:suppressAutoHyphens/>
        <w:autoSpaceDE w:val="0"/>
        <w:spacing w:after="120" w:line="240" w:lineRule="auto"/>
        <w:jc w:val="both"/>
        <w:rPr>
          <w:rFonts w:ascii="AcadNusx" w:hAnsi="AcadNusx" w:cs="AcadNusx"/>
          <w:sz w:val="24"/>
          <w:szCs w:val="24"/>
          <w:lang w:val="en-GB"/>
        </w:rPr>
      </w:pPr>
      <w:r w:rsidRPr="00E461AB">
        <w:rPr>
          <w:rFonts w:ascii="AcadNusx" w:hAnsi="AcadNusx" w:cs="AcadNusx"/>
          <w:sz w:val="24"/>
          <w:szCs w:val="24"/>
        </w:rPr>
        <w:t>furgonebis, satvirTo avtomobilebis, sagzao sawevarebis naxevarmisabmelebisaTvis</w:t>
      </w:r>
      <w:r w:rsidR="00C03D43">
        <w:rPr>
          <w:rFonts w:ascii="AcadNusx" w:hAnsi="AcadNusx" w:cs="AcadNusx"/>
          <w:sz w:val="24"/>
          <w:szCs w:val="24"/>
        </w:rPr>
        <w:t xml:space="preserve"> </w:t>
      </w:r>
      <w:r w:rsidRPr="00E461AB">
        <w:rPr>
          <w:rFonts w:ascii="AcadNusx" w:hAnsi="AcadNusx" w:cs="AcadNusx"/>
          <w:sz w:val="24"/>
          <w:szCs w:val="24"/>
        </w:rPr>
        <w:t>da misT.</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avtobusebis, troleibusebis da samgzavro vagonebis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avtosatransporto saSualebebis Zravebis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avtosatransporto</w:t>
      </w:r>
      <w:r w:rsidRPr="00E461AB" w:rsidDel="00F83191">
        <w:rPr>
          <w:rFonts w:ascii="AcadNusx" w:hAnsi="AcadNusx" w:cs="AcadNusx"/>
          <w:sz w:val="24"/>
          <w:szCs w:val="24"/>
          <w:lang w:val="en-GB"/>
        </w:rPr>
        <w:t xml:space="preserve"> </w:t>
      </w:r>
      <w:r w:rsidRPr="00E461AB">
        <w:rPr>
          <w:rFonts w:ascii="AcadNusx" w:hAnsi="AcadNusx" w:cs="AcadNusx"/>
          <w:sz w:val="24"/>
          <w:szCs w:val="24"/>
          <w:lang w:val="en-GB"/>
        </w:rPr>
        <w:t>saSualebebis Sasis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lang w:val="en-GB"/>
        </w:rPr>
        <w:t>sxva avtosatransporto</w:t>
      </w:r>
      <w:r w:rsidRPr="00E461AB" w:rsidDel="00F83191">
        <w:rPr>
          <w:rFonts w:ascii="AcadNusx" w:hAnsi="AcadNusx" w:cs="AcadNusx"/>
          <w:sz w:val="24"/>
          <w:szCs w:val="24"/>
          <w:lang w:val="en-GB"/>
        </w:rPr>
        <w:t xml:space="preserve"> </w:t>
      </w:r>
      <w:r w:rsidRPr="00E461AB">
        <w:rPr>
          <w:rFonts w:ascii="AcadNusx" w:hAnsi="AcadNusx" w:cs="AcadNusx"/>
          <w:sz w:val="24"/>
          <w:szCs w:val="24"/>
          <w:lang w:val="en-GB"/>
        </w:rPr>
        <w:t>saSualebebis warmoebas:</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Tovlmavlebis, golf-karebis, wyalxmeleTa avtosatransporto saSualebebis</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saxanZro manqanebis, nagavsaRebi manqanebis, moZravi biblioTe</w:t>
      </w:r>
      <w:r w:rsidRPr="00E461AB">
        <w:rPr>
          <w:rFonts w:ascii="AcadNusx" w:hAnsi="AcadNusx" w:cs="AcadNusx"/>
          <w:sz w:val="24"/>
          <w:szCs w:val="24"/>
        </w:rPr>
        <w:softHyphen/>
        <w:t>kebis, javSanmanqanebis da misT.</w:t>
      </w:r>
    </w:p>
    <w:p w:rsidR="00C755F4" w:rsidRPr="00E461AB" w:rsidRDefault="00C755F4" w:rsidP="00C755F4">
      <w:pPr>
        <w:numPr>
          <w:ilvl w:val="0"/>
          <w:numId w:val="31"/>
        </w:numPr>
        <w:suppressAutoHyphens/>
        <w:autoSpaceDE w:val="0"/>
        <w:spacing w:after="120" w:line="240" w:lineRule="auto"/>
        <w:jc w:val="both"/>
        <w:rPr>
          <w:rFonts w:ascii="AcadNusx" w:hAnsi="AcadNusx" w:cs="AcadNusx"/>
          <w:sz w:val="24"/>
          <w:szCs w:val="24"/>
          <w:lang w:val="en-GB"/>
        </w:rPr>
      </w:pPr>
      <w:r w:rsidRPr="00E461AB">
        <w:rPr>
          <w:rFonts w:ascii="AcadNusx" w:hAnsi="AcadNusx" w:cs="AcadNusx"/>
          <w:sz w:val="24"/>
          <w:szCs w:val="24"/>
        </w:rPr>
        <w:t>satvirTo manqanebis betonsareviT</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rPr>
      </w:pPr>
      <w:r w:rsidRPr="00E461AB">
        <w:rPr>
          <w:rFonts w:ascii="AcadNusx" w:hAnsi="AcadNusx" w:cs="AcadNusx"/>
          <w:sz w:val="24"/>
          <w:szCs w:val="24"/>
          <w:lang w:val="en-GB"/>
        </w:rPr>
        <w:t>yvelganmavali avtomobilebis (</w:t>
      </w:r>
      <w:r w:rsidRPr="00E461AB">
        <w:rPr>
          <w:sz w:val="24"/>
          <w:szCs w:val="24"/>
          <w:lang w:val="en-GB"/>
        </w:rPr>
        <w:t>ATV</w:t>
      </w:r>
      <w:r w:rsidRPr="00E461AB">
        <w:rPr>
          <w:rFonts w:ascii="AcadNusx" w:hAnsi="AcadNusx" w:cs="AcadNusx"/>
          <w:sz w:val="24"/>
          <w:szCs w:val="24"/>
          <w:lang w:val="en-GB"/>
        </w:rPr>
        <w:t>), kartingis manqanebis da misT., sportuli sarbolo manqanebis CaTvliT</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agreTve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rPr>
      </w:pPr>
      <w:r w:rsidRPr="00E461AB">
        <w:rPr>
          <w:rFonts w:ascii="AcadNusx" w:hAnsi="AcadNusx" w:cs="AcadNusx"/>
          <w:sz w:val="24"/>
          <w:szCs w:val="24"/>
          <w:lang w:val="en-GB"/>
        </w:rPr>
        <w:t>avtosatransporto</w:t>
      </w:r>
      <w:r w:rsidRPr="00E461AB" w:rsidDel="00F83191">
        <w:rPr>
          <w:rFonts w:ascii="AcadNusx" w:hAnsi="AcadNusx" w:cs="AcadNusx"/>
          <w:sz w:val="24"/>
          <w:szCs w:val="24"/>
          <w:lang w:val="en-GB"/>
        </w:rPr>
        <w:t xml:space="preserve"> </w:t>
      </w:r>
      <w:r w:rsidRPr="00E461AB">
        <w:rPr>
          <w:rFonts w:ascii="AcadNusx" w:hAnsi="AcadNusx" w:cs="AcadNusx"/>
          <w:sz w:val="24"/>
          <w:szCs w:val="24"/>
          <w:lang w:val="en-GB"/>
        </w:rPr>
        <w:t>saSualebebis Zravebis aRdgenas qarxnuli wesiT</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eleqtroZravebis warmoebas (amamuSavebeli Zravebis garda), ix. 27.11.0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sanaTi mowyobilobebis warmoebas avtosatransporto saSualebe</w:t>
      </w:r>
      <w:r w:rsidRPr="00E461AB">
        <w:rPr>
          <w:rFonts w:ascii="AcadNusx" w:hAnsi="AcadNusx" w:cs="AcadNusx"/>
          <w:sz w:val="24"/>
          <w:szCs w:val="24"/>
          <w:lang w:val="en-GB"/>
        </w:rPr>
        <w:softHyphen/>
        <w:t>bisaT</w:t>
      </w:r>
      <w:r w:rsidRPr="00E461AB">
        <w:rPr>
          <w:rFonts w:ascii="AcadNusx" w:hAnsi="AcadNusx" w:cs="AcadNusx"/>
          <w:sz w:val="24"/>
          <w:szCs w:val="24"/>
          <w:lang w:val="en-GB"/>
        </w:rPr>
        <w:softHyphen/>
        <w:t>vis, ix. 27.40.0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dguSebis, dguSis rgolebis da karbiuratorebis warmoebas, ix. 28.11.0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sasoflo-sameurneo traqtorebis warmoebas, ix. 28.30.0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mSeneblobaSi an samTomopovebiT mrewvelobaSi gamosayenebeli sawevarebis warmoebas, ix. 28.92.0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yvelganmavali TviTsaclelebis war</w:t>
      </w:r>
      <w:r w:rsidRPr="00E461AB">
        <w:rPr>
          <w:rFonts w:ascii="AcadNusx" w:hAnsi="AcadNusx" w:cs="AcadNusx"/>
          <w:sz w:val="24"/>
          <w:szCs w:val="24"/>
          <w:lang w:val="en-GB"/>
        </w:rPr>
        <w:softHyphen/>
        <w:t>moebas, ix. 28.92.0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avtosatransporto saSualebebis Zarebis warmoebas, ix. 29.20.0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eleqtruli nawilebis warmoebas avtosatransporto saSualebe</w:t>
      </w:r>
      <w:r w:rsidRPr="00E461AB">
        <w:rPr>
          <w:rFonts w:ascii="AcadNusx" w:hAnsi="AcadNusx" w:cs="AcadNusx"/>
          <w:sz w:val="24"/>
          <w:szCs w:val="24"/>
          <w:lang w:val="en-GB"/>
        </w:rPr>
        <w:softHyphen/>
        <w:t>bisaT</w:t>
      </w:r>
      <w:r w:rsidRPr="00E461AB">
        <w:rPr>
          <w:rFonts w:ascii="AcadNusx" w:hAnsi="AcadNusx" w:cs="AcadNusx"/>
          <w:sz w:val="24"/>
          <w:szCs w:val="24"/>
          <w:lang w:val="en-GB"/>
        </w:rPr>
        <w:softHyphen/>
        <w:t>vis, 29.31.0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nawilebis da aqsesuarebis warmoebas avtosatransporto saSuale</w:t>
      </w:r>
      <w:r w:rsidRPr="00E461AB">
        <w:rPr>
          <w:rFonts w:ascii="AcadNusx" w:hAnsi="AcadNusx" w:cs="AcadNusx"/>
          <w:sz w:val="24"/>
          <w:szCs w:val="24"/>
          <w:lang w:val="en-GB"/>
        </w:rPr>
        <w:softHyphen/>
        <w:t>bebi</w:t>
      </w:r>
      <w:r w:rsidRPr="00E461AB">
        <w:rPr>
          <w:rFonts w:ascii="AcadNusx" w:hAnsi="AcadNusx" w:cs="AcadNusx"/>
          <w:sz w:val="24"/>
          <w:szCs w:val="24"/>
          <w:lang w:val="en-GB"/>
        </w:rPr>
        <w:softHyphen/>
        <w:t>saTvis, ix. 29.32.0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tankebis da sxva samxedro sabrZolo satransporto saSualebebis warmoebas, ix. 30.40.0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avtosatransporto saSualebebis teqnikur momsaxurebas da remonts, ix. 45.20.0</w:t>
      </w:r>
    </w:p>
    <w:p w:rsidR="00C755F4" w:rsidRPr="00E461AB" w:rsidRDefault="00C755F4" w:rsidP="00C755F4">
      <w:pPr>
        <w:suppressAutoHyphens/>
        <w:spacing w:before="240"/>
        <w:jc w:val="both"/>
        <w:rPr>
          <w:rFonts w:ascii="AcadNusx" w:hAnsi="AcadNusx" w:cs="AcadNusx"/>
          <w:b/>
          <w:i/>
          <w:sz w:val="24"/>
          <w:szCs w:val="24"/>
        </w:rPr>
      </w:pPr>
    </w:p>
    <w:p w:rsidR="00C755F4" w:rsidRPr="00E461AB" w:rsidRDefault="00C755F4" w:rsidP="00C755F4">
      <w:pPr>
        <w:numPr>
          <w:ilvl w:val="1"/>
          <w:numId w:val="57"/>
        </w:numPr>
        <w:suppressAutoHyphens/>
        <w:spacing w:before="240" w:after="0" w:line="240" w:lineRule="auto"/>
        <w:jc w:val="both"/>
        <w:rPr>
          <w:rFonts w:ascii="AcadNusx" w:hAnsi="AcadNusx" w:cs="AcadNusx"/>
          <w:b/>
          <w:sz w:val="24"/>
          <w:szCs w:val="24"/>
          <w:lang w:val="en-GB"/>
        </w:rPr>
      </w:pPr>
      <w:r w:rsidRPr="00E461AB">
        <w:rPr>
          <w:rFonts w:ascii="AcadNusx" w:hAnsi="AcadNusx" w:cs="AcadNusx"/>
          <w:b/>
          <w:sz w:val="24"/>
          <w:szCs w:val="24"/>
          <w:lang w:val="en-GB"/>
        </w:rPr>
        <w:t>avtosatransporto</w:t>
      </w:r>
      <w:r w:rsidRPr="00E461AB">
        <w:rPr>
          <w:rFonts w:ascii="AcadNusx" w:hAnsi="AcadNusx" w:cs="AcadNusx"/>
          <w:sz w:val="24"/>
          <w:szCs w:val="24"/>
          <w:lang w:val="en-GB"/>
        </w:rPr>
        <w:t xml:space="preserve"> </w:t>
      </w:r>
      <w:r w:rsidRPr="00E461AB">
        <w:rPr>
          <w:rFonts w:ascii="AcadNusx" w:hAnsi="AcadNusx" w:cs="AcadNusx"/>
          <w:b/>
          <w:sz w:val="24"/>
          <w:szCs w:val="24"/>
          <w:lang w:val="en-GB"/>
        </w:rPr>
        <w:t>saSualebebis Zarebis warmoeba; misabmelebis da naxevarmi</w:t>
      </w:r>
      <w:r w:rsidRPr="00E461AB">
        <w:rPr>
          <w:rFonts w:ascii="AcadNusx" w:hAnsi="AcadNusx" w:cs="AcadNusx"/>
          <w:b/>
          <w:sz w:val="24"/>
          <w:szCs w:val="24"/>
          <w:lang w:val="en-GB"/>
        </w:rPr>
        <w:softHyphen/>
        <w:t>sab</w:t>
      </w:r>
      <w:r w:rsidRPr="00E461AB">
        <w:rPr>
          <w:rFonts w:ascii="AcadNusx" w:hAnsi="AcadNusx" w:cs="AcadNusx"/>
          <w:b/>
          <w:sz w:val="24"/>
          <w:szCs w:val="24"/>
          <w:lang w:val="en-GB"/>
        </w:rPr>
        <w:softHyphen/>
        <w:t>melebis warmoeba</w:t>
      </w:r>
    </w:p>
    <w:p w:rsidR="00C755F4" w:rsidRPr="00E461AB" w:rsidRDefault="00C755F4" w:rsidP="00C755F4">
      <w:pPr>
        <w:tabs>
          <w:tab w:val="left" w:pos="1620"/>
        </w:tabs>
        <w:spacing w:before="240"/>
        <w:jc w:val="both"/>
        <w:rPr>
          <w:rFonts w:ascii="AcadNusx" w:hAnsi="AcadNusx" w:cs="AcadNusx"/>
          <w:b/>
          <w:sz w:val="24"/>
          <w:szCs w:val="24"/>
          <w:lang w:val="en-GB"/>
        </w:rPr>
      </w:pPr>
      <w:r w:rsidRPr="00E461AB">
        <w:rPr>
          <w:rFonts w:ascii="AcadNusx" w:hAnsi="AcadNusx" w:cs="AcadNusx"/>
          <w:b/>
          <w:sz w:val="24"/>
          <w:szCs w:val="24"/>
          <w:lang w:val="en-GB"/>
        </w:rPr>
        <w:t>29.20</w:t>
      </w:r>
      <w:r w:rsidR="00C03D43">
        <w:rPr>
          <w:rFonts w:ascii="AcadNusx" w:hAnsi="AcadNusx" w:cs="AcadNusx"/>
          <w:b/>
          <w:sz w:val="24"/>
          <w:szCs w:val="24"/>
          <w:lang w:val="en-GB"/>
        </w:rPr>
        <w:t xml:space="preserve"> </w:t>
      </w:r>
      <w:r w:rsidRPr="00E461AB">
        <w:rPr>
          <w:rFonts w:ascii="AcadNusx" w:hAnsi="AcadNusx" w:cs="AcadNusx"/>
          <w:b/>
          <w:sz w:val="24"/>
          <w:szCs w:val="24"/>
          <w:lang w:val="en-GB"/>
        </w:rPr>
        <w:t>avtosatransporto</w:t>
      </w:r>
      <w:r w:rsidRPr="00E461AB">
        <w:rPr>
          <w:rFonts w:ascii="AcadNusx" w:hAnsi="AcadNusx" w:cs="AcadNusx"/>
          <w:sz w:val="24"/>
          <w:szCs w:val="24"/>
          <w:lang w:val="en-GB"/>
        </w:rPr>
        <w:t xml:space="preserve"> </w:t>
      </w:r>
      <w:r w:rsidRPr="00E461AB">
        <w:rPr>
          <w:rFonts w:ascii="AcadNusx" w:hAnsi="AcadNusx" w:cs="AcadNusx"/>
          <w:b/>
          <w:sz w:val="24"/>
          <w:szCs w:val="24"/>
          <w:lang w:val="en-GB"/>
        </w:rPr>
        <w:t>saSualebebis Zarebis warmoeba; misabmelebis da naxevarmi</w:t>
      </w:r>
      <w:r w:rsidRPr="00E461AB">
        <w:rPr>
          <w:rFonts w:ascii="AcadNusx" w:hAnsi="AcadNusx" w:cs="AcadNusx"/>
          <w:b/>
          <w:sz w:val="24"/>
          <w:szCs w:val="24"/>
          <w:lang w:val="en-GB"/>
        </w:rPr>
        <w:softHyphen/>
        <w:t>sab</w:t>
      </w:r>
      <w:r w:rsidRPr="00E461AB">
        <w:rPr>
          <w:rFonts w:ascii="AcadNusx" w:hAnsi="AcadNusx" w:cs="AcadNusx"/>
          <w:b/>
          <w:sz w:val="24"/>
          <w:szCs w:val="24"/>
          <w:lang w:val="en-GB"/>
        </w:rPr>
        <w:softHyphen/>
        <w:t>melebis warmoeba</w:t>
      </w: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29.20.0</w:t>
      </w:r>
      <w:r w:rsidR="00C03D43">
        <w:rPr>
          <w:rFonts w:ascii="AcadNusx" w:hAnsi="AcadNusx" w:cs="AcadNusx"/>
          <w:b/>
          <w:sz w:val="24"/>
          <w:szCs w:val="24"/>
          <w:lang w:val="en-GB"/>
        </w:rPr>
        <w:t xml:space="preserve"> </w:t>
      </w:r>
      <w:r w:rsidRPr="00E461AB">
        <w:rPr>
          <w:rFonts w:ascii="AcadNusx" w:hAnsi="AcadNusx" w:cs="AcadNusx"/>
          <w:b/>
          <w:sz w:val="24"/>
          <w:szCs w:val="24"/>
          <w:lang w:val="en-GB"/>
        </w:rPr>
        <w:t>avtosatransporto saSualebebis Zarebis warmoeba; misabmelebis da naxevarmi</w:t>
      </w:r>
      <w:r w:rsidRPr="00E461AB">
        <w:rPr>
          <w:rFonts w:ascii="AcadNusx" w:hAnsi="AcadNusx" w:cs="AcadNusx"/>
          <w:b/>
          <w:sz w:val="24"/>
          <w:szCs w:val="24"/>
          <w:lang w:val="en-GB"/>
        </w:rPr>
        <w:softHyphen/>
        <w:t>sab</w:t>
      </w:r>
      <w:r w:rsidRPr="00E461AB">
        <w:rPr>
          <w:rFonts w:ascii="AcadNusx" w:hAnsi="AcadNusx" w:cs="AcadNusx"/>
          <w:b/>
          <w:sz w:val="24"/>
          <w:szCs w:val="24"/>
          <w:lang w:val="en-GB"/>
        </w:rPr>
        <w:softHyphen/>
        <w:t>melebis warmoeba</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Zarebis warmoebas avtosatransporto saSualebebis kabinebis CaTvliT</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yvela tipis avtosatransporto saSualebebis, misabmelebis da naxevarmisabmelebis aRWurvas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lang w:val="en-GB"/>
        </w:rPr>
        <w:t>misabmelebis da naxevarmisabmelebis warmoebas:</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avtocisternebis, satvirTo misabmelebis da misT.</w:t>
      </w:r>
    </w:p>
    <w:p w:rsidR="00C755F4" w:rsidRPr="00E461AB" w:rsidRDefault="00C755F4" w:rsidP="00C755F4">
      <w:pPr>
        <w:numPr>
          <w:ilvl w:val="0"/>
          <w:numId w:val="31"/>
        </w:numPr>
        <w:suppressAutoHyphens/>
        <w:autoSpaceDE w:val="0"/>
        <w:spacing w:after="120" w:line="240" w:lineRule="auto"/>
        <w:jc w:val="both"/>
        <w:rPr>
          <w:rFonts w:ascii="AcadNusx" w:hAnsi="AcadNusx" w:cs="AcadNusx"/>
          <w:sz w:val="24"/>
          <w:szCs w:val="24"/>
          <w:lang w:val="en-GB"/>
        </w:rPr>
      </w:pPr>
      <w:r w:rsidRPr="00E461AB">
        <w:rPr>
          <w:rFonts w:ascii="AcadNusx" w:hAnsi="AcadNusx" w:cs="AcadNusx"/>
          <w:sz w:val="24"/>
          <w:szCs w:val="24"/>
        </w:rPr>
        <w:t>furgonebis da misT.</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rPr>
      </w:pPr>
      <w:r w:rsidRPr="00E461AB">
        <w:rPr>
          <w:rFonts w:ascii="AcadNusx" w:hAnsi="AcadNusx" w:cs="AcadNusx"/>
          <w:sz w:val="24"/>
          <w:szCs w:val="24"/>
          <w:lang w:val="en-GB"/>
        </w:rPr>
        <w:t>erTi an ramdenime saxis transportiT gadasazidi konte</w:t>
      </w:r>
      <w:r w:rsidRPr="00E461AB">
        <w:rPr>
          <w:rFonts w:ascii="AcadNusx" w:hAnsi="AcadNusx" w:cs="AcadNusx"/>
          <w:sz w:val="24"/>
          <w:szCs w:val="24"/>
          <w:lang w:val="en-GB"/>
        </w:rPr>
        <w:softHyphen/>
        <w:t>inerebis warmoebas</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soflis meurneobaSi gamosayenebeli specialuri daniSnulebis misabmelebis da naxevarmisabmelebis warmoebas, ix. 28.30.0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nawilebis da aqsesuarebis warmoebas avtosatransporto saSualebebis ZarebisaTvis, ix. 29.32.0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cxoveluri weviT gadasaadgilebeli satransporto saSu</w:t>
      </w:r>
      <w:r w:rsidRPr="00E461AB">
        <w:rPr>
          <w:rFonts w:ascii="AcadNusx" w:hAnsi="AcadNusx" w:cs="AcadNusx"/>
          <w:sz w:val="24"/>
          <w:szCs w:val="24"/>
          <w:lang w:val="en-GB"/>
        </w:rPr>
        <w:softHyphen/>
        <w:t>ale</w:t>
      </w:r>
      <w:r w:rsidRPr="00E461AB">
        <w:rPr>
          <w:rFonts w:ascii="AcadNusx" w:hAnsi="AcadNusx" w:cs="AcadNusx"/>
          <w:sz w:val="24"/>
          <w:szCs w:val="24"/>
          <w:lang w:val="en-GB"/>
        </w:rPr>
        <w:softHyphen/>
        <w:t>bebis warmoebas, ix. 30.99.0</w:t>
      </w:r>
    </w:p>
    <w:p w:rsidR="00C755F4" w:rsidRPr="00E461AB" w:rsidRDefault="00C755F4" w:rsidP="00C755F4">
      <w:pPr>
        <w:autoSpaceDE w:val="0"/>
        <w:spacing w:before="240"/>
        <w:jc w:val="both"/>
        <w:rPr>
          <w:rFonts w:ascii="AcadNusx" w:hAnsi="AcadNusx" w:cs="AcadNusx"/>
          <w:b/>
          <w:i/>
          <w:sz w:val="24"/>
          <w:szCs w:val="24"/>
          <w:lang w:val="en-GB"/>
        </w:rPr>
      </w:pPr>
    </w:p>
    <w:p w:rsidR="00C755F4" w:rsidRPr="00E461AB" w:rsidRDefault="00C755F4" w:rsidP="00C755F4">
      <w:pPr>
        <w:numPr>
          <w:ilvl w:val="1"/>
          <w:numId w:val="57"/>
        </w:numPr>
        <w:suppressAutoHyphens/>
        <w:spacing w:before="240" w:after="0" w:line="240" w:lineRule="auto"/>
        <w:jc w:val="both"/>
        <w:rPr>
          <w:rFonts w:ascii="AcadNusx" w:hAnsi="AcadNusx" w:cs="AcadNusx"/>
          <w:b/>
          <w:sz w:val="24"/>
          <w:szCs w:val="24"/>
        </w:rPr>
      </w:pPr>
      <w:r w:rsidRPr="00E461AB">
        <w:rPr>
          <w:rFonts w:ascii="AcadNusx" w:hAnsi="AcadNusx" w:cs="AcadNusx"/>
          <w:b/>
          <w:sz w:val="24"/>
          <w:szCs w:val="24"/>
          <w:lang w:val="en-GB"/>
        </w:rPr>
        <w:t>avtosatransporto</w:t>
      </w:r>
      <w:r w:rsidRPr="00E461AB">
        <w:rPr>
          <w:rFonts w:ascii="AcadNusx" w:hAnsi="AcadNusx" w:cs="AcadNusx"/>
          <w:sz w:val="24"/>
          <w:szCs w:val="24"/>
          <w:lang w:val="en-GB"/>
        </w:rPr>
        <w:t xml:space="preserve"> </w:t>
      </w:r>
      <w:r w:rsidRPr="00E461AB">
        <w:rPr>
          <w:rFonts w:ascii="AcadNusx" w:hAnsi="AcadNusx" w:cs="AcadNusx"/>
          <w:b/>
          <w:sz w:val="24"/>
          <w:szCs w:val="24"/>
          <w:lang w:val="en-GB"/>
        </w:rPr>
        <w:t>saSualebebis nawilebis da aqsesuarebis warmoeba</w:t>
      </w:r>
    </w:p>
    <w:p w:rsidR="00C755F4" w:rsidRPr="00E461AB" w:rsidRDefault="00C755F4" w:rsidP="00C755F4">
      <w:pPr>
        <w:spacing w:before="240"/>
        <w:jc w:val="both"/>
        <w:rPr>
          <w:rFonts w:ascii="AcadNusx" w:hAnsi="AcadNusx" w:cs="AcadNusx"/>
          <w:i/>
          <w:sz w:val="24"/>
          <w:szCs w:val="24"/>
        </w:rPr>
      </w:pPr>
      <w:r w:rsidRPr="00E461AB">
        <w:rPr>
          <w:rFonts w:ascii="AcadNusx" w:hAnsi="AcadNusx" w:cs="AcadNusx"/>
          <w:b/>
          <w:sz w:val="24"/>
          <w:szCs w:val="24"/>
        </w:rPr>
        <w:t>29.31</w:t>
      </w:r>
      <w:r w:rsidRPr="00E461AB">
        <w:rPr>
          <w:rFonts w:ascii="AcadNusx" w:hAnsi="AcadNusx" w:cs="AcadNusx"/>
          <w:b/>
          <w:sz w:val="24"/>
          <w:szCs w:val="24"/>
        </w:rPr>
        <w:tab/>
      </w:r>
      <w:r w:rsidRPr="00E461AB">
        <w:rPr>
          <w:rFonts w:ascii="AcadNusx" w:hAnsi="AcadNusx" w:cs="AcadNusx"/>
          <w:b/>
          <w:sz w:val="24"/>
          <w:szCs w:val="24"/>
          <w:lang w:val="en-GB"/>
        </w:rPr>
        <w:t>eleqtruli da eleq</w:t>
      </w:r>
      <w:r w:rsidRPr="00E461AB">
        <w:rPr>
          <w:rFonts w:ascii="AcadNusx" w:hAnsi="AcadNusx" w:cs="AcadNusx"/>
          <w:b/>
          <w:sz w:val="24"/>
          <w:szCs w:val="24"/>
          <w:lang w:val="en-GB"/>
        </w:rPr>
        <w:softHyphen/>
        <w:t>tronuli mowyobilobebis warmoeba avtosatransporto saSualebebisaTvis</w:t>
      </w: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29.31.0 eleqtruli da eleq</w:t>
      </w:r>
      <w:r w:rsidRPr="00E461AB">
        <w:rPr>
          <w:rFonts w:ascii="AcadNusx" w:hAnsi="AcadNusx" w:cs="AcadNusx"/>
          <w:b/>
          <w:sz w:val="24"/>
          <w:szCs w:val="24"/>
          <w:lang w:val="en-GB"/>
        </w:rPr>
        <w:softHyphen/>
        <w:t>tronuli mowyobilobebis warmoeba avtosatransporto saSualebebisaTvis</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rPr>
      </w:pPr>
      <w:r w:rsidRPr="00E461AB">
        <w:rPr>
          <w:rFonts w:ascii="AcadNusx" w:hAnsi="AcadNusx" w:cs="AcadNusx"/>
          <w:sz w:val="24"/>
          <w:szCs w:val="24"/>
          <w:lang w:val="en-GB"/>
        </w:rPr>
        <w:t>avtosatransporto saSualebebis eleqtruli mowyobilobebis warmoebas, rogoricaa generatorebi, alternatorebi, amnTebi sanTlebi, amnTebi sistemis eleqtroxazebi, fanjris da karis avtomaturi sistemebi, instrumentalur panelebis sazomi xelsawyoebi, Zabvis regulatorebi da misT.</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batareebis warmoebas avtosatransporto saSualebebisaTvis, ix. 27.20.0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sanaTi mowyobilobebis war</w:t>
      </w:r>
      <w:r w:rsidRPr="00E461AB">
        <w:rPr>
          <w:rFonts w:ascii="AcadNusx" w:hAnsi="AcadNusx" w:cs="AcadNusx"/>
          <w:sz w:val="24"/>
          <w:szCs w:val="24"/>
          <w:lang w:val="en-GB"/>
        </w:rPr>
        <w:softHyphen/>
        <w:t>moebas avtosatransporto saSualebebisaTvis, ix. 27.40.0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tumboebis warmoebas avtosatransporto saSualebebis da ZravebisaTvis, ix. 28.13.0</w:t>
      </w:r>
    </w:p>
    <w:p w:rsidR="00C755F4" w:rsidRPr="00E461AB" w:rsidRDefault="00C755F4" w:rsidP="00C755F4">
      <w:pPr>
        <w:autoSpaceDE w:val="0"/>
        <w:spacing w:before="240"/>
        <w:jc w:val="both"/>
        <w:rPr>
          <w:rFonts w:ascii="AcadNusx" w:hAnsi="AcadNusx" w:cs="AcadNusx"/>
          <w:b/>
          <w:sz w:val="24"/>
          <w:szCs w:val="24"/>
          <w:lang w:val="en-GB"/>
        </w:rPr>
      </w:pPr>
    </w:p>
    <w:p w:rsidR="00C755F4" w:rsidRPr="00E461AB" w:rsidRDefault="00C755F4" w:rsidP="00C755F4">
      <w:pPr>
        <w:spacing w:before="240"/>
        <w:jc w:val="both"/>
        <w:rPr>
          <w:rFonts w:ascii="AcadNusx" w:hAnsi="AcadNusx" w:cs="AcadNusx"/>
          <w:b/>
          <w:sz w:val="24"/>
          <w:szCs w:val="24"/>
          <w:lang w:val="en-GB"/>
        </w:rPr>
      </w:pPr>
      <w:r w:rsidRPr="00E461AB">
        <w:rPr>
          <w:rFonts w:ascii="AcadNusx" w:hAnsi="AcadNusx" w:cs="AcadNusx"/>
          <w:b/>
          <w:sz w:val="24"/>
          <w:szCs w:val="24"/>
          <w:lang w:val="en-GB"/>
        </w:rPr>
        <w:t>29.32</w:t>
      </w:r>
      <w:r w:rsidRPr="00E461AB">
        <w:rPr>
          <w:rFonts w:ascii="AcadNusx" w:hAnsi="AcadNusx" w:cs="AcadNusx"/>
          <w:b/>
          <w:sz w:val="24"/>
          <w:szCs w:val="24"/>
          <w:lang w:val="en-GB"/>
        </w:rPr>
        <w:tab/>
        <w:t>sxva nawilebis da aqsesuarebis warmoeba avtosatransporto saSualebebisaTvis</w:t>
      </w:r>
    </w:p>
    <w:p w:rsidR="00C755F4" w:rsidRPr="00E461AB" w:rsidRDefault="00C755F4" w:rsidP="00C755F4">
      <w:pPr>
        <w:suppressAutoHyphens/>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29.32.0 sxva nawilebis da aqsesuarebis warmoeba avtosatransporto saSualebebisaTvis</w:t>
      </w:r>
    </w:p>
    <w:p w:rsidR="00C755F4" w:rsidRPr="00E461AB" w:rsidRDefault="00C755F4" w:rsidP="00C755F4">
      <w:pPr>
        <w:tabs>
          <w:tab w:val="right" w:pos="9355"/>
        </w:tab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lang w:val="en-GB"/>
        </w:rPr>
        <w:t>sxvadasxva nawilebis da aqsesuarebis warmoebas avtosatransporto saSualebebisaTvis:</w:t>
      </w:r>
    </w:p>
    <w:p w:rsidR="00C755F4" w:rsidRPr="00E461AB" w:rsidRDefault="00C755F4" w:rsidP="00C755F4">
      <w:pPr>
        <w:numPr>
          <w:ilvl w:val="0"/>
          <w:numId w:val="31"/>
        </w:numPr>
        <w:suppressAutoHyphens/>
        <w:autoSpaceDE w:val="0"/>
        <w:spacing w:after="120" w:line="240" w:lineRule="auto"/>
        <w:jc w:val="both"/>
        <w:rPr>
          <w:rFonts w:ascii="AcadNusx" w:hAnsi="AcadNusx" w:cs="AcadNusx"/>
          <w:sz w:val="24"/>
          <w:szCs w:val="24"/>
          <w:lang w:val="en-GB"/>
        </w:rPr>
      </w:pPr>
      <w:r w:rsidRPr="00E461AB">
        <w:rPr>
          <w:rFonts w:ascii="AcadNusx" w:hAnsi="AcadNusx" w:cs="AcadNusx"/>
          <w:sz w:val="24"/>
          <w:szCs w:val="24"/>
        </w:rPr>
        <w:t>muxruWebis, gadacemaTa kolofebis, RerZebis, savali Tvlebis, amortizatorebis, radiatorebis, mayuCebis, gamosabol</w:t>
      </w:r>
      <w:r w:rsidRPr="00E461AB">
        <w:rPr>
          <w:rFonts w:ascii="AcadNusx" w:hAnsi="AcadNusx" w:cs="AcadNusx"/>
          <w:sz w:val="24"/>
          <w:szCs w:val="24"/>
        </w:rPr>
        <w:softHyphen/>
        <w:t>qvi milebis, katalizuri konverterebis, gadabmis quroebis, saWis Tvlebis, saWis svetebis da saWis amZravebis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lang w:val="en-GB"/>
        </w:rPr>
        <w:t>nawilebis da aqsesuarebis warmoebas avtosatransporto saSualebebis ZarebisaTvis:</w:t>
      </w:r>
    </w:p>
    <w:p w:rsidR="00C755F4" w:rsidRPr="00E461AB" w:rsidRDefault="00C755F4" w:rsidP="00C755F4">
      <w:pPr>
        <w:numPr>
          <w:ilvl w:val="0"/>
          <w:numId w:val="31"/>
        </w:numPr>
        <w:suppressAutoHyphens/>
        <w:autoSpaceDE w:val="0"/>
        <w:spacing w:after="120" w:line="240" w:lineRule="auto"/>
        <w:jc w:val="both"/>
        <w:rPr>
          <w:rFonts w:ascii="AcadNusx" w:hAnsi="AcadNusx" w:cs="AcadNusx"/>
          <w:sz w:val="24"/>
          <w:szCs w:val="24"/>
          <w:lang w:val="en-GB"/>
        </w:rPr>
      </w:pPr>
      <w:r w:rsidRPr="00E461AB">
        <w:rPr>
          <w:rFonts w:ascii="AcadNusx" w:hAnsi="AcadNusx" w:cs="AcadNusx"/>
          <w:sz w:val="24"/>
          <w:szCs w:val="24"/>
        </w:rPr>
        <w:t>usafrTxoebis Rvedebis, sahaero baliSebis, karebis, bamperebis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rPr>
      </w:pPr>
      <w:r w:rsidRPr="00E461AB">
        <w:rPr>
          <w:rFonts w:ascii="AcadNusx" w:hAnsi="AcadNusx" w:cs="AcadNusx"/>
          <w:sz w:val="24"/>
          <w:szCs w:val="24"/>
          <w:lang w:val="en-GB"/>
        </w:rPr>
        <w:t>avtomobilebis sajdomebis warmoebas</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salteebis warmoebas, ix. 22.11.0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rezinis Slangebis, Rvedebis da rezinis sxva produqciis warmo</w:t>
      </w:r>
      <w:r w:rsidRPr="00E461AB">
        <w:rPr>
          <w:rFonts w:ascii="AcadNusx" w:hAnsi="AcadNusx" w:cs="AcadNusx"/>
          <w:sz w:val="24"/>
          <w:szCs w:val="24"/>
          <w:lang w:val="en-GB"/>
        </w:rPr>
        <w:softHyphen/>
        <w:t>ebas, ix. 22.19.0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dguSebis, dguSis rgolebis da karbiuratorebis warmoebas, ix. 28.11.0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avtosatransporto saSualebebis teqnikur momsaxurebas da remonts, ix. 45.20.0</w:t>
      </w:r>
    </w:p>
    <w:p w:rsidR="00C755F4" w:rsidRPr="00E461AB" w:rsidRDefault="00C755F4" w:rsidP="00C755F4">
      <w:pPr>
        <w:rPr>
          <w:sz w:val="24"/>
          <w:szCs w:val="24"/>
          <w:lang w:val="en-GB"/>
        </w:rPr>
      </w:pPr>
    </w:p>
    <w:p w:rsidR="00C755F4" w:rsidRPr="00E461AB" w:rsidRDefault="00C755F4" w:rsidP="00C755F4">
      <w:pPr>
        <w:suppressAutoHyphens/>
        <w:autoSpaceDE w:val="0"/>
        <w:spacing w:before="240"/>
        <w:jc w:val="both"/>
        <w:rPr>
          <w:rFonts w:ascii="AcadNusx" w:hAnsi="AcadNusx" w:cs="AcadNusx"/>
          <w:b/>
          <w:sz w:val="24"/>
          <w:szCs w:val="24"/>
          <w:lang w:val="en-GB"/>
        </w:rPr>
      </w:pPr>
    </w:p>
    <w:p w:rsidR="00C755F4" w:rsidRPr="00E461AB" w:rsidRDefault="00C755F4" w:rsidP="00C755F4">
      <w:pPr>
        <w:spacing w:before="240"/>
        <w:jc w:val="both"/>
        <w:rPr>
          <w:rFonts w:ascii="AcadNusx" w:eastAsia="Calibri" w:hAnsi="AcadNusx" w:cs="AcadNusx"/>
          <w:sz w:val="24"/>
          <w:szCs w:val="24"/>
        </w:rPr>
      </w:pPr>
      <w:r w:rsidRPr="00E461AB">
        <w:rPr>
          <w:rFonts w:ascii="AcadNusx" w:eastAsia="Calibri" w:hAnsi="AcadNusx" w:cs="AcadNusx"/>
          <w:b/>
          <w:sz w:val="24"/>
          <w:szCs w:val="24"/>
          <w:lang w:val="en-GB"/>
        </w:rPr>
        <w:t>30</w:t>
      </w:r>
      <w:r w:rsidRPr="00E461AB">
        <w:rPr>
          <w:rFonts w:ascii="AcadNusx" w:eastAsia="Calibri" w:hAnsi="AcadNusx" w:cs="AcadNusx"/>
          <w:b/>
          <w:sz w:val="24"/>
          <w:szCs w:val="24"/>
          <w:lang w:val="en-GB"/>
        </w:rPr>
        <w:tab/>
        <w:t>sxva satransporto mowyobilobebis warmoeba</w:t>
      </w:r>
    </w:p>
    <w:p w:rsidR="00C755F4" w:rsidRPr="00E461AB" w:rsidRDefault="00C755F4" w:rsidP="00C755F4">
      <w:pPr>
        <w:spacing w:before="240"/>
        <w:jc w:val="both"/>
        <w:rPr>
          <w:rFonts w:ascii="AcadNusx" w:eastAsia="Calibri" w:hAnsi="AcadNusx" w:cs="AcadNusx"/>
          <w:sz w:val="24"/>
          <w:szCs w:val="24"/>
        </w:rPr>
      </w:pPr>
      <w:r w:rsidRPr="00E461AB">
        <w:rPr>
          <w:rFonts w:ascii="AcadNusx" w:eastAsia="Calibri" w:hAnsi="AcadNusx" w:cs="AcadNusx"/>
          <w:sz w:val="24"/>
          <w:szCs w:val="24"/>
        </w:rPr>
        <w:t xml:space="preserve">es ganyofileba Seicavs </w:t>
      </w:r>
      <w:r w:rsidRPr="00E461AB">
        <w:rPr>
          <w:rFonts w:ascii="AcadNusx" w:eastAsia="Calibri" w:hAnsi="AcadNusx" w:cs="AcadNusx"/>
          <w:sz w:val="24"/>
          <w:szCs w:val="24"/>
          <w:lang w:val="en-GB"/>
        </w:rPr>
        <w:t>satransporto mowyobilobebis warmoebas, rogori</w:t>
      </w:r>
      <w:r w:rsidRPr="00E461AB">
        <w:rPr>
          <w:rFonts w:ascii="AcadNusx" w:eastAsia="Calibri" w:hAnsi="AcadNusx" w:cs="AcadNusx"/>
          <w:sz w:val="24"/>
          <w:szCs w:val="24"/>
          <w:lang w:val="en-GB"/>
        </w:rPr>
        <w:softHyphen/>
        <w:t xml:space="preserve">caa gemebis mSenebloba da navebis warmoeba, </w:t>
      </w:r>
      <w:r w:rsidRPr="00E461AB">
        <w:rPr>
          <w:rFonts w:ascii="AcadNusx" w:eastAsia="Calibri" w:hAnsi="AcadNusx" w:cs="AcadNusx"/>
          <w:sz w:val="24"/>
          <w:szCs w:val="24"/>
        </w:rPr>
        <w:t>rkinigzis moZravi Semad</w:t>
      </w:r>
      <w:r w:rsidRPr="00E461AB">
        <w:rPr>
          <w:rFonts w:ascii="AcadNusx" w:eastAsia="Calibri" w:hAnsi="AcadNusx" w:cs="AcadNusx"/>
          <w:sz w:val="24"/>
          <w:szCs w:val="24"/>
        </w:rPr>
        <w:softHyphen/>
        <w:t>gen</w:t>
      </w:r>
      <w:r w:rsidRPr="00E461AB">
        <w:rPr>
          <w:rFonts w:ascii="AcadNusx" w:eastAsia="Calibri" w:hAnsi="AcadNusx" w:cs="AcadNusx"/>
          <w:sz w:val="24"/>
          <w:szCs w:val="24"/>
        </w:rPr>
        <w:softHyphen/>
        <w:t>lo</w:t>
      </w:r>
      <w:r w:rsidRPr="00E461AB">
        <w:rPr>
          <w:rFonts w:ascii="AcadNusx" w:eastAsia="Calibri" w:hAnsi="AcadNusx" w:cs="AcadNusx"/>
          <w:sz w:val="24"/>
          <w:szCs w:val="24"/>
        </w:rPr>
        <w:softHyphen/>
        <w:t>bebis da lokomotivebis warmoebas, sahaero da kosmosuri xomaldebis da maTi nawilebis warmoebas.</w:t>
      </w:r>
    </w:p>
    <w:p w:rsidR="00C755F4" w:rsidRPr="00E461AB" w:rsidRDefault="00C755F4" w:rsidP="00C755F4">
      <w:pPr>
        <w:spacing w:before="240"/>
        <w:ind w:left="540"/>
        <w:jc w:val="both"/>
        <w:rPr>
          <w:rFonts w:ascii="AcadNusx" w:eastAsia="Calibri" w:hAnsi="AcadNusx" w:cs="AcadNusx"/>
          <w:sz w:val="24"/>
          <w:szCs w:val="24"/>
        </w:rPr>
      </w:pPr>
    </w:p>
    <w:p w:rsidR="00C755F4" w:rsidRPr="00E461AB" w:rsidRDefault="00C755F4" w:rsidP="00C755F4">
      <w:pPr>
        <w:spacing w:before="240"/>
        <w:jc w:val="both"/>
        <w:rPr>
          <w:rFonts w:ascii="AcadNusx" w:eastAsia="Calibri" w:hAnsi="AcadNusx" w:cs="AcadNusx"/>
          <w:sz w:val="24"/>
          <w:szCs w:val="24"/>
        </w:rPr>
      </w:pPr>
      <w:r w:rsidRPr="00E461AB">
        <w:rPr>
          <w:rFonts w:ascii="AcadNusx" w:eastAsia="Calibri" w:hAnsi="AcadNusx" w:cs="AcadNusx"/>
          <w:b/>
          <w:sz w:val="24"/>
          <w:szCs w:val="24"/>
        </w:rPr>
        <w:t>30.1</w:t>
      </w:r>
      <w:r w:rsidRPr="00E461AB">
        <w:rPr>
          <w:rFonts w:ascii="AcadNusx" w:eastAsia="Calibri" w:hAnsi="AcadNusx" w:cs="AcadNusx"/>
          <w:b/>
          <w:sz w:val="24"/>
          <w:szCs w:val="24"/>
        </w:rPr>
        <w:tab/>
        <w:t>gemebis</w:t>
      </w:r>
      <w:r w:rsidRPr="00E461AB">
        <w:rPr>
          <w:rFonts w:ascii="AcadNusx" w:eastAsia="Calibri" w:hAnsi="AcadNusx" w:cs="AcadNusx"/>
          <w:b/>
          <w:sz w:val="24"/>
          <w:szCs w:val="24"/>
          <w:lang w:val="en-GB"/>
        </w:rPr>
        <w:t xml:space="preserve"> da navebis mSenebloba</w:t>
      </w:r>
    </w:p>
    <w:p w:rsidR="00C755F4" w:rsidRPr="00E461AB" w:rsidRDefault="00C755F4" w:rsidP="00C755F4">
      <w:pPr>
        <w:spacing w:before="240"/>
        <w:jc w:val="both"/>
        <w:rPr>
          <w:rFonts w:ascii="AcadNusx" w:eastAsia="Calibri" w:hAnsi="AcadNusx" w:cs="AcadNusx"/>
          <w:sz w:val="24"/>
          <w:szCs w:val="24"/>
        </w:rPr>
      </w:pPr>
      <w:r w:rsidRPr="00E461AB">
        <w:rPr>
          <w:rFonts w:ascii="AcadNusx" w:eastAsia="Calibri" w:hAnsi="AcadNusx" w:cs="AcadNusx"/>
          <w:sz w:val="24"/>
          <w:szCs w:val="24"/>
        </w:rPr>
        <w:t>es jgufi Seicavs gemebis, navebis da sazRvao flotis sxva konstruqciebis mSeneblobas transportirebis da sxva komerciuli mizne</w:t>
      </w:r>
      <w:r w:rsidRPr="00E461AB">
        <w:rPr>
          <w:rFonts w:ascii="AcadNusx" w:eastAsia="Calibri" w:hAnsi="AcadNusx" w:cs="AcadNusx"/>
          <w:sz w:val="24"/>
          <w:szCs w:val="24"/>
        </w:rPr>
        <w:softHyphen/>
        <w:t xml:space="preserve">bisaTvis, aseve sportuli da </w:t>
      </w:r>
      <w:r w:rsidRPr="00E461AB">
        <w:rPr>
          <w:rFonts w:ascii="AcadNusx" w:hAnsi="AcadNusx" w:cs="AcadNusx"/>
          <w:sz w:val="24"/>
          <w:szCs w:val="24"/>
          <w:lang w:val="en-GB"/>
        </w:rPr>
        <w:t xml:space="preserve">sarekreacio </w:t>
      </w:r>
      <w:r w:rsidRPr="00E461AB">
        <w:rPr>
          <w:rFonts w:ascii="AcadNusx" w:eastAsia="Calibri" w:hAnsi="AcadNusx" w:cs="AcadNusx"/>
          <w:sz w:val="24"/>
          <w:szCs w:val="24"/>
        </w:rPr>
        <w:t>miznebisaTvis.</w:t>
      </w:r>
    </w:p>
    <w:p w:rsidR="00C755F4" w:rsidRPr="00E461AB" w:rsidRDefault="00C755F4" w:rsidP="00C755F4">
      <w:pPr>
        <w:spacing w:before="240"/>
        <w:jc w:val="both"/>
        <w:rPr>
          <w:rFonts w:ascii="AcadNusx" w:eastAsia="Calibri" w:hAnsi="AcadNusx" w:cs="AcadNusx"/>
          <w:sz w:val="24"/>
          <w:szCs w:val="24"/>
        </w:rPr>
      </w:pPr>
    </w:p>
    <w:p w:rsidR="00C755F4" w:rsidRPr="00E461AB" w:rsidRDefault="00C755F4" w:rsidP="00C755F4">
      <w:pPr>
        <w:spacing w:before="240"/>
        <w:jc w:val="both"/>
        <w:rPr>
          <w:rFonts w:ascii="AcadNusx" w:eastAsia="Calibri" w:hAnsi="AcadNusx" w:cs="AcadNusx"/>
          <w:sz w:val="24"/>
          <w:szCs w:val="24"/>
        </w:rPr>
      </w:pPr>
      <w:r w:rsidRPr="00E461AB">
        <w:rPr>
          <w:rFonts w:ascii="AcadNusx" w:eastAsia="Calibri" w:hAnsi="AcadNusx" w:cs="AcadNusx"/>
          <w:b/>
          <w:sz w:val="24"/>
          <w:szCs w:val="24"/>
        </w:rPr>
        <w:t>30.11</w:t>
      </w:r>
      <w:r w:rsidRPr="00E461AB">
        <w:rPr>
          <w:rFonts w:ascii="AcadNusx" w:eastAsia="Calibri" w:hAnsi="AcadNusx" w:cs="AcadNusx"/>
          <w:b/>
          <w:sz w:val="24"/>
          <w:szCs w:val="24"/>
        </w:rPr>
        <w:tab/>
      </w:r>
      <w:r w:rsidRPr="00E461AB">
        <w:rPr>
          <w:rFonts w:ascii="AcadNusx" w:eastAsia="Calibri" w:hAnsi="AcadNusx" w:cs="AcadNusx"/>
          <w:b/>
          <w:sz w:val="24"/>
          <w:szCs w:val="24"/>
          <w:lang w:val="en-GB"/>
        </w:rPr>
        <w:t>gemebis da mcuravi konstruqciebis mSenebloba</w:t>
      </w:r>
    </w:p>
    <w:p w:rsidR="00C755F4" w:rsidRPr="00E461AB" w:rsidRDefault="00C755F4" w:rsidP="00C755F4">
      <w:pPr>
        <w:autoSpaceDE w:val="0"/>
        <w:spacing w:before="240"/>
        <w:jc w:val="both"/>
        <w:rPr>
          <w:rFonts w:ascii="AcadNusx" w:eastAsia="Calibri" w:hAnsi="AcadNusx" w:cs="AcadNusx"/>
          <w:b/>
          <w:sz w:val="24"/>
          <w:szCs w:val="24"/>
          <w:lang w:val="en-GB"/>
        </w:rPr>
      </w:pPr>
      <w:r w:rsidRPr="00E461AB">
        <w:rPr>
          <w:rFonts w:ascii="AcadNusx" w:eastAsia="Calibri" w:hAnsi="AcadNusx" w:cs="AcadNusx"/>
          <w:b/>
          <w:sz w:val="24"/>
          <w:szCs w:val="24"/>
          <w:lang w:val="en-GB"/>
        </w:rPr>
        <w:t>30.11.0 gemebis da mcuravi konstruqciebis mSenebloba</w:t>
      </w:r>
    </w:p>
    <w:p w:rsidR="00C755F4" w:rsidRPr="00E461AB" w:rsidRDefault="00C755F4" w:rsidP="00C755F4">
      <w:pPr>
        <w:spacing w:before="240"/>
        <w:jc w:val="both"/>
        <w:rPr>
          <w:rFonts w:ascii="AcadNusx" w:eastAsia="Calibri" w:hAnsi="AcadNusx" w:cs="AcadNusx"/>
          <w:i/>
          <w:sz w:val="24"/>
          <w:szCs w:val="24"/>
        </w:rPr>
      </w:pPr>
      <w:r w:rsidRPr="00E461AB">
        <w:rPr>
          <w:rFonts w:ascii="AcadNusx" w:eastAsia="Calibri" w:hAnsi="AcadNusx" w:cs="AcadNusx"/>
          <w:sz w:val="24"/>
          <w:szCs w:val="24"/>
        </w:rPr>
        <w:t xml:space="preserve">es qveklasi Seicavs gemebis mSeneblobas, sportuli an rekreaciuli gemebis garda, da </w:t>
      </w:r>
      <w:r w:rsidRPr="00E461AB">
        <w:rPr>
          <w:rFonts w:ascii="AcadNusx" w:eastAsia="Calibri" w:hAnsi="AcadNusx" w:cs="AcadNusx"/>
          <w:sz w:val="24"/>
          <w:szCs w:val="24"/>
          <w:lang w:val="en-GB"/>
        </w:rPr>
        <w:t>mcuravi konstruqciebis mSe</w:t>
      </w:r>
      <w:r w:rsidRPr="00E461AB">
        <w:rPr>
          <w:rFonts w:ascii="AcadNusx" w:eastAsia="Calibri" w:hAnsi="AcadNusx" w:cs="AcadNusx"/>
          <w:sz w:val="24"/>
          <w:szCs w:val="24"/>
          <w:lang w:val="en-GB"/>
        </w:rPr>
        <w:softHyphen/>
        <w:t>neblobas:</w:t>
      </w:r>
    </w:p>
    <w:p w:rsidR="00C755F4" w:rsidRPr="00E461AB" w:rsidRDefault="00C755F4" w:rsidP="00C755F4">
      <w:pPr>
        <w:autoSpaceDE w:val="0"/>
        <w:spacing w:before="240" w:after="120"/>
        <w:ind w:left="540" w:hanging="540"/>
        <w:jc w:val="both"/>
        <w:rPr>
          <w:rFonts w:ascii="AcadNusx" w:eastAsia="Calibri" w:hAnsi="AcadNusx" w:cs="AcadNusx"/>
          <w:sz w:val="24"/>
          <w:szCs w:val="24"/>
          <w:lang w:val="en-GB"/>
        </w:rPr>
      </w:pPr>
      <w:r w:rsidRPr="00E461AB">
        <w:rPr>
          <w:rFonts w:ascii="AcadNusx" w:eastAsia="Calibri"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rPr>
      </w:pPr>
      <w:r w:rsidRPr="00E461AB">
        <w:rPr>
          <w:rFonts w:ascii="AcadNusx" w:eastAsia="Calibri" w:hAnsi="AcadNusx" w:cs="AcadNusx"/>
          <w:sz w:val="24"/>
          <w:szCs w:val="24"/>
          <w:lang w:val="en-GB"/>
        </w:rPr>
        <w:t>komerciuli xomaldebis mSeneblobas:</w:t>
      </w:r>
    </w:p>
    <w:p w:rsidR="00C755F4" w:rsidRPr="00E461AB" w:rsidRDefault="00C755F4" w:rsidP="00C755F4">
      <w:pPr>
        <w:numPr>
          <w:ilvl w:val="0"/>
          <w:numId w:val="31"/>
        </w:numPr>
        <w:suppressAutoHyphens/>
        <w:autoSpaceDE w:val="0"/>
        <w:spacing w:after="120" w:line="240" w:lineRule="auto"/>
        <w:jc w:val="both"/>
        <w:rPr>
          <w:rFonts w:ascii="AcadNusx" w:eastAsia="Calibri" w:hAnsi="AcadNusx" w:cs="AcadNusx"/>
          <w:sz w:val="24"/>
          <w:szCs w:val="24"/>
          <w:lang w:val="en-GB"/>
        </w:rPr>
      </w:pPr>
      <w:r w:rsidRPr="00E461AB">
        <w:rPr>
          <w:rFonts w:ascii="AcadNusx" w:eastAsia="Calibri" w:hAnsi="AcadNusx" w:cs="AcadNusx"/>
          <w:sz w:val="24"/>
          <w:szCs w:val="24"/>
        </w:rPr>
        <w:t>samgzavro gemebis, bornebis, satvirTo gemebis, tankerebis, buqsi</w:t>
      </w:r>
      <w:r w:rsidRPr="00E461AB">
        <w:rPr>
          <w:rFonts w:ascii="AcadNusx" w:eastAsia="Calibri" w:hAnsi="AcadNusx" w:cs="AcadNusx"/>
          <w:sz w:val="24"/>
          <w:szCs w:val="24"/>
        </w:rPr>
        <w:softHyphen/>
        <w:t>re</w:t>
      </w:r>
      <w:r w:rsidRPr="00E461AB">
        <w:rPr>
          <w:rFonts w:ascii="AcadNusx" w:eastAsia="Calibri" w:hAnsi="AcadNusx" w:cs="AcadNusx"/>
          <w:sz w:val="24"/>
          <w:szCs w:val="24"/>
        </w:rPr>
        <w:softHyphen/>
        <w:t>bis da misT.</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samxedro gemebis mSeneblobas</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i/>
          <w:sz w:val="24"/>
          <w:szCs w:val="24"/>
        </w:rPr>
      </w:pPr>
      <w:r w:rsidRPr="00E461AB">
        <w:rPr>
          <w:rFonts w:ascii="AcadNusx" w:eastAsia="Calibri" w:hAnsi="AcadNusx" w:cs="AcadNusx"/>
          <w:sz w:val="24"/>
          <w:szCs w:val="24"/>
          <w:lang w:val="en-GB"/>
        </w:rPr>
        <w:t>TevzsaWeri navebis da Tevzis gadasamuSavebeli mcuravi xomaldebis mSe</w:t>
      </w:r>
      <w:r w:rsidRPr="00E461AB">
        <w:rPr>
          <w:rFonts w:ascii="AcadNusx" w:eastAsia="Calibri" w:hAnsi="AcadNusx" w:cs="AcadNusx"/>
          <w:sz w:val="24"/>
          <w:szCs w:val="24"/>
          <w:lang w:val="en-GB"/>
        </w:rPr>
        <w:softHyphen/>
        <w:t>neblobas</w:t>
      </w:r>
    </w:p>
    <w:p w:rsidR="00C755F4" w:rsidRPr="00E461AB" w:rsidRDefault="00C755F4" w:rsidP="00C755F4">
      <w:pPr>
        <w:autoSpaceDE w:val="0"/>
        <w:spacing w:before="240" w:after="120"/>
        <w:ind w:left="540" w:hanging="540"/>
        <w:jc w:val="both"/>
        <w:rPr>
          <w:rFonts w:ascii="AcadNusx" w:eastAsia="Calibri" w:hAnsi="AcadNusx" w:cs="AcadNusx"/>
          <w:sz w:val="24"/>
          <w:szCs w:val="24"/>
          <w:lang w:val="en-GB"/>
        </w:rPr>
      </w:pPr>
      <w:r w:rsidRPr="00E461AB">
        <w:rPr>
          <w:rFonts w:ascii="AcadNusx" w:eastAsia="Calibri" w:hAnsi="AcadNusx" w:cs="AcadNusx"/>
          <w:i/>
          <w:sz w:val="24"/>
          <w:szCs w:val="24"/>
        </w:rPr>
        <w:t>es qveklasi agreTve Seicavs:</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sahaero baliSiani gemebis mSeneblobas (rekreaciuli tipis garda)</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 xml:space="preserve">motivtive an wyalqveSa saburRi baqnebis warmoebas </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rPr>
      </w:pPr>
      <w:r w:rsidRPr="00E461AB">
        <w:rPr>
          <w:rFonts w:ascii="AcadNusx" w:eastAsia="Calibri" w:hAnsi="AcadNusx" w:cs="AcadNusx"/>
          <w:sz w:val="24"/>
          <w:szCs w:val="24"/>
          <w:lang w:val="en-GB"/>
        </w:rPr>
        <w:t>mcuravi konstruqciebis mSeneblobas:</w:t>
      </w:r>
    </w:p>
    <w:p w:rsidR="00C755F4" w:rsidRPr="00E461AB" w:rsidRDefault="00C755F4" w:rsidP="00C755F4">
      <w:pPr>
        <w:numPr>
          <w:ilvl w:val="0"/>
          <w:numId w:val="31"/>
        </w:numPr>
        <w:suppressAutoHyphens/>
        <w:autoSpaceDE w:val="0"/>
        <w:spacing w:after="120" w:line="240" w:lineRule="auto"/>
        <w:jc w:val="both"/>
        <w:rPr>
          <w:rFonts w:ascii="AcadNusx" w:eastAsia="Calibri" w:hAnsi="AcadNusx" w:cs="AcadNusx"/>
          <w:sz w:val="24"/>
          <w:szCs w:val="24"/>
          <w:lang w:val="en-GB"/>
        </w:rPr>
      </w:pPr>
      <w:r w:rsidRPr="00E461AB">
        <w:rPr>
          <w:rFonts w:ascii="AcadNusx" w:eastAsia="Calibri" w:hAnsi="AcadNusx" w:cs="AcadNusx"/>
          <w:sz w:val="24"/>
          <w:szCs w:val="24"/>
        </w:rPr>
        <w:t>mcuravi dokebis, pontonebis, koferdamebis, mcuravi navsadgomebis, baknebis, mcuravi rezervuarebi), barJebis, Suqurebis, mcuravi amweebis, ararekreaciuli gasaberi tivebis da misT.</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i/>
          <w:sz w:val="24"/>
          <w:szCs w:val="24"/>
        </w:rPr>
      </w:pPr>
      <w:r w:rsidRPr="00E461AB">
        <w:rPr>
          <w:rFonts w:ascii="AcadNusx" w:eastAsia="Calibri" w:hAnsi="AcadNusx" w:cs="AcadNusx"/>
          <w:sz w:val="24"/>
          <w:szCs w:val="24"/>
          <w:lang w:val="en-GB"/>
        </w:rPr>
        <w:t>seqciebis warmoebas gemebis da mcuravi konstruqciebisaTvis</w:t>
      </w:r>
    </w:p>
    <w:p w:rsidR="00C755F4" w:rsidRPr="00E461AB" w:rsidRDefault="00C755F4" w:rsidP="00C755F4">
      <w:pPr>
        <w:autoSpaceDE w:val="0"/>
        <w:spacing w:before="240" w:after="120"/>
        <w:ind w:left="540" w:hanging="540"/>
        <w:jc w:val="both"/>
        <w:rPr>
          <w:rFonts w:ascii="AcadNusx" w:eastAsia="Calibri" w:hAnsi="AcadNusx" w:cs="AcadNusx"/>
          <w:sz w:val="24"/>
          <w:szCs w:val="24"/>
          <w:lang w:val="en-GB"/>
        </w:rPr>
      </w:pPr>
      <w:r w:rsidRPr="00E461AB">
        <w:rPr>
          <w:rFonts w:ascii="AcadNusx" w:eastAsia="Calibri" w:hAnsi="AcadNusx" w:cs="AcadNusx"/>
          <w:i/>
          <w:sz w:val="24"/>
          <w:szCs w:val="24"/>
        </w:rPr>
        <w:t>es qveklasi ar Seicavs:</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rPr>
      </w:pPr>
      <w:r w:rsidRPr="00E461AB">
        <w:rPr>
          <w:rFonts w:ascii="AcadNusx" w:eastAsia="Calibri" w:hAnsi="AcadNusx" w:cs="AcadNusx"/>
          <w:sz w:val="24"/>
          <w:szCs w:val="24"/>
          <w:lang w:val="en-GB"/>
        </w:rPr>
        <w:t>xomaldebis nawilebis warmoebas, mTavari korpusis nawilebis garda:</w:t>
      </w:r>
    </w:p>
    <w:p w:rsidR="00C755F4" w:rsidRPr="00E461AB" w:rsidRDefault="00C755F4" w:rsidP="00C755F4">
      <w:pPr>
        <w:numPr>
          <w:ilvl w:val="0"/>
          <w:numId w:val="31"/>
        </w:numPr>
        <w:suppressAutoHyphens/>
        <w:autoSpaceDE w:val="0"/>
        <w:spacing w:after="0" w:line="240" w:lineRule="auto"/>
        <w:jc w:val="both"/>
        <w:rPr>
          <w:rFonts w:ascii="AcadNusx" w:eastAsia="Calibri" w:hAnsi="AcadNusx" w:cs="AcadNusx"/>
          <w:sz w:val="24"/>
          <w:szCs w:val="24"/>
        </w:rPr>
      </w:pPr>
      <w:r w:rsidRPr="00E461AB">
        <w:rPr>
          <w:rFonts w:ascii="AcadNusx" w:eastAsia="Calibri" w:hAnsi="AcadNusx" w:cs="AcadNusx"/>
          <w:sz w:val="24"/>
          <w:szCs w:val="24"/>
        </w:rPr>
        <w:t>afrebis warmoebas, ix. 13.92.0</w:t>
      </w:r>
    </w:p>
    <w:p w:rsidR="00C755F4" w:rsidRPr="00E461AB" w:rsidRDefault="00C755F4" w:rsidP="00C755F4">
      <w:pPr>
        <w:numPr>
          <w:ilvl w:val="0"/>
          <w:numId w:val="31"/>
        </w:numPr>
        <w:suppressAutoHyphens/>
        <w:autoSpaceDE w:val="0"/>
        <w:spacing w:after="0" w:line="240" w:lineRule="auto"/>
        <w:jc w:val="both"/>
        <w:rPr>
          <w:rFonts w:ascii="AcadNusx" w:eastAsia="Calibri" w:hAnsi="AcadNusx" w:cs="AcadNusx"/>
          <w:sz w:val="24"/>
          <w:szCs w:val="24"/>
        </w:rPr>
      </w:pPr>
      <w:r w:rsidRPr="00E461AB">
        <w:rPr>
          <w:rFonts w:ascii="AcadNusx" w:eastAsia="Calibri" w:hAnsi="AcadNusx" w:cs="AcadNusx"/>
          <w:sz w:val="24"/>
          <w:szCs w:val="24"/>
        </w:rPr>
        <w:t>gemebis propelerebis warmoebas, ix. 25.99.0</w:t>
      </w:r>
    </w:p>
    <w:p w:rsidR="00C755F4" w:rsidRPr="00E461AB" w:rsidRDefault="00C755F4" w:rsidP="00C755F4">
      <w:pPr>
        <w:numPr>
          <w:ilvl w:val="0"/>
          <w:numId w:val="31"/>
        </w:numPr>
        <w:suppressAutoHyphens/>
        <w:autoSpaceDE w:val="0"/>
        <w:spacing w:after="0" w:line="240" w:lineRule="auto"/>
        <w:jc w:val="both"/>
        <w:rPr>
          <w:rFonts w:ascii="AcadNusx" w:eastAsia="Calibri" w:hAnsi="AcadNusx" w:cs="AcadNusx"/>
          <w:sz w:val="24"/>
          <w:szCs w:val="24"/>
        </w:rPr>
      </w:pPr>
      <w:r w:rsidRPr="00E461AB">
        <w:rPr>
          <w:rFonts w:ascii="AcadNusx" w:eastAsia="Calibri" w:hAnsi="AcadNusx" w:cs="AcadNusx"/>
          <w:sz w:val="24"/>
          <w:szCs w:val="24"/>
        </w:rPr>
        <w:t>rkinis an foladis Ruzebis warmoebas, ix. 25.99.0</w:t>
      </w:r>
    </w:p>
    <w:p w:rsidR="00C755F4" w:rsidRPr="00E461AB" w:rsidRDefault="00C755F4" w:rsidP="00C755F4">
      <w:pPr>
        <w:numPr>
          <w:ilvl w:val="0"/>
          <w:numId w:val="31"/>
        </w:numPr>
        <w:suppressAutoHyphens/>
        <w:autoSpaceDE w:val="0"/>
        <w:spacing w:after="120" w:line="240" w:lineRule="auto"/>
        <w:jc w:val="both"/>
        <w:rPr>
          <w:rFonts w:ascii="AcadNusx" w:eastAsia="Calibri" w:hAnsi="AcadNusx" w:cs="AcadNusx"/>
          <w:sz w:val="24"/>
          <w:szCs w:val="24"/>
          <w:lang w:val="en-GB"/>
        </w:rPr>
      </w:pPr>
      <w:r w:rsidRPr="00E461AB">
        <w:rPr>
          <w:rFonts w:ascii="AcadNusx" w:eastAsia="Calibri" w:hAnsi="AcadNusx" w:cs="AcadNusx"/>
          <w:sz w:val="24"/>
          <w:szCs w:val="24"/>
        </w:rPr>
        <w:t>sazRvao Zravebis warmoebas, ix. 28.11.0</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sanavigacio instrumentebis warmoebas, ix. 26.51.0</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sanaTi mowyobilobebis warmoebas gemebisaTvis, ix. 27.40.0</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wyalxmeleTa satransporto saSualebebis warmoebas, ix. 29.10.0</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rekreaciuli gasaberi navebis an tivebis warmoebas, ix. 30.12.0</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gemebis da mcuravi konstruqciebis specializebul remonts da teq</w:t>
      </w:r>
      <w:r w:rsidRPr="00E461AB">
        <w:rPr>
          <w:rFonts w:ascii="AcadNusx" w:eastAsia="Calibri" w:hAnsi="AcadNusx" w:cs="AcadNusx"/>
          <w:sz w:val="24"/>
          <w:szCs w:val="24"/>
          <w:lang w:val="en-GB"/>
        </w:rPr>
        <w:softHyphen/>
        <w:t>nikur momsaxurebas, ix. 33.15.0</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gemebis nawilebad daSlas, 38.31.0</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navebis interieris dayenebas, ix. 43.3</w:t>
      </w:r>
    </w:p>
    <w:p w:rsidR="00C755F4" w:rsidRPr="00E461AB" w:rsidRDefault="00C755F4" w:rsidP="00C755F4">
      <w:pPr>
        <w:spacing w:before="240"/>
        <w:jc w:val="both"/>
        <w:rPr>
          <w:rFonts w:ascii="AcadNusx" w:eastAsia="Calibri" w:hAnsi="AcadNusx" w:cs="AcadNusx"/>
          <w:i/>
          <w:sz w:val="24"/>
          <w:szCs w:val="24"/>
        </w:rPr>
      </w:pPr>
      <w:r w:rsidRPr="00E461AB">
        <w:rPr>
          <w:rFonts w:ascii="AcadNusx" w:eastAsia="Calibri" w:hAnsi="AcadNusx" w:cs="AcadNusx"/>
          <w:b/>
          <w:sz w:val="24"/>
          <w:szCs w:val="24"/>
          <w:lang w:val="en-GB"/>
        </w:rPr>
        <w:t>30.12</w:t>
      </w:r>
      <w:r w:rsidRPr="00E461AB">
        <w:rPr>
          <w:rFonts w:ascii="AcadNusx" w:eastAsia="Calibri" w:hAnsi="AcadNusx" w:cs="AcadNusx"/>
          <w:b/>
          <w:sz w:val="24"/>
          <w:szCs w:val="24"/>
          <w:lang w:val="en-GB"/>
        </w:rPr>
        <w:tab/>
        <w:t>saseirno da sportuli navebis mSenebloba</w:t>
      </w:r>
    </w:p>
    <w:p w:rsidR="00C755F4" w:rsidRPr="00E461AB" w:rsidRDefault="00C755F4" w:rsidP="00C755F4">
      <w:pPr>
        <w:autoSpaceDE w:val="0"/>
        <w:spacing w:before="240"/>
        <w:jc w:val="both"/>
        <w:rPr>
          <w:rFonts w:ascii="AcadNusx" w:eastAsia="Calibri" w:hAnsi="AcadNusx" w:cs="AcadNusx"/>
          <w:b/>
          <w:sz w:val="24"/>
          <w:szCs w:val="24"/>
          <w:lang w:val="en-GB"/>
        </w:rPr>
      </w:pPr>
      <w:r w:rsidRPr="00E461AB">
        <w:rPr>
          <w:rFonts w:ascii="AcadNusx" w:eastAsia="Calibri" w:hAnsi="AcadNusx" w:cs="AcadNusx"/>
          <w:b/>
          <w:sz w:val="24"/>
          <w:szCs w:val="24"/>
          <w:lang w:val="en-GB"/>
        </w:rPr>
        <w:t>30.12.0 saseirno da sportuli navebis mSenebloba</w:t>
      </w:r>
    </w:p>
    <w:p w:rsidR="00C755F4" w:rsidRPr="00E461AB" w:rsidRDefault="00C755F4" w:rsidP="00C755F4">
      <w:pPr>
        <w:autoSpaceDE w:val="0"/>
        <w:spacing w:before="240" w:after="120"/>
        <w:ind w:left="540" w:hanging="540"/>
        <w:jc w:val="both"/>
        <w:rPr>
          <w:rFonts w:ascii="AcadNusx" w:eastAsia="Calibri" w:hAnsi="AcadNusx" w:cs="AcadNusx"/>
          <w:sz w:val="24"/>
          <w:szCs w:val="24"/>
          <w:lang w:val="en-GB"/>
        </w:rPr>
      </w:pPr>
      <w:r w:rsidRPr="00E461AB">
        <w:rPr>
          <w:rFonts w:ascii="AcadNusx" w:eastAsia="Calibri"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gasaberi navebis da tivebis warmoebas</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afriani navebis mSeneblobas damxmare ZraviT an mis gareSe</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Zraviani navebis mSeneblobas</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rekreaciuli tipis sahaero baliSiani mcuravi saSualebebis mSeneblobas</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rPr>
      </w:pPr>
      <w:r w:rsidRPr="00E461AB">
        <w:rPr>
          <w:rFonts w:ascii="AcadNusx" w:eastAsia="Calibri" w:hAnsi="AcadNusx" w:cs="AcadNusx"/>
          <w:sz w:val="24"/>
          <w:szCs w:val="24"/>
          <w:lang w:val="en-GB"/>
        </w:rPr>
        <w:t>personaluri mcuravi saSualebebis mSeneblobas</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rPr>
      </w:pPr>
      <w:r w:rsidRPr="00E461AB">
        <w:rPr>
          <w:rFonts w:ascii="AcadNusx" w:eastAsia="Calibri" w:hAnsi="AcadNusx" w:cs="AcadNusx"/>
          <w:sz w:val="24"/>
          <w:szCs w:val="24"/>
          <w:lang w:val="en-GB"/>
        </w:rPr>
        <w:t>sxva gasarTobi da sportuli navebis warmoebas:</w:t>
      </w:r>
      <w:r w:rsidRPr="00E461AB">
        <w:rPr>
          <w:rFonts w:ascii="AcadNusx" w:eastAsia="Calibri" w:hAnsi="AcadNusx" w:cs="AcadNusx"/>
          <w:sz w:val="24"/>
          <w:szCs w:val="24"/>
        </w:rPr>
        <w:t xml:space="preserve"> kanoes, kaiakebis, skifebis, saniCbavi navebis</w:t>
      </w:r>
    </w:p>
    <w:p w:rsidR="00C755F4" w:rsidRPr="00E461AB" w:rsidRDefault="00C755F4" w:rsidP="00C755F4">
      <w:pPr>
        <w:autoSpaceDE w:val="0"/>
        <w:spacing w:before="240" w:after="120"/>
        <w:ind w:left="540" w:hanging="540"/>
        <w:jc w:val="both"/>
        <w:rPr>
          <w:rFonts w:ascii="AcadNusx" w:eastAsia="Calibri" w:hAnsi="AcadNusx" w:cs="AcadNusx"/>
          <w:sz w:val="24"/>
          <w:szCs w:val="24"/>
          <w:lang w:val="en-GB"/>
        </w:rPr>
      </w:pPr>
      <w:r w:rsidRPr="00E461AB">
        <w:rPr>
          <w:rFonts w:ascii="AcadNusx" w:eastAsia="Calibri" w:hAnsi="AcadNusx" w:cs="AcadNusx"/>
          <w:i/>
          <w:sz w:val="24"/>
          <w:szCs w:val="24"/>
        </w:rPr>
        <w:t>es qveklasi ar Seicavs:</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rPr>
      </w:pPr>
      <w:r w:rsidRPr="00E461AB">
        <w:rPr>
          <w:rFonts w:ascii="AcadNusx" w:eastAsia="Calibri" w:hAnsi="AcadNusx" w:cs="AcadNusx"/>
          <w:sz w:val="24"/>
          <w:szCs w:val="24"/>
          <w:lang w:val="en-GB"/>
        </w:rPr>
        <w:t>nawilebis warmoebas saseirno da sportuli navebisaTvis:</w:t>
      </w:r>
    </w:p>
    <w:p w:rsidR="00C755F4" w:rsidRPr="00E461AB" w:rsidRDefault="00C755F4" w:rsidP="00C755F4">
      <w:pPr>
        <w:numPr>
          <w:ilvl w:val="0"/>
          <w:numId w:val="31"/>
        </w:numPr>
        <w:suppressAutoHyphens/>
        <w:autoSpaceDE w:val="0"/>
        <w:spacing w:after="0" w:line="240" w:lineRule="auto"/>
        <w:jc w:val="both"/>
        <w:rPr>
          <w:rFonts w:ascii="AcadNusx" w:eastAsia="Calibri" w:hAnsi="AcadNusx" w:cs="AcadNusx"/>
          <w:sz w:val="24"/>
          <w:szCs w:val="24"/>
        </w:rPr>
      </w:pPr>
      <w:r w:rsidRPr="00E461AB">
        <w:rPr>
          <w:rFonts w:ascii="AcadNusx" w:eastAsia="Calibri" w:hAnsi="AcadNusx" w:cs="AcadNusx"/>
          <w:sz w:val="24"/>
          <w:szCs w:val="24"/>
        </w:rPr>
        <w:t>afrebis warmoebas, ix. 13.92.0</w:t>
      </w:r>
    </w:p>
    <w:p w:rsidR="00C755F4" w:rsidRPr="00E461AB" w:rsidRDefault="00C755F4" w:rsidP="00C755F4">
      <w:pPr>
        <w:numPr>
          <w:ilvl w:val="0"/>
          <w:numId w:val="31"/>
        </w:numPr>
        <w:suppressAutoHyphens/>
        <w:autoSpaceDE w:val="0"/>
        <w:spacing w:after="0" w:line="240" w:lineRule="auto"/>
        <w:jc w:val="both"/>
        <w:rPr>
          <w:rFonts w:ascii="AcadNusx" w:eastAsia="Calibri" w:hAnsi="AcadNusx" w:cs="AcadNusx"/>
          <w:sz w:val="24"/>
          <w:szCs w:val="24"/>
        </w:rPr>
      </w:pPr>
      <w:r w:rsidRPr="00E461AB">
        <w:rPr>
          <w:rFonts w:ascii="AcadNusx" w:eastAsia="Calibri" w:hAnsi="AcadNusx" w:cs="AcadNusx"/>
          <w:sz w:val="24"/>
          <w:szCs w:val="24"/>
        </w:rPr>
        <w:t>rkinis an foladis Ruzebis warmoebas, ix. 25.99.0</w:t>
      </w:r>
    </w:p>
    <w:p w:rsidR="00C755F4" w:rsidRPr="00E461AB" w:rsidRDefault="00C755F4" w:rsidP="00C755F4">
      <w:pPr>
        <w:numPr>
          <w:ilvl w:val="0"/>
          <w:numId w:val="31"/>
        </w:numPr>
        <w:suppressAutoHyphens/>
        <w:autoSpaceDE w:val="0"/>
        <w:spacing w:after="120" w:line="240" w:lineRule="auto"/>
        <w:jc w:val="both"/>
        <w:rPr>
          <w:rFonts w:ascii="AcadNusx" w:eastAsia="Calibri" w:hAnsi="AcadNusx" w:cs="AcadNusx"/>
          <w:sz w:val="24"/>
          <w:szCs w:val="24"/>
          <w:lang w:val="en-GB"/>
        </w:rPr>
      </w:pPr>
      <w:r w:rsidRPr="00E461AB">
        <w:rPr>
          <w:rFonts w:ascii="AcadNusx" w:eastAsia="Calibri" w:hAnsi="AcadNusx" w:cs="AcadNusx"/>
          <w:sz w:val="24"/>
          <w:szCs w:val="24"/>
        </w:rPr>
        <w:t>sazRvao Zravebis warmoebas, ix. 28.11.0</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afriani dafebis da serfingis dafebis warmoebas, ix. 32.30.0</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saseirno navebis teqnikur momsaxurebas da remonts, ix. 33.15.0</w:t>
      </w:r>
    </w:p>
    <w:p w:rsidR="00C755F4" w:rsidRPr="00E461AB" w:rsidRDefault="00C755F4" w:rsidP="00C755F4">
      <w:pPr>
        <w:spacing w:before="240"/>
        <w:jc w:val="both"/>
        <w:rPr>
          <w:rFonts w:ascii="AcadNusx" w:eastAsia="Calibri" w:hAnsi="AcadNusx" w:cs="AcadNusx"/>
          <w:b/>
          <w:sz w:val="24"/>
          <w:szCs w:val="24"/>
          <w:lang w:val="en-GB"/>
        </w:rPr>
      </w:pPr>
      <w:r w:rsidRPr="00E461AB">
        <w:rPr>
          <w:rFonts w:ascii="AcadNusx" w:eastAsia="Calibri" w:hAnsi="AcadNusx" w:cs="AcadNusx"/>
          <w:b/>
          <w:sz w:val="24"/>
          <w:szCs w:val="24"/>
        </w:rPr>
        <w:t>30.2</w:t>
      </w:r>
      <w:r w:rsidRPr="00E461AB">
        <w:rPr>
          <w:rFonts w:ascii="AcadNusx" w:eastAsia="Calibri" w:hAnsi="AcadNusx" w:cs="AcadNusx"/>
          <w:b/>
          <w:sz w:val="24"/>
          <w:szCs w:val="24"/>
        </w:rPr>
        <w:tab/>
        <w:t>sa</w:t>
      </w:r>
      <w:r w:rsidRPr="00E461AB">
        <w:rPr>
          <w:rFonts w:ascii="AcadNusx" w:eastAsia="Calibri" w:hAnsi="AcadNusx" w:cs="AcadNusx"/>
          <w:b/>
          <w:sz w:val="24"/>
          <w:szCs w:val="24"/>
          <w:lang w:val="en-GB"/>
        </w:rPr>
        <w:t>rkinigzo lokomotivebis da moZ</w:t>
      </w:r>
      <w:r w:rsidRPr="00E461AB">
        <w:rPr>
          <w:rFonts w:ascii="AcadNusx" w:eastAsia="Calibri" w:hAnsi="AcadNusx" w:cs="AcadNusx"/>
          <w:b/>
          <w:sz w:val="24"/>
          <w:szCs w:val="24"/>
          <w:lang w:val="en-GB"/>
        </w:rPr>
        <w:softHyphen/>
        <w:t>ravi Semadgenlobis warmoeba</w:t>
      </w:r>
    </w:p>
    <w:p w:rsidR="00C755F4" w:rsidRPr="00E461AB" w:rsidRDefault="00C755F4" w:rsidP="00C755F4">
      <w:pPr>
        <w:spacing w:before="240"/>
        <w:jc w:val="both"/>
        <w:rPr>
          <w:rFonts w:ascii="AcadNusx" w:eastAsia="Calibri" w:hAnsi="AcadNusx" w:cs="AcadNusx"/>
          <w:i/>
          <w:sz w:val="24"/>
          <w:szCs w:val="24"/>
        </w:rPr>
      </w:pPr>
      <w:r w:rsidRPr="00E461AB">
        <w:rPr>
          <w:rFonts w:ascii="AcadNusx" w:eastAsia="Calibri" w:hAnsi="AcadNusx" w:cs="AcadNusx"/>
          <w:b/>
          <w:sz w:val="24"/>
          <w:szCs w:val="24"/>
          <w:lang w:val="en-GB"/>
        </w:rPr>
        <w:t>30.20</w:t>
      </w:r>
      <w:r w:rsidRPr="00E461AB">
        <w:rPr>
          <w:rFonts w:ascii="AcadNusx" w:eastAsia="Calibri" w:hAnsi="AcadNusx" w:cs="AcadNusx"/>
          <w:b/>
          <w:sz w:val="24"/>
          <w:szCs w:val="24"/>
          <w:lang w:val="en-GB"/>
        </w:rPr>
        <w:tab/>
        <w:t>sarkinigzo lokomotivebis da moZ</w:t>
      </w:r>
      <w:r w:rsidRPr="00E461AB">
        <w:rPr>
          <w:rFonts w:ascii="AcadNusx" w:eastAsia="Calibri" w:hAnsi="AcadNusx" w:cs="AcadNusx"/>
          <w:b/>
          <w:sz w:val="24"/>
          <w:szCs w:val="24"/>
          <w:lang w:val="en-GB"/>
        </w:rPr>
        <w:softHyphen/>
        <w:t>ravi Semadgenlobis warmoeba</w:t>
      </w:r>
    </w:p>
    <w:p w:rsidR="00C755F4" w:rsidRPr="00E461AB" w:rsidRDefault="00C755F4" w:rsidP="00C755F4">
      <w:pPr>
        <w:autoSpaceDE w:val="0"/>
        <w:spacing w:before="240"/>
        <w:jc w:val="both"/>
        <w:rPr>
          <w:rFonts w:ascii="AcadNusx" w:eastAsia="Calibri" w:hAnsi="AcadNusx" w:cs="AcadNusx"/>
          <w:b/>
          <w:sz w:val="24"/>
          <w:szCs w:val="24"/>
          <w:lang w:val="en-GB"/>
        </w:rPr>
      </w:pPr>
      <w:r w:rsidRPr="00E461AB">
        <w:rPr>
          <w:rFonts w:ascii="AcadNusx" w:eastAsia="Calibri" w:hAnsi="AcadNusx" w:cs="AcadNusx"/>
          <w:b/>
          <w:sz w:val="24"/>
          <w:szCs w:val="24"/>
          <w:lang w:val="en-GB"/>
        </w:rPr>
        <w:t>30.20.0</w:t>
      </w:r>
      <w:r w:rsidR="00C03D43">
        <w:rPr>
          <w:rFonts w:ascii="AcadNusx" w:eastAsia="Calibri" w:hAnsi="AcadNusx" w:cs="AcadNusx"/>
          <w:b/>
          <w:sz w:val="24"/>
          <w:szCs w:val="24"/>
          <w:lang w:val="en-GB"/>
        </w:rPr>
        <w:t xml:space="preserve"> </w:t>
      </w:r>
      <w:r w:rsidRPr="00E461AB">
        <w:rPr>
          <w:rFonts w:ascii="AcadNusx" w:eastAsia="Calibri" w:hAnsi="AcadNusx" w:cs="AcadNusx"/>
          <w:b/>
          <w:sz w:val="24"/>
          <w:szCs w:val="24"/>
          <w:lang w:val="en-GB"/>
        </w:rPr>
        <w:t>sarkinigzo lokomotivebis da moZ</w:t>
      </w:r>
      <w:r w:rsidRPr="00E461AB">
        <w:rPr>
          <w:rFonts w:ascii="AcadNusx" w:eastAsia="Calibri" w:hAnsi="AcadNusx" w:cs="AcadNusx"/>
          <w:b/>
          <w:sz w:val="24"/>
          <w:szCs w:val="24"/>
          <w:lang w:val="en-GB"/>
        </w:rPr>
        <w:softHyphen/>
        <w:t>ravi Semadgenlobis warmoeba</w:t>
      </w:r>
    </w:p>
    <w:p w:rsidR="00C755F4" w:rsidRPr="00E461AB" w:rsidRDefault="00C755F4" w:rsidP="00C755F4">
      <w:pPr>
        <w:autoSpaceDE w:val="0"/>
        <w:spacing w:before="240" w:after="120"/>
        <w:ind w:left="540" w:hanging="540"/>
        <w:jc w:val="both"/>
        <w:rPr>
          <w:rFonts w:ascii="AcadNusx" w:eastAsia="Calibri" w:hAnsi="AcadNusx" w:cs="AcadNusx"/>
          <w:sz w:val="24"/>
          <w:szCs w:val="24"/>
          <w:lang w:val="en-GB"/>
        </w:rPr>
      </w:pPr>
      <w:r w:rsidRPr="00E461AB">
        <w:rPr>
          <w:rFonts w:ascii="AcadNusx" w:eastAsia="Calibri"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elmavlebis, orTqlmavlebis, Tbomavlebis da rkinigzis sxva lo</w:t>
      </w:r>
      <w:r w:rsidRPr="00E461AB">
        <w:rPr>
          <w:rFonts w:ascii="AcadNusx" w:eastAsia="Calibri" w:hAnsi="AcadNusx" w:cs="AcadNusx"/>
          <w:sz w:val="24"/>
          <w:szCs w:val="24"/>
          <w:lang w:val="en-GB"/>
        </w:rPr>
        <w:softHyphen/>
        <w:t>ko</w:t>
      </w:r>
      <w:r w:rsidRPr="00E461AB">
        <w:rPr>
          <w:rFonts w:ascii="AcadNusx" w:eastAsia="Calibri" w:hAnsi="AcadNusx" w:cs="AcadNusx"/>
          <w:sz w:val="24"/>
          <w:szCs w:val="24"/>
          <w:lang w:val="en-GB"/>
        </w:rPr>
        <w:softHyphen/>
        <w:t>motivebis warmoebas</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rkinigzis an tramvais TviTmavali vagonebis, furgonebis da vagonetebis, teqnikuri momsa</w:t>
      </w:r>
      <w:r w:rsidRPr="00E461AB">
        <w:rPr>
          <w:rFonts w:ascii="AcadNusx" w:eastAsia="Calibri" w:hAnsi="AcadNusx" w:cs="AcadNusx"/>
          <w:sz w:val="24"/>
          <w:szCs w:val="24"/>
          <w:lang w:val="en-GB"/>
        </w:rPr>
        <w:softHyphen/>
        <w:t>xurebis satranspor</w:t>
      </w:r>
      <w:r w:rsidRPr="00E461AB">
        <w:rPr>
          <w:rFonts w:ascii="AcadNusx" w:eastAsia="Calibri" w:hAnsi="AcadNusx" w:cs="AcadNusx"/>
          <w:sz w:val="24"/>
          <w:szCs w:val="24"/>
          <w:lang w:val="en-GB"/>
        </w:rPr>
        <w:softHyphen/>
        <w:t>to saSualebebis warmoebas</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rkinigzis an tramvais moZravi araTviTmavali Semadgen</w:t>
      </w:r>
      <w:r w:rsidRPr="00E461AB">
        <w:rPr>
          <w:rFonts w:ascii="AcadNusx" w:eastAsia="Calibri" w:hAnsi="AcadNusx" w:cs="AcadNusx"/>
          <w:sz w:val="24"/>
          <w:szCs w:val="24"/>
          <w:lang w:val="en-GB"/>
        </w:rPr>
        <w:softHyphen/>
        <w:t>lobebis warmoebas:</w:t>
      </w:r>
    </w:p>
    <w:p w:rsidR="00C755F4" w:rsidRPr="00E461AB" w:rsidRDefault="00C755F4" w:rsidP="00C755F4">
      <w:pPr>
        <w:numPr>
          <w:ilvl w:val="0"/>
          <w:numId w:val="56"/>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samgzavro vagonebis, satvirTo vagonebis, vagon-cisternebis, TviTmcleli vagonebis da vagonetebis, vagon-saxelosnoebis, amwe-platformebis, tender-vagonebis da misT.</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rPr>
      </w:pPr>
      <w:r w:rsidRPr="00E461AB">
        <w:rPr>
          <w:rFonts w:ascii="AcadNusx" w:eastAsia="Calibri" w:hAnsi="AcadNusx" w:cs="AcadNusx"/>
          <w:sz w:val="24"/>
          <w:szCs w:val="24"/>
          <w:lang w:val="en-GB"/>
        </w:rPr>
        <w:t>specializebuli nawilebis warmoebas rkinigzis an tramvais lokomotivebis an moZravi Semad</w:t>
      </w:r>
      <w:r w:rsidRPr="00E461AB">
        <w:rPr>
          <w:rFonts w:ascii="AcadNusx" w:eastAsia="Calibri" w:hAnsi="AcadNusx" w:cs="AcadNusx"/>
          <w:sz w:val="24"/>
          <w:szCs w:val="24"/>
          <w:lang w:val="en-GB"/>
        </w:rPr>
        <w:softHyphen/>
        <w:t>genlobebisaTvis:</w:t>
      </w:r>
    </w:p>
    <w:p w:rsidR="00C755F4" w:rsidRPr="00E461AB" w:rsidRDefault="00C755F4" w:rsidP="00C755F4">
      <w:pPr>
        <w:numPr>
          <w:ilvl w:val="0"/>
          <w:numId w:val="31"/>
        </w:numPr>
        <w:suppressAutoHyphens/>
        <w:autoSpaceDE w:val="0"/>
        <w:spacing w:after="0" w:line="240" w:lineRule="auto"/>
        <w:jc w:val="both"/>
        <w:rPr>
          <w:rFonts w:ascii="AcadNusx" w:eastAsia="Calibri" w:hAnsi="AcadNusx" w:cs="AcadNusx"/>
          <w:i/>
          <w:sz w:val="24"/>
          <w:szCs w:val="24"/>
        </w:rPr>
      </w:pPr>
      <w:r w:rsidRPr="00E461AB">
        <w:rPr>
          <w:rFonts w:ascii="AcadNusx" w:eastAsia="Calibri" w:hAnsi="AcadNusx" w:cs="AcadNusx"/>
          <w:sz w:val="24"/>
          <w:szCs w:val="24"/>
        </w:rPr>
        <w:t>orRerZiani urikebis, RerZebis da Tvlebis, muxruWebis da maTi nawilebis, kakvebis da gadasabmeli mowyobilobebis, buferebis da buferis nawilebis; amortizatorebis; vagonebis da loko</w:t>
      </w:r>
      <w:r w:rsidRPr="00E461AB">
        <w:rPr>
          <w:rFonts w:ascii="AcadNusx" w:eastAsia="Calibri" w:hAnsi="AcadNusx" w:cs="AcadNusx"/>
          <w:sz w:val="24"/>
          <w:szCs w:val="24"/>
        </w:rPr>
        <w:softHyphen/>
        <w:t>mo</w:t>
      </w:r>
      <w:r w:rsidRPr="00E461AB">
        <w:rPr>
          <w:rFonts w:ascii="AcadNusx" w:eastAsia="Calibri" w:hAnsi="AcadNusx" w:cs="AcadNusx"/>
          <w:sz w:val="24"/>
          <w:szCs w:val="24"/>
        </w:rPr>
        <w:softHyphen/>
        <w:t>tivebis korpusebis; Zarebis; satamburo maerTeblebis da misT.</w:t>
      </w:r>
    </w:p>
    <w:p w:rsidR="00C755F4" w:rsidRPr="00E461AB" w:rsidRDefault="00C755F4" w:rsidP="00C755F4">
      <w:pPr>
        <w:autoSpaceDE w:val="0"/>
        <w:spacing w:before="240" w:after="120"/>
        <w:ind w:left="540" w:hanging="540"/>
        <w:jc w:val="both"/>
        <w:rPr>
          <w:rFonts w:ascii="AcadNusx" w:eastAsia="Calibri" w:hAnsi="AcadNusx" w:cs="AcadNusx"/>
          <w:sz w:val="24"/>
          <w:szCs w:val="24"/>
          <w:lang w:val="en-GB"/>
        </w:rPr>
      </w:pPr>
      <w:r w:rsidRPr="00E461AB">
        <w:rPr>
          <w:rFonts w:ascii="AcadNusx" w:eastAsia="Calibri" w:hAnsi="AcadNusx" w:cs="AcadNusx"/>
          <w:i/>
          <w:sz w:val="24"/>
          <w:szCs w:val="24"/>
        </w:rPr>
        <w:t>es qveklasi agreTve Seicavs:</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sarelso lokomotivebis da urikebis warmoebas samTomopovebiTi samuSaoebisaTvis</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 xml:space="preserve">meqanikuri da eleqtromeqanikuri sasignalo, usafrTxoebis da moZraobis makontrolebeli mowyobilobebis warmoebas, rkinigzis, tramvais, Sida wylebis gzebis, avtotrasebis, parkirebis adgilebis, aerodromebisaTvis da misT. </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i/>
          <w:sz w:val="24"/>
          <w:szCs w:val="24"/>
        </w:rPr>
      </w:pPr>
      <w:r w:rsidRPr="00E461AB">
        <w:rPr>
          <w:rFonts w:ascii="AcadNusx" w:eastAsia="Calibri" w:hAnsi="AcadNusx" w:cs="AcadNusx"/>
          <w:sz w:val="24"/>
          <w:szCs w:val="24"/>
          <w:lang w:val="en-GB"/>
        </w:rPr>
        <w:t>sajdomebis warmoebas rkinigzis vagonebisaTvis</w:t>
      </w:r>
    </w:p>
    <w:p w:rsidR="00C755F4" w:rsidRPr="00E461AB" w:rsidRDefault="00C755F4" w:rsidP="00C755F4">
      <w:pPr>
        <w:autoSpaceDE w:val="0"/>
        <w:spacing w:before="240" w:after="120"/>
        <w:ind w:left="540" w:hanging="540"/>
        <w:jc w:val="both"/>
        <w:rPr>
          <w:rFonts w:ascii="AcadNusx" w:eastAsia="Calibri" w:hAnsi="AcadNusx" w:cs="AcadNusx"/>
          <w:sz w:val="24"/>
          <w:szCs w:val="24"/>
          <w:lang w:val="en-GB"/>
        </w:rPr>
      </w:pPr>
      <w:r w:rsidRPr="00E461AB">
        <w:rPr>
          <w:rFonts w:ascii="AcadNusx" w:eastAsia="Calibri" w:hAnsi="AcadNusx" w:cs="AcadNusx"/>
          <w:i/>
          <w:sz w:val="24"/>
          <w:szCs w:val="24"/>
        </w:rPr>
        <w:t>es qveklasi ar Seicavs:</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asawyobi relsebis warmoebas, ix. 24.10.0</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awyobili rkinigzis samagrebis warmoebas, ix. 25.99.0</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eleqtroZravebiswarmoebas, ix. 27.11.0</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eleqtruli sasignalo, usafrTxoebis an moZraobis makontrolebeli mowyobilobebis warmoebas, 27.90.0</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Zravebis da turbinebis warmoebas, 28.11.0</w:t>
      </w:r>
    </w:p>
    <w:p w:rsidR="00C755F4" w:rsidRPr="00E461AB" w:rsidRDefault="00C755F4" w:rsidP="00C755F4">
      <w:pPr>
        <w:spacing w:before="240"/>
        <w:jc w:val="both"/>
        <w:rPr>
          <w:rFonts w:ascii="AcadNusx" w:eastAsia="Calibri" w:hAnsi="AcadNusx" w:cs="AcadNusx"/>
          <w:b/>
          <w:sz w:val="24"/>
          <w:szCs w:val="24"/>
          <w:lang w:val="en-GB"/>
        </w:rPr>
      </w:pPr>
      <w:r w:rsidRPr="00E461AB">
        <w:rPr>
          <w:rFonts w:ascii="AcadNusx" w:eastAsia="Calibri" w:hAnsi="AcadNusx" w:cs="AcadNusx"/>
          <w:b/>
          <w:sz w:val="24"/>
          <w:szCs w:val="24"/>
          <w:lang w:val="en-GB"/>
        </w:rPr>
        <w:t>30.3</w:t>
      </w:r>
      <w:r w:rsidRPr="00E461AB">
        <w:rPr>
          <w:rFonts w:ascii="AcadNusx" w:eastAsia="Calibri" w:hAnsi="AcadNusx" w:cs="AcadNusx"/>
          <w:b/>
          <w:sz w:val="24"/>
          <w:szCs w:val="24"/>
          <w:lang w:val="en-GB"/>
        </w:rPr>
        <w:tab/>
        <w:t>sahaero da kosmosuri safreni aparatebis da maTTan dakavSirebuli mowyobilobebis warmoeba</w:t>
      </w:r>
    </w:p>
    <w:p w:rsidR="00C755F4" w:rsidRPr="00E461AB" w:rsidRDefault="00C755F4" w:rsidP="00C755F4">
      <w:pPr>
        <w:spacing w:before="240"/>
        <w:jc w:val="both"/>
        <w:rPr>
          <w:rFonts w:ascii="AcadNusx" w:eastAsia="Calibri" w:hAnsi="AcadNusx" w:cs="AcadNusx"/>
          <w:b/>
          <w:sz w:val="24"/>
          <w:szCs w:val="24"/>
          <w:lang w:val="en-GB"/>
        </w:rPr>
      </w:pPr>
      <w:r w:rsidRPr="00E461AB">
        <w:rPr>
          <w:rFonts w:ascii="AcadNusx" w:eastAsia="Calibri" w:hAnsi="AcadNusx" w:cs="AcadNusx"/>
          <w:b/>
          <w:sz w:val="24"/>
          <w:szCs w:val="24"/>
          <w:lang w:val="en-GB"/>
        </w:rPr>
        <w:t>30.30</w:t>
      </w:r>
      <w:r w:rsidRPr="00E461AB">
        <w:rPr>
          <w:rFonts w:ascii="AcadNusx" w:eastAsia="Calibri" w:hAnsi="AcadNusx" w:cs="AcadNusx"/>
          <w:b/>
          <w:sz w:val="24"/>
          <w:szCs w:val="24"/>
          <w:lang w:val="en-GB"/>
        </w:rPr>
        <w:tab/>
        <w:t>sahaero da kosmosuri safreni aparatebis da maTTan dakavSirebuli mowyobilobebis warmoeba</w:t>
      </w:r>
    </w:p>
    <w:p w:rsidR="00C755F4" w:rsidRPr="00E461AB" w:rsidRDefault="00C755F4" w:rsidP="00C755F4">
      <w:pPr>
        <w:autoSpaceDE w:val="0"/>
        <w:spacing w:before="240"/>
        <w:jc w:val="both"/>
        <w:rPr>
          <w:rFonts w:ascii="AcadNusx" w:eastAsia="Calibri" w:hAnsi="AcadNusx" w:cs="AcadNusx"/>
          <w:b/>
          <w:sz w:val="24"/>
          <w:szCs w:val="24"/>
          <w:lang w:val="en-GB"/>
        </w:rPr>
      </w:pPr>
      <w:r w:rsidRPr="00E461AB">
        <w:rPr>
          <w:rFonts w:ascii="AcadNusx" w:eastAsia="Calibri" w:hAnsi="AcadNusx" w:cs="AcadNusx"/>
          <w:b/>
          <w:sz w:val="24"/>
          <w:szCs w:val="24"/>
          <w:lang w:val="en-GB"/>
        </w:rPr>
        <w:t>30.30.0</w:t>
      </w:r>
      <w:r w:rsidRPr="00E461AB">
        <w:rPr>
          <w:rFonts w:ascii="AcadNusx" w:eastAsia="Calibri" w:hAnsi="AcadNusx" w:cs="AcadNusx"/>
          <w:sz w:val="24"/>
          <w:szCs w:val="24"/>
          <w:lang w:val="en-GB"/>
        </w:rPr>
        <w:t xml:space="preserve"> </w:t>
      </w:r>
      <w:r w:rsidRPr="00E461AB">
        <w:rPr>
          <w:rFonts w:ascii="AcadNusx" w:eastAsia="Calibri" w:hAnsi="AcadNusx" w:cs="AcadNusx"/>
          <w:b/>
          <w:sz w:val="24"/>
          <w:szCs w:val="24"/>
          <w:lang w:val="en-GB"/>
        </w:rPr>
        <w:t>sahaero da kosmosuri safreni aparatebis da maTTan dakavSirebuli mowyobilobebis warmoeba</w:t>
      </w:r>
    </w:p>
    <w:p w:rsidR="00C755F4" w:rsidRPr="00E461AB" w:rsidRDefault="00C755F4" w:rsidP="00C755F4">
      <w:pPr>
        <w:autoSpaceDE w:val="0"/>
        <w:spacing w:before="240" w:after="120"/>
        <w:ind w:left="540" w:hanging="540"/>
        <w:jc w:val="both"/>
        <w:rPr>
          <w:rFonts w:ascii="AcadNusx" w:eastAsia="Calibri" w:hAnsi="AcadNusx" w:cs="AcadNusx"/>
          <w:sz w:val="24"/>
          <w:szCs w:val="24"/>
          <w:lang w:val="en-GB"/>
        </w:rPr>
      </w:pPr>
      <w:r w:rsidRPr="00E461AB">
        <w:rPr>
          <w:rFonts w:ascii="AcadNusx" w:eastAsia="Calibri"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TviTmfri</w:t>
      </w:r>
      <w:r w:rsidRPr="00E461AB">
        <w:rPr>
          <w:rFonts w:ascii="AcadNusx" w:eastAsia="Calibri" w:hAnsi="AcadNusx" w:cs="AcadNusx"/>
          <w:sz w:val="24"/>
          <w:szCs w:val="24"/>
          <w:lang w:val="en-GB"/>
        </w:rPr>
        <w:softHyphen/>
        <w:t>navebis warmoebas tvirTis an mgzavrebis transportire</w:t>
      </w:r>
      <w:r w:rsidRPr="00E461AB">
        <w:rPr>
          <w:rFonts w:ascii="AcadNusx" w:eastAsia="Calibri" w:hAnsi="AcadNusx" w:cs="AcadNusx"/>
          <w:sz w:val="24"/>
          <w:szCs w:val="24"/>
          <w:lang w:val="en-GB"/>
        </w:rPr>
        <w:softHyphen/>
        <w:t>bi</w:t>
      </w:r>
      <w:r w:rsidRPr="00E461AB">
        <w:rPr>
          <w:rFonts w:ascii="AcadNusx" w:eastAsia="Calibri" w:hAnsi="AcadNusx" w:cs="AcadNusx"/>
          <w:sz w:val="24"/>
          <w:szCs w:val="24"/>
          <w:lang w:val="en-GB"/>
        </w:rPr>
        <w:softHyphen/>
        <w:t>saTvis, Tavdacvis mizniT gamosayeneblad, sportu</w:t>
      </w:r>
      <w:r w:rsidRPr="00E461AB">
        <w:rPr>
          <w:rFonts w:ascii="AcadNusx" w:eastAsia="Calibri" w:hAnsi="AcadNusx" w:cs="AcadNusx"/>
          <w:sz w:val="24"/>
          <w:szCs w:val="24"/>
          <w:lang w:val="en-GB"/>
        </w:rPr>
        <w:softHyphen/>
        <w:t>li da sxva miznebisaTvis</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vertmfrenebis warmoebas</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 xml:space="preserve">planerebis, deltaplanebis warmoebas </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diriJablebis da aerostatebis warmoebas</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rPr>
      </w:pPr>
      <w:r w:rsidRPr="00E461AB">
        <w:rPr>
          <w:rFonts w:ascii="AcadNusx" w:eastAsia="Calibri" w:hAnsi="AcadNusx" w:cs="AcadNusx"/>
          <w:sz w:val="24"/>
          <w:szCs w:val="24"/>
          <w:lang w:val="en-GB"/>
        </w:rPr>
        <w:t>am klasis safreni aparatebis nawilebis da aqsesuarebis warmoebas:</w:t>
      </w:r>
    </w:p>
    <w:p w:rsidR="00C755F4" w:rsidRPr="00E461AB" w:rsidRDefault="00C755F4" w:rsidP="00C755F4">
      <w:pPr>
        <w:numPr>
          <w:ilvl w:val="0"/>
          <w:numId w:val="31"/>
        </w:numPr>
        <w:suppressAutoHyphens/>
        <w:autoSpaceDE w:val="0"/>
        <w:spacing w:after="0" w:line="240" w:lineRule="auto"/>
        <w:jc w:val="both"/>
        <w:rPr>
          <w:rFonts w:ascii="AcadNusx" w:eastAsia="Calibri" w:hAnsi="AcadNusx" w:cs="AcadNusx"/>
          <w:sz w:val="24"/>
          <w:szCs w:val="24"/>
        </w:rPr>
      </w:pPr>
      <w:r w:rsidRPr="00E461AB">
        <w:rPr>
          <w:rFonts w:ascii="AcadNusx" w:eastAsia="Calibri" w:hAnsi="AcadNusx" w:cs="AcadNusx"/>
          <w:sz w:val="24"/>
          <w:szCs w:val="24"/>
        </w:rPr>
        <w:t>ZiriTadi kvanZebis, rogoricaa fiuzelaJebi, frTebi, karebi, mar</w:t>
      </w:r>
      <w:r w:rsidRPr="00E461AB">
        <w:rPr>
          <w:rFonts w:ascii="AcadNusx" w:eastAsia="Calibri" w:hAnsi="AcadNusx" w:cs="AcadNusx"/>
          <w:sz w:val="24"/>
          <w:szCs w:val="24"/>
        </w:rPr>
        <w:softHyphen/>
        <w:t>Tvis saWeebi, Sasi, sawvavis avzebi, gondolebi da misT.</w:t>
      </w:r>
    </w:p>
    <w:p w:rsidR="00C755F4" w:rsidRPr="00E461AB" w:rsidRDefault="00C755F4" w:rsidP="00C755F4">
      <w:pPr>
        <w:numPr>
          <w:ilvl w:val="0"/>
          <w:numId w:val="31"/>
        </w:numPr>
        <w:suppressAutoHyphens/>
        <w:autoSpaceDE w:val="0"/>
        <w:spacing w:after="0" w:line="240" w:lineRule="auto"/>
        <w:jc w:val="both"/>
        <w:rPr>
          <w:rFonts w:ascii="AcadNusx" w:eastAsia="Calibri" w:hAnsi="AcadNusx" w:cs="AcadNusx"/>
          <w:sz w:val="24"/>
          <w:szCs w:val="24"/>
        </w:rPr>
      </w:pPr>
      <w:r w:rsidRPr="00E461AB">
        <w:rPr>
          <w:rFonts w:ascii="AcadNusx" w:eastAsia="Calibri" w:hAnsi="AcadNusx" w:cs="AcadNusx"/>
          <w:sz w:val="24"/>
          <w:szCs w:val="24"/>
        </w:rPr>
        <w:t>propelerebis, vertmfrenis mzidi xraxnebis da maTi frTebis</w:t>
      </w:r>
    </w:p>
    <w:p w:rsidR="00C755F4" w:rsidRPr="00E461AB" w:rsidRDefault="00C755F4" w:rsidP="00C755F4">
      <w:pPr>
        <w:numPr>
          <w:ilvl w:val="0"/>
          <w:numId w:val="31"/>
        </w:numPr>
        <w:suppressAutoHyphens/>
        <w:autoSpaceDE w:val="0"/>
        <w:spacing w:after="0" w:line="240" w:lineRule="auto"/>
        <w:jc w:val="both"/>
        <w:rPr>
          <w:rFonts w:ascii="AcadNusx" w:eastAsia="Calibri" w:hAnsi="AcadNusx" w:cs="AcadNusx"/>
          <w:sz w:val="24"/>
          <w:szCs w:val="24"/>
        </w:rPr>
      </w:pPr>
      <w:r w:rsidRPr="00E461AB">
        <w:rPr>
          <w:rFonts w:ascii="AcadNusx" w:eastAsia="Calibri" w:hAnsi="AcadNusx" w:cs="AcadNusx"/>
          <w:sz w:val="24"/>
          <w:szCs w:val="24"/>
        </w:rPr>
        <w:t>tipuri motorebis da Zravebis, sahaero xomaldebisaTvis</w:t>
      </w:r>
      <w:r w:rsidRPr="00E461AB">
        <w:rPr>
          <w:rFonts w:ascii="AcadNusx" w:eastAsia="Calibri" w:hAnsi="AcadNusx" w:cs="AcadNusx"/>
          <w:sz w:val="24"/>
          <w:szCs w:val="24"/>
        </w:rPr>
        <w:tab/>
      </w:r>
    </w:p>
    <w:p w:rsidR="00C755F4" w:rsidRPr="00E461AB" w:rsidRDefault="00C755F4" w:rsidP="00C755F4">
      <w:pPr>
        <w:numPr>
          <w:ilvl w:val="0"/>
          <w:numId w:val="31"/>
        </w:numPr>
        <w:suppressAutoHyphens/>
        <w:autoSpaceDE w:val="0"/>
        <w:spacing w:after="120" w:line="240" w:lineRule="auto"/>
        <w:jc w:val="both"/>
        <w:rPr>
          <w:rFonts w:ascii="AcadNusx" w:eastAsia="Calibri" w:hAnsi="AcadNusx" w:cs="AcadNusx"/>
          <w:sz w:val="24"/>
          <w:szCs w:val="24"/>
          <w:lang w:val="en-GB"/>
        </w:rPr>
      </w:pPr>
      <w:r w:rsidRPr="00E461AB">
        <w:rPr>
          <w:rFonts w:ascii="AcadNusx" w:eastAsia="Calibri" w:hAnsi="AcadNusx" w:cs="AcadNusx"/>
          <w:sz w:val="24"/>
          <w:szCs w:val="24"/>
        </w:rPr>
        <w:t>sahaero xomaldebis turboreaqtivebis da turbopropelerebis nawilebis</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 xml:space="preserve">miwiszeda safreni trenaJerebis warmoebas </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kosmosuri safreni aparatebis da orbitaze gamSvebi saSualebebis, xelovnuri Tanamgzavrebis, planeturi zondebis, orbituli sadgu</w:t>
      </w:r>
      <w:r w:rsidRPr="00E461AB">
        <w:rPr>
          <w:rFonts w:ascii="AcadNusx" w:eastAsia="Calibri" w:hAnsi="AcadNusx" w:cs="AcadNusx"/>
          <w:sz w:val="24"/>
          <w:szCs w:val="24"/>
          <w:lang w:val="en-GB"/>
        </w:rPr>
        <w:softHyphen/>
        <w:t xml:space="preserve">rebis, Satlebis </w:t>
      </w:r>
      <w:r w:rsidRPr="00E461AB">
        <w:rPr>
          <w:rFonts w:ascii="AcadNusx" w:eastAsia="Calibri" w:hAnsi="AcadNusx"/>
          <w:sz w:val="24"/>
          <w:szCs w:val="24"/>
          <w:lang w:val="en-GB"/>
        </w:rPr>
        <w:t>warmoebas</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i/>
          <w:sz w:val="24"/>
          <w:szCs w:val="24"/>
        </w:rPr>
      </w:pPr>
      <w:r w:rsidRPr="00E461AB">
        <w:rPr>
          <w:rFonts w:ascii="AcadNusx" w:eastAsia="Calibri" w:hAnsi="AcadNusx" w:cs="AcadNusx"/>
          <w:sz w:val="24"/>
          <w:szCs w:val="24"/>
          <w:lang w:val="en-GB"/>
        </w:rPr>
        <w:t>kontinentTaSorisi balistikuri raketebis warmoebas (</w:t>
      </w:r>
      <w:r w:rsidRPr="00E461AB">
        <w:rPr>
          <w:rFonts w:ascii="Calibri" w:eastAsia="Calibri" w:hAnsi="Calibri"/>
          <w:sz w:val="24"/>
          <w:szCs w:val="24"/>
          <w:lang w:val="en-GB"/>
        </w:rPr>
        <w:t>ICBM</w:t>
      </w:r>
      <w:r w:rsidRPr="00E461AB">
        <w:rPr>
          <w:rFonts w:ascii="AcadNusx" w:eastAsia="Calibri" w:hAnsi="AcadNusx" w:cs="AcadNusx"/>
          <w:sz w:val="24"/>
          <w:szCs w:val="24"/>
          <w:lang w:val="en-GB"/>
        </w:rPr>
        <w:t>)</w:t>
      </w:r>
    </w:p>
    <w:p w:rsidR="00C755F4" w:rsidRPr="00E461AB" w:rsidRDefault="00C755F4" w:rsidP="00C755F4">
      <w:pPr>
        <w:autoSpaceDE w:val="0"/>
        <w:spacing w:before="240" w:after="120"/>
        <w:ind w:left="540" w:hanging="540"/>
        <w:jc w:val="both"/>
        <w:rPr>
          <w:rFonts w:ascii="AcadNusx" w:eastAsia="Calibri" w:hAnsi="AcadNusx" w:cs="AcadNusx"/>
          <w:sz w:val="24"/>
          <w:szCs w:val="24"/>
          <w:lang w:val="en-GB"/>
        </w:rPr>
      </w:pPr>
      <w:r w:rsidRPr="00E461AB">
        <w:rPr>
          <w:rFonts w:ascii="AcadNusx" w:eastAsia="Calibri" w:hAnsi="AcadNusx" w:cs="AcadNusx"/>
          <w:i/>
          <w:sz w:val="24"/>
          <w:szCs w:val="24"/>
        </w:rPr>
        <w:t>es qveklasi agreTve Seicavs:</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sahaero xomaldebis an sahaero xomaldebis Zravebis gadakeTebas da rekonstruqcias</w:t>
      </w:r>
      <w:r w:rsidRPr="00E461AB">
        <w:rPr>
          <w:rFonts w:ascii="AcadNusx" w:eastAsia="Calibri" w:hAnsi="AcadNusx" w:cs="AcadNusx"/>
          <w:sz w:val="24"/>
          <w:szCs w:val="24"/>
          <w:lang w:val="en-GB"/>
        </w:rPr>
        <w:tab/>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i/>
          <w:sz w:val="24"/>
          <w:szCs w:val="24"/>
        </w:rPr>
      </w:pPr>
      <w:r w:rsidRPr="00E461AB">
        <w:rPr>
          <w:rFonts w:ascii="AcadNusx" w:eastAsia="Calibri" w:hAnsi="AcadNusx" w:cs="AcadNusx"/>
          <w:sz w:val="24"/>
          <w:szCs w:val="24"/>
          <w:lang w:val="en-GB"/>
        </w:rPr>
        <w:t>sahaero xomaldebis sajdomebis warmoebas</w:t>
      </w:r>
    </w:p>
    <w:p w:rsidR="00C755F4" w:rsidRPr="00E461AB" w:rsidRDefault="00C755F4" w:rsidP="00C755F4">
      <w:pPr>
        <w:autoSpaceDE w:val="0"/>
        <w:spacing w:before="240" w:after="120"/>
        <w:ind w:left="540" w:hanging="540"/>
        <w:jc w:val="both"/>
        <w:rPr>
          <w:rFonts w:ascii="AcadNusx" w:eastAsia="Calibri" w:hAnsi="AcadNusx" w:cs="AcadNusx"/>
          <w:sz w:val="24"/>
          <w:szCs w:val="24"/>
          <w:lang w:val="en-GB"/>
        </w:rPr>
      </w:pPr>
      <w:r w:rsidRPr="00E461AB">
        <w:rPr>
          <w:rFonts w:ascii="AcadNusx" w:eastAsia="Calibri" w:hAnsi="AcadNusx" w:cs="AcadNusx"/>
          <w:i/>
          <w:sz w:val="24"/>
          <w:szCs w:val="24"/>
        </w:rPr>
        <w:t>es qveklasi ar Seicavs:</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paraSutebis warmoebas, ix. 13.92.0</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iaraRis da sabrZolo masalebis warmoebas, ix. 25.40.0</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telesakomunikacio mowyobilobe</w:t>
      </w:r>
      <w:r w:rsidRPr="00E461AB">
        <w:rPr>
          <w:rFonts w:ascii="AcadNusx" w:eastAsia="Calibri" w:hAnsi="AcadNusx" w:cs="AcadNusx"/>
          <w:sz w:val="24"/>
          <w:szCs w:val="24"/>
          <w:lang w:val="en-GB"/>
        </w:rPr>
        <w:softHyphen/>
        <w:t>bis war</w:t>
      </w:r>
      <w:r w:rsidRPr="00E461AB">
        <w:rPr>
          <w:rFonts w:ascii="AcadNusx" w:eastAsia="Calibri" w:hAnsi="AcadNusx" w:cs="AcadNusx"/>
          <w:sz w:val="24"/>
          <w:szCs w:val="24"/>
          <w:lang w:val="en-GB"/>
        </w:rPr>
        <w:softHyphen/>
        <w:t>mo</w:t>
      </w:r>
      <w:r w:rsidRPr="00E461AB">
        <w:rPr>
          <w:rFonts w:ascii="AcadNusx" w:eastAsia="Calibri" w:hAnsi="AcadNusx" w:cs="AcadNusx"/>
          <w:sz w:val="24"/>
          <w:szCs w:val="24"/>
          <w:lang w:val="en-GB"/>
        </w:rPr>
        <w:softHyphen/>
        <w:t>ebas TanamgzavrebisaTvis, ix. 26.30.0</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sahaero xomaldebis aRWurvilobis da haersanaosno mowyobilobebis warmoebas, ix. 26.51.0</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sahaero sanavigacio sistemebis warmoebas, ix. 26.51.0</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sanaTi mowyobilobebis warmoebas sahaero xomaldebisaTvis, ix. 27.40.0</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amnTebi nawilebis da sxva eleqtruli nawilebis warmoebas Si</w:t>
      </w:r>
      <w:r w:rsidRPr="00E461AB">
        <w:rPr>
          <w:rFonts w:ascii="AcadNusx" w:eastAsia="Calibri" w:hAnsi="AcadNusx" w:cs="AcadNusx"/>
          <w:sz w:val="24"/>
          <w:szCs w:val="24"/>
          <w:lang w:val="en-GB"/>
        </w:rPr>
        <w:softHyphen/>
        <w:t>gaw</w:t>
      </w:r>
      <w:r w:rsidRPr="00E461AB">
        <w:rPr>
          <w:rFonts w:ascii="AcadNusx" w:eastAsia="Calibri" w:hAnsi="AcadNusx" w:cs="AcadNusx"/>
          <w:sz w:val="24"/>
          <w:szCs w:val="24"/>
          <w:lang w:val="en-GB"/>
        </w:rPr>
        <w:softHyphen/>
        <w:t>vis ZravebisaTvis, ix. 27.90.0</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dguSebis, dguSis rgolebis da karburatorebis warmoebas, ix. 28.11.0</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safreni aparatebis gamSvebi meqanizmebis, aviamzidebis katapulte</w:t>
      </w:r>
      <w:r w:rsidRPr="00E461AB">
        <w:rPr>
          <w:rFonts w:ascii="AcadNusx" w:eastAsia="Calibri" w:hAnsi="AcadNusx" w:cs="AcadNusx"/>
          <w:sz w:val="24"/>
          <w:szCs w:val="24"/>
          <w:lang w:val="en-GB"/>
        </w:rPr>
        <w:softHyphen/>
        <w:t>bis da maTTan dakavSirebuli mowyobilobebis warmoebas, ix. 28.99.0</w:t>
      </w:r>
    </w:p>
    <w:p w:rsidR="00C755F4" w:rsidRPr="00E461AB" w:rsidRDefault="00C755F4" w:rsidP="00C755F4">
      <w:pPr>
        <w:autoSpaceDE w:val="0"/>
        <w:spacing w:before="240"/>
        <w:jc w:val="both"/>
        <w:rPr>
          <w:rFonts w:ascii="AcadNusx" w:eastAsia="Calibri" w:hAnsi="AcadNusx" w:cs="AcadNusx"/>
          <w:i/>
          <w:sz w:val="24"/>
          <w:szCs w:val="24"/>
          <w:lang w:val="en-GB"/>
        </w:rPr>
      </w:pPr>
    </w:p>
    <w:p w:rsidR="00C755F4" w:rsidRPr="00E461AB" w:rsidRDefault="00C755F4" w:rsidP="00C755F4">
      <w:pPr>
        <w:spacing w:before="240"/>
        <w:jc w:val="both"/>
        <w:rPr>
          <w:rFonts w:ascii="AcadNusx" w:eastAsia="Calibri" w:hAnsi="AcadNusx" w:cs="AcadNusx"/>
          <w:b/>
          <w:sz w:val="24"/>
          <w:szCs w:val="24"/>
        </w:rPr>
      </w:pPr>
      <w:r w:rsidRPr="00E461AB">
        <w:rPr>
          <w:rFonts w:ascii="AcadNusx" w:eastAsia="Calibri" w:hAnsi="AcadNusx" w:cs="AcadNusx"/>
          <w:b/>
          <w:sz w:val="24"/>
          <w:szCs w:val="24"/>
          <w:lang w:val="en-GB"/>
        </w:rPr>
        <w:t>30.4</w:t>
      </w:r>
      <w:r w:rsidRPr="00E461AB">
        <w:rPr>
          <w:rFonts w:ascii="AcadNusx" w:eastAsia="Calibri" w:hAnsi="AcadNusx" w:cs="AcadNusx"/>
          <w:b/>
          <w:sz w:val="24"/>
          <w:szCs w:val="24"/>
          <w:lang w:val="en-GB"/>
        </w:rPr>
        <w:tab/>
        <w:t>samxedro sabrZolo satransporto saSualebebis war</w:t>
      </w:r>
      <w:r w:rsidRPr="00E461AB">
        <w:rPr>
          <w:rFonts w:ascii="AcadNusx" w:eastAsia="Calibri" w:hAnsi="AcadNusx" w:cs="AcadNusx"/>
          <w:b/>
          <w:sz w:val="24"/>
          <w:szCs w:val="24"/>
          <w:lang w:val="en-GB"/>
        </w:rPr>
        <w:softHyphen/>
        <w:t>mo</w:t>
      </w:r>
      <w:r w:rsidRPr="00E461AB">
        <w:rPr>
          <w:rFonts w:ascii="AcadNusx" w:eastAsia="Calibri" w:hAnsi="AcadNusx" w:cs="AcadNusx"/>
          <w:b/>
          <w:sz w:val="24"/>
          <w:szCs w:val="24"/>
          <w:lang w:val="en-GB"/>
        </w:rPr>
        <w:softHyphen/>
        <w:t>eba</w:t>
      </w:r>
    </w:p>
    <w:p w:rsidR="00C755F4" w:rsidRPr="00E461AB" w:rsidRDefault="00C755F4" w:rsidP="00C755F4">
      <w:pPr>
        <w:spacing w:before="240"/>
        <w:jc w:val="both"/>
        <w:rPr>
          <w:rFonts w:ascii="AcadNusx" w:eastAsia="Calibri" w:hAnsi="AcadNusx" w:cs="AcadNusx"/>
          <w:b/>
          <w:sz w:val="24"/>
          <w:szCs w:val="24"/>
          <w:lang w:val="en-GB"/>
        </w:rPr>
      </w:pPr>
      <w:r w:rsidRPr="00E461AB">
        <w:rPr>
          <w:rFonts w:ascii="AcadNusx" w:eastAsia="Calibri" w:hAnsi="AcadNusx" w:cs="AcadNusx"/>
          <w:b/>
          <w:sz w:val="24"/>
          <w:szCs w:val="24"/>
        </w:rPr>
        <w:t>30.40</w:t>
      </w:r>
      <w:r w:rsidRPr="00E461AB">
        <w:rPr>
          <w:rFonts w:ascii="AcadNusx" w:eastAsia="Calibri" w:hAnsi="AcadNusx" w:cs="AcadNusx"/>
          <w:b/>
          <w:sz w:val="24"/>
          <w:szCs w:val="24"/>
        </w:rPr>
        <w:tab/>
      </w:r>
      <w:r w:rsidRPr="00E461AB">
        <w:rPr>
          <w:rFonts w:ascii="AcadNusx" w:eastAsia="Calibri" w:hAnsi="AcadNusx" w:cs="AcadNusx"/>
          <w:b/>
          <w:sz w:val="24"/>
          <w:szCs w:val="24"/>
          <w:lang w:val="en-GB"/>
        </w:rPr>
        <w:t>samxedro sabrZolo satransporto saSualebebis war</w:t>
      </w:r>
      <w:r w:rsidRPr="00E461AB">
        <w:rPr>
          <w:rFonts w:ascii="AcadNusx" w:eastAsia="Calibri" w:hAnsi="AcadNusx" w:cs="AcadNusx"/>
          <w:b/>
          <w:sz w:val="24"/>
          <w:szCs w:val="24"/>
          <w:lang w:val="en-GB"/>
        </w:rPr>
        <w:softHyphen/>
        <w:t>mo</w:t>
      </w:r>
      <w:r w:rsidRPr="00E461AB">
        <w:rPr>
          <w:rFonts w:ascii="AcadNusx" w:eastAsia="Calibri" w:hAnsi="AcadNusx" w:cs="AcadNusx"/>
          <w:b/>
          <w:sz w:val="24"/>
          <w:szCs w:val="24"/>
          <w:lang w:val="en-GB"/>
        </w:rPr>
        <w:softHyphen/>
        <w:t>eba</w:t>
      </w:r>
    </w:p>
    <w:p w:rsidR="00C755F4" w:rsidRPr="00E461AB" w:rsidRDefault="00C755F4" w:rsidP="00C755F4">
      <w:pPr>
        <w:autoSpaceDE w:val="0"/>
        <w:spacing w:before="240"/>
        <w:jc w:val="both"/>
        <w:rPr>
          <w:rFonts w:ascii="AcadNusx" w:eastAsia="Calibri" w:hAnsi="AcadNusx" w:cs="AcadNusx"/>
          <w:b/>
          <w:sz w:val="24"/>
          <w:szCs w:val="24"/>
          <w:lang w:val="en-GB"/>
        </w:rPr>
      </w:pPr>
      <w:r w:rsidRPr="00E461AB">
        <w:rPr>
          <w:rFonts w:ascii="AcadNusx" w:eastAsia="Calibri" w:hAnsi="AcadNusx" w:cs="AcadNusx"/>
          <w:b/>
          <w:sz w:val="24"/>
          <w:szCs w:val="24"/>
          <w:lang w:val="en-GB"/>
        </w:rPr>
        <w:t>30.40.0 samxedro sabrZolo satransporto saSualebebis war</w:t>
      </w:r>
      <w:r w:rsidRPr="00E461AB">
        <w:rPr>
          <w:rFonts w:ascii="AcadNusx" w:eastAsia="Calibri" w:hAnsi="AcadNusx" w:cs="AcadNusx"/>
          <w:b/>
          <w:sz w:val="24"/>
          <w:szCs w:val="24"/>
          <w:lang w:val="en-GB"/>
        </w:rPr>
        <w:softHyphen/>
        <w:t>mo</w:t>
      </w:r>
      <w:r w:rsidRPr="00E461AB">
        <w:rPr>
          <w:rFonts w:ascii="AcadNusx" w:eastAsia="Calibri" w:hAnsi="AcadNusx" w:cs="AcadNusx"/>
          <w:b/>
          <w:sz w:val="24"/>
          <w:szCs w:val="24"/>
          <w:lang w:val="en-GB"/>
        </w:rPr>
        <w:softHyphen/>
        <w:t>eba</w:t>
      </w:r>
    </w:p>
    <w:p w:rsidR="00C755F4" w:rsidRPr="00E461AB" w:rsidRDefault="00C755F4" w:rsidP="00C755F4">
      <w:pPr>
        <w:autoSpaceDE w:val="0"/>
        <w:spacing w:before="240" w:after="120"/>
        <w:ind w:left="540" w:hanging="540"/>
        <w:jc w:val="both"/>
        <w:rPr>
          <w:rFonts w:ascii="AcadNusx" w:eastAsia="Calibri" w:hAnsi="AcadNusx" w:cs="AcadNusx"/>
          <w:sz w:val="24"/>
          <w:szCs w:val="24"/>
          <w:lang w:val="en-GB"/>
        </w:rPr>
      </w:pPr>
      <w:r w:rsidRPr="00E461AB">
        <w:rPr>
          <w:rFonts w:ascii="AcadNusx" w:eastAsia="Calibri"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tankebis warmoebas</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SejavSnuli wyalxmeleTa samxedro satransporto saSualebebis warmo</w:t>
      </w:r>
      <w:r w:rsidRPr="00E461AB">
        <w:rPr>
          <w:rFonts w:ascii="AcadNusx" w:eastAsia="Calibri" w:hAnsi="AcadNusx" w:cs="AcadNusx"/>
          <w:sz w:val="24"/>
          <w:szCs w:val="24"/>
          <w:lang w:val="en-GB"/>
        </w:rPr>
        <w:softHyphen/>
        <w:t>ebas</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i/>
          <w:sz w:val="24"/>
          <w:szCs w:val="24"/>
        </w:rPr>
      </w:pPr>
      <w:r w:rsidRPr="00E461AB">
        <w:rPr>
          <w:rFonts w:ascii="AcadNusx" w:eastAsia="Calibri" w:hAnsi="AcadNusx" w:cs="AcadNusx"/>
          <w:sz w:val="24"/>
          <w:szCs w:val="24"/>
          <w:lang w:val="en-GB"/>
        </w:rPr>
        <w:t>sxva samxedro sabrZolo satransporto saSualebebis warmoebas</w:t>
      </w:r>
    </w:p>
    <w:p w:rsidR="00C755F4" w:rsidRPr="00E461AB" w:rsidRDefault="00C755F4" w:rsidP="00C755F4">
      <w:pPr>
        <w:autoSpaceDE w:val="0"/>
        <w:spacing w:before="240" w:after="120"/>
        <w:ind w:left="540" w:hanging="540"/>
        <w:jc w:val="both"/>
        <w:rPr>
          <w:rFonts w:ascii="AcadNusx" w:eastAsia="Calibri" w:hAnsi="AcadNusx" w:cs="AcadNusx"/>
          <w:sz w:val="24"/>
          <w:szCs w:val="24"/>
          <w:lang w:val="en-GB"/>
        </w:rPr>
      </w:pPr>
      <w:r w:rsidRPr="00E461AB">
        <w:rPr>
          <w:rFonts w:ascii="AcadNusx" w:eastAsia="Calibri" w:hAnsi="AcadNusx" w:cs="AcadNusx"/>
          <w:i/>
          <w:sz w:val="24"/>
          <w:szCs w:val="24"/>
        </w:rPr>
        <w:t>es qveklasi ar Seicavs:</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iaraRis da sabrZolo masalis warmoebas, ix. 25.40.0</w:t>
      </w:r>
    </w:p>
    <w:p w:rsidR="00C755F4" w:rsidRPr="00E461AB" w:rsidRDefault="00C755F4" w:rsidP="00C755F4">
      <w:pPr>
        <w:autoSpaceDE w:val="0"/>
        <w:spacing w:before="240"/>
        <w:jc w:val="both"/>
        <w:rPr>
          <w:rFonts w:ascii="AcadNusx" w:eastAsia="Calibri" w:hAnsi="AcadNusx" w:cs="AcadNusx"/>
          <w:b/>
          <w:i/>
          <w:sz w:val="24"/>
          <w:szCs w:val="24"/>
          <w:lang w:val="en-GB"/>
        </w:rPr>
      </w:pPr>
    </w:p>
    <w:p w:rsidR="00C755F4" w:rsidRPr="00E461AB" w:rsidRDefault="00C755F4" w:rsidP="00C755F4">
      <w:pPr>
        <w:numPr>
          <w:ilvl w:val="1"/>
          <w:numId w:val="54"/>
        </w:numPr>
        <w:tabs>
          <w:tab w:val="left" w:pos="0"/>
        </w:tabs>
        <w:suppressAutoHyphens/>
        <w:spacing w:before="240" w:after="0" w:line="240" w:lineRule="auto"/>
        <w:ind w:left="0" w:firstLine="0"/>
        <w:jc w:val="both"/>
        <w:rPr>
          <w:rFonts w:ascii="AcadNusx" w:eastAsia="Calibri" w:hAnsi="AcadNusx" w:cs="AcadNusx"/>
          <w:sz w:val="24"/>
          <w:szCs w:val="24"/>
          <w:lang w:val="en-GB"/>
        </w:rPr>
      </w:pPr>
      <w:r w:rsidRPr="00E461AB">
        <w:rPr>
          <w:rFonts w:ascii="AcadNusx" w:eastAsia="Calibri" w:hAnsi="AcadNusx" w:cs="AcadNusx"/>
          <w:b/>
          <w:sz w:val="24"/>
          <w:szCs w:val="24"/>
          <w:lang w:val="en-GB"/>
        </w:rPr>
        <w:t>satransporto mow</w:t>
      </w:r>
      <w:r w:rsidRPr="00E461AB">
        <w:rPr>
          <w:rFonts w:ascii="AcadNusx" w:eastAsia="Calibri" w:hAnsi="AcadNusx" w:cs="AcadNusx"/>
          <w:b/>
          <w:sz w:val="24"/>
          <w:szCs w:val="24"/>
          <w:lang w:val="en-GB"/>
        </w:rPr>
        <w:softHyphen/>
        <w:t>yo</w:t>
      </w:r>
      <w:r w:rsidRPr="00E461AB">
        <w:rPr>
          <w:rFonts w:ascii="AcadNusx" w:eastAsia="Calibri" w:hAnsi="AcadNusx" w:cs="AcadNusx"/>
          <w:b/>
          <w:sz w:val="24"/>
          <w:szCs w:val="24"/>
          <w:lang w:val="en-GB"/>
        </w:rPr>
        <w:softHyphen/>
        <w:t>bilobebis warmoeba, sxva daj</w:t>
      </w:r>
      <w:r w:rsidRPr="00E461AB">
        <w:rPr>
          <w:rFonts w:ascii="AcadNusx" w:eastAsia="Calibri" w:hAnsi="AcadNusx" w:cs="AcadNusx"/>
          <w:b/>
          <w:sz w:val="24"/>
          <w:szCs w:val="24"/>
          <w:lang w:val="en-GB"/>
        </w:rPr>
        <w:softHyphen/>
        <w:t>gufebebSi CaurTveli</w:t>
      </w:r>
    </w:p>
    <w:p w:rsidR="00C755F4" w:rsidRPr="00E461AB" w:rsidRDefault="00C755F4" w:rsidP="00C755F4">
      <w:pPr>
        <w:tabs>
          <w:tab w:val="left" w:pos="0"/>
        </w:tabs>
        <w:spacing w:before="240"/>
        <w:jc w:val="both"/>
        <w:rPr>
          <w:rFonts w:ascii="AcadNusx" w:eastAsia="Calibri" w:hAnsi="AcadNusx" w:cs="AcadNusx"/>
          <w:sz w:val="24"/>
          <w:szCs w:val="24"/>
          <w:lang w:val="en-GB"/>
        </w:rPr>
      </w:pPr>
      <w:r w:rsidRPr="00E461AB">
        <w:rPr>
          <w:rFonts w:ascii="AcadNusx" w:eastAsia="Calibri" w:hAnsi="AcadNusx" w:cs="AcadNusx"/>
          <w:sz w:val="24"/>
          <w:szCs w:val="24"/>
          <w:lang w:val="en-GB"/>
        </w:rPr>
        <w:t>es jgufi Seicavs satransporto mow</w:t>
      </w:r>
      <w:r w:rsidRPr="00E461AB">
        <w:rPr>
          <w:rFonts w:ascii="AcadNusx" w:eastAsia="Calibri" w:hAnsi="AcadNusx" w:cs="AcadNusx"/>
          <w:sz w:val="24"/>
          <w:szCs w:val="24"/>
          <w:lang w:val="en-GB"/>
        </w:rPr>
        <w:softHyphen/>
        <w:t>yo</w:t>
      </w:r>
      <w:r w:rsidRPr="00E461AB">
        <w:rPr>
          <w:rFonts w:ascii="AcadNusx" w:eastAsia="Calibri" w:hAnsi="AcadNusx" w:cs="AcadNusx"/>
          <w:sz w:val="24"/>
          <w:szCs w:val="24"/>
          <w:lang w:val="en-GB"/>
        </w:rPr>
        <w:softHyphen/>
        <w:t>bilobebis warmoebas, avtosatran</w:t>
      </w:r>
      <w:r w:rsidRPr="00E461AB">
        <w:rPr>
          <w:rFonts w:ascii="AcadNusx" w:eastAsia="Calibri" w:hAnsi="AcadNusx" w:cs="AcadNusx"/>
          <w:sz w:val="24"/>
          <w:szCs w:val="24"/>
          <w:lang w:val="en-GB"/>
        </w:rPr>
        <w:softHyphen/>
        <w:t>spor</w:t>
      </w:r>
      <w:r w:rsidRPr="00E461AB">
        <w:rPr>
          <w:rFonts w:ascii="AcadNusx" w:eastAsia="Calibri" w:hAnsi="AcadNusx" w:cs="AcadNusx"/>
          <w:sz w:val="24"/>
          <w:szCs w:val="24"/>
          <w:lang w:val="en-GB"/>
        </w:rPr>
        <w:softHyphen/>
        <w:t>to saSualebebis, sarelso, wylis, sahaero da kosmosuri satransporto mowyobilobebis da samxedro sabrZolo satransporto saSualebebis garda.</w:t>
      </w:r>
    </w:p>
    <w:p w:rsidR="00C755F4" w:rsidRPr="00E461AB" w:rsidRDefault="00C755F4" w:rsidP="00C755F4">
      <w:pPr>
        <w:spacing w:before="240"/>
        <w:ind w:left="540"/>
        <w:jc w:val="both"/>
        <w:rPr>
          <w:rFonts w:ascii="AcadNusx" w:eastAsia="Calibri" w:hAnsi="AcadNusx" w:cs="AcadNusx"/>
          <w:sz w:val="24"/>
          <w:szCs w:val="24"/>
          <w:lang w:val="en-GB"/>
        </w:rPr>
      </w:pPr>
    </w:p>
    <w:p w:rsidR="00C755F4" w:rsidRPr="00E461AB" w:rsidRDefault="00C755F4" w:rsidP="00C755F4">
      <w:pPr>
        <w:spacing w:before="240"/>
        <w:jc w:val="both"/>
        <w:rPr>
          <w:rFonts w:ascii="AcadNusx" w:eastAsia="Calibri" w:hAnsi="AcadNusx" w:cs="AcadNusx"/>
          <w:b/>
          <w:sz w:val="24"/>
          <w:szCs w:val="24"/>
          <w:lang w:val="en-GB"/>
        </w:rPr>
      </w:pPr>
      <w:r w:rsidRPr="00E461AB">
        <w:rPr>
          <w:rFonts w:ascii="AcadNusx" w:eastAsia="Calibri" w:hAnsi="AcadNusx" w:cs="AcadNusx"/>
          <w:b/>
          <w:sz w:val="24"/>
          <w:szCs w:val="24"/>
          <w:lang w:val="en-GB"/>
        </w:rPr>
        <w:t>30.91</w:t>
      </w:r>
      <w:r w:rsidRPr="00E461AB">
        <w:rPr>
          <w:rFonts w:ascii="AcadNusx" w:eastAsia="Calibri" w:hAnsi="AcadNusx" w:cs="AcadNusx"/>
          <w:b/>
          <w:sz w:val="24"/>
          <w:szCs w:val="24"/>
          <w:lang w:val="en-GB"/>
        </w:rPr>
        <w:tab/>
        <w:t>motociklebis warmoeba</w:t>
      </w:r>
    </w:p>
    <w:p w:rsidR="00C755F4" w:rsidRPr="00E461AB" w:rsidRDefault="00C755F4" w:rsidP="00C755F4">
      <w:pPr>
        <w:autoSpaceDE w:val="0"/>
        <w:spacing w:before="240"/>
        <w:jc w:val="both"/>
        <w:rPr>
          <w:rFonts w:ascii="AcadNusx" w:eastAsia="Calibri" w:hAnsi="AcadNusx" w:cs="AcadNusx"/>
          <w:b/>
          <w:sz w:val="24"/>
          <w:szCs w:val="24"/>
          <w:lang w:val="en-GB"/>
        </w:rPr>
      </w:pPr>
      <w:r w:rsidRPr="00E461AB">
        <w:rPr>
          <w:rFonts w:ascii="AcadNusx" w:eastAsia="Calibri" w:hAnsi="AcadNusx" w:cs="AcadNusx"/>
          <w:b/>
          <w:sz w:val="24"/>
          <w:szCs w:val="24"/>
          <w:lang w:val="en-GB"/>
        </w:rPr>
        <w:t>30.91.0 motociklebis warmoeba</w:t>
      </w:r>
    </w:p>
    <w:p w:rsidR="00C755F4" w:rsidRPr="00E461AB" w:rsidRDefault="00C755F4" w:rsidP="00C755F4">
      <w:pPr>
        <w:autoSpaceDE w:val="0"/>
        <w:spacing w:before="240" w:after="120"/>
        <w:ind w:left="540" w:hanging="540"/>
        <w:jc w:val="both"/>
        <w:rPr>
          <w:rFonts w:ascii="AcadNusx" w:eastAsia="Calibri" w:hAnsi="AcadNusx" w:cs="AcadNusx"/>
          <w:sz w:val="24"/>
          <w:szCs w:val="24"/>
          <w:lang w:val="en-GB"/>
        </w:rPr>
      </w:pPr>
      <w:r w:rsidRPr="00E461AB">
        <w:rPr>
          <w:rFonts w:ascii="AcadNusx" w:eastAsia="Calibri"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 xml:space="preserve">motociklebis, mopedebis da damxmare ZraviT aRWurvili velosipedebis warmoebas </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motociklebis Zravebis warmoebas</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motociklebis etlebis warmoebas</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i/>
          <w:sz w:val="24"/>
          <w:szCs w:val="24"/>
        </w:rPr>
      </w:pPr>
      <w:r w:rsidRPr="00E461AB">
        <w:rPr>
          <w:rFonts w:ascii="AcadNusx" w:eastAsia="Calibri" w:hAnsi="AcadNusx" w:cs="AcadNusx"/>
          <w:sz w:val="24"/>
          <w:szCs w:val="24"/>
          <w:lang w:val="en-GB"/>
        </w:rPr>
        <w:t>motociklebis nawilebis da aqsesuarebis warmoebas</w:t>
      </w:r>
    </w:p>
    <w:p w:rsidR="00C755F4" w:rsidRPr="00E461AB" w:rsidRDefault="00C755F4" w:rsidP="00C755F4">
      <w:pPr>
        <w:autoSpaceDE w:val="0"/>
        <w:spacing w:before="240" w:after="120"/>
        <w:ind w:left="540" w:hanging="540"/>
        <w:jc w:val="both"/>
        <w:rPr>
          <w:rFonts w:ascii="AcadNusx" w:eastAsia="Calibri" w:hAnsi="AcadNusx" w:cs="AcadNusx"/>
          <w:sz w:val="24"/>
          <w:szCs w:val="24"/>
          <w:lang w:val="en-GB"/>
        </w:rPr>
      </w:pPr>
      <w:r w:rsidRPr="00E461AB">
        <w:rPr>
          <w:rFonts w:ascii="AcadNusx" w:eastAsia="Calibri" w:hAnsi="AcadNusx" w:cs="AcadNusx"/>
          <w:i/>
          <w:sz w:val="24"/>
          <w:szCs w:val="24"/>
        </w:rPr>
        <w:t>es qveklasi ar Seicavs:</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velosipedebis warmoebas, ix. 30.92.0</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invalidebis etlebis warmoebas, ix. 30.92.0</w:t>
      </w:r>
    </w:p>
    <w:p w:rsidR="00C755F4" w:rsidRPr="00E461AB" w:rsidRDefault="00C755F4" w:rsidP="00C755F4">
      <w:pPr>
        <w:autoSpaceDE w:val="0"/>
        <w:spacing w:before="240"/>
        <w:jc w:val="both"/>
        <w:rPr>
          <w:rFonts w:ascii="AcadNusx" w:eastAsia="Calibri" w:hAnsi="AcadNusx" w:cs="AcadNusx"/>
          <w:b/>
          <w:i/>
          <w:sz w:val="24"/>
          <w:szCs w:val="24"/>
          <w:lang w:val="en-GB"/>
        </w:rPr>
      </w:pPr>
    </w:p>
    <w:p w:rsidR="00C755F4" w:rsidRPr="00E461AB" w:rsidRDefault="00C755F4" w:rsidP="00C755F4">
      <w:pPr>
        <w:spacing w:before="240"/>
        <w:jc w:val="both"/>
        <w:rPr>
          <w:rFonts w:ascii="AcadNusx" w:eastAsia="Calibri" w:hAnsi="AcadNusx" w:cs="AcadNusx"/>
          <w:b/>
          <w:sz w:val="24"/>
          <w:szCs w:val="24"/>
          <w:lang w:val="en-GB"/>
        </w:rPr>
      </w:pPr>
      <w:r w:rsidRPr="00E461AB">
        <w:rPr>
          <w:rFonts w:ascii="AcadNusx" w:eastAsia="Calibri" w:hAnsi="AcadNusx" w:cs="AcadNusx"/>
          <w:b/>
          <w:sz w:val="24"/>
          <w:szCs w:val="24"/>
          <w:lang w:val="en-GB"/>
        </w:rPr>
        <w:t>30.92</w:t>
      </w:r>
      <w:r w:rsidRPr="00E461AB">
        <w:rPr>
          <w:rFonts w:ascii="AcadNusx" w:eastAsia="Calibri" w:hAnsi="AcadNusx" w:cs="AcadNusx"/>
          <w:b/>
          <w:sz w:val="24"/>
          <w:szCs w:val="24"/>
          <w:lang w:val="en-GB"/>
        </w:rPr>
        <w:tab/>
        <w:t>velosipedebis da invalidebis etle</w:t>
      </w:r>
      <w:r w:rsidRPr="00E461AB">
        <w:rPr>
          <w:rFonts w:ascii="AcadNusx" w:eastAsia="Calibri" w:hAnsi="AcadNusx" w:cs="AcadNusx"/>
          <w:b/>
          <w:sz w:val="24"/>
          <w:szCs w:val="24"/>
          <w:lang w:val="en-GB"/>
        </w:rPr>
        <w:softHyphen/>
        <w:t>bis warmoeba</w:t>
      </w:r>
    </w:p>
    <w:p w:rsidR="00C755F4" w:rsidRPr="00E461AB" w:rsidRDefault="00C755F4" w:rsidP="00C755F4">
      <w:pPr>
        <w:autoSpaceDE w:val="0"/>
        <w:spacing w:before="240"/>
        <w:jc w:val="both"/>
        <w:rPr>
          <w:rFonts w:ascii="AcadNusx" w:eastAsia="Calibri" w:hAnsi="AcadNusx" w:cs="AcadNusx"/>
          <w:b/>
          <w:sz w:val="24"/>
          <w:szCs w:val="24"/>
          <w:lang w:val="en-GB"/>
        </w:rPr>
      </w:pPr>
      <w:r w:rsidRPr="00E461AB">
        <w:rPr>
          <w:rFonts w:ascii="AcadNusx" w:eastAsia="Calibri" w:hAnsi="AcadNusx" w:cs="AcadNusx"/>
          <w:b/>
          <w:sz w:val="24"/>
          <w:szCs w:val="24"/>
          <w:lang w:val="en-GB"/>
        </w:rPr>
        <w:t>30.92.0 velosipedebis da invalidebis etle</w:t>
      </w:r>
      <w:r w:rsidRPr="00E461AB">
        <w:rPr>
          <w:rFonts w:ascii="AcadNusx" w:eastAsia="Calibri" w:hAnsi="AcadNusx" w:cs="AcadNusx"/>
          <w:b/>
          <w:sz w:val="24"/>
          <w:szCs w:val="24"/>
          <w:lang w:val="en-GB"/>
        </w:rPr>
        <w:softHyphen/>
        <w:t>bis warmoeba</w:t>
      </w:r>
    </w:p>
    <w:p w:rsidR="00C755F4" w:rsidRPr="00E461AB" w:rsidRDefault="00C755F4" w:rsidP="00C755F4">
      <w:pPr>
        <w:autoSpaceDE w:val="0"/>
        <w:spacing w:before="240" w:after="120"/>
        <w:ind w:left="540" w:hanging="540"/>
        <w:jc w:val="both"/>
        <w:rPr>
          <w:rFonts w:ascii="AcadNusx" w:eastAsia="Calibri" w:hAnsi="AcadNusx" w:cs="AcadNusx"/>
          <w:sz w:val="24"/>
          <w:szCs w:val="24"/>
          <w:lang w:val="en-GB"/>
        </w:rPr>
      </w:pPr>
      <w:r w:rsidRPr="00E461AB">
        <w:rPr>
          <w:rFonts w:ascii="AcadNusx" w:eastAsia="Calibri"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aramotorizebuli velosipedebis da sxva velosipedebis warmoebas, samTvliani velosipedebis, tandemebis, sabavSvo or da samTvliani velosipedebis CaTvliT</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velosipedebis nawilebis da aqsesuarebis warmoebas</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invalidebis etlebis warmoebas motoriT an mis gareSe</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 xml:space="preserve">nawilebis da aqsesuarebis warmoebas invalidebis etlebisaTvis </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i/>
          <w:sz w:val="24"/>
          <w:szCs w:val="24"/>
        </w:rPr>
      </w:pPr>
      <w:r w:rsidRPr="00E461AB">
        <w:rPr>
          <w:rFonts w:ascii="AcadNusx" w:eastAsia="Calibri" w:hAnsi="AcadNusx" w:cs="AcadNusx"/>
          <w:sz w:val="24"/>
          <w:szCs w:val="24"/>
          <w:lang w:val="en-GB"/>
        </w:rPr>
        <w:t>sabavSvo etlebis warmoebas</w:t>
      </w:r>
    </w:p>
    <w:p w:rsidR="00C755F4" w:rsidRPr="00E461AB" w:rsidRDefault="00C755F4" w:rsidP="00C755F4">
      <w:pPr>
        <w:autoSpaceDE w:val="0"/>
        <w:spacing w:before="240" w:after="120"/>
        <w:ind w:left="540" w:hanging="540"/>
        <w:jc w:val="both"/>
        <w:rPr>
          <w:rFonts w:ascii="AcadNusx" w:eastAsia="Calibri" w:hAnsi="AcadNusx" w:cs="AcadNusx"/>
          <w:sz w:val="24"/>
          <w:szCs w:val="24"/>
          <w:lang w:val="en-GB"/>
        </w:rPr>
      </w:pPr>
      <w:r w:rsidRPr="00E461AB">
        <w:rPr>
          <w:rFonts w:ascii="AcadNusx" w:eastAsia="Calibri" w:hAnsi="AcadNusx" w:cs="AcadNusx"/>
          <w:i/>
          <w:sz w:val="24"/>
          <w:szCs w:val="24"/>
        </w:rPr>
        <w:t>es qveklasi ar Seicavs:</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velosi</w:t>
      </w:r>
      <w:r w:rsidRPr="00E461AB">
        <w:rPr>
          <w:rFonts w:ascii="AcadNusx" w:eastAsia="Calibri" w:hAnsi="AcadNusx" w:cs="AcadNusx"/>
          <w:sz w:val="24"/>
          <w:szCs w:val="24"/>
          <w:lang w:val="en-GB"/>
        </w:rPr>
        <w:softHyphen/>
        <w:t>pedebis warmoebas damxmare motoriT, ix. 30.91.0</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sabavSvo saseirno Tvliani saTamaSoebis warmoebas, plas</w:t>
      </w:r>
      <w:r w:rsidRPr="00E461AB">
        <w:rPr>
          <w:rFonts w:ascii="AcadNusx" w:eastAsia="Calibri" w:hAnsi="AcadNusx" w:cs="AcadNusx"/>
          <w:sz w:val="24"/>
          <w:szCs w:val="24"/>
          <w:lang w:val="en-GB"/>
        </w:rPr>
        <w:softHyphen/>
      </w:r>
      <w:r w:rsidRPr="00E461AB">
        <w:rPr>
          <w:rFonts w:ascii="AcadNusx" w:eastAsia="Calibri" w:hAnsi="AcadNusx" w:cs="AcadNusx"/>
          <w:sz w:val="24"/>
          <w:szCs w:val="24"/>
          <w:lang w:val="en-GB"/>
        </w:rPr>
        <w:softHyphen/>
        <w:t>tmasis or da samTvliani velosipedebis CaTvliT, ix. 32.40.0</w:t>
      </w:r>
    </w:p>
    <w:p w:rsidR="00C755F4" w:rsidRPr="00E461AB" w:rsidRDefault="00C755F4" w:rsidP="00C755F4">
      <w:pPr>
        <w:autoSpaceDE w:val="0"/>
        <w:spacing w:before="240"/>
        <w:jc w:val="both"/>
        <w:rPr>
          <w:rFonts w:ascii="AcadNusx" w:eastAsia="Calibri" w:hAnsi="AcadNusx" w:cs="AcadNusx"/>
          <w:b/>
          <w:i/>
          <w:sz w:val="24"/>
          <w:szCs w:val="24"/>
          <w:lang w:val="en-GB"/>
        </w:rPr>
      </w:pPr>
    </w:p>
    <w:p w:rsidR="00C755F4" w:rsidRPr="00E461AB" w:rsidRDefault="00C755F4" w:rsidP="00C755F4">
      <w:pPr>
        <w:spacing w:before="240"/>
        <w:jc w:val="both"/>
        <w:rPr>
          <w:rFonts w:ascii="AcadNusx" w:eastAsia="Calibri" w:hAnsi="AcadNusx" w:cs="AcadNusx"/>
          <w:b/>
          <w:sz w:val="24"/>
          <w:szCs w:val="24"/>
          <w:lang w:val="en-GB"/>
        </w:rPr>
      </w:pPr>
      <w:r w:rsidRPr="00E461AB">
        <w:rPr>
          <w:rFonts w:ascii="AcadNusx" w:eastAsia="Calibri" w:hAnsi="AcadNusx" w:cs="AcadNusx"/>
          <w:b/>
          <w:sz w:val="24"/>
          <w:szCs w:val="24"/>
          <w:lang w:val="en-GB"/>
        </w:rPr>
        <w:t>30.99</w:t>
      </w:r>
      <w:r w:rsidRPr="00E461AB">
        <w:rPr>
          <w:rFonts w:ascii="AcadNusx" w:eastAsia="Calibri" w:hAnsi="AcadNusx" w:cs="AcadNusx"/>
          <w:b/>
          <w:sz w:val="24"/>
          <w:szCs w:val="24"/>
          <w:lang w:val="en-GB"/>
        </w:rPr>
        <w:tab/>
        <w:t>sxva satransporto saSualebebis da mow</w:t>
      </w:r>
      <w:r w:rsidRPr="00E461AB">
        <w:rPr>
          <w:rFonts w:ascii="AcadNusx" w:eastAsia="Calibri" w:hAnsi="AcadNusx" w:cs="AcadNusx"/>
          <w:b/>
          <w:sz w:val="24"/>
          <w:szCs w:val="24"/>
          <w:lang w:val="en-GB"/>
        </w:rPr>
        <w:softHyphen/>
        <w:t>yo</w:t>
      </w:r>
      <w:r w:rsidRPr="00E461AB">
        <w:rPr>
          <w:rFonts w:ascii="AcadNusx" w:eastAsia="Calibri" w:hAnsi="AcadNusx" w:cs="AcadNusx"/>
          <w:b/>
          <w:sz w:val="24"/>
          <w:szCs w:val="24"/>
          <w:lang w:val="en-GB"/>
        </w:rPr>
        <w:softHyphen/>
        <w:t>bilobebis warmoeba, sxva daj</w:t>
      </w:r>
      <w:r w:rsidRPr="00E461AB">
        <w:rPr>
          <w:rFonts w:ascii="AcadNusx" w:eastAsia="Calibri" w:hAnsi="AcadNusx" w:cs="AcadNusx"/>
          <w:b/>
          <w:sz w:val="24"/>
          <w:szCs w:val="24"/>
          <w:lang w:val="en-GB"/>
        </w:rPr>
        <w:softHyphen/>
        <w:t>gufebebSi CaurTveli</w:t>
      </w:r>
    </w:p>
    <w:p w:rsidR="00C755F4" w:rsidRPr="00E461AB" w:rsidRDefault="00C755F4" w:rsidP="00C755F4">
      <w:pPr>
        <w:suppressAutoHyphens/>
        <w:autoSpaceDE w:val="0"/>
        <w:spacing w:before="240"/>
        <w:jc w:val="both"/>
        <w:rPr>
          <w:rFonts w:ascii="AcadNusx" w:eastAsia="Calibri" w:hAnsi="AcadNusx" w:cs="AcadNusx"/>
          <w:b/>
          <w:sz w:val="24"/>
          <w:szCs w:val="24"/>
          <w:lang w:val="en-GB"/>
        </w:rPr>
      </w:pPr>
      <w:r w:rsidRPr="00E461AB">
        <w:rPr>
          <w:rFonts w:ascii="AcadNusx" w:hAnsi="AcadNusx" w:cs="AcadNusx"/>
          <w:b/>
          <w:sz w:val="24"/>
          <w:szCs w:val="24"/>
          <w:lang w:val="en-GB"/>
        </w:rPr>
        <w:t>30.99.0</w:t>
      </w:r>
      <w:r w:rsidR="00C03D43">
        <w:rPr>
          <w:rFonts w:ascii="Sylfaen" w:hAnsi="Sylfaen" w:cs="AcadNusx"/>
          <w:b/>
          <w:sz w:val="24"/>
          <w:szCs w:val="24"/>
          <w:lang w:val="ka-GE"/>
        </w:rPr>
        <w:t xml:space="preserve"> </w:t>
      </w:r>
      <w:r w:rsidRPr="00E461AB">
        <w:rPr>
          <w:rFonts w:ascii="AcadNusx" w:eastAsia="Calibri" w:hAnsi="AcadNusx" w:cs="AcadNusx"/>
          <w:b/>
          <w:sz w:val="24"/>
          <w:szCs w:val="24"/>
          <w:lang w:val="en-GB"/>
        </w:rPr>
        <w:t>sxva satransporto saSualebebis da mow</w:t>
      </w:r>
      <w:r w:rsidRPr="00E461AB">
        <w:rPr>
          <w:rFonts w:ascii="AcadNusx" w:eastAsia="Calibri" w:hAnsi="AcadNusx" w:cs="AcadNusx"/>
          <w:b/>
          <w:sz w:val="24"/>
          <w:szCs w:val="24"/>
          <w:lang w:val="en-GB"/>
        </w:rPr>
        <w:softHyphen/>
        <w:t>yo</w:t>
      </w:r>
      <w:r w:rsidRPr="00E461AB">
        <w:rPr>
          <w:rFonts w:ascii="AcadNusx" w:eastAsia="Calibri" w:hAnsi="AcadNusx" w:cs="AcadNusx"/>
          <w:b/>
          <w:sz w:val="24"/>
          <w:szCs w:val="24"/>
          <w:lang w:val="en-GB"/>
        </w:rPr>
        <w:softHyphen/>
        <w:t>bilobebis warmoeba, sxva daj</w:t>
      </w:r>
      <w:r w:rsidRPr="00E461AB">
        <w:rPr>
          <w:rFonts w:ascii="AcadNusx" w:eastAsia="Calibri" w:hAnsi="AcadNusx" w:cs="AcadNusx"/>
          <w:b/>
          <w:sz w:val="24"/>
          <w:szCs w:val="24"/>
          <w:lang w:val="en-GB"/>
        </w:rPr>
        <w:softHyphen/>
        <w:t>gufebebSi CaurTveli</w:t>
      </w:r>
    </w:p>
    <w:p w:rsidR="00C755F4" w:rsidRPr="00E461AB" w:rsidRDefault="00C755F4" w:rsidP="00C755F4">
      <w:pPr>
        <w:autoSpaceDE w:val="0"/>
        <w:spacing w:before="240" w:after="120"/>
        <w:ind w:left="540" w:hanging="540"/>
        <w:jc w:val="both"/>
        <w:rPr>
          <w:rFonts w:ascii="AcadNusx" w:eastAsia="Calibri" w:hAnsi="AcadNusx" w:cs="AcadNusx"/>
          <w:sz w:val="24"/>
          <w:szCs w:val="24"/>
          <w:lang w:val="en-GB"/>
        </w:rPr>
      </w:pPr>
      <w:r w:rsidRPr="00E461AB">
        <w:rPr>
          <w:rFonts w:ascii="AcadNusx" w:eastAsia="Calibri"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 xml:space="preserve">xeliT samarTavi satransporto saSualebebis warmoebas: sabargo urikebis, xeliT satarebeli etlebis, cigebis, sayidlebis urikebis da misT. </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i/>
          <w:sz w:val="24"/>
          <w:szCs w:val="24"/>
        </w:rPr>
      </w:pPr>
      <w:r w:rsidRPr="00E461AB">
        <w:rPr>
          <w:rFonts w:ascii="AcadNusx" w:eastAsia="Calibri" w:hAnsi="AcadNusx" w:cs="AcadNusx"/>
          <w:sz w:val="24"/>
          <w:szCs w:val="24"/>
          <w:lang w:val="en-GB"/>
        </w:rPr>
        <w:t>cocxali gamwevi ZaliT marTuli satransporto saSu</w:t>
      </w:r>
      <w:r w:rsidRPr="00E461AB">
        <w:rPr>
          <w:rFonts w:ascii="AcadNusx" w:eastAsia="Calibri" w:hAnsi="AcadNusx" w:cs="AcadNusx"/>
          <w:sz w:val="24"/>
          <w:szCs w:val="24"/>
          <w:lang w:val="en-GB"/>
        </w:rPr>
        <w:softHyphen/>
        <w:t>ale</w:t>
      </w:r>
      <w:r w:rsidRPr="00E461AB">
        <w:rPr>
          <w:rFonts w:ascii="AcadNusx" w:eastAsia="Calibri" w:hAnsi="AcadNusx" w:cs="AcadNusx"/>
          <w:sz w:val="24"/>
          <w:szCs w:val="24"/>
          <w:lang w:val="en-GB"/>
        </w:rPr>
        <w:softHyphen/>
        <w:t>bebis warmoebas: orTvala etlebis, samgloviaro etle</w:t>
      </w:r>
      <w:r w:rsidRPr="00E461AB">
        <w:rPr>
          <w:rFonts w:ascii="AcadNusx" w:eastAsia="Calibri" w:hAnsi="AcadNusx" w:cs="AcadNusx"/>
          <w:sz w:val="24"/>
          <w:szCs w:val="24"/>
          <w:lang w:val="en-GB"/>
        </w:rPr>
        <w:softHyphen/>
        <w:t xml:space="preserve">bis (katafalkebis) da misT. </w:t>
      </w:r>
    </w:p>
    <w:p w:rsidR="00C755F4" w:rsidRPr="00E461AB" w:rsidRDefault="00C755F4" w:rsidP="00C755F4">
      <w:pPr>
        <w:autoSpaceDE w:val="0"/>
        <w:spacing w:before="240" w:after="120"/>
        <w:ind w:left="540" w:hanging="540"/>
        <w:jc w:val="both"/>
        <w:rPr>
          <w:rFonts w:ascii="AcadNusx" w:eastAsia="Calibri" w:hAnsi="AcadNusx" w:cs="AcadNusx"/>
          <w:sz w:val="24"/>
          <w:szCs w:val="24"/>
          <w:lang w:val="en-GB"/>
        </w:rPr>
      </w:pPr>
      <w:r w:rsidRPr="00E461AB">
        <w:rPr>
          <w:rFonts w:ascii="AcadNusx" w:eastAsia="Calibri" w:hAnsi="AcadNusx" w:cs="AcadNusx"/>
          <w:i/>
          <w:sz w:val="24"/>
          <w:szCs w:val="24"/>
        </w:rPr>
        <w:t>es qveklasi ar Seicavs:</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 xml:space="preserve">qarxnebSi gamosayenebeli sabargo urikebis warmoebas, </w:t>
      </w:r>
      <w:r w:rsidRPr="00E461AB">
        <w:rPr>
          <w:rFonts w:ascii="AcadNusx" w:hAnsi="AcadNusx" w:cs="AcadNusx"/>
          <w:sz w:val="24"/>
          <w:szCs w:val="24"/>
          <w:lang w:val="en-GB"/>
        </w:rPr>
        <w:t>amwevi da CasatvirT-gadmosatvirTi</w:t>
      </w:r>
      <w:r w:rsidR="00C03D43">
        <w:rPr>
          <w:rFonts w:ascii="AcadNusx" w:hAnsi="AcadNusx" w:cs="AcadNusx"/>
          <w:b/>
          <w:sz w:val="24"/>
          <w:szCs w:val="24"/>
          <w:lang w:val="en-GB" w:eastAsia="zh-CN"/>
        </w:rPr>
        <w:t xml:space="preserve"> </w:t>
      </w:r>
      <w:r w:rsidRPr="00E461AB">
        <w:rPr>
          <w:rFonts w:ascii="AcadNusx" w:eastAsia="Calibri" w:hAnsi="AcadNusx" w:cs="AcadNusx"/>
          <w:sz w:val="24"/>
          <w:szCs w:val="24"/>
          <w:lang w:val="en-GB"/>
        </w:rPr>
        <w:t>mowyobilobebiT an maT gareSe, TviTmavali an araTviTmavali, (xelis etlebis da urikebis CaTvliT) ix. 28.22.0</w:t>
      </w:r>
    </w:p>
    <w:p w:rsidR="00C755F4" w:rsidRPr="00E461AB" w:rsidRDefault="00C755F4" w:rsidP="00C755F4">
      <w:pPr>
        <w:numPr>
          <w:ilvl w:val="0"/>
          <w:numId w:val="21"/>
        </w:numPr>
        <w:suppressAutoHyphens/>
        <w:autoSpaceDE w:val="0"/>
        <w:spacing w:after="0" w:line="240" w:lineRule="auto"/>
        <w:jc w:val="both"/>
        <w:rPr>
          <w:rFonts w:ascii="AcadNusx" w:eastAsia="Calibri" w:hAnsi="AcadNusx" w:cs="AcadNusx"/>
          <w:sz w:val="24"/>
          <w:szCs w:val="24"/>
          <w:lang w:val="en-GB"/>
        </w:rPr>
      </w:pPr>
      <w:r w:rsidRPr="00E461AB">
        <w:rPr>
          <w:rFonts w:ascii="AcadNusx" w:eastAsia="Calibri" w:hAnsi="AcadNusx" w:cs="AcadNusx"/>
          <w:sz w:val="24"/>
          <w:szCs w:val="24"/>
          <w:lang w:val="en-GB"/>
        </w:rPr>
        <w:t>restornis dekoratiuli urikebis warmoebas, rogoricaa mobiluri sadeserto magidebi, sakvebis misawodebeli vagonebi da misT., ix. 31.01.0</w:t>
      </w:r>
    </w:p>
    <w:p w:rsidR="00C755F4" w:rsidRPr="00E461AB" w:rsidRDefault="00C755F4" w:rsidP="00C755F4">
      <w:pPr>
        <w:suppressAutoHyphens/>
        <w:autoSpaceDE w:val="0"/>
        <w:spacing w:before="240"/>
        <w:jc w:val="both"/>
        <w:rPr>
          <w:rFonts w:ascii="AcadNusx" w:hAnsi="AcadNusx" w:cs="AcadNusx"/>
          <w:b/>
          <w:i/>
          <w:sz w:val="24"/>
          <w:szCs w:val="24"/>
          <w:lang w:val="en-GB"/>
        </w:rPr>
      </w:pPr>
    </w:p>
    <w:p w:rsidR="00C755F4" w:rsidRPr="00E461AB" w:rsidRDefault="00C755F4" w:rsidP="00C755F4">
      <w:pPr>
        <w:suppressAutoHyphens/>
        <w:spacing w:before="240"/>
        <w:jc w:val="both"/>
        <w:rPr>
          <w:rFonts w:ascii="AcadNusx" w:hAnsi="AcadNusx" w:cs="AcadNusx"/>
          <w:sz w:val="24"/>
          <w:szCs w:val="24"/>
          <w:lang w:eastAsia="zh-CN"/>
        </w:rPr>
      </w:pPr>
      <w:r w:rsidRPr="00E461AB">
        <w:rPr>
          <w:rFonts w:ascii="AcadNusx" w:hAnsi="AcadNusx" w:cs="AcadNusx"/>
          <w:b/>
          <w:sz w:val="24"/>
          <w:szCs w:val="24"/>
          <w:lang w:eastAsia="zh-CN"/>
        </w:rPr>
        <w:t>31</w:t>
      </w:r>
      <w:r w:rsidRPr="00E461AB">
        <w:rPr>
          <w:rFonts w:ascii="AcadNusx" w:hAnsi="AcadNusx" w:cs="AcadNusx"/>
          <w:b/>
          <w:sz w:val="24"/>
          <w:szCs w:val="24"/>
          <w:lang w:eastAsia="zh-CN"/>
        </w:rPr>
        <w:tab/>
      </w:r>
      <w:r w:rsidRPr="00E461AB">
        <w:rPr>
          <w:rFonts w:ascii="AcadNusx" w:hAnsi="AcadNusx" w:cs="AcadNusx"/>
          <w:b/>
          <w:sz w:val="24"/>
          <w:szCs w:val="24"/>
          <w:lang w:val="en-GB" w:eastAsia="zh-CN"/>
        </w:rPr>
        <w:t>avejis warmoeba</w:t>
      </w:r>
    </w:p>
    <w:p w:rsidR="00C755F4" w:rsidRPr="00E461AB" w:rsidRDefault="00C755F4" w:rsidP="00C755F4">
      <w:pPr>
        <w:suppressAutoHyphens/>
        <w:spacing w:before="240"/>
        <w:jc w:val="both"/>
        <w:rPr>
          <w:rFonts w:ascii="AcadNusx" w:hAnsi="AcadNusx" w:cs="AcadNusx"/>
          <w:sz w:val="24"/>
          <w:szCs w:val="24"/>
          <w:lang w:eastAsia="zh-CN"/>
        </w:rPr>
      </w:pPr>
      <w:r w:rsidRPr="00E461AB">
        <w:rPr>
          <w:rFonts w:ascii="AcadNusx" w:hAnsi="AcadNusx" w:cs="AcadNusx"/>
          <w:sz w:val="24"/>
          <w:szCs w:val="24"/>
          <w:lang w:eastAsia="zh-CN"/>
        </w:rPr>
        <w:t>es ganyofileba Seicavs avejis da masTan dakavSirebuli produqciis warmoebas nebismieri masalisagan, qvis, betonis da kera</w:t>
      </w:r>
      <w:r w:rsidRPr="00E461AB">
        <w:rPr>
          <w:rFonts w:ascii="AcadNusx" w:hAnsi="AcadNusx" w:cs="AcadNusx"/>
          <w:sz w:val="24"/>
          <w:szCs w:val="24"/>
          <w:lang w:eastAsia="zh-CN"/>
        </w:rPr>
        <w:softHyphen/>
        <w:t>mikis garda. avejis warmoebaSi gamosayenebeli procesebi warmoadgens masalebis SerCevis da komponentebis awyobis standartul meTodebs, Wris, dayalibebis da laminirebis CaTvliT. produqciis dizaini, rogorc esTetikuri, aseve funqciuri Tvisebebis gamo, warmoadgens sawarmoo procesis mniSvnelovan aspeqts.</w:t>
      </w:r>
    </w:p>
    <w:p w:rsidR="00C755F4" w:rsidRPr="00E461AB" w:rsidRDefault="00C755F4" w:rsidP="00C755F4">
      <w:pPr>
        <w:suppressAutoHyphens/>
        <w:spacing w:before="240"/>
        <w:jc w:val="both"/>
        <w:rPr>
          <w:rFonts w:ascii="AcadNusx" w:hAnsi="AcadNusx" w:cs="AcadNusx"/>
          <w:sz w:val="24"/>
          <w:szCs w:val="24"/>
          <w:lang w:eastAsia="zh-CN"/>
        </w:rPr>
      </w:pPr>
      <w:r w:rsidRPr="00E461AB">
        <w:rPr>
          <w:rFonts w:ascii="AcadNusx" w:hAnsi="AcadNusx" w:cs="AcadNusx"/>
          <w:sz w:val="24"/>
          <w:szCs w:val="24"/>
          <w:lang w:eastAsia="zh-CN"/>
        </w:rPr>
        <w:t>avejis warmoebaSi gamoyenebuli procesebidan zogierTi im procesebis msgavsia, romelic</w:t>
      </w:r>
      <w:r w:rsidR="00C03D43">
        <w:rPr>
          <w:rFonts w:ascii="AcadNusx" w:hAnsi="AcadNusx" w:cs="AcadNusx"/>
          <w:sz w:val="24"/>
          <w:szCs w:val="24"/>
          <w:lang w:eastAsia="zh-CN"/>
        </w:rPr>
        <w:t xml:space="preserve"> </w:t>
      </w:r>
      <w:r w:rsidRPr="00E461AB">
        <w:rPr>
          <w:rFonts w:ascii="AcadNusx" w:hAnsi="AcadNusx" w:cs="AcadNusx"/>
          <w:sz w:val="24"/>
          <w:szCs w:val="24"/>
          <w:lang w:eastAsia="zh-CN"/>
        </w:rPr>
        <w:t>gamoiyeneba warmoebis danarCen segmentebSi. magaliTad, Wras da awyobas adgili aqvs xis sayrdenebis warmoebis dros, rac klasificirdeba ganyofilebaSi 16 (merqnis da xis nakeTobebis warmoeba). amasTan, mravali procesi ganasxvavebs xis avejis warmoebas xis nakeTobebis warmoebisagan. analogiurad, liTonis avejis warmoebis dros gamoiyeneba igive teqno</w:t>
      </w:r>
      <w:r w:rsidRPr="00E461AB">
        <w:rPr>
          <w:rFonts w:ascii="AcadNusx" w:hAnsi="AcadNusx" w:cs="AcadNusx"/>
          <w:sz w:val="24"/>
          <w:szCs w:val="24"/>
          <w:lang w:eastAsia="zh-CN"/>
        </w:rPr>
        <w:softHyphen/>
        <w:t>logiebi, rac naRuni nakeTobebis warmoebaSi, romelic klasifi</w:t>
      </w:r>
      <w:r w:rsidRPr="00E461AB">
        <w:rPr>
          <w:rFonts w:ascii="AcadNusx" w:hAnsi="AcadNusx" w:cs="AcadNusx"/>
          <w:sz w:val="24"/>
          <w:szCs w:val="24"/>
          <w:lang w:eastAsia="zh-CN"/>
        </w:rPr>
        <w:softHyphen/>
        <w:t>ci</w:t>
      </w:r>
      <w:r w:rsidRPr="00E461AB">
        <w:rPr>
          <w:rFonts w:ascii="AcadNusx" w:hAnsi="AcadNusx" w:cs="AcadNusx"/>
          <w:sz w:val="24"/>
          <w:szCs w:val="24"/>
          <w:lang w:eastAsia="zh-CN"/>
        </w:rPr>
        <w:softHyphen/>
        <w:t>re</w:t>
      </w:r>
      <w:r w:rsidRPr="00E461AB">
        <w:rPr>
          <w:rFonts w:ascii="AcadNusx" w:hAnsi="AcadNusx" w:cs="AcadNusx"/>
          <w:sz w:val="24"/>
          <w:szCs w:val="24"/>
          <w:lang w:eastAsia="zh-CN"/>
        </w:rPr>
        <w:softHyphen/>
        <w:t>bulia ganyofilebaSi 25 (liTonis mza nawarmis warmo</w:t>
      </w:r>
      <w:r w:rsidRPr="00E461AB">
        <w:rPr>
          <w:rFonts w:ascii="AcadNusx" w:hAnsi="AcadNusx" w:cs="AcadNusx"/>
          <w:sz w:val="24"/>
          <w:szCs w:val="24"/>
          <w:lang w:eastAsia="zh-CN"/>
        </w:rPr>
        <w:softHyphen/>
        <w:t>eba). plastikuri avejis Camosxmis procesi sxva plas</w:t>
      </w:r>
      <w:r w:rsidRPr="00E461AB">
        <w:rPr>
          <w:rFonts w:ascii="AcadNusx" w:hAnsi="AcadNusx" w:cs="AcadNusx"/>
          <w:sz w:val="24"/>
          <w:szCs w:val="24"/>
          <w:lang w:eastAsia="zh-CN"/>
        </w:rPr>
        <w:softHyphen/>
        <w:t>tikuri nawarmis Camosxmis msgavsia. Tumca plastikuri avejis warmoeba miekuTvneba specializebul saqmianobas.</w:t>
      </w:r>
    </w:p>
    <w:p w:rsidR="00C755F4" w:rsidRPr="00E461AB" w:rsidRDefault="00C755F4" w:rsidP="00C755F4">
      <w:pPr>
        <w:suppressAutoHyphens/>
        <w:spacing w:before="240"/>
        <w:jc w:val="both"/>
        <w:rPr>
          <w:rFonts w:ascii="AcadNusx" w:hAnsi="AcadNusx" w:cs="AcadNusx"/>
          <w:sz w:val="24"/>
          <w:szCs w:val="24"/>
          <w:lang w:eastAsia="zh-CN"/>
        </w:rPr>
      </w:pPr>
    </w:p>
    <w:p w:rsidR="00C755F4" w:rsidRPr="00E461AB" w:rsidRDefault="00C755F4" w:rsidP="00C755F4">
      <w:pPr>
        <w:numPr>
          <w:ilvl w:val="0"/>
          <w:numId w:val="64"/>
        </w:numPr>
        <w:suppressAutoHyphens/>
        <w:spacing w:before="240" w:after="0" w:line="240" w:lineRule="auto"/>
        <w:jc w:val="both"/>
        <w:rPr>
          <w:rFonts w:ascii="AcadNusx" w:hAnsi="AcadNusx" w:cs="AcadNusx"/>
          <w:b/>
          <w:sz w:val="24"/>
          <w:szCs w:val="24"/>
          <w:lang w:eastAsia="zh-CN"/>
        </w:rPr>
      </w:pPr>
      <w:r w:rsidRPr="00E461AB">
        <w:rPr>
          <w:rFonts w:ascii="AcadNusx" w:hAnsi="AcadNusx" w:cs="AcadNusx"/>
          <w:b/>
          <w:sz w:val="24"/>
          <w:szCs w:val="24"/>
          <w:lang w:eastAsia="zh-CN"/>
        </w:rPr>
        <w:t>avejis warmoeba</w:t>
      </w:r>
    </w:p>
    <w:p w:rsidR="00C755F4" w:rsidRPr="00E461AB" w:rsidRDefault="00C755F4" w:rsidP="00C755F4">
      <w:pPr>
        <w:numPr>
          <w:ilvl w:val="1"/>
          <w:numId w:val="68"/>
        </w:numPr>
        <w:suppressAutoHyphens/>
        <w:spacing w:before="240" w:after="0" w:line="240" w:lineRule="auto"/>
        <w:jc w:val="both"/>
        <w:rPr>
          <w:rFonts w:ascii="AcadNusx" w:hAnsi="AcadNusx" w:cs="AcadNusx"/>
          <w:sz w:val="24"/>
          <w:szCs w:val="24"/>
          <w:lang w:eastAsia="zh-CN"/>
        </w:rPr>
      </w:pPr>
      <w:r w:rsidRPr="00E461AB">
        <w:rPr>
          <w:rFonts w:ascii="AcadNusx" w:hAnsi="AcadNusx" w:cs="AcadNusx"/>
          <w:b/>
          <w:sz w:val="24"/>
          <w:szCs w:val="24"/>
          <w:lang w:eastAsia="zh-CN"/>
        </w:rPr>
        <w:t>ave</w:t>
      </w:r>
      <w:r w:rsidRPr="00E461AB">
        <w:rPr>
          <w:rFonts w:ascii="AcadNusx" w:hAnsi="AcadNusx" w:cs="AcadNusx"/>
          <w:b/>
          <w:sz w:val="24"/>
          <w:szCs w:val="24"/>
          <w:lang w:eastAsia="zh-CN"/>
        </w:rPr>
        <w:softHyphen/>
        <w:t xml:space="preserve">jis warmoeba dawesebulebebis da </w:t>
      </w:r>
      <w:r w:rsidRPr="00E461AB">
        <w:rPr>
          <w:rFonts w:ascii="AcadNusx" w:hAnsi="AcadNusx" w:cs="AcadNusx"/>
          <w:b/>
          <w:sz w:val="24"/>
          <w:szCs w:val="24"/>
        </w:rPr>
        <w:t>maRaziebisaTvis</w:t>
      </w:r>
    </w:p>
    <w:p w:rsidR="00C755F4" w:rsidRPr="00E461AB" w:rsidRDefault="00C755F4" w:rsidP="00C755F4">
      <w:pPr>
        <w:autoSpaceDE w:val="0"/>
        <w:spacing w:before="240"/>
        <w:jc w:val="both"/>
        <w:rPr>
          <w:rFonts w:ascii="AcadNusx" w:hAnsi="AcadNusx" w:cs="AcadNusx"/>
          <w:b/>
          <w:sz w:val="24"/>
          <w:szCs w:val="24"/>
        </w:rPr>
      </w:pPr>
      <w:r w:rsidRPr="00E461AB">
        <w:rPr>
          <w:rFonts w:ascii="AcadNusx" w:hAnsi="AcadNusx" w:cs="AcadNusx"/>
          <w:b/>
          <w:sz w:val="24"/>
          <w:szCs w:val="24"/>
          <w:lang w:val="en-GB"/>
        </w:rPr>
        <w:t xml:space="preserve">31.01.0 </w:t>
      </w:r>
      <w:r w:rsidRPr="00E461AB">
        <w:rPr>
          <w:rFonts w:ascii="AcadNusx" w:hAnsi="AcadNusx" w:cs="AcadNusx"/>
          <w:b/>
          <w:sz w:val="24"/>
          <w:szCs w:val="24"/>
        </w:rPr>
        <w:t>ave</w:t>
      </w:r>
      <w:r w:rsidRPr="00E461AB">
        <w:rPr>
          <w:rFonts w:ascii="AcadNusx" w:hAnsi="AcadNusx" w:cs="AcadNusx"/>
          <w:b/>
          <w:sz w:val="24"/>
          <w:szCs w:val="24"/>
        </w:rPr>
        <w:softHyphen/>
        <w:t>jis warmoeba dawesebulebebis da maRaziebisaTvis</w:t>
      </w:r>
    </w:p>
    <w:p w:rsidR="00C755F4" w:rsidRPr="00E461AB" w:rsidRDefault="00C755F4" w:rsidP="00C755F4">
      <w:pPr>
        <w:suppressAutoHyphens/>
        <w:spacing w:before="240"/>
        <w:jc w:val="both"/>
        <w:rPr>
          <w:rFonts w:ascii="AcadNusx" w:hAnsi="AcadNusx" w:cs="AcadNusx"/>
          <w:i/>
          <w:sz w:val="24"/>
          <w:szCs w:val="24"/>
          <w:lang w:eastAsia="zh-CN"/>
        </w:rPr>
      </w:pPr>
      <w:r w:rsidRPr="00E461AB">
        <w:rPr>
          <w:rFonts w:ascii="AcadNusx" w:hAnsi="AcadNusx" w:cs="AcadNusx"/>
          <w:sz w:val="24"/>
          <w:szCs w:val="24"/>
          <w:lang w:eastAsia="zh-CN"/>
        </w:rPr>
        <w:t>es qveklasi Seicavs nebismieri saxis avejis warmoebas nebismieri masa</w:t>
      </w:r>
      <w:r w:rsidRPr="00E461AB">
        <w:rPr>
          <w:rFonts w:ascii="AcadNusx" w:hAnsi="AcadNusx" w:cs="AcadNusx"/>
          <w:sz w:val="24"/>
          <w:szCs w:val="24"/>
          <w:lang w:eastAsia="zh-CN"/>
        </w:rPr>
        <w:softHyphen/>
        <w:t>lisagan (qvis, betonis an keramikis garda) nebismieri adgilis da sxvadasxva miznisaTvis.</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skamebis da sajdomebis warmoebas dawesebulebebis, studiebis, sastumroebis, restornebis da sazoga</w:t>
      </w:r>
      <w:r w:rsidRPr="00E461AB">
        <w:rPr>
          <w:rFonts w:ascii="AcadNusx" w:hAnsi="AcadNusx" w:cs="AcadNusx"/>
          <w:sz w:val="24"/>
          <w:szCs w:val="24"/>
          <w:lang w:val="en-GB"/>
        </w:rPr>
        <w:softHyphen/>
        <w:t>doebrivi adgilebisaTvis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skamebis da sajdomebis warmoebas Teatrebis, kinoTeatrebisaTvis da misT.</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specialuri avejis warmoebas maRaziebisaTvis: daxlebis, vitrinebis, Taroebis da misT.</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saofise avejis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laboratoriuli skamebis, taburetebis da sxva laboratoriuli sajdomebis, labora</w:t>
      </w:r>
      <w:r w:rsidRPr="00E461AB">
        <w:rPr>
          <w:rFonts w:ascii="AcadNusx" w:hAnsi="AcadNusx" w:cs="AcadNusx"/>
          <w:sz w:val="24"/>
          <w:szCs w:val="24"/>
          <w:lang w:val="en-GB"/>
        </w:rPr>
        <w:softHyphen/>
        <w:t>toriuli avejis (mag., karadebis, magidebis da misT.) war</w:t>
      </w:r>
      <w:r w:rsidRPr="00E461AB">
        <w:rPr>
          <w:rFonts w:ascii="AcadNusx" w:hAnsi="AcadNusx" w:cs="AcadNusx"/>
          <w:sz w:val="24"/>
          <w:szCs w:val="24"/>
          <w:lang w:val="en-GB"/>
        </w:rPr>
        <w:softHyphen/>
        <w:t>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eklesiebis, skolebis, restornebis avejis warmoeba</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agreTve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restornis dekoratiuli urikebis warmoebas, rogoricaa mobiluri sadeserto magidebi, sakvebis misawodebeli vagonebi</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saskolo dafebis warmoebas, ix. 28.23.0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avtomobilebis sajdomebis warmoebas, ix. 29.32.0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sarkinigzo vagonebis sajdomebis warmoebas, ix. 30.20.0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sahaero xomaldebis sajdomebis warmoebas, ix. 30.30.0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samedicino, qirurgiuli, stomatologiuri an veterinaruli ave</w:t>
      </w:r>
      <w:r w:rsidRPr="00E461AB">
        <w:rPr>
          <w:rFonts w:ascii="AcadNusx" w:hAnsi="AcadNusx" w:cs="AcadNusx"/>
          <w:sz w:val="24"/>
          <w:szCs w:val="24"/>
          <w:lang w:val="en-GB"/>
        </w:rPr>
        <w:softHyphen/>
        <w:t>jis warmoebas, ix. 32.50.0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moduluri avejis damagrebas da dayenebas, tixrebis dayenebas, laboratoriuli mowyobilobebis avejis dayenebas, ix. 43.32.0</w:t>
      </w:r>
    </w:p>
    <w:p w:rsidR="00C755F4" w:rsidRPr="00E461AB" w:rsidRDefault="00C755F4" w:rsidP="00C755F4">
      <w:pPr>
        <w:suppressAutoHyphens/>
        <w:autoSpaceDE w:val="0"/>
        <w:spacing w:before="240"/>
        <w:jc w:val="both"/>
        <w:rPr>
          <w:rFonts w:ascii="AcadNusx" w:hAnsi="AcadNusx" w:cs="AcadNusx"/>
          <w:b/>
          <w:i/>
          <w:sz w:val="24"/>
          <w:szCs w:val="24"/>
          <w:lang w:val="en-GB"/>
        </w:rPr>
      </w:pPr>
    </w:p>
    <w:p w:rsidR="00C755F4" w:rsidRPr="00E461AB" w:rsidRDefault="00C755F4" w:rsidP="00C755F4">
      <w:pPr>
        <w:numPr>
          <w:ilvl w:val="1"/>
          <w:numId w:val="68"/>
        </w:numPr>
        <w:suppressAutoHyphens/>
        <w:spacing w:before="240" w:after="0" w:line="240" w:lineRule="auto"/>
        <w:jc w:val="both"/>
        <w:rPr>
          <w:rFonts w:ascii="AcadNusx" w:hAnsi="AcadNusx" w:cs="AcadNusx"/>
          <w:i/>
          <w:sz w:val="24"/>
          <w:szCs w:val="24"/>
          <w:lang w:eastAsia="zh-CN"/>
        </w:rPr>
      </w:pPr>
      <w:r w:rsidRPr="00E461AB">
        <w:rPr>
          <w:rFonts w:ascii="AcadNusx" w:hAnsi="AcadNusx" w:cs="AcadNusx"/>
          <w:b/>
          <w:sz w:val="24"/>
          <w:szCs w:val="24"/>
          <w:lang w:eastAsia="zh-CN"/>
        </w:rPr>
        <w:t>samzareulo avejis warmoeba</w:t>
      </w:r>
    </w:p>
    <w:p w:rsidR="00C755F4" w:rsidRPr="00E461AB" w:rsidRDefault="00C755F4" w:rsidP="00C755F4">
      <w:pPr>
        <w:autoSpaceDE w:val="0"/>
        <w:spacing w:before="240"/>
        <w:jc w:val="both"/>
        <w:rPr>
          <w:rFonts w:ascii="AcadNusx" w:hAnsi="AcadNusx" w:cs="AcadNusx"/>
          <w:b/>
          <w:sz w:val="24"/>
          <w:szCs w:val="24"/>
        </w:rPr>
      </w:pPr>
      <w:r w:rsidRPr="00E461AB">
        <w:rPr>
          <w:rFonts w:ascii="AcadNusx" w:hAnsi="AcadNusx" w:cs="AcadNusx"/>
          <w:b/>
          <w:sz w:val="24"/>
          <w:szCs w:val="24"/>
          <w:lang w:val="en-GB"/>
        </w:rPr>
        <w:t xml:space="preserve">31.02.0 </w:t>
      </w:r>
      <w:r w:rsidRPr="00E461AB">
        <w:rPr>
          <w:rFonts w:ascii="AcadNusx" w:hAnsi="AcadNusx" w:cs="AcadNusx"/>
          <w:b/>
          <w:sz w:val="24"/>
          <w:szCs w:val="24"/>
        </w:rPr>
        <w:t>samzareulo avejis warmoeba</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samzareulo avejis warmoebas</w:t>
      </w:r>
    </w:p>
    <w:p w:rsidR="00C755F4" w:rsidRPr="00E461AB" w:rsidRDefault="00C755F4" w:rsidP="00C755F4">
      <w:pPr>
        <w:suppressAutoHyphens/>
        <w:autoSpaceDE w:val="0"/>
        <w:spacing w:before="240"/>
        <w:jc w:val="both"/>
        <w:rPr>
          <w:rFonts w:ascii="AcadNusx" w:hAnsi="AcadNusx" w:cs="AcadNusx"/>
          <w:b/>
          <w:i/>
          <w:sz w:val="24"/>
          <w:szCs w:val="24"/>
        </w:rPr>
      </w:pPr>
    </w:p>
    <w:p w:rsidR="00C755F4" w:rsidRPr="00E461AB" w:rsidRDefault="00C755F4" w:rsidP="00C755F4">
      <w:pPr>
        <w:numPr>
          <w:ilvl w:val="1"/>
          <w:numId w:val="68"/>
        </w:numPr>
        <w:suppressAutoHyphens/>
        <w:spacing w:before="240" w:after="0" w:line="240" w:lineRule="auto"/>
        <w:jc w:val="both"/>
        <w:rPr>
          <w:rFonts w:ascii="AcadNusx" w:hAnsi="AcadNusx" w:cs="AcadNusx"/>
          <w:i/>
          <w:sz w:val="24"/>
          <w:szCs w:val="24"/>
          <w:lang w:eastAsia="zh-CN"/>
        </w:rPr>
      </w:pPr>
      <w:r w:rsidRPr="00E461AB">
        <w:rPr>
          <w:rFonts w:ascii="AcadNusx" w:hAnsi="AcadNusx" w:cs="AcadNusx"/>
          <w:b/>
          <w:sz w:val="24"/>
          <w:szCs w:val="24"/>
          <w:lang w:eastAsia="zh-CN"/>
        </w:rPr>
        <w:t>leibebis warmoeba</w:t>
      </w:r>
    </w:p>
    <w:p w:rsidR="00C755F4" w:rsidRPr="00E461AB" w:rsidRDefault="00C755F4" w:rsidP="00C755F4">
      <w:pPr>
        <w:autoSpaceDE w:val="0"/>
        <w:spacing w:before="240"/>
        <w:jc w:val="both"/>
        <w:rPr>
          <w:rFonts w:ascii="AcadNusx" w:hAnsi="AcadNusx" w:cs="AcadNusx"/>
          <w:b/>
          <w:sz w:val="24"/>
          <w:szCs w:val="24"/>
        </w:rPr>
      </w:pPr>
      <w:r w:rsidRPr="00E461AB">
        <w:rPr>
          <w:rFonts w:ascii="AcadNusx" w:hAnsi="AcadNusx" w:cs="AcadNusx"/>
          <w:b/>
          <w:sz w:val="24"/>
          <w:szCs w:val="24"/>
          <w:lang w:val="en-GB"/>
        </w:rPr>
        <w:t xml:space="preserve">31.03.0 </w:t>
      </w:r>
      <w:r w:rsidRPr="00E461AB">
        <w:rPr>
          <w:rFonts w:ascii="AcadNusx" w:hAnsi="AcadNusx" w:cs="AcadNusx"/>
          <w:b/>
          <w:sz w:val="24"/>
          <w:szCs w:val="24"/>
        </w:rPr>
        <w:t>leibebis warmoeba</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val="en-GB"/>
        </w:rPr>
        <w:t>leibebis warmoebas:</w:t>
      </w:r>
    </w:p>
    <w:p w:rsidR="00C755F4" w:rsidRPr="00E461AB" w:rsidRDefault="00C755F4" w:rsidP="00C755F4">
      <w:pPr>
        <w:numPr>
          <w:ilvl w:val="0"/>
          <w:numId w:val="31"/>
        </w:numPr>
        <w:suppressAutoHyphens/>
        <w:autoSpaceDE w:val="0"/>
        <w:spacing w:after="0" w:line="240" w:lineRule="auto"/>
        <w:ind w:left="1416" w:hanging="736"/>
        <w:jc w:val="both"/>
        <w:rPr>
          <w:rFonts w:ascii="AcadNusx" w:hAnsi="AcadNusx" w:cs="AcadNusx"/>
          <w:sz w:val="24"/>
          <w:szCs w:val="24"/>
          <w:lang w:eastAsia="zh-CN"/>
        </w:rPr>
      </w:pPr>
      <w:r w:rsidRPr="00E461AB">
        <w:rPr>
          <w:rFonts w:ascii="AcadNusx" w:hAnsi="AcadNusx" w:cs="AcadNusx"/>
          <w:sz w:val="24"/>
          <w:szCs w:val="24"/>
          <w:lang w:eastAsia="zh-CN"/>
        </w:rPr>
        <w:t xml:space="preserve">zambarebiani an nateni leibebis, drekadi masalis Semcveli leibebis </w:t>
      </w:r>
    </w:p>
    <w:p w:rsidR="00C755F4" w:rsidRPr="00E461AB" w:rsidRDefault="00C755F4" w:rsidP="00C755F4">
      <w:pPr>
        <w:numPr>
          <w:ilvl w:val="0"/>
          <w:numId w:val="31"/>
        </w:numPr>
        <w:suppressAutoHyphens/>
        <w:autoSpaceDE w:val="0"/>
        <w:spacing w:after="120" w:line="240" w:lineRule="auto"/>
        <w:jc w:val="both"/>
        <w:rPr>
          <w:rFonts w:ascii="AcadNusx" w:hAnsi="AcadNusx" w:cs="AcadNusx"/>
          <w:sz w:val="24"/>
          <w:szCs w:val="24"/>
          <w:lang w:val="en-GB"/>
        </w:rPr>
      </w:pPr>
      <w:r w:rsidRPr="00E461AB">
        <w:rPr>
          <w:rFonts w:ascii="AcadNusx" w:hAnsi="AcadNusx" w:cs="AcadNusx"/>
          <w:sz w:val="24"/>
          <w:szCs w:val="24"/>
          <w:lang w:eastAsia="zh-CN"/>
        </w:rPr>
        <w:t xml:space="preserve">rezinis an plastikuri gadauWimavi leibebis warmoebas </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leibebis karkasebis warmoebas</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rezinis gasaberi leibebis warmoebas, ix. 22.19.0</w:t>
      </w:r>
    </w:p>
    <w:p w:rsidR="00C755F4" w:rsidRPr="00E461AB" w:rsidRDefault="00C755F4" w:rsidP="00C755F4">
      <w:pPr>
        <w:numPr>
          <w:ilvl w:val="0"/>
          <w:numId w:val="21"/>
        </w:numPr>
        <w:suppressAutoHyphens/>
        <w:spacing w:after="0" w:line="240" w:lineRule="auto"/>
        <w:jc w:val="both"/>
        <w:rPr>
          <w:rFonts w:ascii="AcadNusx" w:hAnsi="AcadNusx" w:cs="AcadNusx"/>
          <w:sz w:val="24"/>
          <w:szCs w:val="24"/>
          <w:lang w:val="en-GB" w:eastAsia="zh-CN"/>
        </w:rPr>
      </w:pPr>
      <w:r w:rsidRPr="00E461AB">
        <w:rPr>
          <w:rFonts w:ascii="AcadNusx" w:hAnsi="AcadNusx" w:cs="AcadNusx"/>
          <w:sz w:val="24"/>
          <w:szCs w:val="24"/>
          <w:lang w:val="en-GB" w:eastAsia="zh-CN"/>
        </w:rPr>
        <w:t>rezinis leibebis warmoebas wylis sawolebisaTvis</w:t>
      </w:r>
      <w:r w:rsidRPr="00E461AB">
        <w:rPr>
          <w:rFonts w:ascii="AcadNusx" w:hAnsi="AcadNusx" w:cs="AcadNusx"/>
          <w:sz w:val="24"/>
          <w:szCs w:val="24"/>
          <w:lang w:val="en-GB"/>
        </w:rPr>
        <w:t>, ix. 22.19.0</w:t>
      </w:r>
    </w:p>
    <w:p w:rsidR="00C755F4" w:rsidRPr="00E461AB" w:rsidRDefault="00C755F4" w:rsidP="00C755F4">
      <w:pPr>
        <w:suppressAutoHyphens/>
        <w:autoSpaceDE w:val="0"/>
        <w:spacing w:before="240"/>
        <w:jc w:val="both"/>
        <w:rPr>
          <w:rFonts w:ascii="AcadNusx" w:hAnsi="AcadNusx" w:cs="AcadNusx"/>
          <w:b/>
          <w:i/>
          <w:sz w:val="24"/>
          <w:szCs w:val="24"/>
        </w:rPr>
      </w:pPr>
    </w:p>
    <w:p w:rsidR="00C755F4" w:rsidRPr="00E461AB" w:rsidRDefault="00C755F4" w:rsidP="00C755F4">
      <w:pPr>
        <w:suppressAutoHyphens/>
        <w:spacing w:before="240"/>
        <w:jc w:val="both"/>
        <w:rPr>
          <w:rFonts w:ascii="AcadNusx" w:hAnsi="AcadNusx" w:cs="AcadNusx"/>
          <w:b/>
          <w:sz w:val="24"/>
          <w:szCs w:val="24"/>
          <w:lang w:eastAsia="zh-CN"/>
        </w:rPr>
      </w:pPr>
      <w:r w:rsidRPr="00E461AB">
        <w:rPr>
          <w:rFonts w:ascii="AcadNusx" w:hAnsi="AcadNusx" w:cs="AcadNusx"/>
          <w:b/>
          <w:sz w:val="24"/>
          <w:szCs w:val="24"/>
          <w:lang w:eastAsia="zh-CN"/>
        </w:rPr>
        <w:t>31.09 sxva avejis warmoeba</w:t>
      </w:r>
    </w:p>
    <w:p w:rsidR="00C755F4" w:rsidRPr="00E461AB" w:rsidRDefault="00C755F4" w:rsidP="00C755F4">
      <w:pPr>
        <w:suppressAutoHyphens/>
        <w:autoSpaceDE w:val="0"/>
        <w:spacing w:before="240"/>
        <w:jc w:val="both"/>
        <w:rPr>
          <w:rFonts w:ascii="AcadNusx" w:hAnsi="AcadNusx" w:cs="AcadNusx"/>
          <w:b/>
          <w:sz w:val="24"/>
          <w:szCs w:val="24"/>
          <w:lang w:eastAsia="zh-CN"/>
        </w:rPr>
      </w:pPr>
      <w:r w:rsidRPr="00E461AB">
        <w:rPr>
          <w:rFonts w:ascii="AcadNusx" w:hAnsi="AcadNusx" w:cs="AcadNusx"/>
          <w:b/>
          <w:sz w:val="24"/>
          <w:szCs w:val="24"/>
          <w:lang w:val="en-GB"/>
        </w:rPr>
        <w:t xml:space="preserve">31.09.0 </w:t>
      </w:r>
      <w:r w:rsidRPr="00E461AB">
        <w:rPr>
          <w:rFonts w:ascii="AcadNusx" w:hAnsi="AcadNusx" w:cs="AcadNusx"/>
          <w:b/>
          <w:sz w:val="24"/>
          <w:szCs w:val="24"/>
          <w:lang w:eastAsia="zh-CN"/>
        </w:rPr>
        <w:t>sxva avejis warmoeba</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divnebis, divan-sawolebis, divan-savarZlebis war</w:t>
      </w:r>
      <w:r w:rsidRPr="00E461AB">
        <w:rPr>
          <w:rFonts w:ascii="AcadNusx" w:hAnsi="AcadNusx" w:cs="AcadNusx"/>
          <w:sz w:val="24"/>
          <w:szCs w:val="24"/>
          <w:lang w:val="en-GB"/>
        </w:rPr>
        <w:softHyphen/>
        <w:t>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skamebis da sajdomebis warmoebas baRebisaTvis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 xml:space="preserve">avejis warmoebas saZinebeli, sastumro oTaxebisaTvis, baRebisaTvis </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sakeravi manqanebis, televizorebis da misT. tumbebis warmoebas</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agreTve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gawyobas, rogoricaa skamebis da sajdomebis gadakvra</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gawyobas, rogoricaa Sesxureba, Rebva, politura da gadakvra</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baliSebis, pufebis, divnis baliSebis, daliandagebuli da bumbulis sabnebis warmoebas, ix. 13.92.0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avejis warmoebas keramikis, cementis da qvisagan, ix. 23.42.0, 23.69.0, 23.70.0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sanaTi fitingebis an naTurebis warmoebas, ix. 27.40.0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avtomobilebis</w:t>
      </w:r>
      <w:r w:rsidRPr="00E461AB">
        <w:rPr>
          <w:rFonts w:ascii="Sylfaen" w:hAnsi="Sylfaen" w:cs="AcadNusx"/>
          <w:sz w:val="24"/>
          <w:szCs w:val="24"/>
          <w:lang w:val="ka-GE"/>
        </w:rPr>
        <w:t xml:space="preserve"> </w:t>
      </w:r>
      <w:r w:rsidRPr="00E461AB">
        <w:rPr>
          <w:rFonts w:ascii="AcadNusx" w:hAnsi="AcadNusx" w:cs="AcadNusx"/>
          <w:sz w:val="24"/>
          <w:szCs w:val="24"/>
          <w:lang w:val="en-GB"/>
        </w:rPr>
        <w:t>sajdomebis warmoebas, ix. 29.32.0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sarkinigzo vagonebis sajdomebis warmoebas, ix. 30.20.0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sahaero xomaldebis sajdomebis warmoebas, ix. 30.30.0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avejis gadaWimvas da aRdgenas, ix. 95.24.0</w:t>
      </w:r>
    </w:p>
    <w:p w:rsidR="00C755F4" w:rsidRPr="00E461AB" w:rsidRDefault="00C755F4" w:rsidP="00C755F4">
      <w:pPr>
        <w:suppressAutoHyphens/>
        <w:autoSpaceDE w:val="0"/>
        <w:spacing w:before="240"/>
        <w:jc w:val="both"/>
        <w:rPr>
          <w:rFonts w:ascii="AcadNusx" w:hAnsi="AcadNusx" w:cs="AcadNusx"/>
          <w:b/>
          <w:i/>
          <w:sz w:val="24"/>
          <w:szCs w:val="24"/>
          <w:lang w:val="en-GB"/>
        </w:rPr>
      </w:pPr>
    </w:p>
    <w:p w:rsidR="00C755F4" w:rsidRPr="00E461AB" w:rsidRDefault="00C755F4" w:rsidP="00C755F4">
      <w:pPr>
        <w:numPr>
          <w:ilvl w:val="0"/>
          <w:numId w:val="68"/>
        </w:numPr>
        <w:suppressAutoHyphens/>
        <w:spacing w:before="240" w:after="0" w:line="240" w:lineRule="auto"/>
        <w:jc w:val="both"/>
        <w:rPr>
          <w:rFonts w:ascii="AcadNusx" w:hAnsi="AcadNusx" w:cs="AcadNusx"/>
          <w:sz w:val="24"/>
          <w:szCs w:val="24"/>
          <w:lang w:eastAsia="zh-CN"/>
        </w:rPr>
      </w:pPr>
      <w:r w:rsidRPr="00E461AB">
        <w:rPr>
          <w:rFonts w:ascii="AcadNusx" w:hAnsi="AcadNusx" w:cs="AcadNusx"/>
          <w:b/>
          <w:sz w:val="24"/>
          <w:szCs w:val="24"/>
          <w:lang w:val="en-GB" w:eastAsia="zh-CN"/>
        </w:rPr>
        <w:t>sxva mza nakeTobebis warmo</w:t>
      </w:r>
      <w:r w:rsidRPr="00E461AB">
        <w:rPr>
          <w:rFonts w:ascii="AcadNusx" w:hAnsi="AcadNusx" w:cs="AcadNusx"/>
          <w:b/>
          <w:sz w:val="24"/>
          <w:szCs w:val="24"/>
          <w:lang w:val="en-GB" w:eastAsia="zh-CN"/>
        </w:rPr>
        <w:softHyphen/>
        <w:t>eba</w:t>
      </w:r>
    </w:p>
    <w:p w:rsidR="00C755F4" w:rsidRPr="00E461AB" w:rsidRDefault="00C755F4" w:rsidP="00C755F4">
      <w:pPr>
        <w:suppressAutoHyphens/>
        <w:spacing w:before="240"/>
        <w:jc w:val="both"/>
        <w:rPr>
          <w:rFonts w:ascii="AcadNusx" w:hAnsi="AcadNusx" w:cs="AcadNusx"/>
          <w:sz w:val="24"/>
          <w:szCs w:val="24"/>
          <w:lang w:eastAsia="zh-CN"/>
        </w:rPr>
      </w:pPr>
      <w:r w:rsidRPr="00E461AB">
        <w:rPr>
          <w:rFonts w:ascii="AcadNusx" w:hAnsi="AcadNusx" w:cs="AcadNusx"/>
          <w:sz w:val="24"/>
          <w:szCs w:val="24"/>
          <w:lang w:eastAsia="zh-CN"/>
        </w:rPr>
        <w:t>es ganyofileba Seicavs sxvadasxva saqonlis warmoebas, sxva dajgufebebSi CaurTveli. radganac es aris bolo ganyofileba, sawarmoo procesebs, gamoyenebul masalebs da warmoebuli saqonlis gamoyenebas axasiaTebs varirebis farTo diapazoni</w:t>
      </w:r>
      <w:r w:rsidRPr="00E461AB">
        <w:rPr>
          <w:rFonts w:ascii="Sylfaen" w:hAnsi="Sylfaen" w:cs="AcadNusx"/>
          <w:sz w:val="24"/>
          <w:szCs w:val="24"/>
          <w:lang w:val="ka-GE" w:eastAsia="zh-CN"/>
        </w:rPr>
        <w:t xml:space="preserve"> </w:t>
      </w:r>
      <w:r w:rsidRPr="00E461AB">
        <w:rPr>
          <w:rFonts w:ascii="AcadNusx" w:hAnsi="AcadNusx" w:cs="AcadNusx"/>
          <w:sz w:val="24"/>
          <w:szCs w:val="24"/>
          <w:lang w:eastAsia="zh-CN"/>
        </w:rPr>
        <w:t>da Cveulebrivi kriteriumebi klasebis dajgufebisaTvis aq ar gamoiyeneba.</w:t>
      </w:r>
    </w:p>
    <w:p w:rsidR="00C755F4" w:rsidRPr="00E461AB" w:rsidRDefault="00C755F4" w:rsidP="00C755F4">
      <w:pPr>
        <w:suppressAutoHyphens/>
        <w:spacing w:before="240"/>
        <w:ind w:left="540"/>
        <w:jc w:val="both"/>
        <w:rPr>
          <w:rFonts w:ascii="AcadNusx" w:hAnsi="AcadNusx" w:cs="AcadNusx"/>
          <w:sz w:val="24"/>
          <w:szCs w:val="24"/>
          <w:lang w:eastAsia="zh-CN"/>
        </w:rPr>
      </w:pPr>
    </w:p>
    <w:p w:rsidR="00C755F4" w:rsidRPr="00E461AB" w:rsidRDefault="00C755F4" w:rsidP="00C755F4">
      <w:pPr>
        <w:numPr>
          <w:ilvl w:val="1"/>
          <w:numId w:val="55"/>
        </w:numPr>
        <w:tabs>
          <w:tab w:val="left" w:pos="0"/>
        </w:tabs>
        <w:suppressAutoHyphens/>
        <w:spacing w:before="240" w:after="0" w:line="240" w:lineRule="auto"/>
        <w:jc w:val="both"/>
        <w:rPr>
          <w:rFonts w:ascii="AcadNusx" w:hAnsi="AcadNusx" w:cs="AcadNusx"/>
          <w:sz w:val="24"/>
          <w:szCs w:val="24"/>
          <w:lang w:val="en-GB" w:eastAsia="zh-CN"/>
        </w:rPr>
      </w:pPr>
      <w:r w:rsidRPr="00E461AB">
        <w:rPr>
          <w:rFonts w:ascii="AcadNusx" w:hAnsi="AcadNusx" w:cs="AcadNusx"/>
          <w:b/>
          <w:sz w:val="24"/>
          <w:szCs w:val="24"/>
          <w:lang w:val="en-GB" w:eastAsia="zh-CN"/>
        </w:rPr>
        <w:t>Zvirfaseulobis, biJuteri</w:t>
      </w:r>
      <w:r w:rsidRPr="00E461AB">
        <w:rPr>
          <w:rFonts w:ascii="AcadNusx" w:hAnsi="AcadNusx" w:cs="AcadNusx"/>
          <w:b/>
          <w:sz w:val="24"/>
          <w:szCs w:val="24"/>
          <w:lang w:val="en-GB" w:eastAsia="zh-CN"/>
        </w:rPr>
        <w:softHyphen/>
        <w:t>is da maTTan dakavSirebuli nakeTobebis war</w:t>
      </w:r>
      <w:r w:rsidRPr="00E461AB">
        <w:rPr>
          <w:rFonts w:ascii="AcadNusx" w:hAnsi="AcadNusx" w:cs="AcadNusx"/>
          <w:b/>
          <w:sz w:val="24"/>
          <w:szCs w:val="24"/>
          <w:lang w:val="en-GB" w:eastAsia="zh-CN"/>
        </w:rPr>
        <w:softHyphen/>
        <w:t>moeba</w:t>
      </w:r>
    </w:p>
    <w:p w:rsidR="00C755F4" w:rsidRPr="00E461AB" w:rsidRDefault="00C755F4" w:rsidP="00C755F4">
      <w:pPr>
        <w:suppressAutoHyphens/>
        <w:spacing w:before="240"/>
        <w:jc w:val="both"/>
        <w:rPr>
          <w:rFonts w:ascii="AcadNusx" w:hAnsi="AcadNusx" w:cs="AcadNusx"/>
          <w:sz w:val="24"/>
          <w:szCs w:val="24"/>
          <w:lang w:val="en-GB" w:eastAsia="zh-CN"/>
        </w:rPr>
      </w:pPr>
      <w:r w:rsidRPr="00E461AB">
        <w:rPr>
          <w:rFonts w:ascii="AcadNusx" w:hAnsi="AcadNusx" w:cs="AcadNusx"/>
          <w:sz w:val="24"/>
          <w:szCs w:val="24"/>
          <w:lang w:val="en-GB" w:eastAsia="zh-CN"/>
        </w:rPr>
        <w:t xml:space="preserve">es jgufi Seicavs Zvirfaseulobis da xelovnuri saiuveliro nakeTobebis warmoebas. </w:t>
      </w:r>
    </w:p>
    <w:p w:rsidR="00C755F4" w:rsidRPr="00E461AB" w:rsidRDefault="00C755F4" w:rsidP="00C755F4">
      <w:pPr>
        <w:suppressAutoHyphens/>
        <w:spacing w:before="240"/>
        <w:ind w:left="540"/>
        <w:jc w:val="both"/>
        <w:rPr>
          <w:rFonts w:ascii="AcadNusx" w:hAnsi="AcadNusx" w:cs="AcadNusx"/>
          <w:sz w:val="24"/>
          <w:szCs w:val="24"/>
          <w:lang w:val="en-GB" w:eastAsia="zh-CN"/>
        </w:rPr>
      </w:pPr>
    </w:p>
    <w:p w:rsidR="00C755F4" w:rsidRPr="00E461AB" w:rsidRDefault="00C755F4" w:rsidP="00C755F4">
      <w:pPr>
        <w:numPr>
          <w:ilvl w:val="1"/>
          <w:numId w:val="65"/>
        </w:numPr>
        <w:suppressAutoHyphens/>
        <w:spacing w:before="240" w:after="0" w:line="240" w:lineRule="auto"/>
        <w:jc w:val="both"/>
        <w:rPr>
          <w:rFonts w:ascii="AcadNusx" w:hAnsi="AcadNusx" w:cs="AcadNusx"/>
          <w:i/>
          <w:sz w:val="24"/>
          <w:szCs w:val="24"/>
          <w:lang w:eastAsia="zh-CN"/>
        </w:rPr>
      </w:pPr>
      <w:r w:rsidRPr="00E461AB">
        <w:rPr>
          <w:rFonts w:ascii="AcadNusx" w:hAnsi="AcadNusx" w:cs="AcadNusx"/>
          <w:b/>
          <w:sz w:val="24"/>
          <w:szCs w:val="24"/>
          <w:lang w:eastAsia="zh-CN"/>
        </w:rPr>
        <w:t>monetebis moWra</w:t>
      </w:r>
    </w:p>
    <w:p w:rsidR="00C755F4" w:rsidRPr="00E461AB" w:rsidRDefault="00C755F4" w:rsidP="00C755F4">
      <w:pPr>
        <w:autoSpaceDE w:val="0"/>
        <w:spacing w:before="240"/>
        <w:jc w:val="both"/>
        <w:rPr>
          <w:rFonts w:ascii="AcadNusx" w:hAnsi="AcadNusx" w:cs="AcadNusx"/>
          <w:b/>
          <w:sz w:val="24"/>
          <w:szCs w:val="24"/>
        </w:rPr>
      </w:pPr>
      <w:r w:rsidRPr="00E461AB">
        <w:rPr>
          <w:rFonts w:ascii="AcadNusx" w:hAnsi="AcadNusx" w:cs="AcadNusx"/>
          <w:b/>
          <w:sz w:val="24"/>
          <w:szCs w:val="24"/>
          <w:lang w:val="en-GB"/>
        </w:rPr>
        <w:t xml:space="preserve">32.11.0 </w:t>
      </w:r>
      <w:r w:rsidRPr="00E461AB">
        <w:rPr>
          <w:rFonts w:ascii="AcadNusx" w:hAnsi="AcadNusx" w:cs="AcadNusx"/>
          <w:b/>
          <w:sz w:val="24"/>
          <w:szCs w:val="24"/>
        </w:rPr>
        <w:t>monetebis moWra</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monetebis warmoebas, kanonieri sagadamxdelo saSualebebis CaTvliT, Zvirfasi an araZvirfasi liTone</w:t>
      </w:r>
      <w:r w:rsidRPr="00E461AB">
        <w:rPr>
          <w:rFonts w:ascii="AcadNusx" w:hAnsi="AcadNusx" w:cs="AcadNusx"/>
          <w:sz w:val="24"/>
          <w:szCs w:val="24"/>
          <w:lang w:val="en-GB"/>
        </w:rPr>
        <w:softHyphen/>
        <w:t>bisagan</w:t>
      </w:r>
    </w:p>
    <w:p w:rsidR="00C755F4" w:rsidRPr="00E461AB" w:rsidRDefault="00C755F4" w:rsidP="00C755F4">
      <w:pPr>
        <w:suppressAutoHyphens/>
        <w:autoSpaceDE w:val="0"/>
        <w:spacing w:before="240"/>
        <w:jc w:val="both"/>
        <w:rPr>
          <w:rFonts w:ascii="AcadNusx" w:hAnsi="AcadNusx" w:cs="AcadNusx"/>
          <w:b/>
          <w:i/>
          <w:sz w:val="24"/>
          <w:szCs w:val="24"/>
          <w:lang w:val="en-GB"/>
        </w:rPr>
      </w:pPr>
    </w:p>
    <w:p w:rsidR="00C755F4" w:rsidRPr="00E461AB" w:rsidRDefault="00C755F4" w:rsidP="00C755F4">
      <w:pPr>
        <w:numPr>
          <w:ilvl w:val="1"/>
          <w:numId w:val="65"/>
        </w:numPr>
        <w:suppressAutoHyphens/>
        <w:spacing w:before="240" w:after="0" w:line="240" w:lineRule="auto"/>
        <w:jc w:val="both"/>
        <w:rPr>
          <w:rFonts w:ascii="AcadNusx" w:hAnsi="AcadNusx" w:cs="AcadNusx"/>
          <w:i/>
          <w:sz w:val="24"/>
          <w:szCs w:val="24"/>
          <w:lang w:eastAsia="zh-CN"/>
        </w:rPr>
      </w:pPr>
      <w:r w:rsidRPr="00E461AB">
        <w:rPr>
          <w:rFonts w:ascii="AcadNusx" w:hAnsi="AcadNusx" w:cs="AcadNusx"/>
          <w:b/>
          <w:sz w:val="24"/>
          <w:szCs w:val="24"/>
          <w:lang w:val="en-GB" w:eastAsia="zh-CN"/>
        </w:rPr>
        <w:t>Zvirfaseulobis da masTan dakavSirebuli nakeTobebis warmoeba</w:t>
      </w: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32.12.0 Zvirfaseulobis da masTan dakavSirebuli nakeTobebis warmoeba</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damuSavebuli margalitis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Zvirfasi da naxevrad Zvirfasi qvebis warmoebas damuSavebis stadiaze, qarxnuli wesiT damuSavebuli qvebis da sinTezuri an aRdgenili Zvirfasi an naxevrad Zvirfasi qvebis CaTvliT</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briliantebis damuSavebas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Zvirfaseulobis warmoebas Zvirfasi liTo</w:t>
      </w:r>
      <w:r w:rsidRPr="00E461AB">
        <w:rPr>
          <w:rFonts w:ascii="AcadNusx" w:hAnsi="AcadNusx" w:cs="AcadNusx"/>
          <w:sz w:val="24"/>
          <w:szCs w:val="24"/>
          <w:lang w:val="en-GB"/>
        </w:rPr>
        <w:softHyphen/>
        <w:t>nebis an Zvirfasi liTonebiT dafaruli ZiriTadi liTonebisagan, Zvirfasi an naxevrad Zvir</w:t>
      </w:r>
      <w:r w:rsidRPr="00E461AB">
        <w:rPr>
          <w:rFonts w:ascii="AcadNusx" w:hAnsi="AcadNusx" w:cs="AcadNusx"/>
          <w:sz w:val="24"/>
          <w:szCs w:val="24"/>
          <w:lang w:val="en-GB"/>
        </w:rPr>
        <w:softHyphen/>
        <w:t>fasi qvebisagan, an Zvirfasi liTonebis da Zvirfasi an naxevrad Zvirfasi qvebis an sxva masalebis kombinaciebisagan</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val="en-GB"/>
        </w:rPr>
        <w:t>saiuveliro nakeTobebis warmoebas Zvirfasi liTonebis an Zvirfasi liTonebiT dafaruli ZiriTadi liTonebisagan:</w:t>
      </w:r>
    </w:p>
    <w:p w:rsidR="00C755F4" w:rsidRPr="00E461AB" w:rsidRDefault="00C755F4" w:rsidP="00C755F4">
      <w:pPr>
        <w:numPr>
          <w:ilvl w:val="0"/>
          <w:numId w:val="31"/>
        </w:numPr>
        <w:suppressAutoHyphens/>
        <w:autoSpaceDE w:val="0"/>
        <w:spacing w:after="120" w:line="240" w:lineRule="auto"/>
        <w:jc w:val="both"/>
        <w:rPr>
          <w:rFonts w:ascii="AcadNusx" w:hAnsi="AcadNusx" w:cs="AcadNusx"/>
          <w:sz w:val="24"/>
          <w:szCs w:val="24"/>
          <w:lang w:val="en-GB"/>
        </w:rPr>
      </w:pPr>
      <w:r w:rsidRPr="00E461AB">
        <w:rPr>
          <w:rFonts w:ascii="AcadNusx" w:hAnsi="AcadNusx" w:cs="AcadNusx"/>
          <w:sz w:val="24"/>
          <w:szCs w:val="24"/>
          <w:lang w:eastAsia="zh-CN"/>
        </w:rPr>
        <w:t xml:space="preserve">sasadilo, Txeli da Rrma WurWlis, tualetis sakuTnoebis, saofise an samagido sakuTnoebis, religiuri daniSnulebis nakeTobebis da misT.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teqnikuri an laboratoriuli sakuTnoebis warmoebas Zvirfasi liTo</w:t>
      </w:r>
      <w:r w:rsidRPr="00E461AB">
        <w:rPr>
          <w:rFonts w:ascii="AcadNusx" w:hAnsi="AcadNusx" w:cs="AcadNusx"/>
          <w:sz w:val="24"/>
          <w:szCs w:val="24"/>
          <w:lang w:val="en-GB"/>
        </w:rPr>
        <w:softHyphen/>
        <w:t>nebisagan (instrumentebis da maTi nawilebis garda): tigelebis, fiTxebis, galvanizebuli anodebis da misT.</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majis saaTebis Zvirfasi liTonis brasletebis, samajurebis da portsi</w:t>
      </w:r>
      <w:r w:rsidRPr="00E461AB">
        <w:rPr>
          <w:rFonts w:ascii="AcadNusx" w:hAnsi="AcadNusx" w:cs="AcadNusx"/>
          <w:sz w:val="24"/>
          <w:szCs w:val="24"/>
          <w:lang w:val="en-GB"/>
        </w:rPr>
        <w:softHyphen/>
        <w:t>garebis warmoebas</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agreTve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personaluri Zvirfasi da araZvirfasi</w:t>
      </w:r>
      <w:r w:rsidRPr="00E461AB">
        <w:rPr>
          <w:rFonts w:ascii="Sylfaen" w:hAnsi="Sylfaen" w:cs="AcadNusx"/>
          <w:sz w:val="24"/>
          <w:szCs w:val="24"/>
          <w:lang w:val="ka-GE"/>
        </w:rPr>
        <w:t xml:space="preserve"> </w:t>
      </w:r>
      <w:r w:rsidRPr="00E461AB">
        <w:rPr>
          <w:rFonts w:ascii="AcadNusx" w:hAnsi="AcadNusx" w:cs="AcadNusx"/>
          <w:sz w:val="24"/>
          <w:szCs w:val="24"/>
          <w:lang w:val="en-GB"/>
        </w:rPr>
        <w:t xml:space="preserve">liTonis nakeTobebis gravirebas </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saaTebis araliTonuri brasletebis warmoebas (qsovilis, tya</w:t>
      </w:r>
      <w:r w:rsidRPr="00E461AB">
        <w:rPr>
          <w:rFonts w:ascii="AcadNusx" w:hAnsi="AcadNusx" w:cs="AcadNusx"/>
          <w:sz w:val="24"/>
          <w:szCs w:val="24"/>
          <w:lang w:val="en-GB"/>
        </w:rPr>
        <w:softHyphen/>
      </w:r>
      <w:r w:rsidRPr="00E461AB">
        <w:rPr>
          <w:rFonts w:ascii="AcadNusx" w:hAnsi="AcadNusx" w:cs="AcadNusx"/>
          <w:sz w:val="24"/>
          <w:szCs w:val="24"/>
          <w:lang w:val="en-GB"/>
        </w:rPr>
        <w:softHyphen/>
        <w:t>vis, plastmasis da misT.), ix. 15.12.0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nakeTobebis warmoebas Zvirfasi liTo</w:t>
      </w:r>
      <w:r w:rsidRPr="00E461AB">
        <w:rPr>
          <w:rFonts w:ascii="AcadNusx" w:hAnsi="AcadNusx" w:cs="AcadNusx"/>
          <w:sz w:val="24"/>
          <w:szCs w:val="24"/>
          <w:lang w:val="en-GB"/>
        </w:rPr>
        <w:softHyphen/>
        <w:t>nebiT mitkecili ZiriTadi liTonebisagan (xelovnuri Zvirfaseulobis garda), ix. ganyofileba 25</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saaTebis korpusebis warmoebas, ix. 26.52.0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saaTebis araZvirfasi liTonis brasletebis warmo</w:t>
      </w:r>
      <w:r w:rsidRPr="00E461AB">
        <w:rPr>
          <w:rFonts w:ascii="AcadNusx" w:hAnsi="AcadNusx" w:cs="AcadNusx"/>
          <w:sz w:val="24"/>
          <w:szCs w:val="24"/>
          <w:lang w:val="en-GB"/>
        </w:rPr>
        <w:softHyphen/>
        <w:t>ebas, ix. 32.13.0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xelovnuri Zvirfaseulobis warmoebas, ix. 32.13.0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saiuveliro nawarmis SekeTebas, ix. 95.25.0</w:t>
      </w:r>
    </w:p>
    <w:p w:rsidR="00C755F4" w:rsidRPr="00E461AB" w:rsidRDefault="00C755F4" w:rsidP="00C755F4">
      <w:pPr>
        <w:suppressAutoHyphens/>
        <w:autoSpaceDE w:val="0"/>
        <w:spacing w:before="240"/>
        <w:jc w:val="both"/>
        <w:rPr>
          <w:rFonts w:ascii="AcadNusx" w:hAnsi="AcadNusx" w:cs="AcadNusx"/>
          <w:b/>
          <w:i/>
          <w:sz w:val="24"/>
          <w:szCs w:val="24"/>
          <w:lang w:val="en-GB"/>
        </w:rPr>
      </w:pPr>
    </w:p>
    <w:p w:rsidR="00C755F4" w:rsidRPr="00E461AB" w:rsidRDefault="00C755F4" w:rsidP="00C755F4">
      <w:pPr>
        <w:numPr>
          <w:ilvl w:val="1"/>
          <w:numId w:val="65"/>
        </w:numPr>
        <w:tabs>
          <w:tab w:val="left" w:pos="0"/>
        </w:tabs>
        <w:suppressAutoHyphens/>
        <w:spacing w:before="240" w:after="0" w:line="240" w:lineRule="auto"/>
        <w:jc w:val="both"/>
        <w:rPr>
          <w:rFonts w:ascii="AcadNusx" w:hAnsi="AcadNusx" w:cs="AcadNusx"/>
          <w:i/>
          <w:sz w:val="24"/>
          <w:szCs w:val="24"/>
          <w:lang w:eastAsia="zh-CN"/>
        </w:rPr>
      </w:pPr>
      <w:r w:rsidRPr="00E461AB">
        <w:rPr>
          <w:rFonts w:ascii="AcadNusx" w:hAnsi="AcadNusx" w:cs="AcadNusx"/>
          <w:b/>
          <w:sz w:val="24"/>
          <w:szCs w:val="24"/>
          <w:lang w:val="en-GB" w:eastAsia="zh-CN"/>
        </w:rPr>
        <w:t>xelovnuri Zvirfaseulobis da masTan dakavSirebuli nakeTobebis warmo</w:t>
      </w:r>
      <w:r w:rsidRPr="00E461AB">
        <w:rPr>
          <w:rFonts w:ascii="AcadNusx" w:hAnsi="AcadNusx" w:cs="AcadNusx"/>
          <w:b/>
          <w:sz w:val="24"/>
          <w:szCs w:val="24"/>
          <w:lang w:val="en-GB" w:eastAsia="zh-CN"/>
        </w:rPr>
        <w:softHyphen/>
        <w:t>eba</w:t>
      </w:r>
    </w:p>
    <w:p w:rsidR="00C755F4" w:rsidRPr="00E461AB" w:rsidRDefault="00C755F4" w:rsidP="00C755F4">
      <w:pPr>
        <w:autoSpaceDE w:val="0"/>
        <w:spacing w:before="240"/>
        <w:jc w:val="both"/>
        <w:rPr>
          <w:rFonts w:ascii="AcadNusx" w:hAnsi="AcadNusx" w:cs="AcadNusx"/>
          <w:b/>
          <w:i/>
          <w:sz w:val="24"/>
          <w:szCs w:val="24"/>
          <w:lang w:val="en-GB"/>
        </w:rPr>
      </w:pPr>
      <w:r w:rsidRPr="00E461AB">
        <w:rPr>
          <w:rFonts w:ascii="AcadNusx" w:hAnsi="AcadNusx" w:cs="AcadNusx"/>
          <w:b/>
          <w:i/>
          <w:sz w:val="24"/>
          <w:szCs w:val="24"/>
          <w:lang w:val="en-GB"/>
        </w:rPr>
        <w:t>32.13.0 xelovnuri Zvirfaseulobis da masTan dakavSirebuli nakeTobebis warmo</w:t>
      </w:r>
      <w:r w:rsidRPr="00E461AB">
        <w:rPr>
          <w:rFonts w:ascii="AcadNusx" w:hAnsi="AcadNusx" w:cs="AcadNusx"/>
          <w:b/>
          <w:i/>
          <w:sz w:val="24"/>
          <w:szCs w:val="24"/>
          <w:lang w:val="en-GB"/>
        </w:rPr>
        <w:softHyphen/>
        <w:t>eba</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val="en-GB"/>
        </w:rPr>
        <w:t>dabalfasiani samkaulebis an xelovnuri Zvirfaseulobis warmoebas:</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beWdebis, brasletebis, yelsabamebis da msgavsi saiuveliro nake</w:t>
      </w:r>
      <w:r w:rsidRPr="00E461AB">
        <w:rPr>
          <w:rFonts w:ascii="AcadNusx" w:hAnsi="AcadNusx" w:cs="AcadNusx"/>
          <w:sz w:val="24"/>
          <w:szCs w:val="24"/>
          <w:lang w:eastAsia="zh-CN"/>
        </w:rPr>
        <w:softHyphen/>
        <w:t>Tobebis Zvirfasi liTonebiT dafaruli ZiriTadi liTo</w:t>
      </w:r>
      <w:r w:rsidRPr="00E461AB">
        <w:rPr>
          <w:rFonts w:ascii="AcadNusx" w:hAnsi="AcadNusx" w:cs="AcadNusx"/>
          <w:sz w:val="24"/>
          <w:szCs w:val="24"/>
          <w:lang w:eastAsia="zh-CN"/>
        </w:rPr>
        <w:softHyphen/>
        <w:t>nebisagan</w:t>
      </w:r>
    </w:p>
    <w:p w:rsidR="00C755F4" w:rsidRPr="00E461AB" w:rsidRDefault="00C755F4" w:rsidP="00C755F4">
      <w:pPr>
        <w:numPr>
          <w:ilvl w:val="0"/>
          <w:numId w:val="31"/>
        </w:numPr>
        <w:suppressAutoHyphens/>
        <w:autoSpaceDE w:val="0"/>
        <w:spacing w:after="120" w:line="240" w:lineRule="auto"/>
        <w:jc w:val="both"/>
        <w:rPr>
          <w:rFonts w:ascii="AcadNusx" w:hAnsi="AcadNusx" w:cs="AcadNusx"/>
          <w:sz w:val="24"/>
          <w:szCs w:val="24"/>
          <w:lang w:val="en-GB"/>
        </w:rPr>
      </w:pPr>
      <w:r w:rsidRPr="00E461AB">
        <w:rPr>
          <w:rFonts w:ascii="AcadNusx" w:hAnsi="AcadNusx" w:cs="AcadNusx"/>
          <w:sz w:val="24"/>
          <w:szCs w:val="24"/>
          <w:lang w:eastAsia="zh-CN"/>
        </w:rPr>
        <w:t>xelovnuri qvebis Semcveli saiuveliro nawarmis, rogoricaa xelovnuri Zvirfasi qvebi, xelovnuri briliantebi da misT.</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saaTebis liTonis brasletebis warmo</w:t>
      </w:r>
      <w:r w:rsidRPr="00E461AB">
        <w:rPr>
          <w:rFonts w:ascii="AcadNusx" w:hAnsi="AcadNusx" w:cs="AcadNusx"/>
          <w:sz w:val="24"/>
          <w:szCs w:val="24"/>
          <w:lang w:val="en-GB"/>
        </w:rPr>
        <w:softHyphen/>
        <w:t>ebas (Zvirfasi li</w:t>
      </w:r>
      <w:r w:rsidRPr="00E461AB">
        <w:rPr>
          <w:rFonts w:ascii="AcadNusx" w:hAnsi="AcadNusx" w:cs="AcadNusx"/>
          <w:sz w:val="24"/>
          <w:szCs w:val="24"/>
          <w:lang w:val="en-GB"/>
        </w:rPr>
        <w:softHyphen/>
        <w:t>To</w:t>
      </w:r>
      <w:r w:rsidRPr="00E461AB">
        <w:rPr>
          <w:rFonts w:ascii="AcadNusx" w:hAnsi="AcadNusx" w:cs="AcadNusx"/>
          <w:sz w:val="24"/>
          <w:szCs w:val="24"/>
          <w:lang w:val="en-GB"/>
        </w:rPr>
        <w:softHyphen/>
        <w:t>nebis garda)</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Zvirfaseulobis warmoebas Zvirfasi liTonebisagan an Zvirfasi liTo</w:t>
      </w:r>
      <w:r w:rsidRPr="00E461AB">
        <w:rPr>
          <w:rFonts w:ascii="AcadNusx" w:hAnsi="AcadNusx" w:cs="AcadNusx"/>
          <w:sz w:val="24"/>
          <w:szCs w:val="24"/>
          <w:lang w:val="en-GB"/>
        </w:rPr>
        <w:softHyphen/>
        <w:t xml:space="preserve">nebiT </w:t>
      </w:r>
      <w:r w:rsidRPr="00E461AB">
        <w:rPr>
          <w:rFonts w:ascii="AcadNusx" w:hAnsi="AcadNusx" w:cs="AcadNusx"/>
          <w:sz w:val="24"/>
          <w:szCs w:val="24"/>
          <w:lang w:eastAsia="zh-CN"/>
        </w:rPr>
        <w:t xml:space="preserve">dafaruli </w:t>
      </w:r>
      <w:r w:rsidRPr="00E461AB">
        <w:rPr>
          <w:rFonts w:ascii="AcadNusx" w:hAnsi="AcadNusx" w:cs="AcadNusx"/>
          <w:sz w:val="24"/>
          <w:szCs w:val="24"/>
          <w:lang w:val="en-GB"/>
        </w:rPr>
        <w:t>liTonebisagan, ix. 32.12.0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bunebrivi Zvirfasi qvebis Semcveli Zvirfaseulobis warmoebas, ix. 32.12.0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saaTebis Zvirfasi liTonis brasletebis war</w:t>
      </w:r>
      <w:r w:rsidRPr="00E461AB">
        <w:rPr>
          <w:rFonts w:ascii="AcadNusx" w:hAnsi="AcadNusx" w:cs="AcadNusx"/>
          <w:sz w:val="24"/>
          <w:szCs w:val="24"/>
          <w:lang w:val="en-GB"/>
        </w:rPr>
        <w:softHyphen/>
        <w:t>moebas, ix. 32.12.0</w:t>
      </w:r>
    </w:p>
    <w:p w:rsidR="00C755F4" w:rsidRPr="00E461AB" w:rsidRDefault="00C755F4" w:rsidP="00C755F4">
      <w:pPr>
        <w:suppressAutoHyphens/>
        <w:autoSpaceDE w:val="0"/>
        <w:spacing w:before="240"/>
        <w:jc w:val="both"/>
        <w:rPr>
          <w:rFonts w:ascii="AcadNusx" w:hAnsi="AcadNusx" w:cs="AcadNusx"/>
          <w:b/>
          <w:i/>
          <w:sz w:val="24"/>
          <w:szCs w:val="24"/>
          <w:lang w:val="en-GB"/>
        </w:rPr>
      </w:pPr>
    </w:p>
    <w:p w:rsidR="00C755F4" w:rsidRPr="00E461AB" w:rsidRDefault="00C755F4" w:rsidP="00C755F4">
      <w:pPr>
        <w:numPr>
          <w:ilvl w:val="1"/>
          <w:numId w:val="55"/>
        </w:numPr>
        <w:suppressAutoHyphens/>
        <w:spacing w:before="240" w:after="0" w:line="240" w:lineRule="auto"/>
        <w:jc w:val="both"/>
        <w:rPr>
          <w:rFonts w:ascii="AcadNusx" w:hAnsi="AcadNusx" w:cs="AcadNusx"/>
          <w:b/>
          <w:sz w:val="24"/>
          <w:szCs w:val="24"/>
          <w:lang w:eastAsia="zh-CN"/>
        </w:rPr>
      </w:pPr>
      <w:r w:rsidRPr="00E461AB">
        <w:rPr>
          <w:rFonts w:ascii="AcadNusx" w:hAnsi="AcadNusx" w:cs="AcadNusx"/>
          <w:b/>
          <w:sz w:val="24"/>
          <w:szCs w:val="24"/>
          <w:lang w:eastAsia="zh-CN"/>
        </w:rPr>
        <w:t>musikaluri instrumentebis warmo</w:t>
      </w:r>
      <w:r w:rsidRPr="00E461AB">
        <w:rPr>
          <w:rFonts w:ascii="AcadNusx" w:hAnsi="AcadNusx" w:cs="AcadNusx"/>
          <w:b/>
          <w:sz w:val="24"/>
          <w:szCs w:val="24"/>
          <w:lang w:eastAsia="zh-CN"/>
        </w:rPr>
        <w:softHyphen/>
        <w:t>eba</w:t>
      </w:r>
    </w:p>
    <w:p w:rsidR="00C755F4" w:rsidRPr="00E461AB" w:rsidRDefault="00C755F4" w:rsidP="00C755F4">
      <w:pPr>
        <w:numPr>
          <w:ilvl w:val="1"/>
          <w:numId w:val="63"/>
        </w:numPr>
        <w:suppressAutoHyphens/>
        <w:spacing w:before="240" w:after="0" w:line="240" w:lineRule="auto"/>
        <w:jc w:val="both"/>
        <w:rPr>
          <w:rFonts w:ascii="AcadNusx" w:hAnsi="AcadNusx" w:cs="AcadNusx"/>
          <w:sz w:val="24"/>
          <w:szCs w:val="24"/>
          <w:lang w:eastAsia="zh-CN"/>
        </w:rPr>
      </w:pPr>
      <w:r w:rsidRPr="00E461AB">
        <w:rPr>
          <w:rFonts w:ascii="AcadNusx" w:hAnsi="AcadNusx" w:cs="AcadNusx"/>
          <w:b/>
          <w:sz w:val="24"/>
          <w:szCs w:val="24"/>
          <w:lang w:eastAsia="zh-CN"/>
        </w:rPr>
        <w:t>musikaluri instrumentebis warmo</w:t>
      </w:r>
      <w:r w:rsidRPr="00E461AB">
        <w:rPr>
          <w:rFonts w:ascii="AcadNusx" w:hAnsi="AcadNusx" w:cs="AcadNusx"/>
          <w:b/>
          <w:sz w:val="24"/>
          <w:szCs w:val="24"/>
          <w:lang w:eastAsia="zh-CN"/>
        </w:rPr>
        <w:softHyphen/>
        <w:t>eba</w:t>
      </w:r>
    </w:p>
    <w:p w:rsidR="00C755F4" w:rsidRPr="00E461AB" w:rsidRDefault="00C755F4" w:rsidP="00C755F4">
      <w:pPr>
        <w:autoSpaceDE w:val="0"/>
        <w:spacing w:before="240"/>
        <w:jc w:val="both"/>
        <w:rPr>
          <w:rFonts w:ascii="AcadNusx" w:hAnsi="AcadNusx" w:cs="AcadNusx"/>
          <w:b/>
          <w:sz w:val="24"/>
          <w:szCs w:val="24"/>
        </w:rPr>
      </w:pPr>
      <w:r w:rsidRPr="00E461AB">
        <w:rPr>
          <w:rFonts w:ascii="AcadNusx" w:hAnsi="AcadNusx" w:cs="AcadNusx"/>
          <w:b/>
          <w:sz w:val="24"/>
          <w:szCs w:val="24"/>
          <w:lang w:val="en-GB"/>
        </w:rPr>
        <w:t xml:space="preserve">32.20.0 </w:t>
      </w:r>
      <w:r w:rsidRPr="00E461AB">
        <w:rPr>
          <w:rFonts w:ascii="AcadNusx" w:hAnsi="AcadNusx" w:cs="AcadNusx"/>
          <w:b/>
          <w:sz w:val="24"/>
          <w:szCs w:val="24"/>
        </w:rPr>
        <w:t>musikaluri instrumentebis warmo</w:t>
      </w:r>
      <w:r w:rsidRPr="00E461AB">
        <w:rPr>
          <w:rFonts w:ascii="AcadNusx" w:hAnsi="AcadNusx" w:cs="AcadNusx"/>
          <w:b/>
          <w:sz w:val="24"/>
          <w:szCs w:val="24"/>
        </w:rPr>
        <w:softHyphen/>
        <w:t>eba</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simebiani instrumentebis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simebiani klaviSiani instrumentebis warmoebas, avtomaturi piani</w:t>
      </w:r>
      <w:r w:rsidRPr="00E461AB">
        <w:rPr>
          <w:rFonts w:ascii="AcadNusx" w:hAnsi="AcadNusx" w:cs="AcadNusx"/>
          <w:sz w:val="24"/>
          <w:szCs w:val="24"/>
          <w:lang w:val="en-GB"/>
        </w:rPr>
        <w:softHyphen/>
        <w:t>nos CaTvliT</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klaviSiani sasule organebis warmoebas, garmonebis da msgavsi klaviSiani instrumentebis CaTvliT</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akordeonebis da msgavsi instrumentebis warmoebas, tuCis gar</w:t>
      </w:r>
      <w:r w:rsidRPr="00E461AB">
        <w:rPr>
          <w:rFonts w:ascii="AcadNusx" w:hAnsi="AcadNusx" w:cs="AcadNusx"/>
          <w:sz w:val="24"/>
          <w:szCs w:val="24"/>
          <w:lang w:val="en-GB"/>
        </w:rPr>
        <w:softHyphen/>
        <w:t>monikebis CaTvliT</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sasule instrumentebis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dasartyami musikaluri instrumentebis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eleqtronuli musikaluri instrumentebis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musikaluri zardaxSebis, arRanebis, kaliopebis da misT. warmo</w:t>
      </w:r>
      <w:r w:rsidRPr="00E461AB">
        <w:rPr>
          <w:rFonts w:ascii="AcadNusx" w:hAnsi="AcadNusx" w:cs="AcadNusx"/>
          <w:sz w:val="24"/>
          <w:szCs w:val="24"/>
          <w:lang w:val="en-GB"/>
        </w:rPr>
        <w:softHyphen/>
        <w:t>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val="en-GB"/>
        </w:rPr>
        <w:t>instrumentebis nawilebis da aqsesuarebis warmoebas:</w:t>
      </w:r>
    </w:p>
    <w:p w:rsidR="00C755F4" w:rsidRPr="00E461AB" w:rsidRDefault="00C755F4" w:rsidP="00C755F4">
      <w:pPr>
        <w:numPr>
          <w:ilvl w:val="0"/>
          <w:numId w:val="31"/>
        </w:numPr>
        <w:suppressAutoHyphens/>
        <w:autoSpaceDE w:val="0"/>
        <w:spacing w:before="240" w:after="120" w:line="240" w:lineRule="auto"/>
        <w:ind w:left="540" w:hanging="540"/>
        <w:jc w:val="both"/>
        <w:rPr>
          <w:rFonts w:ascii="AcadNusx" w:hAnsi="AcadNusx" w:cs="AcadNusx"/>
          <w:sz w:val="24"/>
          <w:szCs w:val="24"/>
          <w:lang w:val="en-GB"/>
        </w:rPr>
      </w:pPr>
      <w:r w:rsidRPr="00E461AB">
        <w:rPr>
          <w:rFonts w:ascii="AcadNusx" w:hAnsi="AcadNusx" w:cs="AcadNusx"/>
          <w:sz w:val="24"/>
          <w:szCs w:val="24"/>
          <w:lang w:eastAsia="zh-CN"/>
        </w:rPr>
        <w:t>metronomebis, asawyobi kamertonebis, kamerton-stvirebis, baraTebis da lilvakebis, avtomaturi meqanikuri</w:t>
      </w:r>
      <w:r w:rsidR="00C03D43">
        <w:rPr>
          <w:rFonts w:ascii="AcadNusx" w:hAnsi="AcadNusx" w:cs="AcadNusx"/>
          <w:sz w:val="24"/>
          <w:szCs w:val="24"/>
          <w:lang w:eastAsia="zh-CN"/>
        </w:rPr>
        <w:t xml:space="preserve"> </w:t>
      </w:r>
      <w:r w:rsidRPr="00E461AB">
        <w:rPr>
          <w:rFonts w:ascii="AcadNusx" w:hAnsi="AcadNusx" w:cs="AcadNusx"/>
          <w:sz w:val="24"/>
          <w:szCs w:val="24"/>
          <w:lang w:eastAsia="zh-CN"/>
        </w:rPr>
        <w:t xml:space="preserve">instrumentebisaTvis da misT. </w:t>
      </w:r>
    </w:p>
    <w:p w:rsidR="00C755F4" w:rsidRPr="00E461AB" w:rsidRDefault="00C755F4" w:rsidP="00C755F4">
      <w:pPr>
        <w:suppressAutoHyphens/>
        <w:autoSpaceDE w:val="0"/>
        <w:spacing w:before="240" w:after="120"/>
        <w:jc w:val="both"/>
        <w:rPr>
          <w:rFonts w:ascii="AcadNusx" w:hAnsi="AcadNusx" w:cs="AcadNusx"/>
          <w:sz w:val="24"/>
          <w:szCs w:val="24"/>
          <w:lang w:val="en-GB"/>
        </w:rPr>
      </w:pPr>
      <w:r w:rsidRPr="00E461AB">
        <w:rPr>
          <w:rFonts w:ascii="AcadNusx" w:hAnsi="AcadNusx" w:cs="AcadNusx"/>
          <w:i/>
          <w:sz w:val="24"/>
          <w:szCs w:val="24"/>
          <w:lang w:eastAsia="zh-CN"/>
        </w:rPr>
        <w:t>es qveklasi agreTve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sastvenebis, rqis sayvirebis da sxva tuCis Casaberi xmis sasignalo instrumentebis warmoebas</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Cawerili audio- da videokasetebis da diskebis aRwarmoebas, ix. 18.2</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mikrofonebis, gamaZliereblebis, xmamaRlamolaparakeebis, sayuri</w:t>
      </w:r>
      <w:r w:rsidRPr="00E461AB">
        <w:rPr>
          <w:rFonts w:ascii="AcadNusx" w:hAnsi="AcadNusx" w:cs="AcadNusx"/>
          <w:sz w:val="24"/>
          <w:szCs w:val="24"/>
          <w:lang w:val="en-GB"/>
        </w:rPr>
        <w:softHyphen/>
        <w:t>sebis da msgavsi komponentebis warmoebas, ix. 26.40.0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firfitasakravebis, magnitofonebis da misT. warmoebas, ix. 26.40.0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saTamaSo musikaluri instrumentebis warmoebas, ix. 32.40.0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organebis da sxva istoriuli musikaluri instrumentebis aRdgenas, ix. 33.19.0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Cawerili audio da videokasetebis da diskebis gavrcelebas, ix. 59.20.0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pianinos awyobas, ix. 95.29.0</w:t>
      </w:r>
    </w:p>
    <w:p w:rsidR="00C755F4" w:rsidRPr="00E461AB" w:rsidRDefault="00C755F4" w:rsidP="00C755F4">
      <w:pPr>
        <w:suppressAutoHyphens/>
        <w:autoSpaceDE w:val="0"/>
        <w:spacing w:before="240"/>
        <w:jc w:val="both"/>
        <w:rPr>
          <w:rFonts w:ascii="AcadNusx" w:hAnsi="AcadNusx" w:cs="AcadNusx"/>
          <w:b/>
          <w:i/>
          <w:sz w:val="24"/>
          <w:szCs w:val="24"/>
        </w:rPr>
      </w:pPr>
    </w:p>
    <w:p w:rsidR="00C755F4" w:rsidRPr="00E461AB" w:rsidRDefault="00C755F4" w:rsidP="00C755F4">
      <w:pPr>
        <w:numPr>
          <w:ilvl w:val="1"/>
          <w:numId w:val="55"/>
        </w:numPr>
        <w:suppressAutoHyphens/>
        <w:spacing w:before="240" w:after="0" w:line="240" w:lineRule="auto"/>
        <w:jc w:val="both"/>
        <w:rPr>
          <w:rFonts w:ascii="AcadNusx" w:hAnsi="AcadNusx" w:cs="AcadNusx"/>
          <w:b/>
          <w:sz w:val="24"/>
          <w:szCs w:val="24"/>
          <w:lang w:eastAsia="zh-CN"/>
        </w:rPr>
      </w:pPr>
      <w:r w:rsidRPr="00E461AB">
        <w:rPr>
          <w:rFonts w:ascii="AcadNusx" w:hAnsi="AcadNusx" w:cs="AcadNusx"/>
          <w:b/>
          <w:sz w:val="24"/>
          <w:szCs w:val="24"/>
          <w:lang w:eastAsia="zh-CN"/>
        </w:rPr>
        <w:t>sportuli saqonlis warmoeba</w:t>
      </w:r>
    </w:p>
    <w:p w:rsidR="00C755F4" w:rsidRPr="00E461AB" w:rsidRDefault="00C755F4" w:rsidP="00C755F4">
      <w:pPr>
        <w:numPr>
          <w:ilvl w:val="1"/>
          <w:numId w:val="66"/>
        </w:numPr>
        <w:suppressAutoHyphens/>
        <w:spacing w:before="240" w:after="0" w:line="240" w:lineRule="auto"/>
        <w:jc w:val="both"/>
        <w:rPr>
          <w:rFonts w:ascii="AcadNusx" w:hAnsi="AcadNusx" w:cs="AcadNusx"/>
          <w:sz w:val="24"/>
          <w:szCs w:val="24"/>
          <w:lang w:eastAsia="zh-CN"/>
        </w:rPr>
      </w:pPr>
      <w:r w:rsidRPr="00E461AB">
        <w:rPr>
          <w:rFonts w:ascii="AcadNusx" w:hAnsi="AcadNusx" w:cs="AcadNusx"/>
          <w:b/>
          <w:sz w:val="24"/>
          <w:szCs w:val="24"/>
          <w:lang w:eastAsia="zh-CN"/>
        </w:rPr>
        <w:t>sportuli saqonlis warmoeba</w:t>
      </w:r>
    </w:p>
    <w:p w:rsidR="00C755F4" w:rsidRPr="00E461AB" w:rsidRDefault="00C755F4" w:rsidP="00C755F4">
      <w:pPr>
        <w:autoSpaceDE w:val="0"/>
        <w:spacing w:before="240"/>
        <w:jc w:val="both"/>
        <w:rPr>
          <w:rFonts w:ascii="AcadNusx" w:hAnsi="AcadNusx" w:cs="AcadNusx"/>
          <w:b/>
          <w:sz w:val="24"/>
          <w:szCs w:val="24"/>
        </w:rPr>
      </w:pPr>
      <w:r w:rsidRPr="00E461AB">
        <w:rPr>
          <w:rFonts w:ascii="AcadNusx" w:hAnsi="AcadNusx" w:cs="AcadNusx"/>
          <w:b/>
          <w:sz w:val="24"/>
          <w:szCs w:val="24"/>
          <w:lang w:val="en-GB"/>
        </w:rPr>
        <w:t xml:space="preserve">32.30.0 </w:t>
      </w:r>
      <w:r w:rsidRPr="00E461AB">
        <w:rPr>
          <w:rFonts w:ascii="AcadNusx" w:hAnsi="AcadNusx" w:cs="AcadNusx"/>
          <w:b/>
          <w:sz w:val="24"/>
          <w:szCs w:val="24"/>
        </w:rPr>
        <w:t>sportuli saqonlis warmoeba</w:t>
      </w:r>
    </w:p>
    <w:p w:rsidR="00C755F4" w:rsidRPr="00E461AB" w:rsidRDefault="00C755F4" w:rsidP="00C755F4">
      <w:pPr>
        <w:suppressAutoHyphens/>
        <w:spacing w:before="240"/>
        <w:jc w:val="both"/>
        <w:rPr>
          <w:rFonts w:ascii="AcadNusx" w:hAnsi="AcadNusx" w:cs="AcadNusx"/>
          <w:i/>
          <w:sz w:val="24"/>
          <w:szCs w:val="24"/>
          <w:lang w:eastAsia="zh-CN"/>
        </w:rPr>
      </w:pPr>
      <w:r w:rsidRPr="00E461AB">
        <w:rPr>
          <w:rFonts w:ascii="AcadNusx" w:hAnsi="AcadNusx" w:cs="AcadNusx"/>
          <w:sz w:val="24"/>
          <w:szCs w:val="24"/>
          <w:lang w:eastAsia="zh-CN"/>
        </w:rPr>
        <w:t>es qveklasi Seicavs sportuli da aTleturi saqonlis</w:t>
      </w:r>
      <w:r w:rsidR="00C03D43">
        <w:rPr>
          <w:rFonts w:ascii="AcadNusx" w:hAnsi="AcadNusx" w:cs="AcadNusx"/>
          <w:sz w:val="24"/>
          <w:szCs w:val="24"/>
          <w:lang w:eastAsia="zh-CN"/>
        </w:rPr>
        <w:t xml:space="preserve"> </w:t>
      </w:r>
      <w:r w:rsidRPr="00E461AB">
        <w:rPr>
          <w:rFonts w:ascii="AcadNusx" w:hAnsi="AcadNusx" w:cs="AcadNusx"/>
          <w:sz w:val="24"/>
          <w:szCs w:val="24"/>
          <w:lang w:eastAsia="zh-CN"/>
        </w:rPr>
        <w:t>warmoebas (tansac</w:t>
      </w:r>
      <w:r w:rsidRPr="00E461AB">
        <w:rPr>
          <w:rFonts w:ascii="AcadNusx" w:hAnsi="AcadNusx" w:cs="AcadNusx"/>
          <w:sz w:val="24"/>
          <w:szCs w:val="24"/>
          <w:lang w:eastAsia="zh-CN"/>
        </w:rPr>
        <w:softHyphen/>
        <w:t>mlis da fexsacmlis garda).</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val="en-GB"/>
        </w:rPr>
        <w:t>nakeTobebis da mowyobilobebis warmoebas sportisTvis, gare da darbazis TamaSebisaTvis, nebismieri masalisagan, rogoricaa:</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xisti, rbili da gasaberi burTebi</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 xml:space="preserve">Cognebi, bitebi da yvanWebi </w:t>
      </w:r>
      <w:r w:rsidRPr="00E461AB">
        <w:rPr>
          <w:rFonts w:ascii="AcadNusx" w:hAnsi="AcadNusx" w:cs="AcadNusx"/>
          <w:sz w:val="24"/>
          <w:szCs w:val="24"/>
          <w:lang w:eastAsia="zh-CN"/>
        </w:rPr>
        <w:tab/>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Txilamurebi, Txilamuris samagrebi da joxebi.</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 xml:space="preserve">saTxilamuro fexsacmeli </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 xml:space="preserve">serfingis da vindserfingis dafebi </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sportuli TevzWeris inventari, Coganbadeebis CaT</w:t>
      </w:r>
      <w:r w:rsidRPr="00E461AB">
        <w:rPr>
          <w:rFonts w:ascii="AcadNusx" w:hAnsi="AcadNusx" w:cs="AcadNusx"/>
          <w:sz w:val="24"/>
          <w:szCs w:val="24"/>
          <w:lang w:eastAsia="zh-CN"/>
        </w:rPr>
        <w:softHyphen/>
        <w:t>vliT</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nadirobis, alpinizmis inventari da misT.</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tyavis sportuli xelTaTmanebi da Tavsaburavebi</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 xml:space="preserve">sacurao da saniCbosno auzebi </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cigurebi, gorgolaWebiani cigurebi da misT.</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mSvildebi da arbaletebi</w:t>
      </w:r>
    </w:p>
    <w:p w:rsidR="00C755F4" w:rsidRPr="00E461AB" w:rsidRDefault="00C755F4" w:rsidP="00C755F4">
      <w:pPr>
        <w:numPr>
          <w:ilvl w:val="0"/>
          <w:numId w:val="3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eastAsia="zh-CN"/>
        </w:rPr>
        <w:t>tanvarjiSis, fitnes-centrebis da aTletizmis mowyobilobebi</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afrebis warmoebas, ix. 13.92.0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sportuli tansacmlis warmoebas, ix. 14.13.0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sasarajo-saunagire aRWurvilobis warmoebas, ix. 15.12.0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wkeplebis da maTraxebis warmoebas cxenosnobisaTvis, ix. 15.12.0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sportuli fexsacmlis warmoebas, ix. 15.20.0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sportuli iaraRis da sabrZolo masalebis warmoebas, ix. 25.40.0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liTonis sportuli iaraRis warmoebas, romelic gamoiyeneba Zalos</w:t>
      </w:r>
      <w:r w:rsidRPr="00E461AB">
        <w:rPr>
          <w:rFonts w:ascii="AcadNusx" w:hAnsi="AcadNusx" w:cs="AcadNusx"/>
          <w:sz w:val="24"/>
          <w:szCs w:val="24"/>
          <w:lang w:val="en-GB"/>
        </w:rPr>
        <w:softHyphen/>
        <w:t>nobaSi, ix. 25.99.0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sportuli satransporto saSualebebis warmoebas, garda toboganebis, cigebis da misT., ix. ganyofilebebi 29 da 30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navebis warmoebas, ix. 30.12.0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biliardis magidebis warmoebas, ix. 32.40.0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yurebis da cxviris saWerebis warmoebas (magaliTad, cur</w:t>
      </w:r>
      <w:r w:rsidRPr="00E461AB">
        <w:rPr>
          <w:rFonts w:ascii="AcadNusx" w:hAnsi="AcadNusx" w:cs="AcadNusx"/>
          <w:sz w:val="24"/>
          <w:szCs w:val="24"/>
          <w:lang w:val="en-GB"/>
        </w:rPr>
        <w:softHyphen/>
        <w:t>visas an xmaurisagan dasacavad), ix. 32.99.0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sportuli saqonlis remonts, ix. 95.29.0</w:t>
      </w:r>
    </w:p>
    <w:p w:rsidR="00C755F4" w:rsidRPr="00E461AB" w:rsidRDefault="00C755F4" w:rsidP="00C755F4">
      <w:pPr>
        <w:suppressAutoHyphens/>
        <w:autoSpaceDE w:val="0"/>
        <w:spacing w:before="240"/>
        <w:jc w:val="both"/>
        <w:rPr>
          <w:rFonts w:ascii="AcadNusx" w:hAnsi="AcadNusx" w:cs="AcadNusx"/>
          <w:b/>
          <w:i/>
          <w:sz w:val="24"/>
          <w:szCs w:val="24"/>
        </w:rPr>
      </w:pPr>
    </w:p>
    <w:p w:rsidR="00C755F4" w:rsidRPr="00E461AB" w:rsidRDefault="00C755F4" w:rsidP="00C755F4">
      <w:pPr>
        <w:numPr>
          <w:ilvl w:val="1"/>
          <w:numId w:val="55"/>
        </w:numPr>
        <w:suppressAutoHyphens/>
        <w:spacing w:before="240" w:after="0" w:line="240" w:lineRule="auto"/>
        <w:jc w:val="both"/>
        <w:rPr>
          <w:rFonts w:ascii="AcadNusx" w:hAnsi="AcadNusx" w:cs="AcadNusx"/>
          <w:b/>
          <w:sz w:val="24"/>
          <w:szCs w:val="24"/>
          <w:lang w:eastAsia="zh-CN"/>
        </w:rPr>
      </w:pPr>
      <w:r w:rsidRPr="00E461AB">
        <w:rPr>
          <w:rFonts w:ascii="AcadNusx" w:hAnsi="AcadNusx" w:cs="AcadNusx"/>
          <w:b/>
          <w:sz w:val="24"/>
          <w:szCs w:val="24"/>
          <w:lang w:eastAsia="zh-CN"/>
        </w:rPr>
        <w:t>TamaSebis da saTamaSoebis warmo</w:t>
      </w:r>
      <w:r w:rsidRPr="00E461AB">
        <w:rPr>
          <w:rFonts w:ascii="AcadNusx" w:hAnsi="AcadNusx" w:cs="AcadNusx"/>
          <w:b/>
          <w:sz w:val="24"/>
          <w:szCs w:val="24"/>
          <w:lang w:eastAsia="zh-CN"/>
        </w:rPr>
        <w:softHyphen/>
        <w:t>eba</w:t>
      </w:r>
    </w:p>
    <w:p w:rsidR="00C755F4" w:rsidRPr="00E461AB" w:rsidRDefault="00C755F4" w:rsidP="00C755F4">
      <w:pPr>
        <w:numPr>
          <w:ilvl w:val="1"/>
          <w:numId w:val="67"/>
        </w:numPr>
        <w:suppressAutoHyphens/>
        <w:spacing w:before="240" w:after="0" w:line="240" w:lineRule="auto"/>
        <w:jc w:val="both"/>
        <w:rPr>
          <w:rFonts w:ascii="AcadNusx" w:hAnsi="AcadNusx" w:cs="AcadNusx"/>
          <w:sz w:val="24"/>
          <w:szCs w:val="24"/>
          <w:lang w:eastAsia="zh-CN"/>
        </w:rPr>
      </w:pPr>
      <w:r w:rsidRPr="00E461AB">
        <w:rPr>
          <w:rFonts w:ascii="AcadNusx" w:hAnsi="AcadNusx" w:cs="AcadNusx"/>
          <w:b/>
          <w:sz w:val="24"/>
          <w:szCs w:val="24"/>
          <w:lang w:eastAsia="zh-CN"/>
        </w:rPr>
        <w:t>TamaSebis da saTamaSoebis warmo</w:t>
      </w:r>
      <w:r w:rsidRPr="00E461AB">
        <w:rPr>
          <w:rFonts w:ascii="AcadNusx" w:hAnsi="AcadNusx" w:cs="AcadNusx"/>
          <w:b/>
          <w:sz w:val="24"/>
          <w:szCs w:val="24"/>
          <w:lang w:eastAsia="zh-CN"/>
        </w:rPr>
        <w:softHyphen/>
        <w:t>eba</w:t>
      </w:r>
    </w:p>
    <w:p w:rsidR="00C755F4" w:rsidRPr="00E461AB" w:rsidRDefault="00C755F4" w:rsidP="00C755F4">
      <w:pPr>
        <w:autoSpaceDE w:val="0"/>
        <w:spacing w:before="240"/>
        <w:jc w:val="both"/>
        <w:rPr>
          <w:rFonts w:ascii="AcadNusx" w:hAnsi="AcadNusx" w:cs="AcadNusx"/>
          <w:b/>
          <w:sz w:val="24"/>
          <w:szCs w:val="24"/>
        </w:rPr>
      </w:pPr>
      <w:r w:rsidRPr="00E461AB">
        <w:rPr>
          <w:rFonts w:ascii="AcadNusx" w:hAnsi="AcadNusx" w:cs="AcadNusx"/>
          <w:b/>
          <w:sz w:val="24"/>
          <w:szCs w:val="24"/>
          <w:lang w:val="en-GB"/>
        </w:rPr>
        <w:t xml:space="preserve">32.40.0 </w:t>
      </w:r>
      <w:r w:rsidRPr="00E461AB">
        <w:rPr>
          <w:rFonts w:ascii="AcadNusx" w:hAnsi="AcadNusx" w:cs="AcadNusx"/>
          <w:b/>
          <w:sz w:val="24"/>
          <w:szCs w:val="24"/>
        </w:rPr>
        <w:t>TamaSebis da saTamaSoebis warmo</w:t>
      </w:r>
      <w:r w:rsidRPr="00E461AB">
        <w:rPr>
          <w:rFonts w:ascii="AcadNusx" w:hAnsi="AcadNusx" w:cs="AcadNusx"/>
          <w:b/>
          <w:sz w:val="24"/>
          <w:szCs w:val="24"/>
        </w:rPr>
        <w:softHyphen/>
        <w:t>eba</w:t>
      </w:r>
    </w:p>
    <w:p w:rsidR="00C755F4" w:rsidRPr="00E461AB" w:rsidRDefault="00C755F4" w:rsidP="00C755F4">
      <w:pPr>
        <w:suppressAutoHyphens/>
        <w:spacing w:before="240"/>
        <w:jc w:val="both"/>
        <w:rPr>
          <w:rFonts w:ascii="AcadNusx" w:hAnsi="AcadNusx" w:cs="AcadNusx"/>
          <w:i/>
          <w:sz w:val="24"/>
          <w:szCs w:val="24"/>
          <w:lang w:eastAsia="zh-CN"/>
        </w:rPr>
      </w:pPr>
      <w:r w:rsidRPr="00E461AB">
        <w:rPr>
          <w:rFonts w:ascii="AcadNusx" w:hAnsi="AcadNusx" w:cs="AcadNusx"/>
          <w:sz w:val="24"/>
          <w:szCs w:val="24"/>
          <w:lang w:eastAsia="zh-CN"/>
        </w:rPr>
        <w:t xml:space="preserve">es qveklasi Seicavs Tojinebis, </w:t>
      </w:r>
      <w:r w:rsidRPr="00E461AB">
        <w:rPr>
          <w:rFonts w:ascii="AcadNusx" w:hAnsi="AcadNusx" w:cs="AcadNusx"/>
          <w:sz w:val="24"/>
          <w:szCs w:val="24"/>
          <w:lang w:val="en-GB" w:eastAsia="zh-CN"/>
        </w:rPr>
        <w:t>saTamaSoebis da TamaSebis (eleqtro</w:t>
      </w:r>
      <w:r w:rsidRPr="00E461AB">
        <w:rPr>
          <w:rFonts w:ascii="AcadNusx" w:hAnsi="AcadNusx" w:cs="AcadNusx"/>
          <w:sz w:val="24"/>
          <w:szCs w:val="24"/>
          <w:lang w:val="en-GB" w:eastAsia="zh-CN"/>
        </w:rPr>
        <w:softHyphen/>
        <w:t xml:space="preserve">nuli TamaSebis CaTvliT), saTamaSo modelebis da sabavSvo satransporto saSualebebis (liTonis or da samTvliani velosipedebis garda) warmoebas. </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Tojinebis da Tojinebis tansacmlis, nawilebis da aqsesuarebis war</w:t>
      </w:r>
      <w:r w:rsidRPr="00E461AB">
        <w:rPr>
          <w:rFonts w:ascii="AcadNusx" w:hAnsi="AcadNusx" w:cs="AcadNusx"/>
          <w:sz w:val="24"/>
          <w:szCs w:val="24"/>
          <w:lang w:val="en-GB"/>
        </w:rPr>
        <w:softHyphen/>
        <w:t>mo</w:t>
      </w:r>
      <w:r w:rsidRPr="00E461AB">
        <w:rPr>
          <w:rFonts w:ascii="AcadNusx" w:hAnsi="AcadNusx" w:cs="AcadNusx"/>
          <w:sz w:val="24"/>
          <w:szCs w:val="24"/>
          <w:lang w:val="en-GB"/>
        </w:rPr>
        <w:softHyphen/>
        <w:t>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filmis, komiqsebis da misT. personaJebis saTamaSo figurebis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saTamaSo cxovelebis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saTamaSo musikaluri instrumentebis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saTamaSo banqos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samagido da msgavsi TamaSebis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eleqtronuli TamaSebis warmoebas: Wadrakis da misT.</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miniaturuli saTamaSo modelebis da msgavsi gasarTobi modelebis , eleqtroma</w:t>
      </w:r>
      <w:r w:rsidRPr="00E461AB">
        <w:rPr>
          <w:rFonts w:ascii="AcadNusx" w:hAnsi="AcadNusx" w:cs="AcadNusx"/>
          <w:sz w:val="24"/>
          <w:szCs w:val="24"/>
          <w:lang w:val="en-GB"/>
        </w:rPr>
        <w:softHyphen/>
        <w:t>tareblebis, konstruqtorebis da misT.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saTamaSo avtomatebis, biliardis, samorineebis specialuri saTamaSo magidebis da misT.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nakeTobebis warmoebas garTobis, samagido da oTaxis TamaSebisaTvis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saseirno Tvliani saTamaSoebis warmoebas, plastmasis or da sam</w:t>
      </w:r>
      <w:r w:rsidRPr="00E461AB">
        <w:rPr>
          <w:rFonts w:ascii="AcadNusx" w:hAnsi="AcadNusx" w:cs="AcadNusx"/>
          <w:sz w:val="24"/>
          <w:szCs w:val="24"/>
          <w:lang w:val="en-GB"/>
        </w:rPr>
        <w:softHyphen/>
        <w:t>Tvliani velosipedebis CaTvliT</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Tavsatexebis da misT. warmoebas</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videoTamaSebis pultebis warmoebas, ix. 26.40.0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velosipedebis warmoebas, ix. 30.92.0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TamaS-xumrobebis warmoebas, ix. 32.99.0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programuli uzrunvelyofis Caweras da gavrcelebas pultiT samarTavi video TamaSebisaTvis, ix. 58.21.0, 62.01.0</w:t>
      </w:r>
    </w:p>
    <w:p w:rsidR="00C755F4" w:rsidRPr="00E461AB" w:rsidRDefault="00C755F4" w:rsidP="00C755F4">
      <w:pPr>
        <w:suppressAutoHyphens/>
        <w:autoSpaceDE w:val="0"/>
        <w:spacing w:before="240"/>
        <w:jc w:val="both"/>
        <w:rPr>
          <w:rFonts w:ascii="AcadNusx" w:hAnsi="AcadNusx" w:cs="AcadNusx"/>
          <w:b/>
          <w:i/>
          <w:sz w:val="24"/>
          <w:szCs w:val="24"/>
        </w:rPr>
      </w:pPr>
    </w:p>
    <w:p w:rsidR="00C755F4" w:rsidRPr="00E461AB" w:rsidRDefault="00C755F4" w:rsidP="00C755F4">
      <w:pPr>
        <w:numPr>
          <w:ilvl w:val="1"/>
          <w:numId w:val="55"/>
        </w:numPr>
        <w:tabs>
          <w:tab w:val="left" w:pos="0"/>
        </w:tabs>
        <w:suppressAutoHyphens/>
        <w:spacing w:before="240" w:after="0" w:line="240" w:lineRule="auto"/>
        <w:jc w:val="both"/>
        <w:rPr>
          <w:rFonts w:ascii="AcadNusx" w:hAnsi="AcadNusx" w:cs="AcadNusx"/>
          <w:b/>
          <w:sz w:val="24"/>
          <w:szCs w:val="24"/>
          <w:lang w:val="en-GB" w:eastAsia="zh-CN"/>
        </w:rPr>
      </w:pPr>
      <w:r w:rsidRPr="00E461AB">
        <w:rPr>
          <w:rFonts w:ascii="AcadNusx" w:hAnsi="AcadNusx" w:cs="AcadNusx"/>
          <w:b/>
          <w:sz w:val="24"/>
          <w:szCs w:val="24"/>
          <w:lang w:val="en-GB" w:eastAsia="zh-CN"/>
        </w:rPr>
        <w:t>samedicino da stomatologiuri in</w:t>
      </w:r>
      <w:r w:rsidRPr="00E461AB">
        <w:rPr>
          <w:rFonts w:ascii="AcadNusx" w:hAnsi="AcadNusx" w:cs="AcadNusx"/>
          <w:b/>
          <w:sz w:val="24"/>
          <w:szCs w:val="24"/>
          <w:lang w:val="en-GB" w:eastAsia="zh-CN"/>
        </w:rPr>
        <w:softHyphen/>
        <w:t>stru</w:t>
      </w:r>
      <w:r w:rsidRPr="00E461AB">
        <w:rPr>
          <w:rFonts w:ascii="AcadNusx" w:hAnsi="AcadNusx" w:cs="AcadNusx"/>
          <w:b/>
          <w:sz w:val="24"/>
          <w:szCs w:val="24"/>
          <w:lang w:val="en-GB" w:eastAsia="zh-CN"/>
        </w:rPr>
        <w:softHyphen/>
        <w:t>mentebis da nakeTobebis war</w:t>
      </w:r>
      <w:r w:rsidRPr="00E461AB">
        <w:rPr>
          <w:rFonts w:ascii="AcadNusx" w:hAnsi="AcadNusx" w:cs="AcadNusx"/>
          <w:b/>
          <w:sz w:val="24"/>
          <w:szCs w:val="24"/>
          <w:lang w:val="en-GB" w:eastAsia="zh-CN"/>
        </w:rPr>
        <w:softHyphen/>
        <w:t>moeba</w:t>
      </w:r>
    </w:p>
    <w:p w:rsidR="00C755F4" w:rsidRPr="00E461AB" w:rsidRDefault="00C755F4" w:rsidP="00C755F4">
      <w:pPr>
        <w:numPr>
          <w:ilvl w:val="1"/>
          <w:numId w:val="62"/>
        </w:numPr>
        <w:tabs>
          <w:tab w:val="left" w:pos="0"/>
        </w:tabs>
        <w:suppressAutoHyphens/>
        <w:spacing w:before="240" w:after="0" w:line="240" w:lineRule="auto"/>
        <w:jc w:val="both"/>
        <w:rPr>
          <w:rFonts w:ascii="AcadNusx" w:hAnsi="AcadNusx" w:cs="AcadNusx"/>
          <w:sz w:val="24"/>
          <w:szCs w:val="24"/>
          <w:lang w:val="en-GB" w:eastAsia="zh-CN"/>
        </w:rPr>
      </w:pPr>
      <w:r w:rsidRPr="00E461AB">
        <w:rPr>
          <w:rFonts w:ascii="AcadNusx" w:hAnsi="AcadNusx" w:cs="AcadNusx"/>
          <w:b/>
          <w:sz w:val="24"/>
          <w:szCs w:val="24"/>
          <w:lang w:val="en-GB" w:eastAsia="zh-CN"/>
        </w:rPr>
        <w:t>samedicino da stomatologiuri in</w:t>
      </w:r>
      <w:r w:rsidRPr="00E461AB">
        <w:rPr>
          <w:rFonts w:ascii="AcadNusx" w:hAnsi="AcadNusx" w:cs="AcadNusx"/>
          <w:b/>
          <w:sz w:val="24"/>
          <w:szCs w:val="24"/>
          <w:lang w:val="en-GB" w:eastAsia="zh-CN"/>
        </w:rPr>
        <w:softHyphen/>
        <w:t>stru</w:t>
      </w:r>
      <w:r w:rsidRPr="00E461AB">
        <w:rPr>
          <w:rFonts w:ascii="AcadNusx" w:hAnsi="AcadNusx" w:cs="AcadNusx"/>
          <w:b/>
          <w:sz w:val="24"/>
          <w:szCs w:val="24"/>
          <w:lang w:val="en-GB" w:eastAsia="zh-CN"/>
        </w:rPr>
        <w:softHyphen/>
        <w:t>mentebis da nakeTobebis war</w:t>
      </w:r>
      <w:r w:rsidRPr="00E461AB">
        <w:rPr>
          <w:rFonts w:ascii="AcadNusx" w:hAnsi="AcadNusx" w:cs="AcadNusx"/>
          <w:b/>
          <w:sz w:val="24"/>
          <w:szCs w:val="24"/>
          <w:lang w:val="en-GB" w:eastAsia="zh-CN"/>
        </w:rPr>
        <w:softHyphen/>
        <w:t>moeba</w:t>
      </w:r>
    </w:p>
    <w:p w:rsidR="00C755F4" w:rsidRPr="00E461AB" w:rsidRDefault="00C755F4" w:rsidP="00C755F4">
      <w:pPr>
        <w:autoSpaceDE w:val="0"/>
        <w:jc w:val="both"/>
        <w:rPr>
          <w:rFonts w:ascii="AcadNusx" w:hAnsi="AcadNusx" w:cs="AcadNusx"/>
          <w:b/>
          <w:sz w:val="24"/>
          <w:szCs w:val="24"/>
          <w:lang w:val="en-GB"/>
        </w:rPr>
      </w:pPr>
      <w:r w:rsidRPr="00E461AB">
        <w:rPr>
          <w:rFonts w:ascii="AcadNusx" w:hAnsi="AcadNusx" w:cs="AcadNusx"/>
          <w:b/>
          <w:sz w:val="24"/>
          <w:szCs w:val="24"/>
          <w:lang w:val="en-GB"/>
        </w:rPr>
        <w:t>32.50.0 samedicino da stomatologiuri in</w:t>
      </w:r>
      <w:r w:rsidRPr="00E461AB">
        <w:rPr>
          <w:rFonts w:ascii="AcadNusx" w:hAnsi="AcadNusx" w:cs="AcadNusx"/>
          <w:b/>
          <w:sz w:val="24"/>
          <w:szCs w:val="24"/>
          <w:lang w:val="en-GB"/>
        </w:rPr>
        <w:softHyphen/>
        <w:t>stru</w:t>
      </w:r>
      <w:r w:rsidRPr="00E461AB">
        <w:rPr>
          <w:rFonts w:ascii="AcadNusx" w:hAnsi="AcadNusx" w:cs="AcadNusx"/>
          <w:b/>
          <w:sz w:val="24"/>
          <w:szCs w:val="24"/>
          <w:lang w:val="en-GB"/>
        </w:rPr>
        <w:softHyphen/>
        <w:t>mentebis da nakeTobebis war</w:t>
      </w:r>
      <w:r w:rsidRPr="00E461AB">
        <w:rPr>
          <w:rFonts w:ascii="AcadNusx" w:hAnsi="AcadNusx" w:cs="AcadNusx"/>
          <w:b/>
          <w:sz w:val="24"/>
          <w:szCs w:val="24"/>
          <w:lang w:val="en-GB"/>
        </w:rPr>
        <w:softHyphen/>
        <w:t>moeba</w:t>
      </w:r>
    </w:p>
    <w:p w:rsidR="00C755F4" w:rsidRPr="00E461AB" w:rsidRDefault="00C755F4" w:rsidP="00C755F4">
      <w:pPr>
        <w:suppressAutoHyphens/>
        <w:spacing w:before="240"/>
        <w:jc w:val="both"/>
        <w:rPr>
          <w:rFonts w:ascii="AcadNusx" w:hAnsi="AcadNusx" w:cs="AcadNusx"/>
          <w:i/>
          <w:sz w:val="24"/>
          <w:szCs w:val="24"/>
          <w:lang w:eastAsia="zh-CN"/>
        </w:rPr>
      </w:pPr>
      <w:r w:rsidRPr="00E461AB">
        <w:rPr>
          <w:rFonts w:ascii="AcadNusx" w:hAnsi="AcadNusx" w:cs="AcadNusx"/>
          <w:sz w:val="24"/>
          <w:szCs w:val="24"/>
          <w:lang w:val="en-GB" w:eastAsia="zh-CN"/>
        </w:rPr>
        <w:t>es qveklasi Seicavs laboratoriuli aparaturis, qirurgiuli da same</w:t>
      </w:r>
      <w:r w:rsidRPr="00E461AB">
        <w:rPr>
          <w:rFonts w:ascii="AcadNusx" w:hAnsi="AcadNusx" w:cs="AcadNusx"/>
          <w:sz w:val="24"/>
          <w:szCs w:val="24"/>
          <w:lang w:val="en-GB" w:eastAsia="zh-CN"/>
        </w:rPr>
        <w:softHyphen/>
        <w:t>di</w:t>
      </w:r>
      <w:r w:rsidRPr="00E461AB">
        <w:rPr>
          <w:rFonts w:ascii="AcadNusx" w:hAnsi="AcadNusx" w:cs="AcadNusx"/>
          <w:sz w:val="24"/>
          <w:szCs w:val="24"/>
          <w:lang w:val="en-GB" w:eastAsia="zh-CN"/>
        </w:rPr>
        <w:softHyphen/>
        <w:t>cino instrumentebis, qirurgiuli xelsawyoebis da sakuTnoebis, sto</w:t>
      </w:r>
      <w:r w:rsidRPr="00E461AB">
        <w:rPr>
          <w:rFonts w:ascii="AcadNusx" w:hAnsi="AcadNusx" w:cs="AcadNusx"/>
          <w:sz w:val="24"/>
          <w:szCs w:val="24"/>
          <w:lang w:val="en-GB" w:eastAsia="zh-CN"/>
        </w:rPr>
        <w:softHyphen/>
        <w:t>matologiuri mowyobilobebis da sakuTnoebis, orTodontuli saqonlis, kbilis saproTezo da orTodontuli sakuTnoebis war</w:t>
      </w:r>
      <w:r w:rsidRPr="00E461AB">
        <w:rPr>
          <w:rFonts w:ascii="AcadNusx" w:hAnsi="AcadNusx" w:cs="AcadNusx"/>
          <w:sz w:val="24"/>
          <w:szCs w:val="24"/>
          <w:lang w:val="en-GB" w:eastAsia="zh-CN"/>
        </w:rPr>
        <w:softHyphen/>
        <w:t>moebas. mocemuli klasi Seicavs samedicino, stomatologiuri da msgavsi ave</w:t>
      </w:r>
      <w:r w:rsidRPr="00E461AB">
        <w:rPr>
          <w:rFonts w:ascii="AcadNusx" w:hAnsi="AcadNusx" w:cs="AcadNusx"/>
          <w:sz w:val="24"/>
          <w:szCs w:val="24"/>
          <w:lang w:val="en-GB" w:eastAsia="zh-CN"/>
        </w:rPr>
        <w:softHyphen/>
        <w:t>jis warmoebas, romlis damatebiTi speci</w:t>
      </w:r>
      <w:r w:rsidRPr="00E461AB">
        <w:rPr>
          <w:rFonts w:ascii="AcadNusx" w:hAnsi="AcadNusx" w:cs="AcadNusx"/>
          <w:sz w:val="24"/>
          <w:szCs w:val="24"/>
          <w:lang w:val="en-GB" w:eastAsia="zh-CN"/>
        </w:rPr>
        <w:softHyphen/>
        <w:t>fiuri funqciebi gansazRvravs mis daniSnulebas, magaliTad, stomatologiuri savar</w:t>
      </w:r>
      <w:r w:rsidRPr="00E461AB">
        <w:rPr>
          <w:rFonts w:ascii="AcadNusx" w:hAnsi="AcadNusx" w:cs="AcadNusx"/>
          <w:sz w:val="24"/>
          <w:szCs w:val="24"/>
          <w:lang w:val="en-GB" w:eastAsia="zh-CN"/>
        </w:rPr>
        <w:softHyphen/>
        <w:t>Zlebi Cayenebuli hidravluri funqciebiT.</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qirurgiuli saxvevebis, steriluri bintebis da xelsaxocebis war</w:t>
      </w:r>
      <w:r w:rsidRPr="00E461AB">
        <w:rPr>
          <w:rFonts w:ascii="AcadNusx" w:hAnsi="AcadNusx" w:cs="AcadNusx"/>
          <w:sz w:val="24"/>
          <w:szCs w:val="24"/>
          <w:lang w:val="en-GB"/>
        </w:rPr>
        <w:softHyphen/>
        <w:t>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stomatologiuri Semavseblebis da cementebis (kbilis proTezebis mwebavebis garda), stomatologiuri cvilebis da sxva sto</w:t>
      </w:r>
      <w:r w:rsidRPr="00E461AB">
        <w:rPr>
          <w:rFonts w:ascii="AcadNusx" w:hAnsi="AcadNusx" w:cs="AcadNusx"/>
          <w:sz w:val="24"/>
          <w:szCs w:val="24"/>
          <w:lang w:val="en-GB"/>
        </w:rPr>
        <w:softHyphen/>
        <w:t>mato</w:t>
      </w:r>
      <w:r w:rsidRPr="00E461AB">
        <w:rPr>
          <w:rFonts w:ascii="AcadNusx" w:hAnsi="AcadNusx" w:cs="AcadNusx"/>
          <w:sz w:val="24"/>
          <w:szCs w:val="24"/>
          <w:lang w:val="en-GB"/>
        </w:rPr>
        <w:softHyphen/>
        <w:t>lo</w:t>
      </w:r>
      <w:r w:rsidRPr="00E461AB">
        <w:rPr>
          <w:rFonts w:ascii="AcadNusx" w:hAnsi="AcadNusx" w:cs="AcadNusx"/>
          <w:sz w:val="24"/>
          <w:szCs w:val="24"/>
          <w:lang w:val="en-GB"/>
        </w:rPr>
        <w:softHyphen/>
        <w:t>giuri TabaSiris preparatebis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Zvlis aRsadgeni cementebis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kbilis samkurnalo laboratoriuli Rumle</w:t>
      </w:r>
      <w:r w:rsidRPr="00E461AB">
        <w:rPr>
          <w:rFonts w:ascii="AcadNusx" w:hAnsi="AcadNusx" w:cs="AcadNusx"/>
          <w:sz w:val="24"/>
          <w:szCs w:val="24"/>
          <w:lang w:val="en-GB"/>
        </w:rPr>
        <w:softHyphen/>
        <w:t>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laboratoriuli ultrabgeriTi sawmendi mowyobilobebis warmoebas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laboratoriuli sterilizatorebis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laboratoriuli tipis distilaciuri aparatebis, laborato</w:t>
      </w:r>
      <w:r w:rsidRPr="00E461AB">
        <w:rPr>
          <w:rFonts w:ascii="AcadNusx" w:hAnsi="AcadNusx" w:cs="AcadNusx"/>
          <w:sz w:val="24"/>
          <w:szCs w:val="24"/>
          <w:lang w:val="en-GB"/>
        </w:rPr>
        <w:softHyphen/>
        <w:t>ri</w:t>
      </w:r>
      <w:r w:rsidRPr="00E461AB">
        <w:rPr>
          <w:rFonts w:ascii="AcadNusx" w:hAnsi="AcadNusx" w:cs="AcadNusx"/>
          <w:sz w:val="24"/>
          <w:szCs w:val="24"/>
          <w:lang w:val="en-GB"/>
        </w:rPr>
        <w:softHyphen/>
        <w:t>uli centrifugebis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val="en-GB"/>
        </w:rPr>
        <w:t>samedicino, qirurgiuli, stomatologiuri an veterinaruli ave</w:t>
      </w:r>
      <w:r w:rsidRPr="00E461AB">
        <w:rPr>
          <w:rFonts w:ascii="AcadNusx" w:hAnsi="AcadNusx" w:cs="AcadNusx"/>
          <w:sz w:val="24"/>
          <w:szCs w:val="24"/>
          <w:lang w:val="en-GB"/>
        </w:rPr>
        <w:softHyphen/>
        <w:t>jis warmoebas, rogoricaa:</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saoperacio magidebi</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gasasinji magidebi</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hospitaluri sawolebi meqanikuri samarjvebiT</w:t>
      </w:r>
    </w:p>
    <w:p w:rsidR="00C755F4" w:rsidRPr="00E461AB" w:rsidRDefault="00C755F4" w:rsidP="00C755F4">
      <w:pPr>
        <w:numPr>
          <w:ilvl w:val="0"/>
          <w:numId w:val="31"/>
        </w:numPr>
        <w:suppressAutoHyphens/>
        <w:autoSpaceDE w:val="0"/>
        <w:spacing w:after="120" w:line="240" w:lineRule="auto"/>
        <w:jc w:val="both"/>
        <w:rPr>
          <w:rFonts w:ascii="AcadNusx" w:hAnsi="AcadNusx" w:cs="AcadNusx"/>
          <w:sz w:val="24"/>
          <w:szCs w:val="24"/>
          <w:lang w:val="en-GB"/>
        </w:rPr>
      </w:pPr>
      <w:r w:rsidRPr="00E461AB">
        <w:rPr>
          <w:rFonts w:ascii="AcadNusx" w:hAnsi="AcadNusx" w:cs="AcadNusx"/>
          <w:sz w:val="24"/>
          <w:szCs w:val="24"/>
          <w:lang w:eastAsia="zh-CN"/>
        </w:rPr>
        <w:t>stomatologiuri savarZlebi</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Zvlis firfitebis da xrax</w:t>
      </w:r>
      <w:r w:rsidRPr="00E461AB">
        <w:rPr>
          <w:rFonts w:ascii="AcadNusx" w:hAnsi="AcadNusx" w:cs="AcadNusx"/>
          <w:sz w:val="24"/>
          <w:szCs w:val="24"/>
          <w:lang w:val="en-GB"/>
        </w:rPr>
        <w:softHyphen/>
        <w:t>nebis, Spricebis, nemsebis, kaTeterebis, kaniulebis</w:t>
      </w:r>
      <w:r w:rsidRPr="00E461AB">
        <w:rPr>
          <w:rFonts w:ascii="AcadNusx" w:hAnsi="AcadNusx" w:cs="AcadNusx"/>
          <w:sz w:val="24"/>
          <w:szCs w:val="24"/>
          <w:u w:val="single"/>
          <w:lang w:val="en-GB"/>
        </w:rPr>
        <w:t xml:space="preserve"> </w:t>
      </w:r>
      <w:r w:rsidRPr="00E461AB">
        <w:rPr>
          <w:rFonts w:ascii="AcadNusx" w:hAnsi="AcadNusx" w:cs="AcadNusx"/>
          <w:sz w:val="24"/>
          <w:szCs w:val="24"/>
          <w:lang w:val="en-GB"/>
        </w:rPr>
        <w:t>da misT.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stomatologiuri instrumentebis warmo</w:t>
      </w:r>
      <w:r w:rsidRPr="00E461AB">
        <w:rPr>
          <w:rFonts w:ascii="AcadNusx" w:hAnsi="AcadNusx" w:cs="AcadNusx"/>
          <w:sz w:val="24"/>
          <w:szCs w:val="24"/>
          <w:lang w:val="en-GB"/>
        </w:rPr>
        <w:softHyphen/>
        <w:t>ebas (stomatologiuri mowyobilobebiT aRWurvili stomatologiuri savarZlebis CaTvliT)</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xelovnuri kbilebis, xidebis da misT. warmoebas stomatologiur laboratoriebSi</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orTopediuli da protezuli samarjvebis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SuSis Tvalebis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samedicino Termometrebis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ofTalmogologiuri saqonlis, mxedvelobis da mzis saTvaleebis, zusti specifikaciebis mqone linzebis, kontaqturi linzebis, dam</w:t>
      </w:r>
      <w:r w:rsidRPr="00E461AB">
        <w:rPr>
          <w:rFonts w:ascii="AcadNusx" w:hAnsi="AcadNusx" w:cs="AcadNusx"/>
          <w:sz w:val="24"/>
          <w:szCs w:val="24"/>
          <w:lang w:val="en-GB"/>
        </w:rPr>
        <w:softHyphen/>
        <w:t>cavi saTvaleebis warmoebas</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kbilis protezebis mwebavebis (Semkvrelebis) warmoebas, ix. 20.42.0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samedicino gaJRenTili saxvevebis da misT. warmoebas, ix. 21.20.0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eleqtrosamedicino da eleqtroTerapiuli mowyobilobebis warmo</w:t>
      </w:r>
      <w:r w:rsidRPr="00E461AB">
        <w:rPr>
          <w:rFonts w:ascii="AcadNusx" w:hAnsi="AcadNusx" w:cs="AcadNusx"/>
          <w:sz w:val="24"/>
          <w:szCs w:val="24"/>
          <w:lang w:val="en-GB"/>
        </w:rPr>
        <w:softHyphen/>
        <w:t>ebas, ix. 26.60.0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etl-savarZlebis warmoebas, ix. 30.92.0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optikosebis saqmi</w:t>
      </w:r>
      <w:r w:rsidRPr="00E461AB">
        <w:rPr>
          <w:rFonts w:ascii="AcadNusx" w:hAnsi="AcadNusx" w:cs="AcadNusx"/>
          <w:sz w:val="24"/>
          <w:szCs w:val="24"/>
          <w:lang w:val="en-GB"/>
        </w:rPr>
        <w:softHyphen/>
        <w:t>anobas, ix. 47.78.0</w:t>
      </w:r>
    </w:p>
    <w:p w:rsidR="00C755F4" w:rsidRPr="00E461AB" w:rsidRDefault="00C755F4" w:rsidP="00C755F4">
      <w:pPr>
        <w:suppressAutoHyphens/>
        <w:autoSpaceDE w:val="0"/>
        <w:jc w:val="both"/>
        <w:rPr>
          <w:rFonts w:ascii="AcadNusx" w:hAnsi="AcadNusx" w:cs="AcadNusx"/>
          <w:sz w:val="24"/>
          <w:szCs w:val="24"/>
          <w:lang w:val="en-GB"/>
        </w:rPr>
      </w:pPr>
    </w:p>
    <w:p w:rsidR="00C755F4" w:rsidRPr="00E461AB" w:rsidRDefault="00C755F4" w:rsidP="00C755F4">
      <w:pPr>
        <w:suppressAutoHyphens/>
        <w:autoSpaceDE w:val="0"/>
        <w:jc w:val="both"/>
        <w:rPr>
          <w:rFonts w:ascii="AcadNusx" w:hAnsi="AcadNusx" w:cs="AcadNusx"/>
          <w:sz w:val="24"/>
          <w:szCs w:val="24"/>
          <w:lang w:val="en-GB"/>
        </w:rPr>
      </w:pPr>
    </w:p>
    <w:p w:rsidR="00C755F4" w:rsidRPr="00E461AB" w:rsidRDefault="00C755F4" w:rsidP="00C755F4">
      <w:pPr>
        <w:suppressAutoHyphens/>
        <w:autoSpaceDE w:val="0"/>
        <w:jc w:val="both"/>
        <w:rPr>
          <w:rFonts w:ascii="AcadNusx" w:hAnsi="AcadNusx" w:cs="AcadNusx"/>
          <w:sz w:val="24"/>
          <w:szCs w:val="24"/>
          <w:lang w:val="en-GB"/>
        </w:rPr>
      </w:pPr>
    </w:p>
    <w:p w:rsidR="00C755F4" w:rsidRPr="00E461AB" w:rsidRDefault="00C755F4" w:rsidP="00C755F4">
      <w:pPr>
        <w:pStyle w:val="ListParagraph"/>
        <w:numPr>
          <w:ilvl w:val="1"/>
          <w:numId w:val="72"/>
        </w:numPr>
        <w:tabs>
          <w:tab w:val="left" w:pos="0"/>
        </w:tabs>
        <w:spacing w:before="240"/>
        <w:jc w:val="both"/>
        <w:rPr>
          <w:rFonts w:ascii="AcadNusx" w:hAnsi="AcadNusx" w:cs="AcadNusx"/>
          <w:b/>
          <w:lang w:val="en-GB"/>
        </w:rPr>
      </w:pPr>
      <w:r w:rsidRPr="00E461AB">
        <w:rPr>
          <w:rFonts w:ascii="AcadNusx" w:hAnsi="AcadNusx" w:cs="AcadNusx"/>
          <w:b/>
          <w:lang w:val="en-GB"/>
        </w:rPr>
        <w:t>sxva nawarmis warmoeba, sxva dajgufebebSi CaurTve</w:t>
      </w:r>
      <w:r w:rsidRPr="00E461AB">
        <w:rPr>
          <w:rFonts w:ascii="AcadNusx" w:hAnsi="AcadNusx" w:cs="AcadNusx"/>
          <w:b/>
          <w:lang w:val="en-GB"/>
        </w:rPr>
        <w:softHyphen/>
        <w:t>li</w:t>
      </w:r>
    </w:p>
    <w:p w:rsidR="00C755F4" w:rsidRPr="00E461AB" w:rsidRDefault="00C755F4" w:rsidP="00C755F4">
      <w:pPr>
        <w:numPr>
          <w:ilvl w:val="1"/>
          <w:numId w:val="59"/>
        </w:numPr>
        <w:suppressAutoHyphens/>
        <w:spacing w:before="240" w:after="0" w:line="240" w:lineRule="auto"/>
        <w:jc w:val="both"/>
        <w:rPr>
          <w:rFonts w:ascii="AcadNusx" w:hAnsi="AcadNusx" w:cs="AcadNusx"/>
          <w:b/>
          <w:sz w:val="24"/>
          <w:szCs w:val="24"/>
          <w:lang w:val="en-GB" w:eastAsia="zh-CN"/>
        </w:rPr>
      </w:pPr>
      <w:r w:rsidRPr="00E461AB">
        <w:rPr>
          <w:rFonts w:ascii="AcadNusx" w:hAnsi="AcadNusx" w:cs="AcadNusx"/>
          <w:b/>
          <w:sz w:val="24"/>
          <w:szCs w:val="24"/>
          <w:lang w:val="en-GB" w:eastAsia="zh-CN"/>
        </w:rPr>
        <w:t>cocxebis da jagrisebis warmoeba</w:t>
      </w: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32.91.0 cocxebis da jagrisebis warmoeba</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cocxebis da jagrisebis warmoebas, manqanebis Semadgeneli nawi</w:t>
      </w:r>
      <w:r w:rsidRPr="00E461AB">
        <w:rPr>
          <w:rFonts w:ascii="AcadNusx" w:hAnsi="AcadNusx" w:cs="AcadNusx"/>
          <w:sz w:val="24"/>
          <w:szCs w:val="24"/>
          <w:lang w:val="en-GB"/>
        </w:rPr>
        <w:softHyphen/>
        <w:t xml:space="preserve">lebis jagrisebis, iatakis xelis meqanikuri sawmendebis, Svabrebis da bumbulis cocxebis, samRebro jagrisebis da samRebro funjebis da lilvakebis, safxekebis da misT. CaTvliT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tansacmlis da fexsacmlis jagrisebis warmoebas</w:t>
      </w:r>
    </w:p>
    <w:p w:rsidR="00C755F4" w:rsidRPr="00E461AB" w:rsidRDefault="00C755F4" w:rsidP="00C755F4">
      <w:pPr>
        <w:autoSpaceDE w:val="0"/>
        <w:spacing w:before="240"/>
        <w:jc w:val="both"/>
        <w:rPr>
          <w:rFonts w:ascii="AcadNusx" w:hAnsi="AcadNusx" w:cs="AcadNusx"/>
          <w:b/>
          <w:sz w:val="24"/>
          <w:szCs w:val="24"/>
          <w:lang w:val="en-GB"/>
        </w:rPr>
      </w:pPr>
    </w:p>
    <w:p w:rsidR="00C755F4" w:rsidRPr="00E461AB" w:rsidRDefault="00C755F4" w:rsidP="00C755F4">
      <w:pPr>
        <w:numPr>
          <w:ilvl w:val="1"/>
          <w:numId w:val="58"/>
        </w:numPr>
        <w:tabs>
          <w:tab w:val="left" w:pos="0"/>
        </w:tabs>
        <w:suppressAutoHyphens/>
        <w:spacing w:before="240" w:after="0" w:line="240" w:lineRule="auto"/>
        <w:ind w:left="0" w:firstLine="0"/>
        <w:jc w:val="both"/>
        <w:rPr>
          <w:rFonts w:ascii="AcadNusx" w:hAnsi="AcadNusx" w:cs="AcadNusx"/>
          <w:b/>
          <w:sz w:val="24"/>
          <w:szCs w:val="24"/>
        </w:rPr>
      </w:pPr>
      <w:r w:rsidRPr="00E461AB">
        <w:rPr>
          <w:rFonts w:ascii="AcadNusx" w:hAnsi="AcadNusx" w:cs="AcadNusx"/>
          <w:b/>
          <w:sz w:val="24"/>
          <w:szCs w:val="24"/>
          <w:lang w:val="en-GB"/>
        </w:rPr>
        <w:t>sxva nawarmis warmo</w:t>
      </w:r>
      <w:r w:rsidRPr="00E461AB">
        <w:rPr>
          <w:rFonts w:ascii="AcadNusx" w:hAnsi="AcadNusx" w:cs="AcadNusx"/>
          <w:b/>
          <w:sz w:val="24"/>
          <w:szCs w:val="24"/>
          <w:lang w:val="en-GB"/>
        </w:rPr>
        <w:softHyphen/>
        <w:t>eba, sxva dajgufebebSi CaurTveli</w:t>
      </w: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32.99.0 sxva nawarmis warmo</w:t>
      </w:r>
      <w:r w:rsidRPr="00E461AB">
        <w:rPr>
          <w:rFonts w:ascii="AcadNusx" w:hAnsi="AcadNusx" w:cs="AcadNusx"/>
          <w:b/>
          <w:sz w:val="24"/>
          <w:szCs w:val="24"/>
          <w:lang w:val="en-GB"/>
        </w:rPr>
        <w:softHyphen/>
        <w:t>eba, sxva dajgufebebSi CaurTveli</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lang w:val="en-GB"/>
        </w:rPr>
        <w:t>usafrTxoebis damcavi saSualebebis warmoebas:</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cecxlgamZle da damcavi tansacmlis</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montiorebis usafrTxoebis Rvedebis da sxva Rvedebis warmoebas profesi</w:t>
      </w:r>
      <w:r w:rsidRPr="00E461AB">
        <w:rPr>
          <w:rFonts w:ascii="AcadNusx" w:hAnsi="AcadNusx" w:cs="AcadNusx"/>
          <w:sz w:val="24"/>
          <w:szCs w:val="24"/>
        </w:rPr>
        <w:softHyphen/>
        <w:t>uli gamoyenebisaTvis</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korpis damcavi saSualebebis</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 xml:space="preserve">sali plastmasis Cafxutebis da plastmasis sxva piradi damcavi saSualebebis (magaliTad, sportuli muzaradebi) </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saxanZro damcavi kompleqtebis warmoebas</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liTonis damcavi Tavsaburavebis da liTonis sxva piradi usafrTxoebis samarjvebis</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 xml:space="preserve">yurebis da cxviris saWerebis (magaliTad, curvisas an xmaurisagan damcavi) </w:t>
      </w:r>
    </w:p>
    <w:p w:rsidR="00C755F4" w:rsidRPr="00E461AB" w:rsidRDefault="00C755F4" w:rsidP="00C755F4">
      <w:pPr>
        <w:numPr>
          <w:ilvl w:val="0"/>
          <w:numId w:val="31"/>
        </w:numPr>
        <w:suppressAutoHyphens/>
        <w:autoSpaceDE w:val="0"/>
        <w:spacing w:after="120" w:line="240" w:lineRule="auto"/>
        <w:jc w:val="both"/>
        <w:rPr>
          <w:rFonts w:ascii="AcadNusx" w:hAnsi="AcadNusx" w:cs="AcadNusx"/>
          <w:sz w:val="24"/>
          <w:szCs w:val="24"/>
          <w:lang w:val="en-GB"/>
        </w:rPr>
      </w:pPr>
      <w:r w:rsidRPr="00E461AB">
        <w:rPr>
          <w:rFonts w:ascii="AcadNusx" w:hAnsi="AcadNusx" w:cs="AcadNusx"/>
          <w:sz w:val="24"/>
          <w:szCs w:val="24"/>
        </w:rPr>
        <w:t>airwinaRebis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meqanikuri an arameqanikuri yvela saxis kalmistrebis da fanqrebis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fanqris grifelebis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yvela saxis Stampebis da beWdebis, xelis sabeWdi mowyobilobebis an iarliyebis, etike</w:t>
      </w:r>
      <w:r w:rsidRPr="00E461AB">
        <w:rPr>
          <w:rFonts w:ascii="AcadNusx" w:hAnsi="AcadNusx" w:cs="AcadNusx"/>
          <w:sz w:val="24"/>
          <w:szCs w:val="24"/>
          <w:lang w:val="en-GB"/>
        </w:rPr>
        <w:softHyphen/>
        <w:t>tebis satvifravi mowyobilobebis, xelis saweri kompleqtebis, sabeWdi manqanebis lentebis da Stempelis baliSe</w:t>
      </w:r>
      <w:r w:rsidRPr="00E461AB">
        <w:rPr>
          <w:rFonts w:ascii="AcadNusx" w:hAnsi="AcadNusx" w:cs="AcadNusx"/>
          <w:sz w:val="24"/>
          <w:szCs w:val="24"/>
          <w:lang w:val="en-GB"/>
        </w:rPr>
        <w:softHyphen/>
        <w:t>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globusebis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wvimis da mzis qolgebis, xeljoxebis, xeljox-skamebis warmo</w:t>
      </w:r>
      <w:r w:rsidRPr="00E461AB">
        <w:rPr>
          <w:rFonts w:ascii="AcadNusx" w:hAnsi="AcadNusx" w:cs="AcadNusx"/>
          <w:sz w:val="24"/>
          <w:szCs w:val="24"/>
          <w:lang w:val="en-GB"/>
        </w:rPr>
        <w:softHyphen/>
        <w:t>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Rilebis, knopebis, pres-sakinZeebis, elva-Sesakravebis war</w:t>
      </w:r>
      <w:r w:rsidRPr="00E461AB">
        <w:rPr>
          <w:rFonts w:ascii="AcadNusx" w:hAnsi="AcadNusx" w:cs="AcadNusx"/>
          <w:sz w:val="24"/>
          <w:szCs w:val="24"/>
          <w:lang w:val="en-GB"/>
        </w:rPr>
        <w:softHyphen/>
        <w:t>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sanTebelebis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piradi moxmarebis nakeTobebis warmoebas: Cibuxebis, sunamos pulverizatorebis, Termosebis da sxva vakuumuri WurWlis pira</w:t>
      </w:r>
      <w:r w:rsidRPr="00E461AB">
        <w:rPr>
          <w:rFonts w:ascii="AcadNusx" w:hAnsi="AcadNusx" w:cs="AcadNusx"/>
          <w:sz w:val="24"/>
          <w:szCs w:val="24"/>
          <w:lang w:val="en-GB"/>
        </w:rPr>
        <w:softHyphen/>
        <w:t>di</w:t>
      </w:r>
      <w:r w:rsidR="00C03D43">
        <w:rPr>
          <w:rFonts w:ascii="AcadNusx" w:hAnsi="AcadNusx" w:cs="AcadNusx"/>
          <w:sz w:val="24"/>
          <w:szCs w:val="24"/>
          <w:lang w:val="en-GB"/>
        </w:rPr>
        <w:t xml:space="preserve"> </w:t>
      </w:r>
      <w:r w:rsidRPr="00E461AB">
        <w:rPr>
          <w:rFonts w:ascii="AcadNusx" w:hAnsi="AcadNusx" w:cs="AcadNusx"/>
          <w:sz w:val="24"/>
          <w:szCs w:val="24"/>
          <w:lang w:val="en-GB"/>
        </w:rPr>
        <w:t>an sayofacxovrebo mox</w:t>
      </w:r>
      <w:r w:rsidRPr="00E461AB">
        <w:rPr>
          <w:rFonts w:ascii="AcadNusx" w:hAnsi="AcadNusx" w:cs="AcadNusx"/>
          <w:sz w:val="24"/>
          <w:szCs w:val="24"/>
          <w:lang w:val="en-GB"/>
        </w:rPr>
        <w:softHyphen/>
        <w:t>marebisaTvis, parikebis, xelovnuri wveris da warbebis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sxvadasxva nakeTobebis warmoebas: sxvadasxva formis sanTlebis; xelov</w:t>
      </w:r>
      <w:r w:rsidRPr="00E461AB">
        <w:rPr>
          <w:rFonts w:ascii="AcadNusx" w:hAnsi="AcadNusx" w:cs="AcadNusx"/>
          <w:sz w:val="24"/>
          <w:szCs w:val="24"/>
          <w:lang w:val="en-GB"/>
        </w:rPr>
        <w:softHyphen/>
        <w:t>nuri yvavilebis, xilis da foTlebis; TamaS-xumrobebis; xelis sa</w:t>
      </w:r>
      <w:r w:rsidRPr="00E461AB">
        <w:rPr>
          <w:rFonts w:ascii="AcadNusx" w:hAnsi="AcadNusx" w:cs="AcadNusx"/>
          <w:sz w:val="24"/>
          <w:szCs w:val="24"/>
          <w:lang w:val="en-GB"/>
        </w:rPr>
        <w:softHyphen/>
        <w:t>ce</w:t>
      </w:r>
      <w:r w:rsidRPr="00E461AB">
        <w:rPr>
          <w:rFonts w:ascii="AcadNusx" w:hAnsi="AcadNusx" w:cs="AcadNusx"/>
          <w:sz w:val="24"/>
          <w:szCs w:val="24"/>
          <w:lang w:val="en-GB"/>
        </w:rPr>
        <w:softHyphen/>
        <w:t>rebis da cxavebis; manekenebis; kuboebis da misT.</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sayvavile kalaTebis, Taigulebis, gvirgvinebis da msgavsi nakeTobebis warmoebas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rPr>
      </w:pPr>
      <w:r w:rsidRPr="00E461AB">
        <w:rPr>
          <w:rFonts w:ascii="AcadNusx" w:hAnsi="AcadNusx" w:cs="AcadNusx"/>
          <w:sz w:val="24"/>
          <w:szCs w:val="24"/>
          <w:lang w:val="en-GB"/>
        </w:rPr>
        <w:t>fitulebis datenis saqmianobas</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sanTebelebis patruqebis warmoebas, ix. 13.96.0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spectansacmlis warmoebas (magaliTad: laboratoriuli kombinezonebis da uniformebis), ix. 14.12.0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qaRaldis wvrilmani sagnebis warmoebas, ix. 17.29.0</w:t>
      </w:r>
    </w:p>
    <w:p w:rsidR="00C755F4" w:rsidRPr="00E461AB" w:rsidRDefault="00C755F4" w:rsidP="00C755F4">
      <w:pPr>
        <w:autoSpaceDE w:val="0"/>
        <w:spacing w:before="240"/>
        <w:jc w:val="both"/>
        <w:rPr>
          <w:rFonts w:ascii="AcadNusx" w:hAnsi="AcadNusx" w:cs="AcadNusx"/>
          <w:b/>
          <w:i/>
          <w:sz w:val="24"/>
          <w:szCs w:val="24"/>
          <w:lang w:val="en-GB"/>
        </w:rPr>
      </w:pPr>
    </w:p>
    <w:p w:rsidR="00C755F4" w:rsidRPr="00E461AB" w:rsidRDefault="00C755F4" w:rsidP="00C755F4">
      <w:pPr>
        <w:numPr>
          <w:ilvl w:val="0"/>
          <w:numId w:val="58"/>
        </w:numPr>
        <w:suppressAutoHyphens/>
        <w:spacing w:before="240" w:after="0" w:line="240" w:lineRule="auto"/>
        <w:jc w:val="both"/>
        <w:rPr>
          <w:rFonts w:ascii="AcadNusx" w:hAnsi="AcadNusx" w:cs="AcadNusx"/>
          <w:b/>
          <w:sz w:val="24"/>
          <w:szCs w:val="24"/>
          <w:lang w:val="en-GB"/>
        </w:rPr>
      </w:pPr>
      <w:r w:rsidRPr="00E461AB">
        <w:rPr>
          <w:rFonts w:ascii="AcadNusx" w:hAnsi="AcadNusx" w:cs="AcadNusx"/>
          <w:b/>
          <w:sz w:val="24"/>
          <w:szCs w:val="24"/>
          <w:lang w:val="en-GB"/>
        </w:rPr>
        <w:t>manqanebis da mowyobilobebis re</w:t>
      </w:r>
      <w:r w:rsidRPr="00E461AB">
        <w:rPr>
          <w:rFonts w:ascii="AcadNusx" w:hAnsi="AcadNusx" w:cs="AcadNusx"/>
          <w:b/>
          <w:sz w:val="24"/>
          <w:szCs w:val="24"/>
          <w:lang w:val="en-GB"/>
        </w:rPr>
        <w:softHyphen/>
        <w:t>mon</w:t>
      </w:r>
      <w:r w:rsidRPr="00E461AB">
        <w:rPr>
          <w:rFonts w:ascii="AcadNusx" w:hAnsi="AcadNusx" w:cs="AcadNusx"/>
          <w:b/>
          <w:sz w:val="24"/>
          <w:szCs w:val="24"/>
          <w:lang w:val="en-GB"/>
        </w:rPr>
        <w:softHyphen/>
      </w:r>
      <w:r w:rsidRPr="00E461AB">
        <w:rPr>
          <w:rFonts w:ascii="AcadNusx" w:hAnsi="AcadNusx" w:cs="AcadNusx"/>
          <w:b/>
          <w:sz w:val="24"/>
          <w:szCs w:val="24"/>
          <w:lang w:val="en-GB"/>
        </w:rPr>
        <w:softHyphen/>
        <w:t>ti da dayeneba</w:t>
      </w:r>
    </w:p>
    <w:p w:rsidR="00C755F4" w:rsidRPr="00E461AB" w:rsidRDefault="00C755F4" w:rsidP="00C755F4">
      <w:pPr>
        <w:spacing w:before="240"/>
        <w:jc w:val="both"/>
        <w:rPr>
          <w:rFonts w:ascii="AcadNusx" w:hAnsi="AcadNusx" w:cs="AcadNusx"/>
          <w:sz w:val="24"/>
          <w:szCs w:val="24"/>
          <w:lang w:val="en-GB"/>
        </w:rPr>
      </w:pPr>
      <w:r w:rsidRPr="00E461AB">
        <w:rPr>
          <w:rFonts w:ascii="AcadNusx" w:hAnsi="AcadNusx" w:cs="AcadNusx"/>
          <w:sz w:val="24"/>
          <w:szCs w:val="24"/>
          <w:lang w:val="en-GB"/>
        </w:rPr>
        <w:t>es ganyofileba Seicavs gadamamuSavebeli seqtoris sa</w:t>
      </w:r>
      <w:r w:rsidRPr="00E461AB">
        <w:rPr>
          <w:rFonts w:ascii="AcadNusx" w:hAnsi="AcadNusx" w:cs="AcadNusx"/>
          <w:sz w:val="24"/>
          <w:szCs w:val="24"/>
          <w:lang w:val="en-GB"/>
        </w:rPr>
        <w:softHyphen/>
        <w:t>qon</w:t>
      </w:r>
      <w:r w:rsidRPr="00E461AB">
        <w:rPr>
          <w:rFonts w:ascii="AcadNusx" w:hAnsi="AcadNusx" w:cs="AcadNusx"/>
          <w:sz w:val="24"/>
          <w:szCs w:val="24"/>
          <w:lang w:val="en-GB"/>
        </w:rPr>
        <w:softHyphen/>
        <w:t>lis speci</w:t>
      </w:r>
      <w:r w:rsidRPr="00E461AB">
        <w:rPr>
          <w:rFonts w:ascii="AcadNusx" w:hAnsi="AcadNusx" w:cs="AcadNusx"/>
          <w:sz w:val="24"/>
          <w:szCs w:val="24"/>
          <w:lang w:val="en-GB"/>
        </w:rPr>
        <w:softHyphen/>
        <w:t>ali</w:t>
      </w:r>
      <w:r w:rsidRPr="00E461AB">
        <w:rPr>
          <w:rFonts w:ascii="AcadNusx" w:hAnsi="AcadNusx" w:cs="AcadNusx"/>
          <w:sz w:val="24"/>
          <w:szCs w:val="24"/>
          <w:lang w:val="en-GB"/>
        </w:rPr>
        <w:softHyphen/>
        <w:t xml:space="preserve">zebul remonts, manqanebis, mowyobilobebis da sxva produqciis muSa mdgomareobaSi mosayvanad. aRniSnuli produqciis kapitaluri an mimdinare remonti (momsaxureba), romelic saWiroa maTi efeqtianobis asamaRleblad da icavs mowyobilobebs avariebis da naadrevi remontisagan, aseve Sedis am ganyofilebaSi. </w:t>
      </w:r>
    </w:p>
    <w:p w:rsidR="00C755F4" w:rsidRPr="00E461AB" w:rsidRDefault="00C755F4" w:rsidP="00C755F4">
      <w:pPr>
        <w:spacing w:before="240"/>
        <w:jc w:val="both"/>
        <w:rPr>
          <w:rFonts w:ascii="AcadNusx" w:hAnsi="AcadNusx" w:cs="AcadNusx"/>
          <w:sz w:val="24"/>
          <w:szCs w:val="24"/>
        </w:rPr>
      </w:pPr>
      <w:r w:rsidRPr="00E461AB">
        <w:rPr>
          <w:rFonts w:ascii="AcadNusx" w:hAnsi="AcadNusx" w:cs="AcadNusx"/>
          <w:sz w:val="24"/>
          <w:szCs w:val="24"/>
          <w:lang w:val="en-GB"/>
        </w:rPr>
        <w:t>es ganyofileba Seicavs mxolod specializebul remonts da teq</w:t>
      </w:r>
      <w:r w:rsidRPr="00E461AB">
        <w:rPr>
          <w:rFonts w:ascii="AcadNusx" w:hAnsi="AcadNusx" w:cs="AcadNusx"/>
          <w:sz w:val="24"/>
          <w:szCs w:val="24"/>
          <w:lang w:val="en-GB"/>
        </w:rPr>
        <w:softHyphen/>
        <w:t>nikur momsaxurebas. remontis mniSvnelovan nawils agreTve axorcieleben manqana-mowyobilobebis da sxva saqonlis mwarmoeblebi. am SemTxvevaSi erTeulebi, romlebic axorcieleben produqciis remonts warmoebasTan erTad, klasificirdeba damatebuli Rirebulebis principiT, ris Sedegadac aseTi Sereuli saqmianoba xSirad miekuTvneba saqonlis warmoebas. igive principi gamoiyeneba vaWrobis da remontis kombinirebis dros.</w:t>
      </w:r>
    </w:p>
    <w:p w:rsidR="00C755F4" w:rsidRPr="00E461AB" w:rsidRDefault="00C755F4" w:rsidP="00C755F4">
      <w:pPr>
        <w:spacing w:before="240"/>
        <w:jc w:val="both"/>
        <w:rPr>
          <w:rFonts w:ascii="AcadNusx" w:hAnsi="AcadNusx" w:cs="AcadNusx"/>
          <w:sz w:val="24"/>
          <w:szCs w:val="24"/>
        </w:rPr>
      </w:pPr>
      <w:r w:rsidRPr="00E461AB">
        <w:rPr>
          <w:rFonts w:ascii="AcadNusx" w:hAnsi="AcadNusx" w:cs="AcadNusx"/>
          <w:sz w:val="24"/>
          <w:szCs w:val="24"/>
        </w:rPr>
        <w:t>manqanebis da mowyobilobebis rekonstruqcia miekuT</w:t>
      </w:r>
      <w:r w:rsidRPr="00E461AB">
        <w:rPr>
          <w:rFonts w:ascii="AcadNusx" w:hAnsi="AcadNusx" w:cs="AcadNusx"/>
          <w:sz w:val="24"/>
          <w:szCs w:val="24"/>
        </w:rPr>
        <w:softHyphen/>
        <w:t>vneba sawarmoo saqmianobas da ganixileba am seqciis sxva ganyo</w:t>
      </w:r>
      <w:r w:rsidRPr="00E461AB">
        <w:rPr>
          <w:rFonts w:ascii="AcadNusx" w:hAnsi="AcadNusx" w:cs="AcadNusx"/>
          <w:sz w:val="24"/>
          <w:szCs w:val="24"/>
        </w:rPr>
        <w:softHyphen/>
        <w:t>filebebSi.</w:t>
      </w:r>
    </w:p>
    <w:p w:rsidR="00C755F4" w:rsidRPr="00E461AB" w:rsidRDefault="00C755F4" w:rsidP="00C755F4">
      <w:pPr>
        <w:spacing w:before="240"/>
        <w:jc w:val="both"/>
        <w:rPr>
          <w:rFonts w:ascii="AcadNusx" w:hAnsi="AcadNusx" w:cs="AcadNusx"/>
          <w:sz w:val="24"/>
          <w:szCs w:val="24"/>
        </w:rPr>
      </w:pPr>
      <w:r w:rsidRPr="00E461AB">
        <w:rPr>
          <w:rFonts w:ascii="AcadNusx" w:hAnsi="AcadNusx" w:cs="AcadNusx"/>
          <w:sz w:val="24"/>
          <w:szCs w:val="24"/>
        </w:rPr>
        <w:t xml:space="preserve">im saqonlis remonti da teqnikuri momsaxureba, romelic SeiZleba gamoiyenebodes rogorc sawarmoo, aseve saboloo moxmarebisaTvis (magaliTad, saofise da sayofacxovrebo avejis remonti, ix. 95.24), klasificirdeba rogorc sayofacxovrebo sagnebis remonti da teqnikuri momsaxureba. </w:t>
      </w:r>
    </w:p>
    <w:p w:rsidR="00C755F4" w:rsidRPr="00E461AB" w:rsidRDefault="00C755F4" w:rsidP="00C755F4">
      <w:pPr>
        <w:spacing w:before="240"/>
        <w:jc w:val="both"/>
        <w:rPr>
          <w:rFonts w:ascii="AcadNusx" w:hAnsi="AcadNusx" w:cs="AcadNusx"/>
          <w:i/>
          <w:sz w:val="24"/>
          <w:szCs w:val="24"/>
        </w:rPr>
      </w:pPr>
      <w:r w:rsidRPr="00E461AB">
        <w:rPr>
          <w:rFonts w:ascii="AcadNusx" w:hAnsi="AcadNusx" w:cs="AcadNusx"/>
          <w:sz w:val="24"/>
          <w:szCs w:val="24"/>
        </w:rPr>
        <w:t>es ganyofileba agreTve Seicavs manqanebis da mowyobilobebis specializebul dayenebas. amasTan, im mowyobilobebis dayeneba, romlebic Seadgenen Senobebis da msgavsi struqturebis Semadgenel nawils, rogoricaa eleqtro</w:t>
      </w:r>
      <w:r w:rsidRPr="00E461AB">
        <w:rPr>
          <w:rFonts w:ascii="AcadNusx" w:hAnsi="AcadNusx" w:cs="AcadNusx"/>
          <w:sz w:val="24"/>
          <w:szCs w:val="24"/>
        </w:rPr>
        <w:softHyphen/>
        <w:t>gayvanilobis, eskalatorebis da haeris kondicirebis sistemebis dayeneba, miekuTvneba mSe</w:t>
      </w:r>
      <w:r w:rsidRPr="00E461AB">
        <w:rPr>
          <w:rFonts w:ascii="AcadNusx" w:hAnsi="AcadNusx" w:cs="AcadNusx"/>
          <w:sz w:val="24"/>
          <w:szCs w:val="24"/>
        </w:rPr>
        <w:softHyphen/>
        <w:t>neblobas.</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ganyofileba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sawarmoo mowyobilobebis wmendas, ix. 81.22</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kompiuterebis da sakomunikacio mowyobilobebis remonts da teqnikur momsaxurebas, ix. 95.1</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sayofacxovrebo saqonlis remonts da SekeTebas, ix. 95.2</w:t>
      </w:r>
    </w:p>
    <w:p w:rsidR="00C755F4" w:rsidRPr="00E461AB" w:rsidRDefault="00C755F4" w:rsidP="00C755F4">
      <w:pPr>
        <w:autoSpaceDE w:val="0"/>
        <w:spacing w:before="240"/>
        <w:ind w:left="340"/>
        <w:jc w:val="both"/>
        <w:rPr>
          <w:rFonts w:ascii="AcadNusx" w:hAnsi="AcadNusx" w:cs="AcadNusx"/>
          <w:sz w:val="24"/>
          <w:szCs w:val="24"/>
          <w:lang w:val="en-GB"/>
        </w:rPr>
      </w:pPr>
    </w:p>
    <w:p w:rsidR="00C755F4" w:rsidRPr="00E461AB" w:rsidRDefault="00C755F4" w:rsidP="00C755F4">
      <w:pPr>
        <w:numPr>
          <w:ilvl w:val="1"/>
          <w:numId w:val="71"/>
        </w:numPr>
        <w:suppressAutoHyphens/>
        <w:spacing w:before="240" w:after="0" w:line="240" w:lineRule="auto"/>
        <w:jc w:val="both"/>
        <w:rPr>
          <w:rFonts w:ascii="AcadNusx" w:hAnsi="AcadNusx" w:cs="AcadNusx"/>
          <w:sz w:val="24"/>
          <w:szCs w:val="24"/>
          <w:lang w:val="en-GB"/>
        </w:rPr>
      </w:pPr>
      <w:r w:rsidRPr="00E461AB">
        <w:rPr>
          <w:rFonts w:ascii="AcadNusx" w:hAnsi="AcadNusx" w:cs="AcadNusx"/>
          <w:b/>
          <w:sz w:val="24"/>
          <w:szCs w:val="24"/>
          <w:lang w:val="en-GB"/>
        </w:rPr>
        <w:t>liTonis mza nawarmis, manqanebis da mowyobilobebis remonti</w:t>
      </w:r>
    </w:p>
    <w:p w:rsidR="00C755F4" w:rsidRPr="00E461AB" w:rsidRDefault="00C755F4" w:rsidP="00C755F4">
      <w:pPr>
        <w:spacing w:before="240"/>
        <w:jc w:val="both"/>
        <w:rPr>
          <w:rFonts w:ascii="AcadNusx" w:hAnsi="AcadNusx" w:cs="AcadNusx"/>
          <w:i/>
          <w:sz w:val="24"/>
          <w:szCs w:val="24"/>
        </w:rPr>
      </w:pPr>
      <w:r w:rsidRPr="00E461AB">
        <w:rPr>
          <w:rFonts w:ascii="AcadNusx" w:hAnsi="AcadNusx" w:cs="AcadNusx"/>
          <w:sz w:val="24"/>
          <w:szCs w:val="24"/>
          <w:lang w:val="en-GB"/>
        </w:rPr>
        <w:t>es jgufi Seicavs damamuSavebel mrewvelobaSi warmoebuli sa</w:t>
      </w:r>
      <w:r w:rsidRPr="00E461AB">
        <w:rPr>
          <w:rFonts w:ascii="AcadNusx" w:hAnsi="AcadNusx" w:cs="AcadNusx"/>
          <w:sz w:val="24"/>
          <w:szCs w:val="24"/>
          <w:lang w:val="en-GB"/>
        </w:rPr>
        <w:softHyphen/>
        <w:t>qon</w:t>
      </w:r>
      <w:r w:rsidRPr="00E461AB">
        <w:rPr>
          <w:rFonts w:ascii="AcadNusx" w:hAnsi="AcadNusx" w:cs="AcadNusx"/>
          <w:sz w:val="24"/>
          <w:szCs w:val="24"/>
          <w:lang w:val="en-GB"/>
        </w:rPr>
        <w:softHyphen/>
        <w:t>lis speci</w:t>
      </w:r>
      <w:r w:rsidRPr="00E461AB">
        <w:rPr>
          <w:rFonts w:ascii="AcadNusx" w:hAnsi="AcadNusx" w:cs="AcadNusx"/>
          <w:sz w:val="24"/>
          <w:szCs w:val="24"/>
          <w:lang w:val="en-GB"/>
        </w:rPr>
        <w:softHyphen/>
        <w:t>ali</w:t>
      </w:r>
      <w:r w:rsidRPr="00E461AB">
        <w:rPr>
          <w:rFonts w:ascii="AcadNusx" w:hAnsi="AcadNusx" w:cs="AcadNusx"/>
          <w:sz w:val="24"/>
          <w:szCs w:val="24"/>
          <w:lang w:val="en-GB"/>
        </w:rPr>
        <w:softHyphen/>
        <w:t>zebul remonts, liTonis produqciis, manqanebis, mowyo</w:t>
      </w:r>
      <w:r w:rsidRPr="00E461AB">
        <w:rPr>
          <w:rFonts w:ascii="AcadNusx" w:hAnsi="AcadNusx" w:cs="AcadNusx"/>
          <w:sz w:val="24"/>
          <w:szCs w:val="24"/>
          <w:lang w:val="en-GB"/>
        </w:rPr>
        <w:softHyphen/>
        <w:t>bilobebis da sxva produqciis muSa mdgomareobaSi mosayvanad. aRniSnuli produqciis kapitaluri an mimdinare remonti (momsaxureba), romelic saWiroa mowyobilobebis samuSao efeqtianobis asamaRleblad da icavs mowyobilobebs avariebis da naadrevi remontisagan, aseve Sedis am ganyofilebaSi.</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jgufi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manqanebis da mowyobilobebis rekonstruqcias, ix. 25-30 ganyofilebebis Sesabamisi klasebi</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samrewvelo manqanebis wmendas, ix. 81.22</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kompiuterebisa da sakomunikacio mowyobilobebis remonts da teq</w:t>
      </w:r>
      <w:r w:rsidRPr="00E461AB">
        <w:rPr>
          <w:rFonts w:ascii="AcadNusx" w:hAnsi="AcadNusx" w:cs="AcadNusx"/>
          <w:sz w:val="24"/>
          <w:szCs w:val="24"/>
          <w:lang w:val="en-GB"/>
        </w:rPr>
        <w:softHyphen/>
        <w:t>nikur momsaxurebas, ix. 95.1</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sayofacxovrebo sagnebis remonts da teqnikur momsaxurebas, ix. 95.2</w:t>
      </w:r>
    </w:p>
    <w:p w:rsidR="00C755F4" w:rsidRPr="00E461AB" w:rsidRDefault="00C755F4" w:rsidP="00C755F4">
      <w:pPr>
        <w:autoSpaceDE w:val="0"/>
        <w:spacing w:before="240"/>
        <w:ind w:left="340"/>
        <w:jc w:val="both"/>
        <w:rPr>
          <w:rFonts w:ascii="AcadNusx" w:hAnsi="AcadNusx" w:cs="AcadNusx"/>
          <w:sz w:val="24"/>
          <w:szCs w:val="24"/>
          <w:lang w:val="en-GB"/>
        </w:rPr>
      </w:pPr>
    </w:p>
    <w:p w:rsidR="00C755F4" w:rsidRPr="00E461AB" w:rsidRDefault="00C755F4" w:rsidP="00C755F4">
      <w:pPr>
        <w:numPr>
          <w:ilvl w:val="1"/>
          <w:numId w:val="69"/>
        </w:numPr>
        <w:suppressAutoHyphens/>
        <w:spacing w:before="240" w:after="0" w:line="240" w:lineRule="auto"/>
        <w:jc w:val="both"/>
        <w:rPr>
          <w:rFonts w:ascii="AcadNusx" w:hAnsi="AcadNusx" w:cs="AcadNusx"/>
          <w:sz w:val="24"/>
          <w:szCs w:val="24"/>
        </w:rPr>
      </w:pPr>
      <w:r w:rsidRPr="00E461AB">
        <w:rPr>
          <w:rFonts w:ascii="AcadNusx" w:hAnsi="AcadNusx" w:cs="AcadNusx"/>
          <w:b/>
          <w:sz w:val="24"/>
          <w:szCs w:val="24"/>
        </w:rPr>
        <w:t>liTonis mza nawarmis remonti</w:t>
      </w:r>
    </w:p>
    <w:p w:rsidR="00C755F4" w:rsidRPr="00E461AB" w:rsidRDefault="00C755F4" w:rsidP="00C755F4">
      <w:pPr>
        <w:autoSpaceDE w:val="0"/>
        <w:spacing w:before="240"/>
        <w:jc w:val="both"/>
        <w:rPr>
          <w:rFonts w:ascii="AcadNusx" w:hAnsi="AcadNusx" w:cs="AcadNusx"/>
          <w:b/>
          <w:sz w:val="24"/>
          <w:szCs w:val="24"/>
        </w:rPr>
      </w:pPr>
      <w:r w:rsidRPr="00E461AB">
        <w:rPr>
          <w:rFonts w:ascii="AcadNusx" w:hAnsi="AcadNusx" w:cs="AcadNusx"/>
          <w:b/>
          <w:sz w:val="24"/>
          <w:szCs w:val="24"/>
          <w:lang w:val="en-GB"/>
        </w:rPr>
        <w:t xml:space="preserve">33.11.0 </w:t>
      </w:r>
      <w:r w:rsidRPr="00E461AB">
        <w:rPr>
          <w:rFonts w:ascii="AcadNusx" w:hAnsi="AcadNusx" w:cs="AcadNusx"/>
          <w:b/>
          <w:sz w:val="24"/>
          <w:szCs w:val="24"/>
        </w:rPr>
        <w:t>liTonis mza nawarmis remonti</w:t>
      </w:r>
    </w:p>
    <w:p w:rsidR="00C755F4" w:rsidRPr="00E461AB" w:rsidRDefault="00C755F4" w:rsidP="00C755F4">
      <w:pPr>
        <w:spacing w:before="240"/>
        <w:jc w:val="both"/>
        <w:rPr>
          <w:rFonts w:ascii="AcadNusx" w:hAnsi="AcadNusx" w:cs="AcadNusx"/>
          <w:i/>
          <w:sz w:val="24"/>
          <w:szCs w:val="24"/>
        </w:rPr>
      </w:pPr>
      <w:r w:rsidRPr="00E461AB">
        <w:rPr>
          <w:rFonts w:ascii="AcadNusx" w:hAnsi="AcadNusx" w:cs="AcadNusx"/>
          <w:sz w:val="24"/>
          <w:szCs w:val="24"/>
        </w:rPr>
        <w:t>es qveklasi Seicavs 25-e ganyofilebaSi moyvanili liTonis mza nawarmis remonts da teqnikur momsaxurebas</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liTonis cisternebis, rezervuarebis da konteinerebis remonts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milebis da milsadenebis remonts da teqnikur momsaxurebas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remonts mobiluri SeduRebis saSualebebiT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foladis cilindruli tevadobebis remonts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wylis orTqlis an sxva orTqlgeneratorebis remonts da teqnikur momsaxurebas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lang w:val="en-GB"/>
        </w:rPr>
        <w:t>orTqlgeneratorebTan gamosayenebeli damxmare danadgarebis remonts da teqnikur momsaxurebas:</w:t>
      </w:r>
    </w:p>
    <w:p w:rsidR="00C755F4" w:rsidRPr="00E461AB" w:rsidRDefault="00C755F4" w:rsidP="00C755F4">
      <w:pPr>
        <w:numPr>
          <w:ilvl w:val="0"/>
          <w:numId w:val="31"/>
        </w:numPr>
        <w:suppressAutoHyphens/>
        <w:autoSpaceDE w:val="0"/>
        <w:spacing w:after="120" w:line="240" w:lineRule="auto"/>
        <w:jc w:val="both"/>
        <w:rPr>
          <w:rFonts w:ascii="AcadNusx" w:hAnsi="AcadNusx" w:cs="AcadNusx"/>
          <w:sz w:val="24"/>
          <w:szCs w:val="24"/>
          <w:lang w:val="en-GB"/>
        </w:rPr>
      </w:pPr>
      <w:r w:rsidRPr="00E461AB">
        <w:rPr>
          <w:rFonts w:ascii="AcadNusx" w:hAnsi="AcadNusx" w:cs="AcadNusx"/>
          <w:sz w:val="24"/>
          <w:szCs w:val="24"/>
        </w:rPr>
        <w:t>kondensatorebis, ekonomaizerebis (gamaTboblebis), orTqlgadamxu</w:t>
      </w:r>
      <w:r w:rsidRPr="00E461AB">
        <w:rPr>
          <w:rFonts w:ascii="AcadNusx" w:hAnsi="AcadNusx" w:cs="AcadNusx"/>
          <w:sz w:val="24"/>
          <w:szCs w:val="24"/>
        </w:rPr>
        <w:softHyphen/>
        <w:t>reb</w:t>
      </w:r>
      <w:r w:rsidRPr="00E461AB">
        <w:rPr>
          <w:rFonts w:ascii="AcadNusx" w:hAnsi="AcadNusx" w:cs="AcadNusx"/>
          <w:sz w:val="24"/>
          <w:szCs w:val="24"/>
        </w:rPr>
        <w:softHyphen/>
        <w:t>le</w:t>
      </w:r>
      <w:r w:rsidRPr="00E461AB">
        <w:rPr>
          <w:rFonts w:ascii="AcadNusx" w:hAnsi="AcadNusx" w:cs="AcadNusx"/>
          <w:sz w:val="24"/>
          <w:szCs w:val="24"/>
        </w:rPr>
        <w:softHyphen/>
        <w:t>bis, orTqlis koleqtorebis da akumulatorebis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birTvuli reaqtorebis remonts da teqnikur momsaxurebas, izotopuri separatorebis garda</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zRvis da energetikuli qvabebis nawilebis remonts da teqnikur momsaxu</w:t>
      </w:r>
      <w:r w:rsidRPr="00E461AB">
        <w:rPr>
          <w:rFonts w:ascii="AcadNusx" w:hAnsi="AcadNusx" w:cs="AcadNusx"/>
          <w:sz w:val="24"/>
          <w:szCs w:val="24"/>
          <w:lang w:val="en-GB"/>
        </w:rPr>
        <w:softHyphen/>
        <w:t>rebas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centraluri gaTbobis qvabebis da radiatorebis remonts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cecxlsasroli da saartilerio iaraRis (sportuli da sarekreacio iaraRis CaTvliT) remonts da teqnikur momsaxurebas </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rPr>
      </w:pPr>
      <w:r w:rsidRPr="00E461AB">
        <w:rPr>
          <w:rFonts w:ascii="AcadNusx" w:hAnsi="AcadNusx" w:cs="AcadNusx"/>
          <w:sz w:val="24"/>
          <w:szCs w:val="24"/>
          <w:lang w:val="en-GB"/>
        </w:rPr>
        <w:t>maRaziebis urikebis remonts da teqnikur momsaxurebas</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mWreli pirebis da xerxebis lesvas, ix. 33.12.0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centraluri gaTbobis sistemebis da misT. remonts, ix. 43.22.0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meqanikuri saketebis, seifebis da misT. remonts, ix. 80.20.0</w:t>
      </w:r>
    </w:p>
    <w:p w:rsidR="00C755F4" w:rsidRPr="00E461AB" w:rsidRDefault="00C755F4" w:rsidP="00C755F4">
      <w:pPr>
        <w:autoSpaceDE w:val="0"/>
        <w:spacing w:before="240"/>
        <w:jc w:val="both"/>
        <w:rPr>
          <w:rFonts w:ascii="AcadNusx" w:hAnsi="AcadNusx" w:cs="AcadNusx"/>
          <w:b/>
          <w:i/>
          <w:sz w:val="24"/>
          <w:szCs w:val="24"/>
        </w:rPr>
      </w:pPr>
    </w:p>
    <w:p w:rsidR="00C755F4" w:rsidRPr="00E461AB" w:rsidRDefault="00C755F4" w:rsidP="00C755F4">
      <w:pPr>
        <w:numPr>
          <w:ilvl w:val="1"/>
          <w:numId w:val="69"/>
        </w:numPr>
        <w:suppressAutoHyphens/>
        <w:spacing w:before="240" w:after="0" w:line="240" w:lineRule="auto"/>
        <w:jc w:val="both"/>
        <w:rPr>
          <w:rFonts w:ascii="AcadNusx" w:hAnsi="AcadNusx" w:cs="AcadNusx"/>
          <w:b/>
          <w:sz w:val="24"/>
          <w:szCs w:val="24"/>
        </w:rPr>
      </w:pPr>
      <w:r w:rsidRPr="00E461AB">
        <w:rPr>
          <w:rFonts w:ascii="AcadNusx" w:hAnsi="AcadNusx" w:cs="AcadNusx"/>
          <w:b/>
          <w:sz w:val="24"/>
          <w:szCs w:val="24"/>
          <w:lang w:val="en-GB"/>
        </w:rPr>
        <w:t>manqanebis da mowyo</w:t>
      </w:r>
      <w:r w:rsidRPr="00E461AB">
        <w:rPr>
          <w:rFonts w:ascii="AcadNusx" w:hAnsi="AcadNusx" w:cs="AcadNusx"/>
          <w:b/>
          <w:sz w:val="24"/>
          <w:szCs w:val="24"/>
          <w:lang w:val="en-GB"/>
        </w:rPr>
        <w:softHyphen/>
        <w:t>bi</w:t>
      </w:r>
      <w:r w:rsidRPr="00E461AB">
        <w:rPr>
          <w:rFonts w:ascii="AcadNusx" w:hAnsi="AcadNusx" w:cs="AcadNusx"/>
          <w:b/>
          <w:sz w:val="24"/>
          <w:szCs w:val="24"/>
          <w:lang w:val="en-GB"/>
        </w:rPr>
        <w:softHyphen/>
        <w:t>lo</w:t>
      </w:r>
      <w:r w:rsidRPr="00E461AB">
        <w:rPr>
          <w:rFonts w:ascii="AcadNusx" w:hAnsi="AcadNusx" w:cs="AcadNusx"/>
          <w:b/>
          <w:sz w:val="24"/>
          <w:szCs w:val="24"/>
          <w:lang w:val="en-GB"/>
        </w:rPr>
        <w:softHyphen/>
        <w:t>bebis remonti</w:t>
      </w: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33.12.0 manqanebis da mowyo</w:t>
      </w:r>
      <w:r w:rsidRPr="00E461AB">
        <w:rPr>
          <w:rFonts w:ascii="AcadNusx" w:hAnsi="AcadNusx" w:cs="AcadNusx"/>
          <w:b/>
          <w:sz w:val="24"/>
          <w:szCs w:val="24"/>
          <w:lang w:val="en-GB"/>
        </w:rPr>
        <w:softHyphen/>
        <w:t>bi</w:t>
      </w:r>
      <w:r w:rsidRPr="00E461AB">
        <w:rPr>
          <w:rFonts w:ascii="AcadNusx" w:hAnsi="AcadNusx" w:cs="AcadNusx"/>
          <w:b/>
          <w:sz w:val="24"/>
          <w:szCs w:val="24"/>
          <w:lang w:val="en-GB"/>
        </w:rPr>
        <w:softHyphen/>
        <w:t>lo</w:t>
      </w:r>
      <w:r w:rsidRPr="00E461AB">
        <w:rPr>
          <w:rFonts w:ascii="AcadNusx" w:hAnsi="AcadNusx" w:cs="AcadNusx"/>
          <w:b/>
          <w:sz w:val="24"/>
          <w:szCs w:val="24"/>
          <w:lang w:val="en-GB"/>
        </w:rPr>
        <w:softHyphen/>
        <w:t>bebis remonti</w:t>
      </w:r>
    </w:p>
    <w:p w:rsidR="00C755F4" w:rsidRPr="00E461AB" w:rsidRDefault="00C755F4" w:rsidP="00C755F4">
      <w:pPr>
        <w:spacing w:before="240"/>
        <w:jc w:val="both"/>
        <w:rPr>
          <w:rFonts w:ascii="AcadNusx" w:hAnsi="AcadNusx" w:cs="AcadNusx"/>
          <w:i/>
          <w:sz w:val="24"/>
          <w:szCs w:val="24"/>
        </w:rPr>
      </w:pPr>
      <w:r w:rsidRPr="00E461AB">
        <w:rPr>
          <w:rFonts w:ascii="AcadNusx" w:hAnsi="AcadNusx" w:cs="AcadNusx"/>
          <w:sz w:val="24"/>
          <w:szCs w:val="24"/>
        </w:rPr>
        <w:t>es qveklasi Seicavs samrewvelo manqanebis da mowyobilobebis remonts da teqnikur momsaxurebas, rogoricaa komerciuli da samrewvelo teqnikis mWreli pirebis da xerxebis lesva da dayeneba; SesaduRebel saremonto momsaxurebas (maga</w:t>
      </w:r>
      <w:r w:rsidRPr="00E461AB">
        <w:rPr>
          <w:rFonts w:ascii="AcadNusx" w:hAnsi="AcadNusx" w:cs="AcadNusx"/>
          <w:sz w:val="24"/>
          <w:szCs w:val="24"/>
        </w:rPr>
        <w:softHyphen/>
        <w:t>liTad, avtomobilebisaTvis, zogadi daniSnule</w:t>
      </w:r>
      <w:r w:rsidRPr="00E461AB">
        <w:rPr>
          <w:rFonts w:ascii="AcadNusx" w:hAnsi="AcadNusx" w:cs="AcadNusx"/>
          <w:sz w:val="24"/>
          <w:szCs w:val="24"/>
        </w:rPr>
        <w:softHyphen/>
        <w:t>bis); sasoflo-sameurneo da sxva mZime da samrewvelo manqanebis da mowyobilobebis remonts (maga</w:t>
      </w:r>
      <w:r w:rsidRPr="00E461AB">
        <w:rPr>
          <w:rFonts w:ascii="AcadNusx" w:hAnsi="AcadNusx" w:cs="AcadNusx"/>
          <w:sz w:val="24"/>
          <w:szCs w:val="24"/>
        </w:rPr>
        <w:softHyphen/>
        <w:t xml:space="preserve">liTad, tvirTamweebis da sxva </w:t>
      </w:r>
      <w:r w:rsidRPr="00E461AB">
        <w:rPr>
          <w:rFonts w:ascii="AcadNusx" w:hAnsi="AcadNusx" w:cs="AcadNusx"/>
          <w:sz w:val="24"/>
          <w:szCs w:val="24"/>
          <w:lang w:val="en-GB"/>
        </w:rPr>
        <w:t>CasatvirT-gadmosatvirTi</w:t>
      </w:r>
      <w:r w:rsidRPr="00E461AB">
        <w:rPr>
          <w:rFonts w:ascii="AcadNusx" w:hAnsi="AcadNusx" w:cs="AcadNusx"/>
          <w:b/>
          <w:sz w:val="24"/>
          <w:szCs w:val="24"/>
          <w:lang w:val="en-GB" w:eastAsia="zh-CN"/>
        </w:rPr>
        <w:t xml:space="preserve"> </w:t>
      </w:r>
      <w:r w:rsidRPr="00E461AB">
        <w:rPr>
          <w:rFonts w:ascii="AcadNusx" w:hAnsi="AcadNusx" w:cs="AcadNusx"/>
          <w:sz w:val="24"/>
          <w:szCs w:val="24"/>
        </w:rPr>
        <w:t>mowyobilobebis, meqa</w:t>
      </w:r>
      <w:r w:rsidRPr="00E461AB">
        <w:rPr>
          <w:rFonts w:ascii="AcadNusx" w:hAnsi="AcadNusx" w:cs="AcadNusx"/>
          <w:sz w:val="24"/>
          <w:szCs w:val="24"/>
        </w:rPr>
        <w:softHyphen/>
        <w:t>nikuri Carxebis, komerciuli sacivari da samSeneblo mowyobilobebis</w:t>
      </w:r>
      <w:r w:rsidR="00C03D43">
        <w:rPr>
          <w:rFonts w:ascii="AcadNusx" w:hAnsi="AcadNusx" w:cs="AcadNusx"/>
          <w:sz w:val="24"/>
          <w:szCs w:val="24"/>
        </w:rPr>
        <w:t xml:space="preserve"> </w:t>
      </w:r>
      <w:r w:rsidRPr="00E461AB">
        <w:rPr>
          <w:rFonts w:ascii="AcadNusx" w:hAnsi="AcadNusx" w:cs="AcadNusx"/>
          <w:sz w:val="24"/>
          <w:szCs w:val="24"/>
        </w:rPr>
        <w:t>da samTomopovebiTi teqnikis), 28-e ganyofilebis manqanebis da mowyo</w:t>
      </w:r>
      <w:r w:rsidRPr="00E461AB">
        <w:rPr>
          <w:rFonts w:ascii="AcadNusx" w:hAnsi="AcadNusx" w:cs="AcadNusx"/>
          <w:sz w:val="24"/>
          <w:szCs w:val="24"/>
        </w:rPr>
        <w:softHyphen/>
        <w:t>bilobebis CaTvliT.</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umotoro satransporto saSualebebis Zravebis remonts da teqnikur momsaxurebas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tumboebis, kompresorebis da maTTan dakavSirebuli mowyobilobebis remonts da teqnikur momsaxurebas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hidravlikuri da pnevmaturi manqanebis remonts da teqnikur momsaxurebas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sarqvelebis remonts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kbilana da amZravi elementebis remonts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samrewvelo procesebis Rumlebis remonts da teqnikur momsaxurebas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amwevi da CasatvirT-gadmosatvirTi manqanebis da mow</w:t>
      </w:r>
      <w:r w:rsidRPr="00E461AB">
        <w:rPr>
          <w:rFonts w:ascii="AcadNusx" w:hAnsi="AcadNusx" w:cs="AcadNusx"/>
          <w:sz w:val="24"/>
          <w:szCs w:val="24"/>
          <w:lang w:val="en-GB"/>
        </w:rPr>
        <w:softHyphen/>
        <w:t>yo</w:t>
      </w:r>
      <w:r w:rsidRPr="00E461AB">
        <w:rPr>
          <w:rFonts w:ascii="AcadNusx" w:hAnsi="AcadNusx" w:cs="AcadNusx"/>
          <w:sz w:val="24"/>
          <w:szCs w:val="24"/>
          <w:lang w:val="en-GB"/>
        </w:rPr>
        <w:softHyphen/>
        <w:t>bilobebis remonts da teqnikur momsaxurebas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samrewvelo sacivari mowyobilobebis da haersawmendi mowyobilobebis remonts da teqnikur momsaxurebas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komerciuli tipis zogadi daniSnulebis manqanebis da mowyobilobebis remonts da teqnikur momsaxurebas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eleqtroZraviani xelis instrumentebis remonts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liTonsaWreli da samsxmelo manqanebis, instrumentebis da sakuT</w:t>
      </w:r>
      <w:r w:rsidRPr="00E461AB">
        <w:rPr>
          <w:rFonts w:ascii="AcadNusx" w:hAnsi="AcadNusx" w:cs="AcadNusx"/>
          <w:sz w:val="24"/>
          <w:szCs w:val="24"/>
          <w:lang w:val="en-GB"/>
        </w:rPr>
        <w:softHyphen/>
        <w:t>noebis remonts da teqnikur momsaxurebas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sxva meqanikuri Carxebis remonts da teqnikur momsaxurebas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sasoflo-sameurneo traqtorebis remonts da teqnikur momsaxu</w:t>
      </w:r>
      <w:r w:rsidRPr="00E461AB">
        <w:rPr>
          <w:rFonts w:ascii="AcadNusx" w:hAnsi="AcadNusx" w:cs="AcadNusx"/>
          <w:sz w:val="24"/>
          <w:szCs w:val="24"/>
          <w:lang w:val="en-GB"/>
        </w:rPr>
        <w:softHyphen/>
        <w:t>rebas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sasoflo-sameurneo, satyeo da xe-tyis masalebis gadasazidi teqnikis remonts da teq</w:t>
      </w:r>
      <w:r w:rsidRPr="00E461AB">
        <w:rPr>
          <w:rFonts w:ascii="AcadNusx" w:hAnsi="AcadNusx" w:cs="AcadNusx"/>
          <w:sz w:val="24"/>
          <w:szCs w:val="24"/>
          <w:lang w:val="en-GB"/>
        </w:rPr>
        <w:softHyphen/>
        <w:t>nikur momsaxurebas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metalurgiuli teqnikis remonts da teq</w:t>
      </w:r>
      <w:r w:rsidRPr="00E461AB">
        <w:rPr>
          <w:rFonts w:ascii="AcadNusx" w:hAnsi="AcadNusx" w:cs="AcadNusx"/>
          <w:sz w:val="24"/>
          <w:szCs w:val="24"/>
          <w:lang w:val="en-GB"/>
        </w:rPr>
        <w:softHyphen/>
        <w:t>nikur momsa</w:t>
      </w:r>
      <w:r w:rsidRPr="00E461AB">
        <w:rPr>
          <w:rFonts w:ascii="AcadNusx" w:hAnsi="AcadNusx" w:cs="AcadNusx"/>
          <w:sz w:val="24"/>
          <w:szCs w:val="24"/>
          <w:lang w:val="en-GB"/>
        </w:rPr>
        <w:softHyphen/>
        <w:t>xu</w:t>
      </w:r>
      <w:r w:rsidRPr="00E461AB">
        <w:rPr>
          <w:rFonts w:ascii="AcadNusx" w:hAnsi="AcadNusx" w:cs="AcadNusx"/>
          <w:sz w:val="24"/>
          <w:szCs w:val="24"/>
          <w:lang w:val="en-GB"/>
        </w:rPr>
        <w:softHyphen/>
        <w:t>rebas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samTomopovebiTi, samSeneblo da navTobis da airis mosapovebeli manqanebis da mowyo</w:t>
      </w:r>
      <w:r w:rsidRPr="00E461AB">
        <w:rPr>
          <w:rFonts w:ascii="AcadNusx" w:hAnsi="AcadNusx" w:cs="AcadNusx"/>
          <w:sz w:val="24"/>
          <w:szCs w:val="24"/>
          <w:lang w:val="en-GB"/>
        </w:rPr>
        <w:softHyphen/>
        <w:t>bilobebis remonts da teqnikur momsaxurebas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kvebis produqtebis, sasmelebis da Tambaqos sawarmoebeli teqnikis remonts da teqnikur momsaxurebas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teqstilis gasawyobi da tyavis sawarmoebeli teqnikis remonts da teqnikur momsaxurebas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qaRaldis sawarmoebeli teqnikis remonts da teqnikur momsaxurebas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plastmasis da rezinis sawarmoebeli teqnikis remonts da teqnikur momsaxurebas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28-e ganyofilebis specialuri daniSnulebis sxva teqnikis remonts da teqnikur momsaxurebas </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sawoni mowyobilobebis remonts da teqnikur momsaxurebas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savaWro avtomatebis remonts da teqnikur momsaxurebas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salaro aparatebis remonts da teqnikur momsaxurebas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fotopirdagasaRebi manqanebis remonts da teqnikur momsaxurebas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eleqtronuli da araeleqtronuli kalkulatorebis remonts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rPr>
      </w:pPr>
      <w:r w:rsidRPr="00E461AB">
        <w:rPr>
          <w:rFonts w:ascii="AcadNusx" w:hAnsi="AcadNusx" w:cs="AcadNusx"/>
          <w:sz w:val="24"/>
          <w:szCs w:val="24"/>
          <w:lang w:val="en-GB"/>
        </w:rPr>
        <w:t>saweri manqanebis remonts</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Rumlebis da sxva saTbobi mowyobilobebis dayenebas, remonts da teqnikur momsaxurebas, ix. 43.22.0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liftebis da eskalatorebis dayenebas, remonts da teqnikur momsaxurebas, ix. 43.29.0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kompiuterebis remonts, ix. 95.11.0</w:t>
      </w:r>
    </w:p>
    <w:p w:rsidR="00C755F4" w:rsidRPr="00E461AB" w:rsidRDefault="00C755F4" w:rsidP="00C755F4">
      <w:pPr>
        <w:autoSpaceDE w:val="0"/>
        <w:spacing w:before="240"/>
        <w:jc w:val="both"/>
        <w:rPr>
          <w:rFonts w:ascii="AcadNusx" w:hAnsi="AcadNusx" w:cs="AcadNusx"/>
          <w:b/>
          <w:i/>
          <w:sz w:val="24"/>
          <w:szCs w:val="24"/>
          <w:lang w:val="en-GB"/>
        </w:rPr>
      </w:pPr>
    </w:p>
    <w:p w:rsidR="00C755F4" w:rsidRPr="00E461AB" w:rsidRDefault="00C755F4" w:rsidP="00C755F4">
      <w:pPr>
        <w:numPr>
          <w:ilvl w:val="1"/>
          <w:numId w:val="69"/>
        </w:numPr>
        <w:suppressAutoHyphens/>
        <w:spacing w:before="240" w:after="0" w:line="240" w:lineRule="auto"/>
        <w:jc w:val="both"/>
        <w:rPr>
          <w:rFonts w:ascii="AcadNusx" w:hAnsi="AcadNusx" w:cs="AcadNusx"/>
          <w:b/>
          <w:sz w:val="24"/>
          <w:szCs w:val="24"/>
        </w:rPr>
      </w:pPr>
      <w:r w:rsidRPr="00E461AB">
        <w:rPr>
          <w:rFonts w:ascii="AcadNusx" w:hAnsi="AcadNusx" w:cs="AcadNusx"/>
          <w:b/>
          <w:sz w:val="24"/>
          <w:szCs w:val="24"/>
          <w:lang w:val="en-GB"/>
        </w:rPr>
        <w:t>eleqtronuli da optikuri mowyobilobebis remonti</w:t>
      </w: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33.13.0 eleqtronuli da optikuri mowyobilobebis remonti</w:t>
      </w:r>
    </w:p>
    <w:p w:rsidR="00C755F4" w:rsidRPr="00E461AB" w:rsidRDefault="00C755F4" w:rsidP="00C755F4">
      <w:pPr>
        <w:spacing w:before="240"/>
        <w:jc w:val="both"/>
        <w:rPr>
          <w:rFonts w:ascii="AcadNusx" w:hAnsi="AcadNusx" w:cs="AcadNusx"/>
          <w:i/>
          <w:sz w:val="24"/>
          <w:szCs w:val="24"/>
        </w:rPr>
      </w:pPr>
      <w:r w:rsidRPr="00E461AB">
        <w:rPr>
          <w:rFonts w:ascii="AcadNusx" w:hAnsi="AcadNusx" w:cs="AcadNusx"/>
          <w:sz w:val="24"/>
          <w:szCs w:val="24"/>
        </w:rPr>
        <w:t>es qveklasi Seicavs: 26.5, 26.6 da 26.7 jgufebSi CarTuli saqonlis re</w:t>
      </w:r>
      <w:r w:rsidRPr="00E461AB">
        <w:rPr>
          <w:rFonts w:ascii="AcadNusx" w:hAnsi="AcadNusx" w:cs="AcadNusx"/>
          <w:sz w:val="24"/>
          <w:szCs w:val="24"/>
        </w:rPr>
        <w:softHyphen/>
        <w:t>mon</w:t>
      </w:r>
      <w:r w:rsidRPr="00E461AB">
        <w:rPr>
          <w:rFonts w:ascii="AcadNusx" w:hAnsi="AcadNusx" w:cs="AcadNusx"/>
          <w:sz w:val="24"/>
          <w:szCs w:val="24"/>
        </w:rPr>
        <w:softHyphen/>
        <w:t>ts da teqnikur momsaxurebas, sayofacxovrebo teqnikis garda.</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lang w:val="en-GB"/>
        </w:rPr>
        <w:t>26.5 jgufSi CarTuli sazomi, testirebis, sanavigacio da sakontrolo mowyobilobebis remonts da teqnikur momsaxurebas, rogoricaa:</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saaviacio Zravebis instrumentebi</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avtomobilebis gamonabolqvis testirebis mowyobilobebi</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meteorologiuri instrumentebi</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 xml:space="preserve">fizikuri, eleqtruli da qimiuri Tvisebebis testirebis da Semowmebis xelsawyoebi </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topografiuli instrumentebi</w:t>
      </w:r>
    </w:p>
    <w:p w:rsidR="00C755F4" w:rsidRPr="00E461AB" w:rsidRDefault="00C755F4" w:rsidP="00C755F4">
      <w:pPr>
        <w:numPr>
          <w:ilvl w:val="0"/>
          <w:numId w:val="31"/>
        </w:numPr>
        <w:suppressAutoHyphens/>
        <w:autoSpaceDE w:val="0"/>
        <w:spacing w:after="120" w:line="240" w:lineRule="auto"/>
        <w:jc w:val="both"/>
        <w:rPr>
          <w:rFonts w:ascii="AcadNusx" w:hAnsi="AcadNusx" w:cs="AcadNusx"/>
          <w:sz w:val="24"/>
          <w:szCs w:val="24"/>
          <w:lang w:val="en-GB"/>
        </w:rPr>
      </w:pPr>
      <w:r w:rsidRPr="00E461AB">
        <w:rPr>
          <w:rFonts w:ascii="AcadNusx" w:hAnsi="AcadNusx" w:cs="AcadNusx"/>
          <w:sz w:val="24"/>
          <w:szCs w:val="24"/>
        </w:rPr>
        <w:t>radiaciis gamovlenis da monitoringis mowyobilobebi</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lang w:val="en-GB"/>
        </w:rPr>
        <w:t>26.60 klasis iradiaciuli, eleqtrosamedicino da eleqtroTerapiuli mowyobilobebis remonts da teqnikur momsa</w:t>
      </w:r>
      <w:r w:rsidRPr="00E461AB">
        <w:rPr>
          <w:rFonts w:ascii="AcadNusx" w:hAnsi="AcadNusx" w:cs="AcadNusx"/>
          <w:sz w:val="24"/>
          <w:szCs w:val="24"/>
          <w:lang w:val="en-GB"/>
        </w:rPr>
        <w:softHyphen/>
        <w:t>xurebas, rogoricaa:</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magnitur-rezonansuli gamosaxulebis mimRebi mowyobilobebi</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samedicino ultrabgeriTi mowyobilobebi</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gulis eleqtronuli stimulatorebi</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smenis aparatebi</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eleqtrokardiografebi</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eleqtrosamedicino endoskopuri mowyobilobebi</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rPr>
        <w:t>iradiaciuli aparatura 26.70.0 qveklasis optikuri</w:t>
      </w:r>
      <w:r w:rsidRPr="00E461AB">
        <w:rPr>
          <w:rFonts w:ascii="AcadNusx" w:hAnsi="AcadNusx" w:cs="AcadNusx"/>
          <w:sz w:val="24"/>
          <w:szCs w:val="24"/>
          <w:lang w:val="en-GB"/>
        </w:rPr>
        <w:t xml:space="preserve"> instrumentebis da mowyobilobebis re</w:t>
      </w:r>
      <w:r w:rsidRPr="00E461AB">
        <w:rPr>
          <w:rFonts w:ascii="AcadNusx" w:hAnsi="AcadNusx" w:cs="AcadNusx"/>
          <w:sz w:val="24"/>
          <w:szCs w:val="24"/>
          <w:lang w:val="en-GB"/>
        </w:rPr>
        <w:softHyphen/>
        <w:t>mon</w:t>
      </w:r>
      <w:r w:rsidRPr="00E461AB">
        <w:rPr>
          <w:rFonts w:ascii="AcadNusx" w:hAnsi="AcadNusx" w:cs="AcadNusx"/>
          <w:sz w:val="24"/>
          <w:szCs w:val="24"/>
          <w:lang w:val="en-GB"/>
        </w:rPr>
        <w:softHyphen/>
        <w:t>ts da teqnikur momsaxurebas, ZiriTadad komerciuli miznebisaTvis gamosayenebeli, rogoricaa:</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binoklebi</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lang w:val="en-GB"/>
        </w:rPr>
        <w:t>mikroskope</w:t>
      </w:r>
      <w:r w:rsidRPr="00E461AB">
        <w:rPr>
          <w:rFonts w:ascii="AcadNusx" w:hAnsi="AcadNusx" w:cs="AcadNusx"/>
          <w:sz w:val="24"/>
          <w:szCs w:val="24"/>
        </w:rPr>
        <w:t>bi (eleqtronuli da protonuri mikrosko</w:t>
      </w:r>
      <w:r w:rsidRPr="00E461AB">
        <w:rPr>
          <w:rFonts w:ascii="AcadNusx" w:hAnsi="AcadNusx" w:cs="AcadNusx"/>
          <w:sz w:val="24"/>
          <w:szCs w:val="24"/>
        </w:rPr>
        <w:softHyphen/>
        <w:t>pe</w:t>
      </w:r>
      <w:r w:rsidRPr="00E461AB">
        <w:rPr>
          <w:rFonts w:ascii="AcadNusx" w:hAnsi="AcadNusx" w:cs="AcadNusx"/>
          <w:sz w:val="24"/>
          <w:szCs w:val="24"/>
        </w:rPr>
        <w:softHyphen/>
        <w:t>bisgarda)</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teleskopebi</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prizmebi da linzebi (oftalmologiuris garda)</w:t>
      </w:r>
    </w:p>
    <w:p w:rsidR="00C755F4" w:rsidRPr="00E461AB" w:rsidRDefault="00C755F4" w:rsidP="00C755F4">
      <w:pPr>
        <w:numPr>
          <w:ilvl w:val="0"/>
          <w:numId w:val="31"/>
        </w:numPr>
        <w:suppressAutoHyphens/>
        <w:autoSpaceDE w:val="0"/>
        <w:spacing w:after="0" w:line="240" w:lineRule="auto"/>
        <w:jc w:val="both"/>
        <w:rPr>
          <w:rFonts w:ascii="AcadNusx" w:hAnsi="AcadNusx" w:cs="AcadNusx"/>
          <w:i/>
          <w:sz w:val="24"/>
          <w:szCs w:val="24"/>
        </w:rPr>
      </w:pPr>
      <w:r w:rsidRPr="00E461AB">
        <w:rPr>
          <w:rFonts w:ascii="AcadNusx" w:hAnsi="AcadNusx" w:cs="AcadNusx"/>
          <w:sz w:val="24"/>
          <w:szCs w:val="24"/>
        </w:rPr>
        <w:t>fotografiuli mowyobilobebi</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ar Secavs: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fotopirdagasaRebi teqnikis remonts da teqnikur momsaxurebas, ix. 33.12.0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kompiuterebis da periferiuli mowyobilobebis remonts da teqnikur momsaxurebas, ix. 95.11.0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kompiuteruli proeqtorebis remonts da teqnikur momsaxurebas, ix. 95.11.0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sakomunikacio mowyobilobebis remonts da teqnikur momsaxu</w:t>
      </w:r>
      <w:r w:rsidRPr="00E461AB">
        <w:rPr>
          <w:rFonts w:ascii="AcadNusx" w:hAnsi="AcadNusx" w:cs="AcadNusx"/>
          <w:sz w:val="24"/>
          <w:szCs w:val="24"/>
          <w:lang w:val="en-GB"/>
        </w:rPr>
        <w:softHyphen/>
        <w:t>rebas, ix. 95.12.0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komerciuli tele- da videokamerebis remonts da teqnikur momsaxurebas, ix. 95.12.0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sayofacxovrebo videokamerebis remonts, ix. 95.21.0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saaTebis remonts, ix. 95.25.0</w:t>
      </w:r>
    </w:p>
    <w:p w:rsidR="00C755F4" w:rsidRPr="00E461AB" w:rsidRDefault="00C755F4" w:rsidP="00C755F4">
      <w:pPr>
        <w:autoSpaceDE w:val="0"/>
        <w:spacing w:before="240"/>
        <w:jc w:val="both"/>
        <w:rPr>
          <w:rFonts w:ascii="AcadNusx" w:hAnsi="AcadNusx" w:cs="AcadNusx"/>
          <w:b/>
          <w:i/>
          <w:sz w:val="24"/>
          <w:szCs w:val="24"/>
          <w:lang w:val="en-GB"/>
        </w:rPr>
      </w:pPr>
    </w:p>
    <w:p w:rsidR="00C755F4" w:rsidRPr="00E461AB" w:rsidRDefault="00C755F4" w:rsidP="00C755F4">
      <w:pPr>
        <w:numPr>
          <w:ilvl w:val="1"/>
          <w:numId w:val="69"/>
        </w:numPr>
        <w:suppressAutoHyphens/>
        <w:spacing w:before="240" w:after="0" w:line="240" w:lineRule="auto"/>
        <w:jc w:val="both"/>
        <w:rPr>
          <w:rFonts w:ascii="AcadNusx" w:hAnsi="AcadNusx" w:cs="AcadNusx"/>
          <w:b/>
          <w:sz w:val="24"/>
          <w:szCs w:val="24"/>
        </w:rPr>
      </w:pPr>
      <w:r w:rsidRPr="00E461AB">
        <w:rPr>
          <w:rFonts w:ascii="AcadNusx" w:hAnsi="AcadNusx" w:cs="AcadNusx"/>
          <w:b/>
          <w:sz w:val="24"/>
          <w:szCs w:val="24"/>
        </w:rPr>
        <w:t>eleqtruli mowyobilobebis remon</w:t>
      </w:r>
      <w:r w:rsidRPr="00E461AB">
        <w:rPr>
          <w:rFonts w:ascii="AcadNusx" w:hAnsi="AcadNusx" w:cs="AcadNusx"/>
          <w:b/>
          <w:sz w:val="24"/>
          <w:szCs w:val="24"/>
        </w:rPr>
        <w:softHyphen/>
        <w:t>ti</w:t>
      </w:r>
    </w:p>
    <w:p w:rsidR="00C755F4" w:rsidRPr="00E461AB" w:rsidRDefault="00C755F4" w:rsidP="00C755F4">
      <w:pPr>
        <w:autoSpaceDE w:val="0"/>
        <w:spacing w:before="240"/>
        <w:jc w:val="both"/>
        <w:rPr>
          <w:rFonts w:ascii="AcadNusx" w:hAnsi="AcadNusx" w:cs="AcadNusx"/>
          <w:b/>
          <w:sz w:val="24"/>
          <w:szCs w:val="24"/>
        </w:rPr>
      </w:pPr>
      <w:r w:rsidRPr="00E461AB">
        <w:rPr>
          <w:rFonts w:ascii="AcadNusx" w:hAnsi="AcadNusx" w:cs="AcadNusx"/>
          <w:b/>
          <w:sz w:val="24"/>
          <w:szCs w:val="24"/>
          <w:lang w:val="en-GB"/>
        </w:rPr>
        <w:t xml:space="preserve">33.14.0 </w:t>
      </w:r>
      <w:r w:rsidRPr="00E461AB">
        <w:rPr>
          <w:rFonts w:ascii="AcadNusx" w:hAnsi="AcadNusx" w:cs="AcadNusx"/>
          <w:b/>
          <w:sz w:val="24"/>
          <w:szCs w:val="24"/>
        </w:rPr>
        <w:t>eleqtruli mowyobilobebis remon</w:t>
      </w:r>
      <w:r w:rsidRPr="00E461AB">
        <w:rPr>
          <w:rFonts w:ascii="AcadNusx" w:hAnsi="AcadNusx" w:cs="AcadNusx"/>
          <w:b/>
          <w:sz w:val="24"/>
          <w:szCs w:val="24"/>
        </w:rPr>
        <w:softHyphen/>
        <w:t>ti</w:t>
      </w:r>
    </w:p>
    <w:p w:rsidR="00C755F4" w:rsidRPr="00E461AB" w:rsidRDefault="00C755F4" w:rsidP="00C755F4">
      <w:pPr>
        <w:spacing w:before="240"/>
        <w:jc w:val="both"/>
        <w:rPr>
          <w:rFonts w:ascii="AcadNusx" w:hAnsi="AcadNusx" w:cs="AcadNusx"/>
          <w:i/>
          <w:sz w:val="24"/>
          <w:szCs w:val="24"/>
        </w:rPr>
      </w:pPr>
      <w:r w:rsidRPr="00E461AB">
        <w:rPr>
          <w:rFonts w:ascii="AcadNusx" w:hAnsi="AcadNusx" w:cs="AcadNusx"/>
          <w:sz w:val="24"/>
          <w:szCs w:val="24"/>
        </w:rPr>
        <w:t>es qveklasi Seicavs 27-e ganyofilebaSi CarTuli saqonlis remonts da teqnikur momsaxurebas, 27.5 jgufis saqonlis (sayofacxovrebo xelsawyoebi) garda.</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Zaluri, gamanawilebeli da specialuri tran</w:t>
      </w:r>
      <w:r w:rsidRPr="00E461AB">
        <w:rPr>
          <w:rFonts w:ascii="AcadNusx" w:hAnsi="AcadNusx" w:cs="AcadNusx"/>
          <w:sz w:val="24"/>
          <w:szCs w:val="24"/>
          <w:lang w:val="en-GB"/>
        </w:rPr>
        <w:softHyphen/>
        <w:t>sfor</w:t>
      </w:r>
      <w:r w:rsidRPr="00E461AB">
        <w:rPr>
          <w:rFonts w:ascii="AcadNusx" w:hAnsi="AcadNusx" w:cs="AcadNusx"/>
          <w:sz w:val="24"/>
          <w:szCs w:val="24"/>
          <w:lang w:val="en-GB"/>
        </w:rPr>
        <w:softHyphen/>
      </w:r>
      <w:r w:rsidRPr="00E461AB">
        <w:rPr>
          <w:rFonts w:ascii="AcadNusx" w:hAnsi="AcadNusx" w:cs="AcadNusx"/>
          <w:sz w:val="24"/>
          <w:szCs w:val="24"/>
          <w:lang w:val="en-GB"/>
        </w:rPr>
        <w:softHyphen/>
        <w:t>ma</w:t>
      </w:r>
      <w:r w:rsidRPr="00E461AB">
        <w:rPr>
          <w:rFonts w:ascii="AcadNusx" w:hAnsi="AcadNusx" w:cs="AcadNusx"/>
          <w:sz w:val="24"/>
          <w:szCs w:val="24"/>
          <w:lang w:val="en-GB"/>
        </w:rPr>
        <w:softHyphen/>
        <w:t>torebis remonts da teqnikur momsaxurebas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eleqtromotorebis, generatorebis da motor-generatoruli danadgarebis remonts da teqnikur momsaxurebas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sakomutacio da gamanawilebeli farebis aparaturis remonts da teqnikur momsaxurebas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sareleo da samrewvelo procesebis marTvis aparaturis remonts da teqnikur momsaxurebas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pirveladi da magrovebeli batareebis remonts da teqnikur momsaxurebas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sanaTi eleqtromowyobilobebis remonts da teqnikur momsa</w:t>
      </w:r>
      <w:r w:rsidRPr="00E461AB">
        <w:rPr>
          <w:rFonts w:ascii="AcadNusx" w:hAnsi="AcadNusx" w:cs="AcadNusx"/>
          <w:sz w:val="24"/>
          <w:szCs w:val="24"/>
          <w:lang w:val="en-GB"/>
        </w:rPr>
        <w:softHyphen/>
        <w:t>xurebas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rPr>
      </w:pPr>
      <w:r w:rsidRPr="00E461AB">
        <w:rPr>
          <w:rFonts w:ascii="AcadNusx" w:hAnsi="AcadNusx" w:cs="AcadNusx"/>
          <w:sz w:val="24"/>
          <w:szCs w:val="24"/>
          <w:lang w:val="en-GB"/>
        </w:rPr>
        <w:t>dengamtari da dengaumtari eleqtrosadeni mowyobilobebis remonts da teq</w:t>
      </w:r>
      <w:r w:rsidRPr="00E461AB">
        <w:rPr>
          <w:rFonts w:ascii="AcadNusx" w:hAnsi="AcadNusx" w:cs="AcadNusx"/>
          <w:sz w:val="24"/>
          <w:szCs w:val="24"/>
          <w:lang w:val="en-GB"/>
        </w:rPr>
        <w:softHyphen/>
        <w:t>nikur momsa</w:t>
      </w:r>
      <w:r w:rsidRPr="00E461AB">
        <w:rPr>
          <w:rFonts w:ascii="AcadNusx" w:hAnsi="AcadNusx" w:cs="AcadNusx"/>
          <w:sz w:val="24"/>
          <w:szCs w:val="24"/>
          <w:lang w:val="en-GB"/>
        </w:rPr>
        <w:softHyphen/>
        <w:t>xurebas</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kompiuterebis da kompiuteruli periferiuli mowyobilobebis remonts da teq</w:t>
      </w:r>
      <w:r w:rsidRPr="00E461AB">
        <w:rPr>
          <w:rFonts w:ascii="AcadNusx" w:hAnsi="AcadNusx" w:cs="AcadNusx"/>
          <w:sz w:val="24"/>
          <w:szCs w:val="24"/>
          <w:lang w:val="en-GB"/>
        </w:rPr>
        <w:softHyphen/>
        <w:t>nikur momsaxurebas, ix. 95.11.0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telesakomunikacio mowyobilobebis remonts da teqnikur momsa</w:t>
      </w:r>
      <w:r w:rsidRPr="00E461AB">
        <w:rPr>
          <w:rFonts w:ascii="AcadNusx" w:hAnsi="AcadNusx" w:cs="AcadNusx"/>
          <w:sz w:val="24"/>
          <w:szCs w:val="24"/>
          <w:lang w:val="en-GB"/>
        </w:rPr>
        <w:softHyphen/>
        <w:t>xurebas, ix. 95.12.0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sayofacxovrebo eleqtroteqnikis remonts da teqnikur momsa</w:t>
      </w:r>
      <w:r w:rsidRPr="00E461AB">
        <w:rPr>
          <w:rFonts w:ascii="AcadNusx" w:hAnsi="AcadNusx" w:cs="AcadNusx"/>
          <w:sz w:val="24"/>
          <w:szCs w:val="24"/>
          <w:lang w:val="en-GB"/>
        </w:rPr>
        <w:softHyphen/>
        <w:t>xu</w:t>
      </w:r>
      <w:r w:rsidRPr="00E461AB">
        <w:rPr>
          <w:rFonts w:ascii="AcadNusx" w:hAnsi="AcadNusx" w:cs="AcadNusx"/>
          <w:sz w:val="24"/>
          <w:szCs w:val="24"/>
          <w:lang w:val="en-GB"/>
        </w:rPr>
        <w:softHyphen/>
        <w:t>rebas, ix. 95.21.0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saaTebis remonts, ix. 95.25.0</w:t>
      </w:r>
    </w:p>
    <w:p w:rsidR="00C755F4" w:rsidRPr="00E461AB" w:rsidRDefault="00C755F4" w:rsidP="00C755F4">
      <w:pPr>
        <w:autoSpaceDE w:val="0"/>
        <w:spacing w:before="240"/>
        <w:jc w:val="both"/>
        <w:rPr>
          <w:rFonts w:ascii="AcadNusx" w:hAnsi="AcadNusx" w:cs="AcadNusx"/>
          <w:b/>
          <w:i/>
          <w:sz w:val="24"/>
          <w:szCs w:val="24"/>
        </w:rPr>
      </w:pPr>
    </w:p>
    <w:p w:rsidR="00C755F4" w:rsidRPr="00E461AB" w:rsidRDefault="00C755F4" w:rsidP="00C755F4">
      <w:pPr>
        <w:numPr>
          <w:ilvl w:val="1"/>
          <w:numId w:val="69"/>
        </w:numPr>
        <w:suppressAutoHyphens/>
        <w:spacing w:before="240" w:after="0" w:line="240" w:lineRule="auto"/>
        <w:jc w:val="both"/>
        <w:rPr>
          <w:rFonts w:ascii="AcadNusx" w:hAnsi="AcadNusx" w:cs="AcadNusx"/>
          <w:b/>
          <w:sz w:val="24"/>
          <w:szCs w:val="24"/>
        </w:rPr>
      </w:pPr>
      <w:r w:rsidRPr="00E461AB">
        <w:rPr>
          <w:rFonts w:ascii="AcadNusx" w:hAnsi="AcadNusx" w:cs="AcadNusx"/>
          <w:b/>
          <w:sz w:val="24"/>
          <w:szCs w:val="24"/>
          <w:lang w:val="en-GB"/>
        </w:rPr>
        <w:t>gemebis da navebis remonti</w:t>
      </w:r>
      <w:r w:rsidRPr="00E461AB">
        <w:rPr>
          <w:rFonts w:ascii="AcadNusx" w:hAnsi="AcadNusx" w:cs="AcadNusx"/>
          <w:b/>
          <w:sz w:val="24"/>
          <w:szCs w:val="24"/>
        </w:rPr>
        <w:t xml:space="preserve"> da teqnikuri momsaxureba</w:t>
      </w:r>
    </w:p>
    <w:p w:rsidR="00C755F4" w:rsidRPr="00E461AB" w:rsidRDefault="00C755F4" w:rsidP="00C755F4">
      <w:pPr>
        <w:autoSpaceDE w:val="0"/>
        <w:spacing w:before="240"/>
        <w:jc w:val="both"/>
        <w:rPr>
          <w:rFonts w:ascii="AcadNusx" w:hAnsi="AcadNusx" w:cs="AcadNusx"/>
          <w:b/>
          <w:sz w:val="24"/>
          <w:szCs w:val="24"/>
        </w:rPr>
      </w:pPr>
      <w:r w:rsidRPr="00E461AB">
        <w:rPr>
          <w:rFonts w:ascii="AcadNusx" w:hAnsi="AcadNusx" w:cs="AcadNusx"/>
          <w:b/>
          <w:sz w:val="24"/>
          <w:szCs w:val="24"/>
          <w:lang w:val="en-GB"/>
        </w:rPr>
        <w:t>33.15.0 gemebis da navebis remonti</w:t>
      </w:r>
      <w:r w:rsidRPr="00E461AB">
        <w:rPr>
          <w:rFonts w:ascii="AcadNusx" w:hAnsi="AcadNusx" w:cs="AcadNusx"/>
          <w:b/>
          <w:sz w:val="24"/>
          <w:szCs w:val="24"/>
        </w:rPr>
        <w:t xml:space="preserve"> da teqnikuri momsaxureba</w:t>
      </w:r>
    </w:p>
    <w:p w:rsidR="00C755F4" w:rsidRPr="00E461AB" w:rsidRDefault="00C755F4" w:rsidP="00C755F4">
      <w:pPr>
        <w:spacing w:before="240"/>
        <w:jc w:val="both"/>
        <w:rPr>
          <w:rFonts w:ascii="AcadNusx" w:hAnsi="AcadNusx" w:cs="AcadNusx"/>
          <w:i/>
          <w:sz w:val="24"/>
          <w:szCs w:val="24"/>
        </w:rPr>
      </w:pPr>
      <w:r w:rsidRPr="00E461AB">
        <w:rPr>
          <w:rFonts w:ascii="AcadNusx" w:hAnsi="AcadNusx" w:cs="AcadNusx"/>
          <w:sz w:val="24"/>
          <w:szCs w:val="24"/>
        </w:rPr>
        <w:t>es qveklasi Seicavs gemebis da navebis remonts da teqnikur momsaxurebas. amasTan, gemebis qarxnuli wesiT rekonstruqcia an kapitaluri remonti klasifi</w:t>
      </w:r>
      <w:r w:rsidRPr="00E461AB">
        <w:rPr>
          <w:rFonts w:ascii="AcadNusx" w:hAnsi="AcadNusx" w:cs="AcadNusx"/>
          <w:sz w:val="24"/>
          <w:szCs w:val="24"/>
        </w:rPr>
        <w:softHyphen/>
        <w:t>cirdeba ganyofilebaSi 30.</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gemebis remonts da mimdinare momsaxurebas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rPr>
      </w:pPr>
      <w:r w:rsidRPr="00E461AB">
        <w:rPr>
          <w:rFonts w:ascii="AcadNusx" w:hAnsi="AcadNusx" w:cs="AcadNusx"/>
          <w:sz w:val="24"/>
          <w:szCs w:val="24"/>
          <w:lang w:val="en-GB"/>
        </w:rPr>
        <w:t>saseirno navebis remonts da teqnikur momsaxurebas</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gemebis qarxnuli wesiT gadakeTebas, ix. 30.1</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gemebis da navebis Zravebis remonts, ix. 33.12.0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gemebis demontaJs, ix. 38.31.0</w:t>
      </w:r>
    </w:p>
    <w:p w:rsidR="00C755F4" w:rsidRPr="00E461AB" w:rsidRDefault="00C755F4" w:rsidP="00C755F4">
      <w:pPr>
        <w:autoSpaceDE w:val="0"/>
        <w:spacing w:before="240"/>
        <w:jc w:val="both"/>
        <w:rPr>
          <w:rFonts w:ascii="AcadNusx" w:hAnsi="AcadNusx" w:cs="AcadNusx"/>
          <w:b/>
          <w:i/>
          <w:sz w:val="24"/>
          <w:szCs w:val="24"/>
          <w:lang w:val="en-GB"/>
        </w:rPr>
      </w:pPr>
    </w:p>
    <w:p w:rsidR="00C755F4" w:rsidRPr="00E461AB" w:rsidRDefault="00C755F4" w:rsidP="00C755F4">
      <w:pPr>
        <w:numPr>
          <w:ilvl w:val="1"/>
          <w:numId w:val="69"/>
        </w:numPr>
        <w:tabs>
          <w:tab w:val="left" w:pos="0"/>
        </w:tabs>
        <w:suppressAutoHyphens/>
        <w:spacing w:before="240" w:after="0" w:line="240" w:lineRule="auto"/>
        <w:ind w:left="0" w:firstLine="0"/>
        <w:jc w:val="both"/>
        <w:rPr>
          <w:rFonts w:ascii="AcadNusx" w:hAnsi="AcadNusx" w:cs="AcadNusx"/>
          <w:b/>
          <w:sz w:val="24"/>
          <w:szCs w:val="24"/>
          <w:lang w:val="en-GB"/>
        </w:rPr>
      </w:pPr>
      <w:r w:rsidRPr="00E461AB">
        <w:rPr>
          <w:rFonts w:ascii="AcadNusx" w:hAnsi="AcadNusx" w:cs="AcadNusx"/>
          <w:b/>
          <w:sz w:val="24"/>
          <w:szCs w:val="24"/>
          <w:lang w:val="en-GB"/>
        </w:rPr>
        <w:t>sahaero da kosmosuri xomaldebis remonti da teqnikuri momsa</w:t>
      </w:r>
      <w:r w:rsidRPr="00E461AB">
        <w:rPr>
          <w:rFonts w:ascii="AcadNusx" w:hAnsi="AcadNusx" w:cs="AcadNusx"/>
          <w:b/>
          <w:sz w:val="24"/>
          <w:szCs w:val="24"/>
          <w:lang w:val="en-GB"/>
        </w:rPr>
        <w:softHyphen/>
        <w:t>xureba</w:t>
      </w: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33.16.0 sahaero da kosmosuri xomaldebis remonti da teqnikuri momsa</w:t>
      </w:r>
      <w:r w:rsidRPr="00E461AB">
        <w:rPr>
          <w:rFonts w:ascii="AcadNusx" w:hAnsi="AcadNusx" w:cs="AcadNusx"/>
          <w:b/>
          <w:sz w:val="24"/>
          <w:szCs w:val="24"/>
          <w:lang w:val="en-GB"/>
        </w:rPr>
        <w:softHyphen/>
        <w:t>xureba</w:t>
      </w:r>
    </w:p>
    <w:p w:rsidR="00C755F4" w:rsidRPr="00E461AB" w:rsidRDefault="00C755F4" w:rsidP="00C755F4">
      <w:pPr>
        <w:spacing w:before="240"/>
        <w:jc w:val="both"/>
        <w:rPr>
          <w:rFonts w:ascii="AcadNusx" w:hAnsi="AcadNusx" w:cs="AcadNusx"/>
          <w:i/>
          <w:sz w:val="24"/>
          <w:szCs w:val="24"/>
        </w:rPr>
      </w:pPr>
      <w:r w:rsidRPr="00E461AB">
        <w:rPr>
          <w:rFonts w:ascii="AcadNusx" w:hAnsi="AcadNusx" w:cs="AcadNusx"/>
          <w:sz w:val="24"/>
          <w:szCs w:val="24"/>
          <w:lang w:val="en-GB"/>
        </w:rPr>
        <w:t>es qveklasi Seicavs sahaero da kosmosuri xomaldebis remonts da teqnikur momsaxurebas.</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sahaero xomaldebis remonts da teqnikur momsaxurebas (qarxnuli wesiT gadakeTebis, kapitaluri remontis da rekonstruqciis garda)</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rPr>
      </w:pPr>
      <w:r w:rsidRPr="00E461AB">
        <w:rPr>
          <w:rFonts w:ascii="AcadNusx" w:hAnsi="AcadNusx" w:cs="AcadNusx"/>
          <w:sz w:val="24"/>
          <w:szCs w:val="24"/>
          <w:lang w:val="en-GB"/>
        </w:rPr>
        <w:t>sahaero xomaldebis Zravebis remonts da teqnikur momsaxurebas</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sahaero xomaldebis qarxnuli wesiT rekonstruqcias da kapitalur re</w:t>
      </w:r>
      <w:r w:rsidRPr="00E461AB">
        <w:rPr>
          <w:rFonts w:ascii="AcadNusx" w:hAnsi="AcadNusx" w:cs="AcadNusx"/>
          <w:sz w:val="24"/>
          <w:szCs w:val="24"/>
          <w:lang w:val="en-GB"/>
        </w:rPr>
        <w:softHyphen/>
        <w:t>monts, ix. 30.30.0</w:t>
      </w:r>
    </w:p>
    <w:p w:rsidR="00C755F4" w:rsidRPr="00E461AB" w:rsidRDefault="00C755F4" w:rsidP="00C755F4">
      <w:pPr>
        <w:autoSpaceDE w:val="0"/>
        <w:spacing w:before="240"/>
        <w:jc w:val="both"/>
        <w:rPr>
          <w:rFonts w:ascii="AcadNusx" w:hAnsi="AcadNusx" w:cs="AcadNusx"/>
          <w:b/>
          <w:i/>
          <w:sz w:val="24"/>
          <w:szCs w:val="24"/>
          <w:lang w:val="en-GB"/>
        </w:rPr>
      </w:pPr>
    </w:p>
    <w:p w:rsidR="00C755F4" w:rsidRPr="00E461AB" w:rsidRDefault="00C755F4" w:rsidP="00C755F4">
      <w:pPr>
        <w:numPr>
          <w:ilvl w:val="1"/>
          <w:numId w:val="69"/>
        </w:numPr>
        <w:tabs>
          <w:tab w:val="left" w:pos="0"/>
        </w:tabs>
        <w:suppressAutoHyphens/>
        <w:spacing w:before="240" w:after="0" w:line="240" w:lineRule="auto"/>
        <w:ind w:left="0" w:firstLine="0"/>
        <w:jc w:val="both"/>
        <w:rPr>
          <w:rFonts w:ascii="AcadNusx" w:hAnsi="AcadNusx" w:cs="AcadNusx"/>
          <w:b/>
          <w:sz w:val="24"/>
          <w:szCs w:val="24"/>
          <w:lang w:val="en-GB"/>
        </w:rPr>
      </w:pPr>
      <w:r w:rsidRPr="00E461AB">
        <w:rPr>
          <w:rFonts w:ascii="AcadNusx" w:hAnsi="AcadNusx" w:cs="AcadNusx"/>
          <w:b/>
          <w:sz w:val="24"/>
          <w:szCs w:val="24"/>
          <w:lang w:val="en-GB"/>
        </w:rPr>
        <w:t>sxva satransporto saSualebebis remonti da teq</w:t>
      </w:r>
      <w:r w:rsidRPr="00E461AB">
        <w:rPr>
          <w:rFonts w:ascii="AcadNusx" w:hAnsi="AcadNusx" w:cs="AcadNusx"/>
          <w:b/>
          <w:sz w:val="24"/>
          <w:szCs w:val="24"/>
          <w:lang w:val="en-GB"/>
        </w:rPr>
        <w:softHyphen/>
        <w:t>nikuri momsaxureba</w:t>
      </w:r>
    </w:p>
    <w:p w:rsidR="00C755F4" w:rsidRPr="00E461AB" w:rsidRDefault="00C755F4" w:rsidP="00C755F4">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33.17.0 sxva satransporto saSualebebis remonti da teq</w:t>
      </w:r>
      <w:r w:rsidRPr="00E461AB">
        <w:rPr>
          <w:rFonts w:ascii="AcadNusx" w:hAnsi="AcadNusx" w:cs="AcadNusx"/>
          <w:b/>
          <w:sz w:val="24"/>
          <w:szCs w:val="24"/>
          <w:lang w:val="en-GB"/>
        </w:rPr>
        <w:softHyphen/>
        <w:t>nikuri momsaxureba</w:t>
      </w:r>
    </w:p>
    <w:p w:rsidR="00C755F4" w:rsidRPr="00E461AB" w:rsidRDefault="00C755F4" w:rsidP="00C755F4">
      <w:pPr>
        <w:spacing w:before="240"/>
        <w:jc w:val="both"/>
        <w:rPr>
          <w:rFonts w:ascii="AcadNusx" w:hAnsi="AcadNusx" w:cs="AcadNusx"/>
          <w:i/>
          <w:sz w:val="24"/>
          <w:szCs w:val="24"/>
        </w:rPr>
      </w:pPr>
      <w:r w:rsidRPr="00E461AB">
        <w:rPr>
          <w:rFonts w:ascii="AcadNusx" w:hAnsi="AcadNusx" w:cs="AcadNusx"/>
          <w:sz w:val="24"/>
          <w:szCs w:val="24"/>
          <w:lang w:val="en-GB"/>
        </w:rPr>
        <w:t>es qveklasi Seicavs 30-e ganyofilebis sxva satran</w:t>
      </w:r>
      <w:r w:rsidRPr="00E461AB">
        <w:rPr>
          <w:rFonts w:ascii="AcadNusx" w:hAnsi="AcadNusx" w:cs="AcadNusx"/>
          <w:sz w:val="24"/>
          <w:szCs w:val="24"/>
          <w:lang w:val="en-GB"/>
        </w:rPr>
        <w:softHyphen/>
        <w:t>spor</w:t>
      </w:r>
      <w:r w:rsidRPr="00E461AB">
        <w:rPr>
          <w:rFonts w:ascii="AcadNusx" w:hAnsi="AcadNusx" w:cs="AcadNusx"/>
          <w:sz w:val="24"/>
          <w:szCs w:val="24"/>
          <w:lang w:val="en-GB"/>
        </w:rPr>
        <w:softHyphen/>
        <w:t>to saSualebebis remonts da teqnikur momsaxurebas, motociklebis da velosipedebis garda.</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lokomotivebis da sarkinigzo vagonebis remonts da teqnikur momsaxurebas (qarxnuli wesiT rekonstruqciis an kapitaluri remontis garda)</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rPr>
      </w:pPr>
      <w:r w:rsidRPr="00E461AB">
        <w:rPr>
          <w:rFonts w:ascii="AcadNusx" w:hAnsi="AcadNusx" w:cs="AcadNusx"/>
          <w:sz w:val="24"/>
          <w:szCs w:val="24"/>
          <w:lang w:val="en-GB"/>
        </w:rPr>
        <w:t>cocxali gamwevi ZaliT gadasaadgilebeli urikebis da furgonebis remonts</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lokomotivebis da sarkinigzo vagonebis kapitalur remonts da rekonstruqcias, ix. 30.20.0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samxedro sabrZolo avtosatransporto saSualebebis remonts da teqnikur momsaxurebas, ix. 30.40.0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sayidlebis urikebis remonts da teqnikur momsaxurebas, ix. 33.11.0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sarkinigzo Zravebis remonts da teqnikur momsaxurebas, ix. 33.12.0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motociklebis remonts da teqnikur momsaxurebas, ix. 45.40.0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velosipedebis remonts, ix. 95.29.0</w:t>
      </w:r>
    </w:p>
    <w:p w:rsidR="00C755F4" w:rsidRPr="00E461AB" w:rsidRDefault="00C755F4" w:rsidP="00C755F4">
      <w:pPr>
        <w:autoSpaceDE w:val="0"/>
        <w:spacing w:before="240"/>
        <w:jc w:val="both"/>
        <w:rPr>
          <w:rFonts w:ascii="AcadNusx" w:hAnsi="AcadNusx" w:cs="AcadNusx"/>
          <w:b/>
          <w:i/>
          <w:sz w:val="24"/>
          <w:szCs w:val="24"/>
          <w:lang w:val="en-GB"/>
        </w:rPr>
      </w:pPr>
    </w:p>
    <w:p w:rsidR="00C755F4" w:rsidRPr="00E461AB" w:rsidRDefault="00C755F4" w:rsidP="00C755F4">
      <w:pPr>
        <w:numPr>
          <w:ilvl w:val="1"/>
          <w:numId w:val="70"/>
        </w:numPr>
        <w:suppressAutoHyphens/>
        <w:spacing w:before="240" w:after="0" w:line="240" w:lineRule="auto"/>
        <w:jc w:val="both"/>
        <w:rPr>
          <w:rFonts w:ascii="AcadNusx" w:hAnsi="AcadNusx" w:cs="AcadNusx"/>
          <w:sz w:val="24"/>
          <w:szCs w:val="24"/>
        </w:rPr>
      </w:pPr>
      <w:r w:rsidRPr="00E461AB">
        <w:rPr>
          <w:rFonts w:ascii="AcadNusx" w:hAnsi="AcadNusx" w:cs="AcadNusx"/>
          <w:b/>
          <w:sz w:val="24"/>
          <w:szCs w:val="24"/>
        </w:rPr>
        <w:t>sxva mow</w:t>
      </w:r>
      <w:r w:rsidRPr="00E461AB">
        <w:rPr>
          <w:rFonts w:ascii="AcadNusx" w:hAnsi="AcadNusx" w:cs="AcadNusx"/>
          <w:b/>
          <w:sz w:val="24"/>
          <w:szCs w:val="24"/>
        </w:rPr>
        <w:softHyphen/>
        <w:t>yo</w:t>
      </w:r>
      <w:r w:rsidRPr="00E461AB">
        <w:rPr>
          <w:rFonts w:ascii="AcadNusx" w:hAnsi="AcadNusx" w:cs="AcadNusx"/>
          <w:b/>
          <w:sz w:val="24"/>
          <w:szCs w:val="24"/>
        </w:rPr>
        <w:softHyphen/>
        <w:t>bilobebis re</w:t>
      </w:r>
      <w:r w:rsidRPr="00E461AB">
        <w:rPr>
          <w:rFonts w:ascii="AcadNusx" w:hAnsi="AcadNusx" w:cs="AcadNusx"/>
          <w:b/>
          <w:sz w:val="24"/>
          <w:szCs w:val="24"/>
        </w:rPr>
        <w:softHyphen/>
        <w:t>mon</w:t>
      </w:r>
      <w:r w:rsidRPr="00E461AB">
        <w:rPr>
          <w:rFonts w:ascii="AcadNusx" w:hAnsi="AcadNusx" w:cs="AcadNusx"/>
          <w:b/>
          <w:sz w:val="24"/>
          <w:szCs w:val="24"/>
        </w:rPr>
        <w:softHyphen/>
        <w:t>ti</w:t>
      </w:r>
    </w:p>
    <w:p w:rsidR="00C755F4" w:rsidRPr="00E461AB" w:rsidRDefault="00C755F4" w:rsidP="00C755F4">
      <w:pPr>
        <w:autoSpaceDE w:val="0"/>
        <w:spacing w:before="240"/>
        <w:jc w:val="both"/>
        <w:rPr>
          <w:rFonts w:ascii="AcadNusx" w:hAnsi="AcadNusx" w:cs="AcadNusx"/>
          <w:b/>
          <w:sz w:val="24"/>
          <w:szCs w:val="24"/>
        </w:rPr>
      </w:pPr>
      <w:r w:rsidRPr="00E461AB">
        <w:rPr>
          <w:rFonts w:ascii="AcadNusx" w:hAnsi="AcadNusx" w:cs="AcadNusx"/>
          <w:b/>
          <w:sz w:val="24"/>
          <w:szCs w:val="24"/>
          <w:lang w:val="en-GB"/>
        </w:rPr>
        <w:t>33.19.0</w:t>
      </w:r>
      <w:r w:rsidRPr="00E461AB">
        <w:rPr>
          <w:rFonts w:ascii="AcadNusx" w:hAnsi="AcadNusx" w:cs="AcadNusx"/>
          <w:sz w:val="24"/>
          <w:szCs w:val="24"/>
          <w:lang w:val="en-GB"/>
        </w:rPr>
        <w:t xml:space="preserve"> </w:t>
      </w:r>
      <w:r w:rsidRPr="00E461AB">
        <w:rPr>
          <w:rFonts w:ascii="AcadNusx" w:hAnsi="AcadNusx" w:cs="AcadNusx"/>
          <w:b/>
          <w:sz w:val="24"/>
          <w:szCs w:val="24"/>
        </w:rPr>
        <w:t>sxva mow</w:t>
      </w:r>
      <w:r w:rsidRPr="00E461AB">
        <w:rPr>
          <w:rFonts w:ascii="AcadNusx" w:hAnsi="AcadNusx" w:cs="AcadNusx"/>
          <w:b/>
          <w:sz w:val="24"/>
          <w:szCs w:val="24"/>
        </w:rPr>
        <w:softHyphen/>
        <w:t>yo</w:t>
      </w:r>
      <w:r w:rsidRPr="00E461AB">
        <w:rPr>
          <w:rFonts w:ascii="AcadNusx" w:hAnsi="AcadNusx" w:cs="AcadNusx"/>
          <w:b/>
          <w:sz w:val="24"/>
          <w:szCs w:val="24"/>
        </w:rPr>
        <w:softHyphen/>
        <w:t>bilobebis re</w:t>
      </w:r>
      <w:r w:rsidRPr="00E461AB">
        <w:rPr>
          <w:rFonts w:ascii="AcadNusx" w:hAnsi="AcadNusx" w:cs="AcadNusx"/>
          <w:b/>
          <w:sz w:val="24"/>
          <w:szCs w:val="24"/>
        </w:rPr>
        <w:softHyphen/>
        <w:t>mon</w:t>
      </w:r>
      <w:r w:rsidRPr="00E461AB">
        <w:rPr>
          <w:rFonts w:ascii="AcadNusx" w:hAnsi="AcadNusx" w:cs="AcadNusx"/>
          <w:b/>
          <w:sz w:val="24"/>
          <w:szCs w:val="24"/>
        </w:rPr>
        <w:softHyphen/>
        <w:t>ti</w:t>
      </w:r>
    </w:p>
    <w:p w:rsidR="00C755F4" w:rsidRPr="00E461AB" w:rsidRDefault="00C755F4" w:rsidP="00C755F4">
      <w:pPr>
        <w:spacing w:before="240"/>
        <w:jc w:val="both"/>
        <w:rPr>
          <w:rFonts w:ascii="AcadNusx" w:hAnsi="AcadNusx" w:cs="AcadNusx"/>
          <w:i/>
          <w:sz w:val="24"/>
          <w:szCs w:val="24"/>
        </w:rPr>
      </w:pPr>
      <w:r w:rsidRPr="00E461AB">
        <w:rPr>
          <w:rFonts w:ascii="AcadNusx" w:hAnsi="AcadNusx" w:cs="AcadNusx"/>
          <w:sz w:val="24"/>
          <w:szCs w:val="24"/>
        </w:rPr>
        <w:t>es qveklasi Seicavs mowyobilobebis remonts da teqnikur mom</w:t>
      </w:r>
      <w:r w:rsidRPr="00E461AB">
        <w:rPr>
          <w:rFonts w:ascii="AcadNusx" w:hAnsi="AcadNusx" w:cs="AcadNusx"/>
          <w:sz w:val="24"/>
          <w:szCs w:val="24"/>
        </w:rPr>
        <w:softHyphen/>
        <w:t>saxurebas, am ganyofilebis sxva jgufebSi CaurTveli.</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TevzsaWeri badeebis SekeTebas, amonemsvis CaTvliT</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bagirebis, takelaJis, afrebis da brezentis SekeTebas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sasuqebis da qimikatebis Sesanaxi tomrebis SekeTebas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xis paletebis, saqonlis SesafuTi yuTebis, cilindruli tevadobebis da misT. remonts an aRdgenas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pinbolis da monetis CaSvebiT momuSave sxva saTamaSo avtomatebis remonts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rPr>
      </w:pPr>
      <w:r w:rsidRPr="00E461AB">
        <w:rPr>
          <w:rFonts w:ascii="AcadNusx" w:hAnsi="AcadNusx" w:cs="AcadNusx"/>
          <w:sz w:val="24"/>
          <w:szCs w:val="24"/>
          <w:lang w:val="en-GB"/>
        </w:rPr>
        <w:t>organebis da sxva istoriuli musikaluri instrumentis restav</w:t>
      </w:r>
      <w:r w:rsidRPr="00E461AB">
        <w:rPr>
          <w:rFonts w:ascii="AcadNusx" w:hAnsi="AcadNusx" w:cs="AcadNusx"/>
          <w:sz w:val="24"/>
          <w:szCs w:val="24"/>
          <w:lang w:val="en-GB"/>
        </w:rPr>
        <w:softHyphen/>
        <w:t>rirebas</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sayofacxovrebo da saofise avejis remonts, avejis restavracias, ix. 95.24.0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velosipedebis remonts, 95.29.0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tansacmlis SekeTebas da gadakeTebas, ix. 95.29.0</w:t>
      </w:r>
    </w:p>
    <w:p w:rsidR="00C755F4" w:rsidRPr="00E461AB" w:rsidRDefault="00C755F4" w:rsidP="00C755F4">
      <w:pPr>
        <w:autoSpaceDE w:val="0"/>
        <w:spacing w:before="240"/>
        <w:jc w:val="both"/>
        <w:rPr>
          <w:rFonts w:ascii="AcadNusx" w:hAnsi="AcadNusx" w:cs="AcadNusx"/>
          <w:i/>
          <w:sz w:val="24"/>
          <w:szCs w:val="24"/>
        </w:rPr>
      </w:pPr>
    </w:p>
    <w:p w:rsidR="00C755F4" w:rsidRPr="00E461AB" w:rsidRDefault="00C755F4" w:rsidP="00C755F4">
      <w:pPr>
        <w:numPr>
          <w:ilvl w:val="1"/>
          <w:numId w:val="71"/>
        </w:numPr>
        <w:suppressAutoHyphens/>
        <w:spacing w:before="240" w:after="0" w:line="240" w:lineRule="auto"/>
        <w:jc w:val="both"/>
        <w:rPr>
          <w:rFonts w:ascii="AcadNusx" w:hAnsi="AcadNusx" w:cs="AcadNusx"/>
          <w:b/>
          <w:sz w:val="24"/>
          <w:szCs w:val="24"/>
          <w:lang w:val="en-GB"/>
        </w:rPr>
      </w:pPr>
      <w:r w:rsidRPr="00E461AB">
        <w:rPr>
          <w:rFonts w:ascii="AcadNusx" w:hAnsi="AcadNusx" w:cs="AcadNusx"/>
          <w:b/>
          <w:sz w:val="24"/>
          <w:szCs w:val="24"/>
          <w:lang w:val="en-GB"/>
        </w:rPr>
        <w:t>samrewvelo teqnikis da mowyobilobebis dayeneba</w:t>
      </w:r>
    </w:p>
    <w:p w:rsidR="00C755F4" w:rsidRPr="00E461AB" w:rsidRDefault="00C755F4" w:rsidP="00C755F4">
      <w:pPr>
        <w:numPr>
          <w:ilvl w:val="1"/>
          <w:numId w:val="70"/>
        </w:numPr>
        <w:suppressAutoHyphens/>
        <w:spacing w:before="240" w:after="0" w:line="240" w:lineRule="auto"/>
        <w:jc w:val="both"/>
        <w:rPr>
          <w:rFonts w:ascii="AcadNusx" w:hAnsi="AcadNusx" w:cs="AcadNusx"/>
          <w:sz w:val="24"/>
          <w:szCs w:val="24"/>
          <w:lang w:val="en-GB"/>
        </w:rPr>
      </w:pPr>
      <w:r w:rsidRPr="00E461AB">
        <w:rPr>
          <w:rFonts w:ascii="AcadNusx" w:hAnsi="AcadNusx" w:cs="AcadNusx"/>
          <w:b/>
          <w:sz w:val="24"/>
          <w:szCs w:val="24"/>
          <w:lang w:val="en-GB"/>
        </w:rPr>
        <w:t>samrewvelo teqnikis da mowyobilobebis dayeneba</w:t>
      </w:r>
    </w:p>
    <w:p w:rsidR="00C755F4" w:rsidRPr="00E461AB" w:rsidRDefault="00C755F4" w:rsidP="00C755F4">
      <w:pPr>
        <w:suppressAutoHyphens/>
        <w:spacing w:before="240"/>
        <w:jc w:val="both"/>
        <w:rPr>
          <w:rFonts w:ascii="AcadNusx" w:hAnsi="AcadNusx" w:cs="AcadNusx"/>
          <w:b/>
          <w:sz w:val="24"/>
          <w:szCs w:val="24"/>
          <w:lang w:val="en-GB"/>
        </w:rPr>
      </w:pPr>
      <w:r w:rsidRPr="00E461AB">
        <w:rPr>
          <w:rFonts w:ascii="AcadNusx" w:hAnsi="AcadNusx" w:cs="AcadNusx"/>
          <w:b/>
          <w:sz w:val="24"/>
          <w:szCs w:val="24"/>
          <w:lang w:val="en-GB"/>
        </w:rPr>
        <w:t>33.20.0</w:t>
      </w:r>
      <w:r w:rsidR="00C03D43">
        <w:rPr>
          <w:rFonts w:ascii="AcadNusx" w:hAnsi="AcadNusx" w:cs="AcadNusx"/>
          <w:b/>
          <w:sz w:val="24"/>
          <w:szCs w:val="24"/>
          <w:lang w:val="en-GB"/>
        </w:rPr>
        <w:t xml:space="preserve"> </w:t>
      </w:r>
      <w:r w:rsidRPr="00E461AB">
        <w:rPr>
          <w:rFonts w:ascii="AcadNusx" w:hAnsi="AcadNusx" w:cs="AcadNusx"/>
          <w:b/>
          <w:sz w:val="24"/>
          <w:szCs w:val="24"/>
          <w:lang w:val="en-GB"/>
        </w:rPr>
        <w:t>samrewvelo teqnikis da mowyobilobebis dayeneba</w:t>
      </w:r>
    </w:p>
    <w:p w:rsidR="00C755F4" w:rsidRPr="00E461AB" w:rsidRDefault="00C755F4" w:rsidP="00C755F4">
      <w:pPr>
        <w:spacing w:before="240"/>
        <w:jc w:val="both"/>
        <w:rPr>
          <w:rFonts w:ascii="AcadNusx" w:hAnsi="AcadNusx" w:cs="AcadNusx"/>
          <w:i/>
          <w:sz w:val="24"/>
          <w:szCs w:val="24"/>
        </w:rPr>
      </w:pPr>
      <w:r w:rsidRPr="00E461AB">
        <w:rPr>
          <w:rFonts w:ascii="AcadNusx" w:hAnsi="AcadNusx" w:cs="AcadNusx"/>
          <w:sz w:val="24"/>
          <w:szCs w:val="24"/>
          <w:lang w:val="en-GB"/>
        </w:rPr>
        <w:t>es qveklasi Seicavs teqnikis specializebul dayenebas. amasTan, mowyobilobebis dayeneba, romlebic Seadgenen Senobebis an msgavsi konstruqciebis ganuyofel nawils, rogoricaa eskalatorebis, eleqtrogayvani</w:t>
      </w:r>
      <w:r w:rsidRPr="00E461AB">
        <w:rPr>
          <w:rFonts w:ascii="AcadNusx" w:hAnsi="AcadNusx" w:cs="AcadNusx"/>
          <w:sz w:val="24"/>
          <w:szCs w:val="24"/>
          <w:lang w:val="en-GB"/>
        </w:rPr>
        <w:softHyphen/>
        <w:t>lobis, gatexvis sawinaaRmdego sistemebis an haeris kondicirebis siste</w:t>
      </w:r>
      <w:r w:rsidRPr="00E461AB">
        <w:rPr>
          <w:rFonts w:ascii="AcadNusx" w:hAnsi="AcadNusx" w:cs="AcadNusx"/>
          <w:sz w:val="24"/>
          <w:szCs w:val="24"/>
          <w:lang w:val="en-GB"/>
        </w:rPr>
        <w:softHyphen/>
        <w:t>mebis dayeneba, klasi</w:t>
      </w:r>
      <w:r w:rsidRPr="00E461AB">
        <w:rPr>
          <w:rFonts w:ascii="AcadNusx" w:hAnsi="AcadNusx" w:cs="AcadNusx"/>
          <w:sz w:val="24"/>
          <w:szCs w:val="24"/>
          <w:lang w:val="en-GB"/>
        </w:rPr>
        <w:softHyphen/>
        <w:t>ficirdeba mSeneblobaSi.</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samrewvelo mowyobilobebis dayenebas samrewvelo sawarmoebSi</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samrewvelo procesebis makontrolebeli mowyobilo</w:t>
      </w:r>
      <w:r w:rsidRPr="00E461AB">
        <w:rPr>
          <w:rFonts w:ascii="AcadNusx" w:hAnsi="AcadNusx" w:cs="AcadNusx"/>
          <w:sz w:val="24"/>
          <w:szCs w:val="24"/>
          <w:lang w:val="en-GB"/>
        </w:rPr>
        <w:softHyphen/>
        <w:t>bebis awyobas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lang w:val="en-GB"/>
        </w:rPr>
        <w:t>sxva samrewvelo mowyobilobebis dayenebas, rogoricaa:</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sakomunikacio mowyobilobebi</w:t>
      </w:r>
    </w:p>
    <w:p w:rsidR="00C755F4" w:rsidRPr="00E461AB" w:rsidRDefault="00C755F4" w:rsidP="00C755F4">
      <w:pPr>
        <w:numPr>
          <w:ilvl w:val="0"/>
          <w:numId w:val="31"/>
        </w:numPr>
        <w:suppressAutoHyphens/>
        <w:autoSpaceDE w:val="0"/>
        <w:spacing w:after="0" w:line="240" w:lineRule="auto"/>
        <w:jc w:val="both"/>
        <w:rPr>
          <w:rFonts w:ascii="AcadNusx" w:hAnsi="AcadNusx" w:cs="AcadNusx"/>
          <w:sz w:val="24"/>
          <w:szCs w:val="24"/>
        </w:rPr>
      </w:pPr>
      <w:r w:rsidRPr="00E461AB">
        <w:rPr>
          <w:rFonts w:ascii="AcadNusx" w:hAnsi="AcadNusx" w:cs="AcadNusx"/>
          <w:sz w:val="24"/>
          <w:szCs w:val="24"/>
        </w:rPr>
        <w:t>mravalfunqciuri da msgavsi kompiuterebi</w:t>
      </w:r>
    </w:p>
    <w:p w:rsidR="00C755F4" w:rsidRPr="00E461AB" w:rsidRDefault="00C755F4" w:rsidP="00C755F4">
      <w:pPr>
        <w:numPr>
          <w:ilvl w:val="0"/>
          <w:numId w:val="31"/>
        </w:numPr>
        <w:suppressAutoHyphens/>
        <w:autoSpaceDE w:val="0"/>
        <w:spacing w:after="120" w:line="240" w:lineRule="auto"/>
        <w:jc w:val="both"/>
        <w:rPr>
          <w:rFonts w:ascii="AcadNusx" w:hAnsi="AcadNusx" w:cs="AcadNusx"/>
          <w:sz w:val="24"/>
          <w:szCs w:val="24"/>
          <w:lang w:val="en-GB"/>
        </w:rPr>
      </w:pPr>
      <w:r w:rsidRPr="00E461AB">
        <w:rPr>
          <w:rFonts w:ascii="AcadNusx" w:hAnsi="AcadNusx" w:cs="AcadNusx"/>
          <w:sz w:val="24"/>
          <w:szCs w:val="24"/>
        </w:rPr>
        <w:t>iradiaciuli da eleqtrosamedicino mowyobilobebi da misT.</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msxvilmasStabiani teqnikis da mowyobilobebis demon</w:t>
      </w:r>
      <w:r w:rsidRPr="00E461AB">
        <w:rPr>
          <w:rFonts w:ascii="AcadNusx" w:hAnsi="AcadNusx" w:cs="AcadNusx"/>
          <w:sz w:val="24"/>
          <w:szCs w:val="24"/>
          <w:lang w:val="en-GB"/>
        </w:rPr>
        <w:softHyphen/>
        <w:t>taJs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memontaJeebis saqmianobas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teqnikis gamarTvas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rPr>
      </w:pPr>
      <w:r w:rsidRPr="00E461AB">
        <w:rPr>
          <w:rFonts w:ascii="AcadNusx" w:hAnsi="AcadNusx" w:cs="AcadNusx"/>
          <w:sz w:val="24"/>
          <w:szCs w:val="24"/>
          <w:lang w:val="en-GB"/>
        </w:rPr>
        <w:t>kegelbanis mowyobilobebis dayenebas</w:t>
      </w:r>
    </w:p>
    <w:p w:rsidR="00C755F4" w:rsidRPr="00E461AB" w:rsidRDefault="00C755F4" w:rsidP="00C755F4">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elevatorebis, eskalatorebis, avtomaturi karebis, vakuumuri saw</w:t>
      </w:r>
      <w:r w:rsidRPr="00E461AB">
        <w:rPr>
          <w:rFonts w:ascii="AcadNusx" w:hAnsi="AcadNusx" w:cs="AcadNusx"/>
          <w:sz w:val="24"/>
          <w:szCs w:val="24"/>
          <w:lang w:val="en-GB"/>
        </w:rPr>
        <w:softHyphen/>
        <w:t>men</w:t>
      </w:r>
      <w:r w:rsidRPr="00E461AB">
        <w:rPr>
          <w:rFonts w:ascii="AcadNusx" w:hAnsi="AcadNusx" w:cs="AcadNusx"/>
          <w:sz w:val="24"/>
          <w:szCs w:val="24"/>
          <w:lang w:val="en-GB"/>
        </w:rPr>
        <w:softHyphen/>
        <w:t>di sistemebis da misT. dayenebas, ix. 43..29.0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karebis, kibeebis, maRaziis fitingebis, avejis da misT. dayenebas, ix. 43.32.0</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personaluri kompiuterebis dayenebas (awyobas), ix. 62.09.0</w:t>
      </w:r>
    </w:p>
    <w:p w:rsidR="00C755F4" w:rsidRPr="00E461AB" w:rsidRDefault="00C755F4" w:rsidP="00C755F4">
      <w:pPr>
        <w:rPr>
          <w:sz w:val="24"/>
          <w:szCs w:val="24"/>
          <w:lang w:val="en-GB"/>
        </w:rPr>
      </w:pPr>
    </w:p>
    <w:p w:rsidR="00C755F4" w:rsidRPr="00E461AB" w:rsidRDefault="00C755F4" w:rsidP="00C755F4">
      <w:pPr>
        <w:suppressAutoHyphens/>
        <w:spacing w:before="240"/>
        <w:jc w:val="both"/>
        <w:rPr>
          <w:rFonts w:ascii="AcadNusx" w:hAnsi="AcadNusx" w:cs="AcadNusx"/>
          <w:sz w:val="24"/>
          <w:szCs w:val="24"/>
          <w:lang w:val="ka-GE" w:eastAsia="zh-CN"/>
        </w:rPr>
      </w:pPr>
      <w:r w:rsidRPr="00E461AB">
        <w:rPr>
          <w:rFonts w:ascii="AcadNusx" w:hAnsi="AcadNusx" w:cs="AcadNusx"/>
          <w:b/>
          <w:sz w:val="24"/>
          <w:szCs w:val="24"/>
          <w:lang w:val="ka-GE" w:eastAsia="zh-CN"/>
        </w:rPr>
        <w:t xml:space="preserve">seqcia </w:t>
      </w:r>
      <w:r w:rsidRPr="005A7EB7">
        <w:rPr>
          <w:rFonts w:ascii="Times New Roman" w:hAnsi="Times New Roman" w:cs="Times New Roman"/>
          <w:b/>
          <w:sz w:val="24"/>
          <w:szCs w:val="24"/>
          <w:lang w:val="ka-GE" w:eastAsia="zh-CN"/>
        </w:rPr>
        <w:t>D</w:t>
      </w:r>
      <w:r w:rsidRPr="00E461AB">
        <w:rPr>
          <w:b/>
          <w:sz w:val="24"/>
          <w:szCs w:val="24"/>
          <w:lang w:val="ka-GE" w:eastAsia="zh-CN"/>
        </w:rPr>
        <w:t xml:space="preserve"> </w:t>
      </w:r>
      <w:r w:rsidRPr="00E461AB">
        <w:rPr>
          <w:rFonts w:ascii="AcadNusx" w:hAnsi="AcadNusx" w:cs="AcadNusx"/>
          <w:b/>
          <w:sz w:val="24"/>
          <w:szCs w:val="24"/>
          <w:lang w:val="ka-GE" w:eastAsia="zh-CN"/>
        </w:rPr>
        <w:t>eleqtroenergiis, airis, orTqlis da kondicirebuli haeris miwodeba</w:t>
      </w:r>
    </w:p>
    <w:p w:rsidR="00C755F4" w:rsidRPr="00E461AB" w:rsidRDefault="00C755F4" w:rsidP="00C755F4">
      <w:pPr>
        <w:suppressAutoHyphens/>
        <w:spacing w:before="240"/>
        <w:jc w:val="both"/>
        <w:rPr>
          <w:rFonts w:ascii="AcadNusx" w:hAnsi="AcadNusx" w:cs="AcadNusx"/>
          <w:sz w:val="24"/>
          <w:szCs w:val="24"/>
          <w:lang w:val="ka-GE" w:eastAsia="zh-CN"/>
        </w:rPr>
      </w:pPr>
      <w:r w:rsidRPr="00E461AB">
        <w:rPr>
          <w:rFonts w:ascii="AcadNusx" w:hAnsi="AcadNusx" w:cs="AcadNusx"/>
          <w:sz w:val="24"/>
          <w:szCs w:val="24"/>
          <w:lang w:val="ka-GE" w:eastAsia="zh-CN"/>
        </w:rPr>
        <w:t>es seqcia Seicavs eleqtroenergiis, bunebrivi airis, orTqlis, cxeli wylis da misT. miwodebasTan dakavSirebul saqmianobas kabelebis, milsa</w:t>
      </w:r>
      <w:r w:rsidRPr="00E461AB">
        <w:rPr>
          <w:rFonts w:ascii="AcadNusx" w:hAnsi="AcadNusx" w:cs="AcadNusx"/>
          <w:sz w:val="24"/>
          <w:szCs w:val="24"/>
          <w:lang w:val="ka-GE" w:eastAsia="zh-CN"/>
        </w:rPr>
        <w:softHyphen/>
        <w:t>denebis, wyalsadenebis mudmivi infrastruqturis (qselis) saSualebiT. qselis masStabebs ara aqvs gadam</w:t>
      </w:r>
      <w:r w:rsidRPr="00E461AB">
        <w:rPr>
          <w:rFonts w:ascii="AcadNusx" w:hAnsi="AcadNusx" w:cs="AcadNusx"/>
          <w:sz w:val="24"/>
          <w:szCs w:val="24"/>
          <w:lang w:val="ka-GE" w:eastAsia="zh-CN"/>
        </w:rPr>
        <w:softHyphen/>
        <w:t>wveti mniSvneloba; es seqcia agreTve Seicavs eleqtroenergiis, airis, orTqlis da cxeli wylis ganawilebas sawarmoo obieqtebSi an sacxovrebel SenobebSi.</w:t>
      </w:r>
      <w:r w:rsidR="00C03D43">
        <w:rPr>
          <w:rFonts w:ascii="AcadNusx" w:hAnsi="AcadNusx" w:cs="AcadNusx"/>
          <w:sz w:val="24"/>
          <w:szCs w:val="24"/>
          <w:lang w:val="ka-GE" w:eastAsia="zh-CN"/>
        </w:rPr>
        <w:t xml:space="preserve"> </w:t>
      </w:r>
    </w:p>
    <w:p w:rsidR="00C755F4" w:rsidRPr="00E461AB" w:rsidRDefault="00C755F4" w:rsidP="00C755F4">
      <w:pPr>
        <w:suppressAutoHyphens/>
        <w:spacing w:before="240"/>
        <w:jc w:val="both"/>
        <w:rPr>
          <w:rFonts w:ascii="AcadNusx" w:hAnsi="AcadNusx" w:cs="AcadNusx"/>
          <w:sz w:val="24"/>
          <w:szCs w:val="24"/>
          <w:lang w:val="ka-GE" w:eastAsia="zh-CN"/>
        </w:rPr>
      </w:pPr>
      <w:r w:rsidRPr="00E461AB">
        <w:rPr>
          <w:rFonts w:ascii="AcadNusx" w:hAnsi="AcadNusx" w:cs="AcadNusx"/>
          <w:sz w:val="24"/>
          <w:szCs w:val="24"/>
          <w:lang w:val="ka-GE" w:eastAsia="zh-CN"/>
        </w:rPr>
        <w:t>amgvarad, es seqcia Seicavs eleqtroenergiis da airis miwodebis sistemebs, romlebic axorcieleben eleqtroenergiis da airis gamomuSavebas, kontrols da ganawilebas.</w:t>
      </w:r>
      <w:r w:rsidR="00C03D43">
        <w:rPr>
          <w:rFonts w:ascii="AcadNusx" w:hAnsi="AcadNusx" w:cs="AcadNusx"/>
          <w:sz w:val="24"/>
          <w:szCs w:val="24"/>
          <w:lang w:val="ka-GE" w:eastAsia="zh-CN"/>
        </w:rPr>
        <w:t xml:space="preserve"> </w:t>
      </w:r>
    </w:p>
    <w:p w:rsidR="00C755F4" w:rsidRPr="00E461AB" w:rsidRDefault="00C755F4" w:rsidP="00C755F4">
      <w:pPr>
        <w:suppressAutoHyphens/>
        <w:spacing w:before="240"/>
        <w:jc w:val="both"/>
        <w:rPr>
          <w:rFonts w:ascii="AcadNusx" w:hAnsi="AcadNusx" w:cs="AcadNusx"/>
          <w:sz w:val="24"/>
          <w:szCs w:val="24"/>
          <w:lang w:val="ka-GE" w:eastAsia="zh-CN"/>
        </w:rPr>
      </w:pPr>
      <w:r w:rsidRPr="00E461AB">
        <w:rPr>
          <w:rFonts w:ascii="AcadNusx" w:hAnsi="AcadNusx" w:cs="AcadNusx"/>
          <w:sz w:val="24"/>
          <w:szCs w:val="24"/>
          <w:lang w:val="ka-GE" w:eastAsia="zh-CN"/>
        </w:rPr>
        <w:t xml:space="preserve">am seqciaSi agreTve CarTulia orTqlis da kondicirebuli haeris miwodeba. </w:t>
      </w:r>
    </w:p>
    <w:p w:rsidR="00C755F4" w:rsidRPr="00E461AB" w:rsidRDefault="00C755F4" w:rsidP="00C755F4">
      <w:pPr>
        <w:suppressAutoHyphens/>
        <w:spacing w:before="240"/>
        <w:jc w:val="both"/>
        <w:rPr>
          <w:rFonts w:ascii="AcadNusx" w:hAnsi="AcadNusx" w:cs="AcadNusx"/>
          <w:sz w:val="24"/>
          <w:szCs w:val="24"/>
          <w:lang w:val="ka-GE" w:eastAsia="zh-CN"/>
        </w:rPr>
      </w:pPr>
      <w:r w:rsidRPr="00E461AB">
        <w:rPr>
          <w:rFonts w:ascii="AcadNusx" w:hAnsi="AcadNusx" w:cs="AcadNusx"/>
          <w:sz w:val="24"/>
          <w:szCs w:val="24"/>
          <w:lang w:val="ka-GE" w:eastAsia="zh-CN"/>
        </w:rPr>
        <w:t>es seqcia ar Seicavs wyalmomaragebis da sakanalizacio sistemebis eqspluatacias, ix. 36, 37. es seq</w:t>
      </w:r>
      <w:r w:rsidRPr="00E461AB">
        <w:rPr>
          <w:rFonts w:ascii="AcadNusx" w:hAnsi="AcadNusx" w:cs="AcadNusx"/>
          <w:sz w:val="24"/>
          <w:szCs w:val="24"/>
          <w:lang w:val="ka-GE" w:eastAsia="zh-CN"/>
        </w:rPr>
        <w:softHyphen/>
        <w:t>cia agreTve ar Seicavs airis transportirebas milsadenebiT (Cveulebriv, did man</w:t>
      </w:r>
      <w:r w:rsidRPr="00E461AB">
        <w:rPr>
          <w:rFonts w:ascii="AcadNusx" w:hAnsi="AcadNusx" w:cs="AcadNusx"/>
          <w:sz w:val="24"/>
          <w:szCs w:val="24"/>
          <w:lang w:val="ka-GE" w:eastAsia="zh-CN"/>
        </w:rPr>
        <w:softHyphen/>
        <w:t>Zilze).</w:t>
      </w:r>
    </w:p>
    <w:p w:rsidR="00C755F4" w:rsidRPr="00E461AB" w:rsidRDefault="00C755F4" w:rsidP="00C755F4">
      <w:pPr>
        <w:suppressAutoHyphens/>
        <w:spacing w:before="240"/>
        <w:jc w:val="both"/>
        <w:rPr>
          <w:rFonts w:ascii="AcadNusx" w:hAnsi="AcadNusx" w:cs="AcadNusx"/>
          <w:sz w:val="24"/>
          <w:szCs w:val="24"/>
          <w:lang w:val="ka-GE" w:eastAsia="zh-CN"/>
        </w:rPr>
      </w:pPr>
    </w:p>
    <w:p w:rsidR="00C755F4" w:rsidRPr="00E461AB" w:rsidRDefault="00C755F4" w:rsidP="00C755F4">
      <w:pPr>
        <w:suppressAutoHyphens/>
        <w:spacing w:before="240"/>
        <w:jc w:val="both"/>
        <w:rPr>
          <w:rFonts w:ascii="AcadNusx" w:hAnsi="AcadNusx" w:cs="AcadNusx"/>
          <w:sz w:val="24"/>
          <w:szCs w:val="24"/>
          <w:lang w:val="en-GB" w:eastAsia="zh-CN"/>
        </w:rPr>
      </w:pPr>
      <w:r w:rsidRPr="00E461AB">
        <w:rPr>
          <w:rFonts w:ascii="AcadNusx" w:hAnsi="AcadNusx" w:cs="AcadNusx"/>
          <w:b/>
          <w:sz w:val="24"/>
          <w:szCs w:val="24"/>
          <w:lang w:val="en-GB" w:eastAsia="zh-CN"/>
        </w:rPr>
        <w:t>35</w:t>
      </w:r>
      <w:r w:rsidRPr="00E461AB">
        <w:rPr>
          <w:rFonts w:ascii="AcadNusx" w:hAnsi="AcadNusx" w:cs="AcadNusx"/>
          <w:b/>
          <w:sz w:val="24"/>
          <w:szCs w:val="24"/>
          <w:lang w:val="en-GB" w:eastAsia="zh-CN"/>
        </w:rPr>
        <w:tab/>
        <w:t>eleqtroenergiis, airis, orTqlis da kondi</w:t>
      </w:r>
      <w:r w:rsidRPr="00E461AB">
        <w:rPr>
          <w:rFonts w:ascii="AcadNusx" w:hAnsi="AcadNusx" w:cs="AcadNusx"/>
          <w:b/>
          <w:sz w:val="24"/>
          <w:szCs w:val="24"/>
          <w:lang w:val="en-GB" w:eastAsia="zh-CN"/>
        </w:rPr>
        <w:softHyphen/>
        <w:t>cirebuli haeris miwodeba</w:t>
      </w:r>
    </w:p>
    <w:p w:rsidR="00C755F4" w:rsidRPr="00E461AB" w:rsidRDefault="00C755F4" w:rsidP="00C755F4">
      <w:pPr>
        <w:suppressAutoHyphens/>
        <w:spacing w:before="240"/>
        <w:jc w:val="both"/>
        <w:rPr>
          <w:rFonts w:ascii="AcadNusx" w:hAnsi="AcadNusx" w:cs="AcadNusx"/>
          <w:sz w:val="24"/>
          <w:szCs w:val="24"/>
          <w:lang w:val="pt-BR" w:eastAsia="zh-CN"/>
        </w:rPr>
      </w:pPr>
      <w:r w:rsidRPr="00E461AB">
        <w:rPr>
          <w:rFonts w:ascii="AcadNusx" w:hAnsi="AcadNusx" w:cs="AcadNusx"/>
          <w:b/>
          <w:sz w:val="24"/>
          <w:szCs w:val="24"/>
          <w:lang w:val="pt-BR" w:eastAsia="zh-CN"/>
        </w:rPr>
        <w:t>35.1</w:t>
      </w:r>
      <w:r w:rsidRPr="00E461AB">
        <w:rPr>
          <w:rFonts w:ascii="AcadNusx" w:hAnsi="AcadNusx" w:cs="AcadNusx"/>
          <w:b/>
          <w:sz w:val="24"/>
          <w:szCs w:val="24"/>
          <w:lang w:val="pt-BR" w:eastAsia="zh-CN"/>
        </w:rPr>
        <w:tab/>
        <w:t>eleqtroenergiis warmoeba, gadacema da gana</w:t>
      </w:r>
      <w:r w:rsidRPr="00E461AB">
        <w:rPr>
          <w:rFonts w:ascii="AcadNusx" w:hAnsi="AcadNusx" w:cs="AcadNusx"/>
          <w:b/>
          <w:sz w:val="24"/>
          <w:szCs w:val="24"/>
          <w:lang w:val="pt-BR" w:eastAsia="zh-CN"/>
        </w:rPr>
        <w:softHyphen/>
        <w:t>wileba</w:t>
      </w:r>
    </w:p>
    <w:p w:rsidR="00C755F4" w:rsidRPr="00E461AB" w:rsidRDefault="00C755F4" w:rsidP="00C755F4">
      <w:pPr>
        <w:suppressAutoHyphens/>
        <w:spacing w:before="240"/>
        <w:jc w:val="both"/>
        <w:rPr>
          <w:rFonts w:ascii="AcadNusx" w:hAnsi="AcadNusx" w:cs="AcadNusx"/>
          <w:sz w:val="24"/>
          <w:szCs w:val="24"/>
          <w:lang w:val="pt-BR" w:eastAsia="zh-CN"/>
        </w:rPr>
      </w:pPr>
      <w:r w:rsidRPr="00E461AB">
        <w:rPr>
          <w:rFonts w:ascii="AcadNusx" w:hAnsi="AcadNusx" w:cs="AcadNusx"/>
          <w:sz w:val="24"/>
          <w:szCs w:val="24"/>
          <w:lang w:val="pt-BR" w:eastAsia="zh-CN"/>
        </w:rPr>
        <w:t xml:space="preserve">es jgufi Seicavs eleqtroenergiis warmoebas, warmoebis adgilidan gamanawilebel centrebSi gadacemas da saboloo momxmareblebze ganawilebas. </w:t>
      </w:r>
    </w:p>
    <w:p w:rsidR="00C755F4" w:rsidRPr="00E461AB" w:rsidRDefault="00C755F4" w:rsidP="00C755F4">
      <w:pPr>
        <w:suppressAutoHyphens/>
        <w:spacing w:before="240"/>
        <w:jc w:val="both"/>
        <w:rPr>
          <w:rFonts w:ascii="AcadNusx" w:hAnsi="AcadNusx" w:cs="AcadNusx"/>
          <w:sz w:val="24"/>
          <w:szCs w:val="24"/>
          <w:lang w:val="pt-BR" w:eastAsia="zh-CN"/>
        </w:rPr>
      </w:pPr>
    </w:p>
    <w:p w:rsidR="00C755F4" w:rsidRPr="00E461AB" w:rsidRDefault="00C755F4" w:rsidP="00C755F4">
      <w:pPr>
        <w:suppressAutoHyphens/>
        <w:spacing w:before="240"/>
        <w:jc w:val="both"/>
        <w:rPr>
          <w:rFonts w:ascii="AcadNusx" w:hAnsi="AcadNusx" w:cs="AcadNusx"/>
          <w:i/>
          <w:sz w:val="24"/>
          <w:szCs w:val="24"/>
          <w:lang w:eastAsia="zh-CN"/>
        </w:rPr>
      </w:pPr>
      <w:r w:rsidRPr="00E461AB">
        <w:rPr>
          <w:rFonts w:ascii="AcadNusx" w:hAnsi="AcadNusx" w:cs="AcadNusx"/>
          <w:b/>
          <w:sz w:val="24"/>
          <w:szCs w:val="24"/>
          <w:lang w:val="pt-BR" w:eastAsia="zh-CN"/>
        </w:rPr>
        <w:t>35.11</w:t>
      </w:r>
      <w:r w:rsidRPr="00E461AB">
        <w:rPr>
          <w:rFonts w:ascii="AcadNusx" w:hAnsi="AcadNusx" w:cs="AcadNusx"/>
          <w:b/>
          <w:sz w:val="24"/>
          <w:szCs w:val="24"/>
          <w:lang w:val="pt-BR" w:eastAsia="zh-CN"/>
        </w:rPr>
        <w:tab/>
      </w:r>
      <w:r w:rsidRPr="00E461AB">
        <w:rPr>
          <w:rFonts w:ascii="AcadNusx" w:hAnsi="AcadNusx" w:cs="AcadNusx"/>
          <w:b/>
          <w:sz w:val="24"/>
          <w:szCs w:val="24"/>
          <w:lang w:val="en-GB" w:eastAsia="zh-CN"/>
        </w:rPr>
        <w:t>eleqtroenergiis warmoeba</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eleqtroenergiis mwarmoebeli sxvadasxva wyaroebze momuSave generatoruli sistemebis eqspluatacias; Termuli, birTvuli, hidroeleqtruli, airis tur</w:t>
      </w:r>
      <w:r w:rsidRPr="00E461AB">
        <w:rPr>
          <w:rFonts w:ascii="AcadNusx" w:hAnsi="AcadNusx" w:cs="AcadNusx"/>
          <w:sz w:val="24"/>
          <w:szCs w:val="24"/>
          <w:lang w:val="en-GB"/>
        </w:rPr>
        <w:softHyphen/>
        <w:t>binebis, dizelis da energiis ganaxlebadi wyaroebis CaTvliT.</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klasi ar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softHyphen/>
        <w:t>eleqtroenergiis warmoebas narCenebis wvis Sedegad, ix. 38.21</w:t>
      </w:r>
    </w:p>
    <w:p w:rsidR="00C755F4" w:rsidRPr="00E461AB" w:rsidRDefault="00C755F4" w:rsidP="00C755F4">
      <w:pPr>
        <w:suppressAutoHyphens/>
        <w:autoSpaceDE w:val="0"/>
        <w:spacing w:before="240"/>
        <w:ind w:left="340"/>
        <w:jc w:val="both"/>
        <w:rPr>
          <w:rFonts w:ascii="AcadNusx" w:hAnsi="AcadNusx" w:cs="AcadNusx"/>
          <w:sz w:val="24"/>
          <w:szCs w:val="24"/>
          <w:lang w:val="en-GB"/>
        </w:rPr>
      </w:pPr>
      <w:r w:rsidRPr="00E461AB">
        <w:rPr>
          <w:rFonts w:ascii="AcadNusx" w:hAnsi="AcadNusx" w:cs="AcadNusx"/>
          <w:sz w:val="24"/>
          <w:szCs w:val="24"/>
          <w:lang w:val="en-GB"/>
        </w:rPr>
        <w:t>35.11.1 eleqtroenergiis warmoeba Tboeleqtrosadgurebis mier</w:t>
      </w:r>
    </w:p>
    <w:p w:rsidR="00C755F4" w:rsidRPr="00E461AB" w:rsidRDefault="00C755F4" w:rsidP="00C755F4">
      <w:pPr>
        <w:suppressAutoHyphens/>
        <w:autoSpaceDE w:val="0"/>
        <w:spacing w:before="240"/>
        <w:ind w:left="340"/>
        <w:jc w:val="both"/>
        <w:rPr>
          <w:rFonts w:ascii="AcadNusx" w:hAnsi="AcadNusx" w:cs="AcadNusx"/>
          <w:sz w:val="24"/>
          <w:szCs w:val="24"/>
          <w:lang w:val="en-GB"/>
        </w:rPr>
      </w:pPr>
      <w:r w:rsidRPr="00E461AB">
        <w:rPr>
          <w:rFonts w:ascii="AcadNusx" w:hAnsi="AcadNusx" w:cs="AcadNusx"/>
          <w:sz w:val="24"/>
          <w:szCs w:val="24"/>
          <w:lang w:val="en-GB"/>
        </w:rPr>
        <w:t>35.11.2 eleqtroenergiis warmoeba hidroeleqtrosadgurebis mier</w:t>
      </w:r>
    </w:p>
    <w:p w:rsidR="00C755F4" w:rsidRPr="00E461AB" w:rsidRDefault="00C755F4" w:rsidP="00C755F4">
      <w:pPr>
        <w:suppressAutoHyphens/>
        <w:autoSpaceDE w:val="0"/>
        <w:spacing w:before="240"/>
        <w:ind w:left="340"/>
        <w:jc w:val="both"/>
        <w:rPr>
          <w:rFonts w:ascii="AcadNusx" w:hAnsi="AcadNusx" w:cs="AcadNusx"/>
          <w:sz w:val="24"/>
          <w:szCs w:val="24"/>
          <w:lang w:val="en-GB"/>
        </w:rPr>
      </w:pPr>
      <w:r w:rsidRPr="00E461AB">
        <w:rPr>
          <w:rFonts w:ascii="AcadNusx" w:hAnsi="AcadNusx" w:cs="AcadNusx"/>
          <w:sz w:val="24"/>
          <w:szCs w:val="24"/>
          <w:lang w:val="en-GB"/>
        </w:rPr>
        <w:t>35.11.3 eleqtroenergiis warmoeba sxva eleqtrosadgurebis mier, birTvuli, airis turbinebis, dizelis da energiis ganaxlebadi wyaroebis CaTvliT</w:t>
      </w:r>
    </w:p>
    <w:p w:rsidR="00C755F4" w:rsidRPr="00E461AB" w:rsidRDefault="00C755F4" w:rsidP="00C755F4">
      <w:pPr>
        <w:suppressAutoHyphens/>
        <w:spacing w:before="240"/>
        <w:jc w:val="both"/>
        <w:rPr>
          <w:rFonts w:ascii="AcadNusx" w:hAnsi="AcadNusx" w:cs="AcadNusx"/>
          <w:b/>
          <w:sz w:val="24"/>
          <w:szCs w:val="24"/>
          <w:lang w:val="en-GB" w:eastAsia="zh-CN"/>
        </w:rPr>
      </w:pPr>
      <w:r w:rsidRPr="00E461AB">
        <w:rPr>
          <w:rFonts w:ascii="AcadNusx" w:hAnsi="AcadNusx" w:cs="AcadNusx"/>
          <w:b/>
          <w:sz w:val="24"/>
          <w:szCs w:val="24"/>
        </w:rPr>
        <w:t>35.12</w:t>
      </w:r>
      <w:r w:rsidRPr="00E461AB">
        <w:rPr>
          <w:rFonts w:ascii="AcadNusx" w:hAnsi="AcadNusx" w:cs="AcadNusx"/>
          <w:b/>
          <w:sz w:val="24"/>
          <w:szCs w:val="24"/>
        </w:rPr>
        <w:tab/>
      </w:r>
      <w:r w:rsidRPr="00E461AB">
        <w:rPr>
          <w:rFonts w:ascii="AcadNusx" w:hAnsi="AcadNusx" w:cs="AcadNusx"/>
          <w:b/>
          <w:sz w:val="24"/>
          <w:szCs w:val="24"/>
          <w:lang w:val="en-GB" w:eastAsia="zh-CN"/>
        </w:rPr>
        <w:t>eleqtroenergiis gadacema</w:t>
      </w:r>
    </w:p>
    <w:p w:rsidR="00C755F4" w:rsidRPr="00E461AB" w:rsidRDefault="00C755F4" w:rsidP="00C755F4">
      <w:pPr>
        <w:suppressAutoHyphens/>
        <w:autoSpaceDE w:val="0"/>
        <w:spacing w:before="240"/>
        <w:jc w:val="both"/>
        <w:rPr>
          <w:rFonts w:ascii="AcadNusx" w:hAnsi="AcadNusx" w:cs="AcadNusx"/>
          <w:sz w:val="24"/>
          <w:szCs w:val="24"/>
          <w:lang w:val="en-GB"/>
        </w:rPr>
      </w:pPr>
      <w:r w:rsidRPr="00E461AB">
        <w:rPr>
          <w:rFonts w:ascii="AcadNusx" w:hAnsi="AcadNusx" w:cs="AcadNusx"/>
          <w:sz w:val="24"/>
          <w:szCs w:val="24"/>
          <w:lang w:val="en-GB"/>
        </w:rPr>
        <w:t>35.12.0 eleqtroenergiis gadacema</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eleq</w:t>
      </w:r>
      <w:r w:rsidRPr="00E461AB">
        <w:rPr>
          <w:rFonts w:ascii="AcadNusx" w:hAnsi="AcadNusx" w:cs="AcadNusx"/>
          <w:sz w:val="24"/>
          <w:szCs w:val="24"/>
          <w:lang w:val="en-GB"/>
        </w:rPr>
        <w:softHyphen/>
        <w:t>troenergiis gadamcemi sistemebis eqspluatacias warmoebis adgilidan gamanawilebel sisteme</w:t>
      </w:r>
      <w:r w:rsidRPr="00E461AB">
        <w:rPr>
          <w:rFonts w:ascii="AcadNusx" w:hAnsi="AcadNusx" w:cs="AcadNusx"/>
          <w:sz w:val="24"/>
          <w:szCs w:val="24"/>
          <w:lang w:val="en-GB"/>
        </w:rPr>
        <w:softHyphen/>
        <w:t xml:space="preserve">bamde </w:t>
      </w:r>
    </w:p>
    <w:p w:rsidR="00C755F4" w:rsidRPr="00E461AB" w:rsidRDefault="00C755F4" w:rsidP="00C755F4">
      <w:pPr>
        <w:numPr>
          <w:ilvl w:val="1"/>
          <w:numId w:val="73"/>
        </w:numPr>
        <w:suppressAutoHyphens/>
        <w:spacing w:before="240" w:after="0" w:line="240" w:lineRule="auto"/>
        <w:jc w:val="both"/>
        <w:rPr>
          <w:rFonts w:ascii="AcadNusx" w:hAnsi="AcadNusx" w:cs="AcadNusx"/>
          <w:i/>
          <w:sz w:val="24"/>
          <w:szCs w:val="24"/>
          <w:lang w:eastAsia="zh-CN"/>
        </w:rPr>
      </w:pPr>
      <w:r w:rsidRPr="00E461AB">
        <w:rPr>
          <w:rFonts w:ascii="AcadNusx" w:hAnsi="AcadNusx" w:cs="AcadNusx"/>
          <w:b/>
          <w:sz w:val="24"/>
          <w:szCs w:val="24"/>
          <w:lang w:eastAsia="zh-CN"/>
        </w:rPr>
        <w:t>eleqtroenergiis ganawileba</w:t>
      </w:r>
    </w:p>
    <w:p w:rsidR="00C755F4" w:rsidRPr="00E461AB" w:rsidRDefault="00C755F4" w:rsidP="00C755F4">
      <w:pPr>
        <w:suppressAutoHyphens/>
        <w:autoSpaceDE w:val="0"/>
        <w:spacing w:before="240" w:after="120"/>
        <w:ind w:left="540" w:hanging="540"/>
        <w:jc w:val="both"/>
        <w:rPr>
          <w:rFonts w:ascii="AcadNusx" w:hAnsi="AcadNusx" w:cs="AcadNusx"/>
          <w:i/>
          <w:sz w:val="24"/>
          <w:szCs w:val="24"/>
          <w:lang w:eastAsia="zh-CN"/>
        </w:rPr>
      </w:pPr>
      <w:r w:rsidRPr="00E461AB">
        <w:rPr>
          <w:rFonts w:ascii="AcadNusx" w:hAnsi="AcadNusx" w:cs="AcadNusx"/>
          <w:sz w:val="24"/>
          <w:szCs w:val="24"/>
          <w:lang w:val="en-GB"/>
        </w:rPr>
        <w:t>35.13.0 eleqtroenergiis ganawileba</w:t>
      </w:r>
    </w:p>
    <w:p w:rsidR="00C755F4" w:rsidRPr="00E461AB" w:rsidRDefault="00C755F4" w:rsidP="00C755F4">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C755F4" w:rsidRPr="00E461AB" w:rsidRDefault="00C755F4" w:rsidP="00C755F4">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gamanawilebeli (e.i. eleqtruli xazebis, boZebis, mricxvelebis da kabelebisagan Semdgari) sistemebis</w:t>
      </w:r>
      <w:r w:rsidR="00C03D43">
        <w:rPr>
          <w:rFonts w:ascii="AcadNusx" w:hAnsi="AcadNusx" w:cs="AcadNusx"/>
          <w:sz w:val="24"/>
          <w:szCs w:val="24"/>
          <w:lang w:val="en-GB"/>
        </w:rPr>
        <w:t xml:space="preserve"> </w:t>
      </w:r>
      <w:r w:rsidRPr="00E461AB">
        <w:rPr>
          <w:rFonts w:ascii="AcadNusx" w:hAnsi="AcadNusx" w:cs="AcadNusx"/>
          <w:sz w:val="24"/>
          <w:szCs w:val="24"/>
          <w:lang w:val="en-GB"/>
        </w:rPr>
        <w:t>eqspluatacias, romlebic awvdian warmoebis adgilidan an gadacemis sistemidan miRebul eleqtroenergias saboloo momxmarebels.</w:t>
      </w:r>
    </w:p>
    <w:p w:rsidR="00C755F4" w:rsidRPr="00E461AB" w:rsidRDefault="00C755F4" w:rsidP="00C755F4">
      <w:pPr>
        <w:suppressAutoHyphens/>
        <w:autoSpaceDE w:val="0"/>
        <w:spacing w:before="240"/>
        <w:ind w:left="340"/>
        <w:jc w:val="both"/>
        <w:rPr>
          <w:rFonts w:ascii="AcadNusx" w:hAnsi="AcadNusx" w:cs="AcadNusx"/>
          <w:sz w:val="24"/>
          <w:szCs w:val="24"/>
          <w:lang w:val="en-GB"/>
        </w:rPr>
      </w:pPr>
    </w:p>
    <w:p w:rsidR="00C755F4" w:rsidRPr="00E461AB" w:rsidRDefault="00C755F4" w:rsidP="00C755F4">
      <w:pPr>
        <w:suppressAutoHyphens/>
        <w:spacing w:before="240"/>
        <w:jc w:val="both"/>
        <w:rPr>
          <w:rFonts w:ascii="AcadNusx" w:hAnsi="AcadNusx" w:cs="AcadNusx"/>
          <w:i/>
          <w:sz w:val="24"/>
          <w:szCs w:val="24"/>
          <w:lang w:eastAsia="zh-CN"/>
        </w:rPr>
      </w:pPr>
      <w:r w:rsidRPr="00E461AB">
        <w:rPr>
          <w:rFonts w:ascii="AcadNusx" w:hAnsi="AcadNusx" w:cs="AcadNusx"/>
          <w:b/>
          <w:sz w:val="24"/>
          <w:szCs w:val="24"/>
        </w:rPr>
        <w:t>35.14</w:t>
      </w:r>
      <w:r w:rsidRPr="00E461AB">
        <w:rPr>
          <w:rFonts w:ascii="AcadNusx" w:hAnsi="AcadNusx" w:cs="AcadNusx"/>
          <w:b/>
          <w:sz w:val="24"/>
          <w:szCs w:val="24"/>
        </w:rPr>
        <w:tab/>
      </w:r>
      <w:r w:rsidRPr="00E461AB">
        <w:rPr>
          <w:rFonts w:ascii="AcadNusx" w:hAnsi="AcadNusx" w:cs="AcadNusx"/>
          <w:b/>
          <w:sz w:val="24"/>
          <w:szCs w:val="24"/>
          <w:lang w:val="en-GB" w:eastAsia="zh-CN"/>
        </w:rPr>
        <w:t>eleqtroenergiiT vaWroba</w:t>
      </w:r>
    </w:p>
    <w:p w:rsidR="00C755F4" w:rsidRPr="00E461AB" w:rsidRDefault="00C755F4" w:rsidP="00C755F4">
      <w:pPr>
        <w:suppressAutoHyphens/>
        <w:autoSpaceDE w:val="0"/>
        <w:spacing w:before="240" w:after="120"/>
        <w:ind w:left="540" w:hanging="540"/>
        <w:jc w:val="both"/>
        <w:rPr>
          <w:rFonts w:ascii="AcadNusx" w:hAnsi="AcadNusx" w:cs="AcadNusx"/>
          <w:i/>
          <w:sz w:val="24"/>
          <w:szCs w:val="24"/>
          <w:lang w:eastAsia="zh-CN"/>
        </w:rPr>
      </w:pPr>
      <w:r w:rsidRPr="00E461AB">
        <w:rPr>
          <w:rFonts w:ascii="AcadNusx" w:hAnsi="AcadNusx" w:cs="AcadNusx"/>
          <w:i/>
          <w:sz w:val="24"/>
          <w:szCs w:val="24"/>
          <w:lang w:eastAsia="zh-CN"/>
        </w:rPr>
        <w:t>es klasi Seicavs:</w:t>
      </w:r>
    </w:p>
    <w:p w:rsidR="00C755F4" w:rsidRPr="00E461AB" w:rsidRDefault="00C755F4" w:rsidP="00C755F4">
      <w:pPr>
        <w:suppressAutoHyphens/>
        <w:autoSpaceDE w:val="0"/>
        <w:spacing w:before="240"/>
        <w:ind w:left="340"/>
        <w:jc w:val="both"/>
        <w:rPr>
          <w:rFonts w:ascii="AcadNusx" w:hAnsi="AcadNusx" w:cs="AcadNusx"/>
          <w:sz w:val="24"/>
          <w:szCs w:val="24"/>
          <w:lang w:val="en-GB"/>
        </w:rPr>
      </w:pPr>
      <w:r w:rsidRPr="00E461AB">
        <w:rPr>
          <w:rFonts w:ascii="AcadNusx" w:hAnsi="AcadNusx" w:cs="AcadNusx"/>
          <w:sz w:val="24"/>
          <w:szCs w:val="24"/>
          <w:lang w:val="en-GB"/>
        </w:rPr>
        <w:t>35.14.1 eleqtroenergiis miyidva momxmareblisaTvis</w:t>
      </w:r>
    </w:p>
    <w:p w:rsidR="00C755F4" w:rsidRPr="00E461AB" w:rsidRDefault="00C755F4" w:rsidP="00C755F4">
      <w:pPr>
        <w:suppressAutoHyphens/>
        <w:autoSpaceDE w:val="0"/>
        <w:spacing w:before="240"/>
        <w:ind w:left="340"/>
        <w:jc w:val="both"/>
        <w:rPr>
          <w:rFonts w:ascii="AcadNusx" w:hAnsi="AcadNusx" w:cs="AcadNusx"/>
          <w:sz w:val="24"/>
          <w:szCs w:val="24"/>
          <w:lang w:val="en-GB"/>
        </w:rPr>
      </w:pPr>
      <w:r w:rsidRPr="00E461AB">
        <w:rPr>
          <w:rFonts w:ascii="AcadNusx" w:hAnsi="AcadNusx" w:cs="AcadNusx"/>
          <w:sz w:val="24"/>
          <w:szCs w:val="24"/>
          <w:lang w:val="en-GB"/>
        </w:rPr>
        <w:t>35.14.2 eleqtroenergiis gayidvasTan dakavSirebuli Suamavlebis da agentebis saqmianoba, sxva erTeulebis mier eqspluatirebuli eleqtroenergiis ganawilebis sistemebismeSveobiT</w:t>
      </w:r>
    </w:p>
    <w:p w:rsidR="00C755F4" w:rsidRPr="00E461AB" w:rsidRDefault="00C03D43" w:rsidP="00C755F4">
      <w:pPr>
        <w:suppressAutoHyphens/>
        <w:autoSpaceDE w:val="0"/>
        <w:spacing w:before="240" w:after="120"/>
        <w:ind w:left="540" w:hanging="540"/>
        <w:jc w:val="both"/>
        <w:rPr>
          <w:rFonts w:ascii="AcadNusx" w:hAnsi="AcadNusx" w:cs="AcadNusx"/>
          <w:sz w:val="24"/>
          <w:szCs w:val="24"/>
          <w:lang w:val="en-GB"/>
        </w:rPr>
      </w:pPr>
      <w:r>
        <w:rPr>
          <w:rFonts w:ascii="AcadNusx" w:hAnsi="AcadNusx" w:cs="AcadNusx"/>
          <w:sz w:val="24"/>
          <w:szCs w:val="24"/>
          <w:lang w:val="en-GB"/>
        </w:rPr>
        <w:t xml:space="preserve"> </w:t>
      </w:r>
      <w:r w:rsidR="00C755F4" w:rsidRPr="00E461AB">
        <w:rPr>
          <w:rFonts w:ascii="AcadNusx" w:hAnsi="AcadNusx" w:cs="AcadNusx"/>
          <w:sz w:val="24"/>
          <w:szCs w:val="24"/>
          <w:lang w:val="en-GB"/>
        </w:rPr>
        <w:t xml:space="preserve"> 35.14.3 eleqtruli da gadamcemi xazebis eqspluatacia eleqtroenergiis sanacvlod</w:t>
      </w:r>
    </w:p>
    <w:p w:rsidR="00C755F4" w:rsidRPr="00E461AB" w:rsidRDefault="00C755F4" w:rsidP="00C755F4">
      <w:pPr>
        <w:suppressAutoHyphens/>
        <w:autoSpaceDE w:val="0"/>
        <w:spacing w:before="240"/>
        <w:ind w:left="340"/>
        <w:jc w:val="both"/>
        <w:rPr>
          <w:rFonts w:ascii="AcadNusx" w:hAnsi="AcadNusx" w:cs="AcadNusx"/>
          <w:sz w:val="24"/>
          <w:szCs w:val="24"/>
          <w:lang w:val="en-GB"/>
        </w:rPr>
      </w:pPr>
    </w:p>
    <w:p w:rsidR="00C755F4" w:rsidRPr="00E461AB" w:rsidRDefault="00C755F4" w:rsidP="00C755F4">
      <w:pPr>
        <w:suppressAutoHyphens/>
        <w:spacing w:before="240"/>
        <w:jc w:val="both"/>
        <w:rPr>
          <w:rFonts w:ascii="AcadNusx" w:hAnsi="AcadNusx" w:cs="AcadNusx"/>
          <w:sz w:val="24"/>
          <w:szCs w:val="24"/>
          <w:lang w:val="en-GB" w:eastAsia="zh-CN"/>
        </w:rPr>
      </w:pPr>
      <w:r w:rsidRPr="00E461AB">
        <w:rPr>
          <w:rFonts w:ascii="AcadNusx" w:hAnsi="AcadNusx" w:cs="AcadNusx"/>
          <w:b/>
          <w:sz w:val="24"/>
          <w:szCs w:val="24"/>
          <w:lang w:eastAsia="zh-CN"/>
        </w:rPr>
        <w:t>35.2</w:t>
      </w:r>
      <w:r w:rsidRPr="00E461AB">
        <w:rPr>
          <w:rFonts w:ascii="AcadNusx" w:hAnsi="AcadNusx" w:cs="AcadNusx"/>
          <w:b/>
          <w:sz w:val="24"/>
          <w:szCs w:val="24"/>
          <w:lang w:eastAsia="zh-CN"/>
        </w:rPr>
        <w:tab/>
      </w:r>
      <w:r w:rsidRPr="00E461AB">
        <w:rPr>
          <w:rFonts w:ascii="AcadNusx" w:hAnsi="AcadNusx" w:cs="AcadNusx"/>
          <w:b/>
          <w:sz w:val="24"/>
          <w:szCs w:val="24"/>
          <w:lang w:val="en-GB" w:eastAsia="zh-CN"/>
        </w:rPr>
        <w:t>airis warmoeba; airisebri saTbobis ga</w:t>
      </w:r>
      <w:r w:rsidRPr="00E461AB">
        <w:rPr>
          <w:rFonts w:ascii="AcadNusx" w:hAnsi="AcadNusx" w:cs="AcadNusx"/>
          <w:b/>
          <w:sz w:val="24"/>
          <w:szCs w:val="24"/>
          <w:lang w:val="en-GB" w:eastAsia="zh-CN"/>
        </w:rPr>
        <w:softHyphen/>
        <w:t>nawileba magistraluri xazebiT</w:t>
      </w:r>
    </w:p>
    <w:p w:rsidR="00C755F4" w:rsidRPr="00E461AB" w:rsidRDefault="00C755F4" w:rsidP="00C755F4">
      <w:pPr>
        <w:suppressAutoHyphens/>
        <w:spacing w:before="240"/>
        <w:jc w:val="both"/>
        <w:rPr>
          <w:rFonts w:ascii="AcadNusx" w:hAnsi="AcadNusx" w:cs="AcadNusx"/>
          <w:sz w:val="24"/>
          <w:szCs w:val="24"/>
          <w:lang w:val="en-GB" w:eastAsia="zh-CN"/>
        </w:rPr>
      </w:pPr>
      <w:r w:rsidRPr="00E461AB">
        <w:rPr>
          <w:rFonts w:ascii="AcadNusx" w:hAnsi="AcadNusx" w:cs="AcadNusx"/>
          <w:sz w:val="24"/>
          <w:szCs w:val="24"/>
          <w:lang w:val="en-GB" w:eastAsia="zh-CN"/>
        </w:rPr>
        <w:t xml:space="preserve">es jgufi Seicavs airis warmoebas da bunebrivi an sinTezuri airis ganawilebas momxmareblisaTvis magistraluri sistemis saSualebiT (airsadenebiT). airiT movaWreebis an Suamavlebis saqmianoba, romelic ukavSirdeba airis gayidvas </w:t>
      </w:r>
      <w:r w:rsidRPr="00E461AB">
        <w:rPr>
          <w:rFonts w:ascii="AcadNusx" w:hAnsi="AcadNusx" w:cs="AcadNusx"/>
          <w:sz w:val="24"/>
          <w:szCs w:val="24"/>
          <w:lang w:val="en-GB"/>
        </w:rPr>
        <w:t>sxva erTeulebis mier eqspluatirebuli airis ganawilebis sistemebis meSveobiT,</w:t>
      </w:r>
      <w:r w:rsidRPr="00E461AB">
        <w:rPr>
          <w:rFonts w:ascii="AcadNusx" w:hAnsi="AcadNusx" w:cs="AcadNusx"/>
          <w:sz w:val="24"/>
          <w:szCs w:val="24"/>
          <w:lang w:val="en-GB" w:eastAsia="zh-CN"/>
        </w:rPr>
        <w:t xml:space="preserve"> agreTve Sedis mocemul jgufSi.</w:t>
      </w:r>
    </w:p>
    <w:p w:rsidR="003405ED" w:rsidRPr="00E461AB" w:rsidRDefault="00C755F4" w:rsidP="003405ED">
      <w:pPr>
        <w:rPr>
          <w:rFonts w:ascii="AcadNusx" w:hAnsi="AcadNusx" w:cs="AcadNusx"/>
          <w:sz w:val="24"/>
          <w:szCs w:val="24"/>
          <w:lang w:val="en-GB" w:eastAsia="zh-CN"/>
        </w:rPr>
      </w:pPr>
      <w:r w:rsidRPr="00E461AB">
        <w:rPr>
          <w:rFonts w:ascii="AcadNusx" w:hAnsi="AcadNusx" w:cs="AcadNusx"/>
          <w:sz w:val="24"/>
          <w:szCs w:val="24"/>
          <w:lang w:val="en-GB" w:eastAsia="zh-CN"/>
        </w:rPr>
        <w:t>did manZilze gayvanili airsadenebis eqspluatacia, romlebic akavSireben airis mwarmoeblebs airis gamanawileblebTan, an</w:t>
      </w:r>
      <w:r w:rsidR="003405ED" w:rsidRPr="00E461AB">
        <w:rPr>
          <w:rFonts w:ascii="AcadNusx" w:hAnsi="AcadNusx" w:cs="AcadNusx"/>
          <w:sz w:val="24"/>
          <w:szCs w:val="24"/>
          <w:lang w:val="en-GB" w:eastAsia="zh-CN"/>
        </w:rPr>
        <w:t xml:space="preserve"> ganlagebulia saqalaqo centrebs Soris, ar Sedis am jgufSi da miekuTvneba sxva milsadenebiT transportirebis saqmianobas.</w:t>
      </w:r>
    </w:p>
    <w:p w:rsidR="003405ED" w:rsidRPr="00E461AB" w:rsidRDefault="003405ED" w:rsidP="003405ED">
      <w:pPr>
        <w:suppressAutoHyphens/>
        <w:spacing w:before="240"/>
        <w:jc w:val="both"/>
        <w:rPr>
          <w:rFonts w:ascii="AcadNusx" w:hAnsi="AcadNusx" w:cs="AcadNusx"/>
          <w:sz w:val="24"/>
          <w:szCs w:val="24"/>
          <w:lang w:val="en-GB" w:eastAsia="zh-CN"/>
        </w:rPr>
      </w:pPr>
    </w:p>
    <w:p w:rsidR="003405ED" w:rsidRPr="00E461AB" w:rsidRDefault="003405ED" w:rsidP="003405ED">
      <w:pPr>
        <w:suppressAutoHyphens/>
        <w:spacing w:before="240"/>
        <w:jc w:val="both"/>
        <w:rPr>
          <w:rFonts w:ascii="AcadNusx" w:hAnsi="AcadNusx" w:cs="AcadNusx"/>
          <w:b/>
          <w:sz w:val="24"/>
          <w:szCs w:val="24"/>
          <w:lang w:val="en-GB" w:eastAsia="zh-CN"/>
        </w:rPr>
      </w:pPr>
      <w:r w:rsidRPr="00E461AB">
        <w:rPr>
          <w:rFonts w:ascii="AcadNusx" w:hAnsi="AcadNusx" w:cs="AcadNusx"/>
          <w:b/>
          <w:sz w:val="24"/>
          <w:szCs w:val="24"/>
          <w:lang w:val="en-GB" w:eastAsia="zh-CN"/>
        </w:rPr>
        <w:t>35.21</w:t>
      </w:r>
      <w:r w:rsidRPr="00E461AB">
        <w:rPr>
          <w:rFonts w:ascii="AcadNusx" w:hAnsi="AcadNusx" w:cs="AcadNusx"/>
          <w:b/>
          <w:sz w:val="24"/>
          <w:szCs w:val="24"/>
          <w:lang w:val="en-GB" w:eastAsia="zh-CN"/>
        </w:rPr>
        <w:tab/>
        <w:t>airis warmoeba</w:t>
      </w:r>
    </w:p>
    <w:p w:rsidR="003405ED" w:rsidRPr="00E461AB" w:rsidRDefault="003405ED" w:rsidP="003405ED">
      <w:pPr>
        <w:suppressAutoHyphens/>
        <w:spacing w:before="240"/>
        <w:jc w:val="both"/>
        <w:rPr>
          <w:rFonts w:ascii="AcadNusx" w:hAnsi="AcadNusx" w:cs="AcadNusx"/>
          <w:i/>
          <w:sz w:val="24"/>
          <w:szCs w:val="24"/>
          <w:lang w:eastAsia="zh-CN"/>
        </w:rPr>
      </w:pPr>
      <w:r w:rsidRPr="00E461AB">
        <w:rPr>
          <w:rFonts w:ascii="AcadNusx" w:hAnsi="AcadNusx" w:cs="AcadNusx"/>
          <w:sz w:val="24"/>
          <w:szCs w:val="24"/>
          <w:lang w:val="en-GB"/>
        </w:rPr>
        <w:t>35.21.0 airis warmoeba</w:t>
      </w:r>
    </w:p>
    <w:p w:rsidR="003405ED" w:rsidRPr="00E461AB" w:rsidRDefault="003405ED" w:rsidP="003405ED">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airis warmoebas airis miwodebis mizniT, naxSiris karbonizaciis gziT, soflis meurneobis Tanaproduqtebisagan an narCenebisagan.</w:t>
      </w:r>
    </w:p>
    <w:p w:rsidR="003405ED" w:rsidRPr="00E461AB" w:rsidRDefault="003405ED" w:rsidP="003405ED">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airisebri saTbobis warmoebas gansazRvruli TbounariT, sxvadasxva saxis sawvavi airebisagan, bunebrivi airis CaTvliT, gasufTavebis, Serevis da sxva procesebis gziT.</w:t>
      </w:r>
    </w:p>
    <w:p w:rsidR="003405ED" w:rsidRPr="00E461AB" w:rsidRDefault="003405ED" w:rsidP="003405ED">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gauwmendavi bunebrivi airis warmoebas, ix. 06.20.0</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sakoqsavi Rumlebis eqspluatacias, ix. 19.10.0</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rafinirebuli navTobproduqtebis warmoebas, ix. 19.20.0</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samrewvelo airebis warmoebas, ix. 20.11.0</w:t>
      </w:r>
    </w:p>
    <w:p w:rsidR="003405ED" w:rsidRPr="00E461AB" w:rsidRDefault="003405ED" w:rsidP="003405ED">
      <w:pPr>
        <w:suppressAutoHyphens/>
        <w:autoSpaceDE w:val="0"/>
        <w:spacing w:before="240"/>
        <w:ind w:left="340"/>
        <w:jc w:val="both"/>
        <w:rPr>
          <w:rFonts w:ascii="AcadNusx" w:hAnsi="AcadNusx" w:cs="AcadNusx"/>
          <w:sz w:val="24"/>
          <w:szCs w:val="24"/>
          <w:lang w:val="en-GB"/>
        </w:rPr>
      </w:pPr>
    </w:p>
    <w:p w:rsidR="003405ED" w:rsidRPr="00E461AB" w:rsidRDefault="003405ED" w:rsidP="003405ED">
      <w:pPr>
        <w:suppressAutoHyphens/>
        <w:spacing w:before="240"/>
        <w:jc w:val="both"/>
        <w:rPr>
          <w:rFonts w:ascii="AcadNusx" w:hAnsi="AcadNusx" w:cs="AcadNusx"/>
          <w:b/>
          <w:sz w:val="24"/>
          <w:szCs w:val="24"/>
          <w:lang w:val="en-GB" w:eastAsia="zh-CN"/>
        </w:rPr>
      </w:pPr>
      <w:r w:rsidRPr="00E461AB">
        <w:rPr>
          <w:rFonts w:ascii="AcadNusx" w:hAnsi="AcadNusx" w:cs="AcadNusx"/>
          <w:b/>
          <w:sz w:val="24"/>
          <w:szCs w:val="24"/>
        </w:rPr>
        <w:t>35.22</w:t>
      </w:r>
      <w:r w:rsidRPr="00E461AB">
        <w:rPr>
          <w:rFonts w:ascii="AcadNusx" w:hAnsi="AcadNusx" w:cs="AcadNusx"/>
          <w:b/>
          <w:sz w:val="24"/>
          <w:szCs w:val="24"/>
        </w:rPr>
        <w:tab/>
      </w:r>
      <w:r w:rsidRPr="00E461AB">
        <w:rPr>
          <w:rFonts w:ascii="AcadNusx" w:hAnsi="AcadNusx" w:cs="AcadNusx"/>
          <w:b/>
          <w:sz w:val="24"/>
          <w:szCs w:val="24"/>
          <w:lang w:val="en-GB" w:eastAsia="zh-CN"/>
        </w:rPr>
        <w:t>airisebri saTbobis ganawileba mil</w:t>
      </w:r>
      <w:r w:rsidRPr="00E461AB">
        <w:rPr>
          <w:rFonts w:ascii="AcadNusx" w:hAnsi="AcadNusx" w:cs="AcadNusx"/>
          <w:b/>
          <w:sz w:val="24"/>
          <w:szCs w:val="24"/>
          <w:lang w:val="en-GB" w:eastAsia="zh-CN"/>
        </w:rPr>
        <w:softHyphen/>
        <w:t>sa</w:t>
      </w:r>
      <w:r w:rsidRPr="00E461AB">
        <w:rPr>
          <w:rFonts w:ascii="AcadNusx" w:hAnsi="AcadNusx" w:cs="AcadNusx"/>
          <w:b/>
          <w:sz w:val="24"/>
          <w:szCs w:val="24"/>
          <w:lang w:val="en-GB" w:eastAsia="zh-CN"/>
        </w:rPr>
        <w:softHyphen/>
        <w:t>denebiT</w:t>
      </w:r>
    </w:p>
    <w:p w:rsidR="003405ED" w:rsidRPr="00E461AB" w:rsidRDefault="003405ED" w:rsidP="003405ED">
      <w:pPr>
        <w:suppressAutoHyphens/>
        <w:spacing w:before="240"/>
        <w:jc w:val="both"/>
        <w:rPr>
          <w:rFonts w:ascii="AcadNusx" w:hAnsi="AcadNusx" w:cs="AcadNusx"/>
          <w:i/>
          <w:sz w:val="24"/>
          <w:szCs w:val="24"/>
          <w:lang w:eastAsia="zh-CN"/>
        </w:rPr>
      </w:pPr>
      <w:r w:rsidRPr="00E461AB">
        <w:rPr>
          <w:rFonts w:ascii="AcadNusx" w:hAnsi="AcadNusx" w:cs="AcadNusx"/>
          <w:sz w:val="24"/>
          <w:szCs w:val="24"/>
          <w:lang w:val="en-GB"/>
        </w:rPr>
        <w:softHyphen/>
        <w:t>35.22.0 airisebri saTbobis ganawileba milsadenebSi</w:t>
      </w:r>
    </w:p>
    <w:p w:rsidR="003405ED" w:rsidRPr="00E461AB" w:rsidRDefault="003405ED" w:rsidP="003405ED">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3405ED" w:rsidRPr="00E461AB" w:rsidRDefault="003405ED" w:rsidP="003405ED">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airisebri saTbobis ganawilebas da miwodebas yvela saxis magistraluri sistemebiT</w:t>
      </w:r>
    </w:p>
    <w:p w:rsidR="003405ED" w:rsidRPr="00E461AB" w:rsidRDefault="003405ED" w:rsidP="003405ED">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did manZilebze airis transportirebas milsadenebiT, ix. 49.50.0</w:t>
      </w:r>
    </w:p>
    <w:p w:rsidR="003405ED" w:rsidRPr="00E461AB" w:rsidRDefault="003405ED" w:rsidP="003405ED">
      <w:pPr>
        <w:suppressAutoHyphens/>
        <w:autoSpaceDE w:val="0"/>
        <w:spacing w:before="240"/>
        <w:ind w:left="340"/>
        <w:jc w:val="both"/>
        <w:rPr>
          <w:rFonts w:ascii="AcadNusx" w:hAnsi="AcadNusx" w:cs="AcadNusx"/>
          <w:b/>
          <w:sz w:val="24"/>
          <w:szCs w:val="24"/>
          <w:lang w:val="en-GB" w:eastAsia="zh-CN"/>
        </w:rPr>
      </w:pPr>
      <w:r w:rsidRPr="00E461AB">
        <w:rPr>
          <w:rFonts w:ascii="AcadNusx" w:hAnsi="AcadNusx" w:cs="AcadNusx"/>
          <w:sz w:val="24"/>
          <w:szCs w:val="24"/>
          <w:lang w:val="en-GB"/>
        </w:rPr>
        <w:softHyphen/>
      </w:r>
    </w:p>
    <w:p w:rsidR="003405ED" w:rsidRPr="00E461AB" w:rsidRDefault="003405ED" w:rsidP="003405ED">
      <w:pPr>
        <w:suppressAutoHyphens/>
        <w:spacing w:before="240"/>
        <w:jc w:val="both"/>
        <w:rPr>
          <w:rFonts w:ascii="AcadNusx" w:hAnsi="AcadNusx" w:cs="AcadNusx"/>
          <w:b/>
          <w:sz w:val="24"/>
          <w:szCs w:val="24"/>
          <w:lang w:val="en-GB" w:eastAsia="zh-CN"/>
        </w:rPr>
      </w:pPr>
      <w:r w:rsidRPr="00E461AB">
        <w:rPr>
          <w:rFonts w:ascii="AcadNusx" w:hAnsi="AcadNusx" w:cs="AcadNusx"/>
          <w:b/>
          <w:sz w:val="24"/>
          <w:szCs w:val="24"/>
          <w:lang w:val="en-GB" w:eastAsia="zh-CN"/>
        </w:rPr>
        <w:t>35.23</w:t>
      </w:r>
      <w:r w:rsidRPr="00E461AB">
        <w:rPr>
          <w:rFonts w:ascii="AcadNusx" w:hAnsi="AcadNusx" w:cs="AcadNusx"/>
          <w:b/>
          <w:sz w:val="24"/>
          <w:szCs w:val="24"/>
          <w:lang w:val="en-GB" w:eastAsia="zh-CN"/>
        </w:rPr>
        <w:tab/>
        <w:t>airiT vaWroba milsadenebis saSualebiT</w:t>
      </w:r>
    </w:p>
    <w:p w:rsidR="003405ED" w:rsidRPr="00E461AB" w:rsidRDefault="003405ED" w:rsidP="003405ED">
      <w:pPr>
        <w:suppressAutoHyphens/>
        <w:spacing w:before="240"/>
        <w:jc w:val="both"/>
        <w:rPr>
          <w:rFonts w:ascii="AcadNusx" w:hAnsi="AcadNusx" w:cs="AcadNusx"/>
          <w:i/>
          <w:sz w:val="24"/>
          <w:szCs w:val="24"/>
          <w:lang w:eastAsia="zh-CN"/>
        </w:rPr>
      </w:pPr>
      <w:r w:rsidRPr="00E461AB">
        <w:rPr>
          <w:rFonts w:ascii="AcadNusx" w:hAnsi="AcadNusx" w:cs="AcadNusx"/>
          <w:sz w:val="24"/>
          <w:szCs w:val="24"/>
          <w:lang w:val="en-GB"/>
        </w:rPr>
        <w:t>35.23.1 airis gayidva momxmareblisaTvis milsadenebiT</w:t>
      </w:r>
    </w:p>
    <w:p w:rsidR="003405ED" w:rsidRPr="00E461AB" w:rsidRDefault="003405ED" w:rsidP="003405ED">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sabiTumo vaWrobas airisebri saTbobiT, ix. 46.71.0</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sacalo vaWrobas airiT balonebSi, ix. 47.78.0</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pirdapir vaWrobas saTbobiT, ix. 47.99.0</w:t>
      </w:r>
    </w:p>
    <w:p w:rsidR="003405ED" w:rsidRPr="00E461AB" w:rsidRDefault="003405ED" w:rsidP="003405ED">
      <w:pPr>
        <w:suppressAutoHyphens/>
        <w:autoSpaceDE w:val="0"/>
        <w:jc w:val="both"/>
        <w:rPr>
          <w:rFonts w:ascii="AcadNusx" w:hAnsi="AcadNusx" w:cs="AcadNusx"/>
          <w:sz w:val="24"/>
          <w:szCs w:val="24"/>
          <w:lang w:val="en-GB"/>
        </w:rPr>
      </w:pPr>
    </w:p>
    <w:p w:rsidR="003405ED" w:rsidRPr="00E461AB" w:rsidRDefault="003405ED" w:rsidP="003405ED">
      <w:pPr>
        <w:suppressAutoHyphens/>
        <w:autoSpaceDE w:val="0"/>
        <w:jc w:val="both"/>
        <w:rPr>
          <w:rFonts w:ascii="AcadNusx" w:hAnsi="AcadNusx" w:cs="AcadNusx"/>
          <w:sz w:val="24"/>
          <w:szCs w:val="24"/>
          <w:lang w:val="en-GB"/>
        </w:rPr>
      </w:pPr>
      <w:r w:rsidRPr="00E461AB">
        <w:rPr>
          <w:rFonts w:ascii="AcadNusx" w:hAnsi="AcadNusx" w:cs="AcadNusx"/>
          <w:sz w:val="24"/>
          <w:szCs w:val="24"/>
          <w:lang w:val="en-GB"/>
        </w:rPr>
        <w:t>35.23.2 airis gayidvasTan dakavSirebuli Suamavlebis da agentebis saqmianoba, sxva erTeulebis mier eqspluatirebuli airis ganawilebis sistemebis meSveobiT</w:t>
      </w:r>
    </w:p>
    <w:p w:rsidR="003405ED" w:rsidRPr="00E461AB" w:rsidRDefault="003405ED" w:rsidP="003405ED">
      <w:pPr>
        <w:suppressAutoHyphens/>
        <w:autoSpaceDE w:val="0"/>
        <w:spacing w:before="240"/>
        <w:jc w:val="both"/>
        <w:rPr>
          <w:rFonts w:ascii="AcadNusx" w:hAnsi="AcadNusx" w:cs="AcadNusx"/>
          <w:sz w:val="24"/>
          <w:szCs w:val="24"/>
          <w:lang w:val="en-GB"/>
        </w:rPr>
      </w:pPr>
      <w:r w:rsidRPr="00E461AB">
        <w:rPr>
          <w:rFonts w:ascii="AcadNusx" w:hAnsi="AcadNusx" w:cs="AcadNusx"/>
          <w:sz w:val="24"/>
          <w:szCs w:val="24"/>
          <w:lang w:val="en-GB"/>
        </w:rPr>
        <w:t>35.23.3 airisebri saTbobis sanacvlod airisebri saTbobis moxmareba da transportireba</w:t>
      </w:r>
    </w:p>
    <w:p w:rsidR="003405ED" w:rsidRPr="00E461AB" w:rsidRDefault="003405ED" w:rsidP="003405ED">
      <w:pPr>
        <w:suppressAutoHyphens/>
        <w:autoSpaceDE w:val="0"/>
        <w:spacing w:before="240"/>
        <w:jc w:val="both"/>
        <w:rPr>
          <w:rFonts w:ascii="AcadNusx" w:hAnsi="AcadNusx" w:cs="AcadNusx"/>
          <w:sz w:val="24"/>
          <w:szCs w:val="24"/>
          <w:lang w:val="en-GB"/>
        </w:rPr>
      </w:pPr>
    </w:p>
    <w:p w:rsidR="003405ED" w:rsidRPr="00E461AB" w:rsidRDefault="003405ED" w:rsidP="003405ED">
      <w:pPr>
        <w:suppressAutoHyphens/>
        <w:spacing w:before="240"/>
        <w:jc w:val="both"/>
        <w:rPr>
          <w:rFonts w:ascii="AcadNusx" w:hAnsi="AcadNusx" w:cs="AcadNusx"/>
          <w:b/>
          <w:sz w:val="24"/>
          <w:szCs w:val="24"/>
          <w:lang w:val="en-GB" w:eastAsia="zh-CN"/>
        </w:rPr>
      </w:pPr>
      <w:r w:rsidRPr="00E461AB">
        <w:rPr>
          <w:rFonts w:ascii="AcadNusx" w:hAnsi="AcadNusx" w:cs="AcadNusx"/>
          <w:b/>
          <w:sz w:val="24"/>
          <w:szCs w:val="24"/>
          <w:lang w:eastAsia="zh-CN"/>
        </w:rPr>
        <w:t>35.3</w:t>
      </w:r>
      <w:r w:rsidRPr="00E461AB">
        <w:rPr>
          <w:rFonts w:ascii="AcadNusx" w:hAnsi="AcadNusx" w:cs="AcadNusx"/>
          <w:b/>
          <w:sz w:val="24"/>
          <w:szCs w:val="24"/>
          <w:lang w:eastAsia="zh-CN"/>
        </w:rPr>
        <w:tab/>
      </w:r>
      <w:r w:rsidRPr="00E461AB">
        <w:rPr>
          <w:rFonts w:ascii="AcadNusx" w:hAnsi="AcadNusx" w:cs="AcadNusx"/>
          <w:b/>
          <w:sz w:val="24"/>
          <w:szCs w:val="24"/>
          <w:lang w:val="en-GB" w:eastAsia="zh-CN"/>
        </w:rPr>
        <w:t>orTqlis da kon</w:t>
      </w:r>
      <w:r w:rsidRPr="00E461AB">
        <w:rPr>
          <w:rFonts w:ascii="AcadNusx" w:hAnsi="AcadNusx" w:cs="AcadNusx"/>
          <w:b/>
          <w:sz w:val="24"/>
          <w:szCs w:val="24"/>
          <w:lang w:val="en-GB" w:eastAsia="zh-CN"/>
        </w:rPr>
        <w:softHyphen/>
        <w:t>di</w:t>
      </w:r>
      <w:r w:rsidRPr="00E461AB">
        <w:rPr>
          <w:rFonts w:ascii="AcadNusx" w:hAnsi="AcadNusx" w:cs="AcadNusx"/>
          <w:b/>
          <w:sz w:val="24"/>
          <w:szCs w:val="24"/>
          <w:lang w:val="en-GB" w:eastAsia="zh-CN"/>
        </w:rPr>
        <w:softHyphen/>
        <w:t>cirebuli haeris miwodeba</w:t>
      </w:r>
    </w:p>
    <w:p w:rsidR="003405ED" w:rsidRPr="00E461AB" w:rsidRDefault="003405ED" w:rsidP="003405ED">
      <w:pPr>
        <w:suppressAutoHyphens/>
        <w:spacing w:before="240"/>
        <w:jc w:val="both"/>
        <w:rPr>
          <w:rFonts w:ascii="AcadNusx" w:hAnsi="AcadNusx" w:cs="AcadNusx"/>
          <w:b/>
          <w:sz w:val="24"/>
          <w:szCs w:val="24"/>
          <w:lang w:val="en-GB" w:eastAsia="zh-CN"/>
        </w:rPr>
      </w:pPr>
      <w:r w:rsidRPr="00E461AB">
        <w:rPr>
          <w:rFonts w:ascii="AcadNusx" w:hAnsi="AcadNusx" w:cs="AcadNusx"/>
          <w:b/>
          <w:sz w:val="24"/>
          <w:szCs w:val="24"/>
          <w:lang w:val="en-GB" w:eastAsia="zh-CN"/>
        </w:rPr>
        <w:t>35.30</w:t>
      </w:r>
      <w:r w:rsidRPr="00E461AB">
        <w:rPr>
          <w:rFonts w:ascii="AcadNusx" w:hAnsi="AcadNusx" w:cs="AcadNusx"/>
          <w:b/>
          <w:sz w:val="24"/>
          <w:szCs w:val="24"/>
          <w:lang w:val="en-GB" w:eastAsia="zh-CN"/>
        </w:rPr>
        <w:tab/>
        <w:t>orTqlis da kon</w:t>
      </w:r>
      <w:r w:rsidRPr="00E461AB">
        <w:rPr>
          <w:rFonts w:ascii="AcadNusx" w:hAnsi="AcadNusx" w:cs="AcadNusx"/>
          <w:b/>
          <w:sz w:val="24"/>
          <w:szCs w:val="24"/>
          <w:lang w:val="en-GB" w:eastAsia="zh-CN"/>
        </w:rPr>
        <w:softHyphen/>
        <w:t>di</w:t>
      </w:r>
      <w:r w:rsidRPr="00E461AB">
        <w:rPr>
          <w:rFonts w:ascii="AcadNusx" w:hAnsi="AcadNusx" w:cs="AcadNusx"/>
          <w:b/>
          <w:sz w:val="24"/>
          <w:szCs w:val="24"/>
          <w:lang w:val="en-GB" w:eastAsia="zh-CN"/>
        </w:rPr>
        <w:softHyphen/>
        <w:t>cirebuli haeris miwodeba</w:t>
      </w:r>
    </w:p>
    <w:p w:rsidR="003405ED" w:rsidRPr="00E461AB" w:rsidRDefault="003405ED" w:rsidP="003405ED">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sz w:val="24"/>
          <w:szCs w:val="24"/>
          <w:lang w:val="en-GB"/>
        </w:rPr>
        <w:t>35.30.0 orTqlis da kondicirebuli haeris miwodeba</w:t>
      </w:r>
    </w:p>
    <w:p w:rsidR="003405ED" w:rsidRPr="00E461AB" w:rsidRDefault="003405ED" w:rsidP="003405ED">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orTqlis da cxeli wylis warmoebas, dagrovebas da ganawilebas gaTbobis, energomomaragebis da sxva miznebisaTvis</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gacivebuli haeris warmoebas da ganawilebas</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gacivebuli wylis warmoebas da ganawilebas gagrilebis</w:t>
      </w:r>
      <w:r w:rsidRPr="00E461AB">
        <w:rPr>
          <w:rFonts w:ascii="AcadNusx" w:hAnsi="AcadNusx" w:cs="AcadNusx"/>
          <w:sz w:val="24"/>
          <w:szCs w:val="24"/>
          <w:lang w:val="en-GB"/>
        </w:rPr>
        <w:tab/>
      </w:r>
      <w:r w:rsidR="00C03D43">
        <w:rPr>
          <w:rFonts w:ascii="AcadNusx" w:hAnsi="AcadNusx" w:cs="AcadNusx"/>
          <w:sz w:val="24"/>
          <w:szCs w:val="24"/>
          <w:lang w:val="en-GB"/>
        </w:rPr>
        <w:t xml:space="preserve"> </w:t>
      </w:r>
      <w:r w:rsidRPr="00E461AB">
        <w:rPr>
          <w:rFonts w:ascii="AcadNusx" w:hAnsi="AcadNusx" w:cs="AcadNusx"/>
          <w:sz w:val="24"/>
          <w:szCs w:val="24"/>
          <w:lang w:val="en-GB"/>
        </w:rPr>
        <w:t>mizniT</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sakvebi da arasakvebi (magaliTad, gacivebis mizniT) yinulis warmoebas </w:t>
      </w:r>
    </w:p>
    <w:p w:rsidR="003405ED" w:rsidRDefault="003405ED" w:rsidP="003405ED">
      <w:pPr>
        <w:rPr>
          <w:rFonts w:ascii="Sylfaen" w:hAnsi="Sylfaen"/>
          <w:sz w:val="24"/>
          <w:szCs w:val="24"/>
        </w:rPr>
      </w:pPr>
    </w:p>
    <w:p w:rsidR="005A7EB7" w:rsidRPr="005A7EB7" w:rsidRDefault="005A7EB7" w:rsidP="003405ED">
      <w:pPr>
        <w:rPr>
          <w:rFonts w:ascii="Sylfaen" w:hAnsi="Sylfaen"/>
          <w:sz w:val="24"/>
          <w:szCs w:val="24"/>
        </w:rPr>
      </w:pPr>
    </w:p>
    <w:p w:rsidR="003405ED" w:rsidRPr="00E461AB" w:rsidRDefault="003405ED" w:rsidP="003405ED">
      <w:pPr>
        <w:suppressAutoHyphens/>
        <w:spacing w:before="240"/>
        <w:jc w:val="both"/>
        <w:rPr>
          <w:rFonts w:ascii="AcadNusx" w:hAnsi="AcadNusx" w:cs="AcadNusx"/>
          <w:b/>
          <w:sz w:val="24"/>
          <w:szCs w:val="24"/>
          <w:lang w:val="ka-GE" w:eastAsia="zh-CN"/>
        </w:rPr>
      </w:pPr>
      <w:r w:rsidRPr="00E461AB">
        <w:rPr>
          <w:rFonts w:ascii="AcadNusx" w:hAnsi="AcadNusx" w:cs="AcadNusx"/>
          <w:b/>
          <w:sz w:val="24"/>
          <w:szCs w:val="24"/>
          <w:lang w:val="ka-GE"/>
        </w:rPr>
        <w:t xml:space="preserve">seqcia </w:t>
      </w:r>
      <w:r w:rsidRPr="005A7EB7">
        <w:rPr>
          <w:rFonts w:ascii="Times New Roman" w:hAnsi="Times New Roman" w:cs="Times New Roman"/>
          <w:b/>
          <w:sz w:val="24"/>
          <w:szCs w:val="24"/>
          <w:lang w:val="ka-GE"/>
        </w:rPr>
        <w:t>E</w:t>
      </w:r>
      <w:r w:rsidRPr="00E461AB">
        <w:rPr>
          <w:b/>
          <w:sz w:val="24"/>
          <w:szCs w:val="24"/>
          <w:lang w:val="ka-GE"/>
        </w:rPr>
        <w:t xml:space="preserve"> </w:t>
      </w:r>
      <w:r w:rsidRPr="00E461AB">
        <w:rPr>
          <w:rFonts w:ascii="AcadNusx" w:hAnsi="AcadNusx" w:cs="AcadNusx"/>
          <w:b/>
          <w:sz w:val="24"/>
          <w:szCs w:val="24"/>
          <w:lang w:val="ka-GE" w:eastAsia="zh-CN"/>
        </w:rPr>
        <w:t xml:space="preserve">wyalmomarageba; kanalizacia, narCenebis marTva da </w:t>
      </w:r>
      <w:r w:rsidRPr="00E461AB">
        <w:rPr>
          <w:rFonts w:ascii="AcadNusx" w:hAnsi="AcadNusx" w:cs="AcadNusx"/>
          <w:b/>
          <w:sz w:val="24"/>
          <w:szCs w:val="24"/>
          <w:lang w:val="ka-GE"/>
        </w:rPr>
        <w:t>dabinZurebisagan gasufTavebis</w:t>
      </w:r>
      <w:r w:rsidRPr="00E461AB">
        <w:rPr>
          <w:rFonts w:ascii="AcadNusx" w:hAnsi="AcadNusx" w:cs="AcadNusx"/>
          <w:b/>
          <w:sz w:val="24"/>
          <w:szCs w:val="24"/>
          <w:lang w:val="ka-GE" w:eastAsia="zh-CN"/>
        </w:rPr>
        <w:t xml:space="preserve"> saqmianobebi</w:t>
      </w:r>
    </w:p>
    <w:p w:rsidR="003405ED" w:rsidRPr="00E461AB" w:rsidRDefault="003405ED" w:rsidP="003405ED">
      <w:pPr>
        <w:suppressAutoHyphens/>
        <w:spacing w:before="240"/>
        <w:jc w:val="both"/>
        <w:rPr>
          <w:rFonts w:ascii="AcadNusx" w:hAnsi="AcadNusx" w:cs="AcadNusx"/>
          <w:b/>
          <w:sz w:val="24"/>
          <w:szCs w:val="24"/>
          <w:lang w:val="ka-GE" w:eastAsia="zh-CN"/>
        </w:rPr>
      </w:pPr>
    </w:p>
    <w:p w:rsidR="003405ED" w:rsidRPr="00E461AB" w:rsidRDefault="003405ED" w:rsidP="003405ED">
      <w:pPr>
        <w:suppressAutoHyphens/>
        <w:spacing w:before="240"/>
        <w:jc w:val="both"/>
        <w:rPr>
          <w:rFonts w:ascii="AcadNusx" w:hAnsi="AcadNusx" w:cs="AcadNusx"/>
          <w:sz w:val="24"/>
          <w:szCs w:val="24"/>
          <w:lang w:val="ka-GE" w:eastAsia="zh-CN"/>
        </w:rPr>
      </w:pPr>
      <w:r w:rsidRPr="00E461AB">
        <w:rPr>
          <w:rFonts w:ascii="AcadNusx" w:hAnsi="AcadNusx" w:cs="AcadNusx"/>
          <w:sz w:val="24"/>
          <w:szCs w:val="24"/>
          <w:lang w:val="ka-GE" w:eastAsia="zh-CN"/>
        </w:rPr>
        <w:t>es seqcia Seicavs narCenebis sxvadasxva formebis, rogoricaa myari an aramyari samrewvelo an sayofacxovrebo narCenebi da dabinZu</w:t>
      </w:r>
      <w:r w:rsidRPr="00E461AB">
        <w:rPr>
          <w:rFonts w:ascii="AcadNusx" w:hAnsi="AcadNusx" w:cs="AcadNusx"/>
          <w:sz w:val="24"/>
          <w:szCs w:val="24"/>
          <w:lang w:val="ka-GE" w:eastAsia="zh-CN"/>
        </w:rPr>
        <w:softHyphen/>
        <w:t>rebuli ubnebi, marTvasTan dakavSirebul saqmianobebs (Segrovebis, damuSavebis da ganadgurebis CaTvliT). narCe</w:t>
      </w:r>
      <w:r w:rsidRPr="00E461AB">
        <w:rPr>
          <w:rFonts w:ascii="AcadNusx" w:hAnsi="AcadNusx" w:cs="AcadNusx"/>
          <w:sz w:val="24"/>
          <w:szCs w:val="24"/>
          <w:lang w:val="ka-GE" w:eastAsia="zh-CN"/>
        </w:rPr>
        <w:softHyphen/>
        <w:t xml:space="preserve">nebis damuSavebis an Camdinare wylebis damuSavebis Sedegi SeiZleba ganadgurdes an gamoiyenebodes rogorc sxva sawarmoo procesebis Sualeduri produqti. wyalmomaragebis saqmianoba agreTve Sedis am seqciaSi, radgan igi xSirad ukavSirdeba Camdinare wylebis damuSavebas an xorcieldeba erTsa da imave sawarmoo erTeulebis mier. </w:t>
      </w:r>
    </w:p>
    <w:p w:rsidR="003405ED" w:rsidRPr="00E461AB" w:rsidRDefault="003405ED" w:rsidP="003405ED">
      <w:pPr>
        <w:suppressAutoHyphens/>
        <w:spacing w:before="240"/>
        <w:jc w:val="both"/>
        <w:rPr>
          <w:rFonts w:ascii="AcadNusx" w:hAnsi="AcadNusx" w:cs="AcadNusx"/>
          <w:sz w:val="24"/>
          <w:szCs w:val="24"/>
          <w:lang w:val="ka-GE" w:eastAsia="zh-CN"/>
        </w:rPr>
      </w:pPr>
    </w:p>
    <w:p w:rsidR="003405ED" w:rsidRPr="00E461AB" w:rsidRDefault="003405ED" w:rsidP="003405ED">
      <w:pPr>
        <w:suppressAutoHyphens/>
        <w:spacing w:before="240"/>
        <w:jc w:val="both"/>
        <w:rPr>
          <w:rFonts w:ascii="AcadNusx" w:hAnsi="AcadNusx" w:cs="AcadNusx"/>
          <w:sz w:val="24"/>
          <w:szCs w:val="24"/>
          <w:lang w:val="ka-GE" w:eastAsia="zh-CN"/>
        </w:rPr>
      </w:pPr>
      <w:r w:rsidRPr="00E461AB">
        <w:rPr>
          <w:rFonts w:ascii="AcadNusx" w:hAnsi="AcadNusx" w:cs="AcadNusx"/>
          <w:b/>
          <w:sz w:val="24"/>
          <w:szCs w:val="24"/>
          <w:lang w:val="ka-GE" w:eastAsia="zh-CN"/>
        </w:rPr>
        <w:t>36</w:t>
      </w:r>
      <w:r w:rsidRPr="00E461AB">
        <w:rPr>
          <w:rFonts w:ascii="AcadNusx" w:hAnsi="AcadNusx" w:cs="AcadNusx"/>
          <w:b/>
          <w:sz w:val="24"/>
          <w:szCs w:val="24"/>
          <w:lang w:val="ka-GE" w:eastAsia="zh-CN"/>
        </w:rPr>
        <w:tab/>
        <w:t>wylis dagroveba, damuSaveba da gana</w:t>
      </w:r>
      <w:r w:rsidRPr="00E461AB">
        <w:rPr>
          <w:rFonts w:ascii="AcadNusx" w:hAnsi="AcadNusx" w:cs="AcadNusx"/>
          <w:b/>
          <w:sz w:val="24"/>
          <w:szCs w:val="24"/>
          <w:lang w:val="ka-GE" w:eastAsia="zh-CN"/>
        </w:rPr>
        <w:softHyphen/>
        <w:t>wileba</w:t>
      </w:r>
    </w:p>
    <w:p w:rsidR="003405ED" w:rsidRPr="00E461AB" w:rsidRDefault="003405ED" w:rsidP="003405ED">
      <w:pPr>
        <w:suppressAutoHyphens/>
        <w:spacing w:before="240"/>
        <w:jc w:val="both"/>
        <w:rPr>
          <w:rFonts w:ascii="AcadNusx" w:hAnsi="AcadNusx" w:cs="AcadNusx"/>
          <w:sz w:val="24"/>
          <w:szCs w:val="24"/>
          <w:lang w:val="ka-GE" w:eastAsia="zh-CN"/>
        </w:rPr>
      </w:pPr>
      <w:r w:rsidRPr="00E461AB">
        <w:rPr>
          <w:rFonts w:ascii="AcadNusx" w:hAnsi="AcadNusx" w:cs="AcadNusx"/>
          <w:sz w:val="24"/>
          <w:szCs w:val="24"/>
          <w:lang w:val="ka-GE" w:eastAsia="zh-CN"/>
        </w:rPr>
        <w:t>es ganyofileba Seicavs wylis dagrovebas, damuSavebas da gana</w:t>
      </w:r>
      <w:r w:rsidRPr="00E461AB">
        <w:rPr>
          <w:rFonts w:ascii="AcadNusx" w:hAnsi="AcadNusx" w:cs="AcadNusx"/>
          <w:sz w:val="24"/>
          <w:szCs w:val="24"/>
          <w:lang w:val="ka-GE" w:eastAsia="zh-CN"/>
        </w:rPr>
        <w:softHyphen/>
        <w:t>wilebas sayofacxovrebo da sawarmoo saWiroebisaTvis. wylis dagroveba sxvadasxva wyaroebidan da misi ganawileba agreTve CarTulia am ganyofilebaSi.</w:t>
      </w:r>
    </w:p>
    <w:p w:rsidR="003405ED" w:rsidRPr="00E461AB" w:rsidRDefault="003405ED" w:rsidP="003405ED">
      <w:pPr>
        <w:suppressAutoHyphens/>
        <w:spacing w:before="240"/>
        <w:jc w:val="both"/>
        <w:rPr>
          <w:rFonts w:ascii="AcadNusx" w:hAnsi="AcadNusx" w:cs="AcadNusx"/>
          <w:b/>
          <w:sz w:val="24"/>
          <w:szCs w:val="24"/>
          <w:lang w:val="pt-BR" w:eastAsia="zh-CN"/>
        </w:rPr>
      </w:pPr>
      <w:r w:rsidRPr="00E461AB">
        <w:rPr>
          <w:rFonts w:ascii="AcadNusx" w:hAnsi="AcadNusx" w:cs="AcadNusx"/>
          <w:b/>
          <w:sz w:val="24"/>
          <w:szCs w:val="24"/>
          <w:lang w:val="pt-BR" w:eastAsia="zh-CN"/>
        </w:rPr>
        <w:t>36.0</w:t>
      </w:r>
      <w:r w:rsidRPr="00E461AB">
        <w:rPr>
          <w:rFonts w:ascii="AcadNusx" w:hAnsi="AcadNusx" w:cs="AcadNusx"/>
          <w:b/>
          <w:sz w:val="24"/>
          <w:szCs w:val="24"/>
          <w:lang w:val="pt-BR" w:eastAsia="zh-CN"/>
        </w:rPr>
        <w:tab/>
        <w:t>wylis dagroveba, damuSaveba da ganawileba</w:t>
      </w:r>
    </w:p>
    <w:p w:rsidR="003405ED" w:rsidRPr="00E461AB" w:rsidRDefault="003405ED" w:rsidP="003405ED">
      <w:pPr>
        <w:suppressAutoHyphens/>
        <w:spacing w:before="240"/>
        <w:jc w:val="both"/>
        <w:rPr>
          <w:rFonts w:ascii="AcadNusx" w:hAnsi="AcadNusx" w:cs="AcadNusx"/>
          <w:b/>
          <w:sz w:val="24"/>
          <w:szCs w:val="24"/>
          <w:lang w:val="pt-BR" w:eastAsia="zh-CN"/>
        </w:rPr>
      </w:pPr>
      <w:r w:rsidRPr="00E461AB">
        <w:rPr>
          <w:rFonts w:ascii="AcadNusx" w:hAnsi="AcadNusx" w:cs="AcadNusx"/>
          <w:b/>
          <w:sz w:val="24"/>
          <w:szCs w:val="24"/>
          <w:lang w:val="pt-BR" w:eastAsia="zh-CN"/>
        </w:rPr>
        <w:t>36.00</w:t>
      </w:r>
      <w:r w:rsidRPr="00E461AB">
        <w:rPr>
          <w:rFonts w:ascii="AcadNusx" w:hAnsi="AcadNusx" w:cs="AcadNusx"/>
          <w:b/>
          <w:sz w:val="24"/>
          <w:szCs w:val="24"/>
          <w:lang w:val="pt-BR" w:eastAsia="zh-CN"/>
        </w:rPr>
        <w:tab/>
        <w:t>wylis dagroveba, damuSaveba da ganawileba</w:t>
      </w:r>
    </w:p>
    <w:p w:rsidR="003405ED" w:rsidRPr="00E461AB" w:rsidRDefault="003405ED" w:rsidP="003405ED">
      <w:pPr>
        <w:suppressAutoHyphens/>
        <w:spacing w:before="240"/>
        <w:jc w:val="both"/>
        <w:rPr>
          <w:rFonts w:ascii="AcadNusx" w:hAnsi="AcadNusx" w:cs="AcadNusx"/>
          <w:sz w:val="24"/>
          <w:szCs w:val="24"/>
          <w:lang w:val="pt-BR" w:eastAsia="zh-CN"/>
        </w:rPr>
      </w:pPr>
      <w:r w:rsidRPr="00E461AB">
        <w:rPr>
          <w:rFonts w:ascii="AcadNusx" w:hAnsi="AcadNusx" w:cs="AcadNusx"/>
          <w:sz w:val="24"/>
          <w:szCs w:val="24"/>
          <w:lang w:val="pt-BR" w:eastAsia="zh-CN"/>
        </w:rPr>
        <w:t>36.00.0</w:t>
      </w:r>
      <w:r w:rsidRPr="00E461AB">
        <w:rPr>
          <w:rFonts w:ascii="AcadNusx" w:hAnsi="AcadNusx" w:cs="AcadNusx"/>
          <w:sz w:val="24"/>
          <w:szCs w:val="24"/>
          <w:lang w:val="pt-BR" w:eastAsia="zh-CN"/>
        </w:rPr>
        <w:tab/>
        <w:t>wylis dagroveba, damuSaveba da ganawileba</w:t>
      </w:r>
    </w:p>
    <w:p w:rsidR="003405ED" w:rsidRPr="00E461AB" w:rsidRDefault="003405ED" w:rsidP="003405ED">
      <w:pPr>
        <w:suppressAutoHyphens/>
        <w:spacing w:before="240"/>
        <w:jc w:val="both"/>
        <w:rPr>
          <w:rFonts w:ascii="AcadNusx" w:hAnsi="AcadNusx" w:cs="AcadNusx"/>
          <w:sz w:val="24"/>
          <w:szCs w:val="24"/>
          <w:lang w:val="pt-BR" w:eastAsia="zh-CN"/>
        </w:rPr>
      </w:pPr>
      <w:r w:rsidRPr="00E461AB">
        <w:rPr>
          <w:rFonts w:ascii="AcadNusx" w:hAnsi="AcadNusx" w:cs="AcadNusx"/>
          <w:sz w:val="24"/>
          <w:szCs w:val="24"/>
          <w:lang w:val="pt-BR" w:eastAsia="zh-CN"/>
        </w:rPr>
        <w:t>es qveklasi Seicavs wylis dagrovebas, damuSavebas da gana</w:t>
      </w:r>
      <w:r w:rsidRPr="00E461AB">
        <w:rPr>
          <w:rFonts w:ascii="AcadNusx" w:hAnsi="AcadNusx" w:cs="AcadNusx"/>
          <w:sz w:val="24"/>
          <w:szCs w:val="24"/>
          <w:lang w:val="pt-BR" w:eastAsia="zh-CN"/>
        </w:rPr>
        <w:softHyphen/>
        <w:t>wilebas sayofacxovrebo da sawarmoo saWiroebisaTvis. wylis dagroveba sxvadasxva wyaroebidan da misi ganawileba sxvadasxva saSu</w:t>
      </w:r>
      <w:r w:rsidRPr="00E461AB">
        <w:rPr>
          <w:rFonts w:ascii="AcadNusx" w:hAnsi="AcadNusx" w:cs="AcadNusx"/>
          <w:sz w:val="24"/>
          <w:szCs w:val="24"/>
          <w:lang w:val="pt-BR" w:eastAsia="zh-CN"/>
        </w:rPr>
        <w:softHyphen/>
        <w:t>ale</w:t>
      </w:r>
      <w:r w:rsidRPr="00E461AB">
        <w:rPr>
          <w:rFonts w:ascii="AcadNusx" w:hAnsi="AcadNusx" w:cs="AcadNusx"/>
          <w:sz w:val="24"/>
          <w:szCs w:val="24"/>
          <w:lang w:val="pt-BR" w:eastAsia="zh-CN"/>
        </w:rPr>
        <w:softHyphen/>
        <w:t>bebiT agreTve CarTulia am ganyofilebaSi.</w:t>
      </w:r>
    </w:p>
    <w:p w:rsidR="003405ED" w:rsidRPr="00E461AB" w:rsidRDefault="003405ED" w:rsidP="003405ED">
      <w:pPr>
        <w:suppressAutoHyphens/>
        <w:spacing w:before="240"/>
        <w:jc w:val="both"/>
        <w:rPr>
          <w:rFonts w:ascii="AcadNusx" w:hAnsi="AcadNusx" w:cs="AcadNusx"/>
          <w:i/>
          <w:sz w:val="24"/>
          <w:szCs w:val="24"/>
          <w:lang w:val="pt-BR" w:eastAsia="zh-CN"/>
        </w:rPr>
      </w:pPr>
      <w:r w:rsidRPr="00E461AB">
        <w:rPr>
          <w:rFonts w:ascii="AcadNusx" w:hAnsi="AcadNusx" w:cs="AcadNusx"/>
          <w:sz w:val="24"/>
          <w:szCs w:val="24"/>
          <w:lang w:val="pt-BR" w:eastAsia="zh-CN"/>
        </w:rPr>
        <w:t xml:space="preserve">aRniSnuli klasi agreTve Seicavs </w:t>
      </w:r>
      <w:r w:rsidRPr="00E461AB">
        <w:rPr>
          <w:rFonts w:ascii="AcadNusx" w:hAnsi="AcadNusx" w:cs="AcadNusx"/>
          <w:sz w:val="24"/>
          <w:szCs w:val="24"/>
          <w:lang w:val="pt-BR"/>
        </w:rPr>
        <w:t xml:space="preserve">sarwyavi </w:t>
      </w:r>
      <w:r w:rsidRPr="00E461AB">
        <w:rPr>
          <w:rFonts w:ascii="AcadNusx" w:hAnsi="AcadNusx" w:cs="AcadNusx"/>
          <w:sz w:val="24"/>
          <w:szCs w:val="24"/>
          <w:lang w:val="pt-BR" w:eastAsia="zh-CN"/>
        </w:rPr>
        <w:t>arxebis eqspluatacias, Tumca sarwyavi samuSaoebis momsaxureba sarwyavi manqanebiT an msgavsi sasoflo-sameurneo damxmare momsaxureba ar Sedis aRniSnul klasSi.</w:t>
      </w:r>
    </w:p>
    <w:p w:rsidR="003405ED" w:rsidRPr="00E461AB" w:rsidRDefault="003405ED" w:rsidP="003405ED">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pt-BR"/>
        </w:rPr>
      </w:pPr>
      <w:r w:rsidRPr="00E461AB">
        <w:rPr>
          <w:rFonts w:ascii="AcadNusx" w:hAnsi="AcadNusx" w:cs="AcadNusx"/>
          <w:sz w:val="24"/>
          <w:szCs w:val="24"/>
          <w:lang w:val="pt-BR"/>
        </w:rPr>
        <w:t>wylis dagrovebas mdinareebidan, tbebidan, Webidan da misT.</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wvimis wylis dagrovebas</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wylis gawmendas wyalmomaragebis mizniT</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wylis damuSavebas samrewvelo da sxva miznebisaTvis</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z</w:t>
      </w:r>
      <w:r w:rsidRPr="00E461AB">
        <w:rPr>
          <w:rFonts w:ascii="AcadNusx" w:hAnsi="AcadNusx" w:cs="Sylfaen"/>
          <w:sz w:val="24"/>
          <w:szCs w:val="24"/>
          <w:lang w:val="en-GB"/>
        </w:rPr>
        <w:t>R</w:t>
      </w:r>
      <w:r w:rsidRPr="00E461AB">
        <w:rPr>
          <w:rFonts w:ascii="AcadNusx" w:hAnsi="AcadNusx" w:cs="AcadNusx"/>
          <w:sz w:val="24"/>
          <w:szCs w:val="24"/>
          <w:lang w:val="en-GB"/>
        </w:rPr>
        <w:t>vis an miwisqveSa wylebis gamtknarebas wylis, rogorc ZiriTadi pro</w:t>
      </w:r>
      <w:r w:rsidRPr="00E461AB">
        <w:rPr>
          <w:rFonts w:ascii="AcadNusx" w:hAnsi="AcadNusx" w:cs="AcadNusx"/>
          <w:sz w:val="24"/>
          <w:szCs w:val="24"/>
          <w:lang w:val="en-GB"/>
        </w:rPr>
        <w:softHyphen/>
        <w:t>duqtis, sawarmoeblad</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wylis ganawilebas wyalsadenebiT, satvirTo manqanebiT an sxva saSualebebiT</w:t>
      </w:r>
    </w:p>
    <w:p w:rsidR="003405ED" w:rsidRPr="00E461AB" w:rsidRDefault="003405ED" w:rsidP="003405ED">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sarwyavi arxebis eqspluatacias</w:t>
      </w:r>
    </w:p>
    <w:p w:rsidR="003405ED" w:rsidRPr="00E461AB" w:rsidRDefault="003405ED" w:rsidP="003405ED">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sarwyavi mowyobilobebis eqspluatacias sasoflo-sameurneo mizne</w:t>
      </w:r>
      <w:r w:rsidRPr="00E461AB">
        <w:rPr>
          <w:rFonts w:ascii="AcadNusx" w:hAnsi="AcadNusx" w:cs="AcadNusx"/>
          <w:sz w:val="24"/>
          <w:szCs w:val="24"/>
          <w:lang w:val="en-GB"/>
        </w:rPr>
        <w:softHyphen/>
        <w:t>bisaTvis, ix. 01.61.0</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Camdinare wylebis damuSavebas garemos dabinZurebis Tavidan aci</w:t>
      </w:r>
      <w:r w:rsidRPr="00E461AB">
        <w:rPr>
          <w:rFonts w:ascii="AcadNusx" w:hAnsi="AcadNusx" w:cs="AcadNusx"/>
          <w:sz w:val="24"/>
          <w:szCs w:val="24"/>
          <w:lang w:val="en-GB"/>
        </w:rPr>
        <w:softHyphen/>
        <w:t>lebis mizniT, ix. 37.00.0</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(did manZilze) wylis transportirebas milsadenebiT , ix. 49.50.0</w:t>
      </w:r>
    </w:p>
    <w:p w:rsidR="003405ED" w:rsidRPr="00E461AB" w:rsidRDefault="003405ED" w:rsidP="003405ED">
      <w:pPr>
        <w:suppressAutoHyphens/>
        <w:autoSpaceDE w:val="0"/>
        <w:spacing w:before="240"/>
        <w:ind w:left="340"/>
        <w:jc w:val="both"/>
        <w:rPr>
          <w:rFonts w:ascii="AcadNusx" w:hAnsi="AcadNusx" w:cs="AcadNusx"/>
          <w:sz w:val="24"/>
          <w:szCs w:val="24"/>
          <w:lang w:val="en-GB"/>
        </w:rPr>
      </w:pPr>
    </w:p>
    <w:p w:rsidR="003405ED" w:rsidRPr="005A7EB7" w:rsidRDefault="003405ED" w:rsidP="003405ED">
      <w:pPr>
        <w:suppressAutoHyphens/>
        <w:spacing w:before="240"/>
        <w:jc w:val="both"/>
        <w:rPr>
          <w:rFonts w:ascii="AcadNusx" w:hAnsi="AcadNusx" w:cs="AcadNusx"/>
          <w:sz w:val="24"/>
          <w:szCs w:val="24"/>
          <w:lang w:val="en-GB" w:eastAsia="zh-CN"/>
        </w:rPr>
      </w:pPr>
    </w:p>
    <w:p w:rsidR="003405ED" w:rsidRPr="00E461AB" w:rsidRDefault="003405ED" w:rsidP="003405ED">
      <w:pPr>
        <w:suppressAutoHyphens/>
        <w:spacing w:before="240"/>
        <w:jc w:val="both"/>
        <w:rPr>
          <w:rFonts w:ascii="AcadNusx" w:hAnsi="AcadNusx" w:cs="AcadNusx"/>
          <w:sz w:val="24"/>
          <w:szCs w:val="24"/>
          <w:lang w:val="pt-BR" w:eastAsia="zh-CN"/>
        </w:rPr>
      </w:pPr>
      <w:r w:rsidRPr="00E461AB">
        <w:rPr>
          <w:rFonts w:ascii="AcadNusx" w:hAnsi="AcadNusx" w:cs="AcadNusx"/>
          <w:b/>
          <w:sz w:val="24"/>
          <w:szCs w:val="24"/>
          <w:lang w:val="pt-BR" w:eastAsia="zh-CN"/>
        </w:rPr>
        <w:t>37</w:t>
      </w:r>
      <w:r w:rsidRPr="00E461AB">
        <w:rPr>
          <w:rFonts w:ascii="AcadNusx" w:hAnsi="AcadNusx" w:cs="AcadNusx"/>
          <w:b/>
          <w:sz w:val="24"/>
          <w:szCs w:val="24"/>
          <w:lang w:val="pt-BR" w:eastAsia="zh-CN"/>
        </w:rPr>
        <w:tab/>
        <w:t>kanalizacia</w:t>
      </w:r>
    </w:p>
    <w:p w:rsidR="003405ED" w:rsidRPr="00E461AB" w:rsidRDefault="003405ED" w:rsidP="003405ED">
      <w:pPr>
        <w:suppressAutoHyphens/>
        <w:spacing w:before="240"/>
        <w:jc w:val="both"/>
        <w:rPr>
          <w:rFonts w:ascii="AcadNusx" w:hAnsi="AcadNusx" w:cs="AcadNusx"/>
          <w:sz w:val="24"/>
          <w:szCs w:val="24"/>
          <w:lang w:val="pt-BR" w:eastAsia="zh-CN"/>
        </w:rPr>
      </w:pPr>
      <w:r w:rsidRPr="00E461AB">
        <w:rPr>
          <w:rFonts w:ascii="AcadNusx" w:hAnsi="AcadNusx" w:cs="AcadNusx"/>
          <w:sz w:val="24"/>
          <w:szCs w:val="24"/>
          <w:lang w:val="pt-BR" w:eastAsia="zh-CN"/>
        </w:rPr>
        <w:t xml:space="preserve">mocemuli ganyofileba Seicavs koleqtorebis an </w:t>
      </w:r>
      <w:r w:rsidRPr="00E461AB">
        <w:rPr>
          <w:rFonts w:ascii="AcadNusx" w:hAnsi="AcadNusx" w:cs="AcadNusx"/>
          <w:sz w:val="24"/>
          <w:szCs w:val="24"/>
          <w:lang w:val="pt-BR"/>
        </w:rPr>
        <w:t>kanalizaciis dasamuSavebeli mowyobilobebis</w:t>
      </w:r>
      <w:r w:rsidRPr="00E461AB">
        <w:rPr>
          <w:rFonts w:ascii="AcadNusx" w:hAnsi="AcadNusx" w:cs="AcadNusx"/>
          <w:sz w:val="24"/>
          <w:szCs w:val="24"/>
          <w:lang w:val="pt-BR" w:eastAsia="zh-CN"/>
        </w:rPr>
        <w:t xml:space="preserve"> eqspluatacias, sadac xdeba Camdinare wylebis dagro</w:t>
      </w:r>
      <w:r w:rsidRPr="00E461AB">
        <w:rPr>
          <w:rFonts w:ascii="AcadNusx" w:hAnsi="AcadNusx" w:cs="AcadNusx"/>
          <w:sz w:val="24"/>
          <w:szCs w:val="24"/>
          <w:lang w:val="pt-BR" w:eastAsia="zh-CN"/>
        </w:rPr>
        <w:softHyphen/>
        <w:t>veba, damuSaveba da mocileba.</w:t>
      </w:r>
    </w:p>
    <w:p w:rsidR="003405ED" w:rsidRPr="00E461AB" w:rsidRDefault="003405ED" w:rsidP="003405ED">
      <w:pPr>
        <w:suppressAutoHyphens/>
        <w:spacing w:before="240"/>
        <w:jc w:val="both"/>
        <w:rPr>
          <w:rFonts w:ascii="AcadNusx" w:hAnsi="AcadNusx" w:cs="AcadNusx"/>
          <w:sz w:val="24"/>
          <w:szCs w:val="24"/>
          <w:lang w:val="pt-BR" w:eastAsia="zh-CN"/>
        </w:rPr>
      </w:pPr>
    </w:p>
    <w:p w:rsidR="003405ED" w:rsidRPr="00E461AB" w:rsidRDefault="003405ED" w:rsidP="003405ED">
      <w:pPr>
        <w:suppressAutoHyphens/>
        <w:spacing w:before="240"/>
        <w:jc w:val="both"/>
        <w:rPr>
          <w:rFonts w:ascii="AcadNusx" w:hAnsi="AcadNusx" w:cs="AcadNusx"/>
          <w:b/>
          <w:sz w:val="24"/>
          <w:szCs w:val="24"/>
          <w:lang w:val="pt-BR" w:eastAsia="zh-CN"/>
        </w:rPr>
      </w:pPr>
      <w:r w:rsidRPr="00E461AB">
        <w:rPr>
          <w:rFonts w:ascii="AcadNusx" w:hAnsi="AcadNusx" w:cs="AcadNusx"/>
          <w:b/>
          <w:sz w:val="24"/>
          <w:szCs w:val="24"/>
          <w:lang w:val="pt-BR" w:eastAsia="zh-CN"/>
        </w:rPr>
        <w:t>37.0</w:t>
      </w:r>
      <w:r w:rsidRPr="00E461AB">
        <w:rPr>
          <w:rFonts w:ascii="AcadNusx" w:hAnsi="AcadNusx" w:cs="AcadNusx"/>
          <w:b/>
          <w:sz w:val="24"/>
          <w:szCs w:val="24"/>
          <w:lang w:val="pt-BR" w:eastAsia="zh-CN"/>
        </w:rPr>
        <w:tab/>
        <w:t>kanalizacia</w:t>
      </w:r>
    </w:p>
    <w:p w:rsidR="003405ED" w:rsidRPr="00E461AB" w:rsidRDefault="003405ED" w:rsidP="003405ED">
      <w:pPr>
        <w:suppressAutoHyphens/>
        <w:spacing w:before="240"/>
        <w:jc w:val="both"/>
        <w:rPr>
          <w:rFonts w:ascii="AcadNusx" w:hAnsi="AcadNusx" w:cs="AcadNusx"/>
          <w:b/>
          <w:sz w:val="24"/>
          <w:szCs w:val="24"/>
          <w:lang w:val="pt-BR" w:eastAsia="zh-CN"/>
        </w:rPr>
      </w:pPr>
      <w:r w:rsidRPr="00E461AB">
        <w:rPr>
          <w:rFonts w:ascii="AcadNusx" w:hAnsi="AcadNusx" w:cs="AcadNusx"/>
          <w:b/>
          <w:sz w:val="24"/>
          <w:szCs w:val="24"/>
          <w:lang w:val="pt-BR" w:eastAsia="zh-CN"/>
        </w:rPr>
        <w:t>37.00</w:t>
      </w:r>
      <w:r w:rsidRPr="00E461AB">
        <w:rPr>
          <w:rFonts w:ascii="AcadNusx" w:hAnsi="AcadNusx" w:cs="AcadNusx"/>
          <w:b/>
          <w:sz w:val="24"/>
          <w:szCs w:val="24"/>
          <w:lang w:val="pt-BR" w:eastAsia="zh-CN"/>
        </w:rPr>
        <w:tab/>
        <w:t>kanalizacia</w:t>
      </w:r>
    </w:p>
    <w:p w:rsidR="003405ED" w:rsidRPr="00E461AB" w:rsidRDefault="003405ED" w:rsidP="003405ED">
      <w:pPr>
        <w:suppressAutoHyphens/>
        <w:spacing w:before="240"/>
        <w:jc w:val="both"/>
        <w:rPr>
          <w:rFonts w:ascii="AcadNusx" w:hAnsi="AcadNusx" w:cs="AcadNusx"/>
          <w:b/>
          <w:sz w:val="24"/>
          <w:szCs w:val="24"/>
          <w:lang w:val="pt-BR" w:eastAsia="zh-CN"/>
        </w:rPr>
      </w:pPr>
      <w:r w:rsidRPr="00E461AB">
        <w:rPr>
          <w:rFonts w:ascii="AcadNusx" w:hAnsi="AcadNusx" w:cs="AcadNusx"/>
          <w:b/>
          <w:sz w:val="24"/>
          <w:szCs w:val="24"/>
          <w:lang w:val="pt-BR" w:eastAsia="zh-CN"/>
        </w:rPr>
        <w:t xml:space="preserve">37.00.0 sakanalizacio saqmianoba </w:t>
      </w:r>
    </w:p>
    <w:p w:rsidR="003405ED" w:rsidRPr="00E461AB" w:rsidRDefault="003405ED" w:rsidP="003405ED">
      <w:pPr>
        <w:suppressAutoHyphens/>
        <w:autoSpaceDE w:val="0"/>
        <w:spacing w:before="240" w:after="120"/>
        <w:ind w:left="540" w:hanging="540"/>
        <w:jc w:val="both"/>
        <w:rPr>
          <w:rFonts w:ascii="AcadNusx" w:hAnsi="AcadNusx" w:cs="AcadNusx"/>
          <w:sz w:val="24"/>
          <w:szCs w:val="24"/>
          <w:lang w:val="pt-BR"/>
        </w:rPr>
      </w:pPr>
      <w:r w:rsidRPr="00E461AB">
        <w:rPr>
          <w:rFonts w:ascii="AcadNusx" w:hAnsi="AcadNusx" w:cs="AcadNusx"/>
          <w:i/>
          <w:sz w:val="24"/>
          <w:szCs w:val="24"/>
          <w:lang w:val="pt-BR" w:eastAsia="zh-CN"/>
        </w:rPr>
        <w:t>es qveklasi Seicavs:</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koleqtorebis an kanalizaciis dasamuSavebeli mowyobilobebis eqspluatacias.</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pt-BR"/>
        </w:rPr>
      </w:pPr>
      <w:r w:rsidRPr="00E461AB">
        <w:rPr>
          <w:rFonts w:ascii="AcadNusx" w:hAnsi="AcadNusx" w:cs="AcadNusx"/>
          <w:sz w:val="24"/>
          <w:szCs w:val="24"/>
          <w:lang w:val="pt-BR"/>
        </w:rPr>
        <w:t>erTi an ramodenime momxmareblidan wylis sayofacxovrebo an samrewvelo narCenebis, agreTve wvimis wylis dagrovebas da transportirebas sakanalizacio sistemebis, koleqtorebis, rezervuarebis da transportirebis sxva saSualebebis (Camdinare wylebis Sesagrovebeli satransporto saSualebebi da misT.) meSveobiT.</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sanagve ormoebis da septikuri rezervuarebis, saleqarebis daclas da gasuf</w:t>
      </w:r>
      <w:r w:rsidRPr="00E461AB">
        <w:rPr>
          <w:rFonts w:ascii="AcadNusx" w:hAnsi="AcadNusx" w:cs="AcadNusx"/>
          <w:sz w:val="24"/>
          <w:szCs w:val="24"/>
          <w:lang w:val="pt-BR"/>
        </w:rPr>
        <w:softHyphen/>
        <w:t>Tavebas, qimiuri tualetebis momsaxurebas.</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pt-BR"/>
        </w:rPr>
      </w:pPr>
      <w:r w:rsidRPr="00E461AB">
        <w:rPr>
          <w:rFonts w:ascii="AcadNusx" w:hAnsi="AcadNusx" w:cs="AcadNusx"/>
          <w:sz w:val="24"/>
          <w:szCs w:val="24"/>
          <w:lang w:val="pt-BR"/>
        </w:rPr>
        <w:t>Camdinare wylebis (sayofacxovrebo da samrewvelo Camdinare wyle</w:t>
      </w:r>
      <w:r w:rsidRPr="00E461AB">
        <w:rPr>
          <w:rFonts w:ascii="AcadNusx" w:hAnsi="AcadNusx" w:cs="AcadNusx"/>
          <w:sz w:val="24"/>
          <w:szCs w:val="24"/>
          <w:lang w:val="pt-BR"/>
        </w:rPr>
        <w:softHyphen/>
        <w:t>bis, sacurao auzebis wylis da misT. CaTvliT) gasuf</w:t>
      </w:r>
      <w:r w:rsidRPr="00E461AB">
        <w:rPr>
          <w:rFonts w:ascii="AcadNusx" w:hAnsi="AcadNusx" w:cs="AcadNusx"/>
          <w:sz w:val="24"/>
          <w:szCs w:val="24"/>
          <w:lang w:val="pt-BR"/>
        </w:rPr>
        <w:softHyphen/>
        <w:t xml:space="preserve">Tavebas fizikuri, qimiuri da biologiuri procesebiT, rogoricaa gazaveba, gafiltvra, sedimentacia da misT. </w:t>
      </w:r>
    </w:p>
    <w:p w:rsidR="003405ED" w:rsidRPr="00E461AB" w:rsidRDefault="003405ED" w:rsidP="003405ED">
      <w:pPr>
        <w:numPr>
          <w:ilvl w:val="0"/>
          <w:numId w:val="21"/>
        </w:numPr>
        <w:suppressAutoHyphens/>
        <w:autoSpaceDE w:val="0"/>
        <w:spacing w:after="0" w:line="240" w:lineRule="auto"/>
        <w:jc w:val="both"/>
        <w:rPr>
          <w:rFonts w:ascii="AcadNusx" w:hAnsi="AcadNusx" w:cs="AcadNusx"/>
          <w:i/>
          <w:sz w:val="24"/>
          <w:szCs w:val="24"/>
          <w:lang w:val="pt-BR" w:eastAsia="zh-CN"/>
        </w:rPr>
      </w:pPr>
      <w:r w:rsidRPr="00E461AB">
        <w:rPr>
          <w:rFonts w:ascii="AcadNusx" w:hAnsi="AcadNusx" w:cs="AcadNusx"/>
          <w:sz w:val="24"/>
          <w:szCs w:val="24"/>
          <w:lang w:val="pt-BR"/>
        </w:rPr>
        <w:t>sakanalizacio da sadrenaJo arxebis teqnikur momsa</w:t>
      </w:r>
      <w:r w:rsidRPr="00E461AB">
        <w:rPr>
          <w:rFonts w:ascii="AcadNusx" w:hAnsi="AcadNusx" w:cs="AcadNusx"/>
          <w:sz w:val="24"/>
          <w:szCs w:val="24"/>
          <w:lang w:val="pt-BR"/>
        </w:rPr>
        <w:softHyphen/>
        <w:t xml:space="preserve">xurebas da gasufTavebas, sakanalizacio milebis moqnili </w:t>
      </w:r>
      <w:r w:rsidRPr="00E461AB">
        <w:rPr>
          <w:rFonts w:ascii="AcadNusx" w:hAnsi="AcadNusx" w:cs="Sylfaen"/>
          <w:sz w:val="24"/>
          <w:szCs w:val="24"/>
          <w:lang w:val="pt-BR"/>
        </w:rPr>
        <w:t>R</w:t>
      </w:r>
      <w:r w:rsidRPr="00E461AB">
        <w:rPr>
          <w:rFonts w:ascii="AcadNusx" w:hAnsi="AcadNusx" w:cs="AcadNusx"/>
          <w:sz w:val="24"/>
          <w:szCs w:val="24"/>
          <w:lang w:val="pt-BR"/>
        </w:rPr>
        <w:t xml:space="preserve">eroebiT gasufTavebis CaTvliT. </w:t>
      </w:r>
    </w:p>
    <w:p w:rsidR="003405ED" w:rsidRPr="00E461AB" w:rsidRDefault="003405ED" w:rsidP="003405ED">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val="en-GB"/>
        </w:rPr>
        <w:t>zedapiruli da sagrunte wylebis gausnebovnebas dabinZurebul adgilebSi, ix. 39.00.0</w:t>
      </w:r>
    </w:p>
    <w:p w:rsidR="003405ED" w:rsidRPr="005A7EB7" w:rsidRDefault="003405ED" w:rsidP="00E3283B">
      <w:pPr>
        <w:numPr>
          <w:ilvl w:val="0"/>
          <w:numId w:val="74"/>
        </w:numPr>
        <w:suppressAutoHyphens/>
        <w:spacing w:after="0" w:line="240" w:lineRule="auto"/>
        <w:jc w:val="both"/>
        <w:rPr>
          <w:rFonts w:ascii="AcadNusx" w:hAnsi="AcadNusx" w:cs="AcadNusx"/>
          <w:sz w:val="24"/>
          <w:szCs w:val="24"/>
          <w:lang w:val="pt-BR" w:eastAsia="zh-CN"/>
        </w:rPr>
      </w:pPr>
      <w:r w:rsidRPr="00E461AB">
        <w:rPr>
          <w:rFonts w:ascii="AcadNusx" w:hAnsi="AcadNusx" w:cs="AcadNusx"/>
          <w:sz w:val="24"/>
          <w:szCs w:val="24"/>
          <w:lang w:val="pt-BR" w:eastAsia="zh-CN"/>
        </w:rPr>
        <w:t>sadrenaJo milebis gasufTavebas da gar</w:t>
      </w:r>
      <w:r w:rsidRPr="00E461AB">
        <w:rPr>
          <w:rFonts w:ascii="AcadNusx" w:hAnsi="AcadNusx" w:cs="Sylfaen"/>
          <w:sz w:val="24"/>
          <w:szCs w:val="24"/>
          <w:lang w:val="pt-BR" w:eastAsia="zh-CN"/>
        </w:rPr>
        <w:t>R</w:t>
      </w:r>
      <w:r w:rsidRPr="00E461AB">
        <w:rPr>
          <w:rFonts w:ascii="AcadNusx" w:hAnsi="AcadNusx" w:cs="AcadNusx"/>
          <w:sz w:val="24"/>
          <w:szCs w:val="24"/>
          <w:lang w:val="pt-BR" w:eastAsia="zh-CN"/>
        </w:rPr>
        <w:t>vevas SenobebSi, ix. 43.22.0</w:t>
      </w:r>
    </w:p>
    <w:p w:rsidR="003405ED" w:rsidRPr="00E461AB" w:rsidRDefault="003405ED" w:rsidP="003405ED">
      <w:pPr>
        <w:suppressAutoHyphens/>
        <w:spacing w:before="240"/>
        <w:jc w:val="both"/>
        <w:rPr>
          <w:rFonts w:ascii="AcadNusx" w:hAnsi="AcadNusx" w:cs="AcadNusx"/>
          <w:b/>
          <w:sz w:val="24"/>
          <w:szCs w:val="24"/>
          <w:lang w:val="pt-BR" w:eastAsia="zh-CN"/>
        </w:rPr>
      </w:pPr>
    </w:p>
    <w:p w:rsidR="003405ED" w:rsidRPr="00E461AB" w:rsidRDefault="003405ED" w:rsidP="003405ED">
      <w:pPr>
        <w:suppressAutoHyphens/>
        <w:spacing w:before="240"/>
        <w:jc w:val="both"/>
        <w:rPr>
          <w:rFonts w:ascii="AcadNusx" w:hAnsi="AcadNusx" w:cs="AcadNusx"/>
          <w:sz w:val="24"/>
          <w:szCs w:val="24"/>
          <w:lang w:val="pt-BR" w:eastAsia="zh-CN"/>
        </w:rPr>
      </w:pPr>
      <w:r w:rsidRPr="00E461AB">
        <w:rPr>
          <w:rFonts w:ascii="AcadNusx" w:hAnsi="AcadNusx" w:cs="AcadNusx"/>
          <w:b/>
          <w:sz w:val="24"/>
          <w:szCs w:val="24"/>
          <w:lang w:val="pt-BR" w:eastAsia="zh-CN"/>
        </w:rPr>
        <w:t>38</w:t>
      </w:r>
      <w:r w:rsidRPr="00E461AB">
        <w:rPr>
          <w:rFonts w:ascii="AcadNusx" w:hAnsi="AcadNusx" w:cs="AcadNusx"/>
          <w:b/>
          <w:sz w:val="24"/>
          <w:szCs w:val="24"/>
          <w:lang w:val="pt-BR" w:eastAsia="zh-CN"/>
        </w:rPr>
        <w:tab/>
        <w:t>narCenebis Segrovebis, damuSavebis da mocilebis saqmianobebi; narCenebis utilizacia</w:t>
      </w:r>
      <w:r w:rsidR="00C03D43">
        <w:rPr>
          <w:rFonts w:ascii="AcadNusx" w:hAnsi="AcadNusx" w:cs="AcadNusx"/>
          <w:b/>
          <w:sz w:val="24"/>
          <w:szCs w:val="24"/>
          <w:lang w:val="pt-BR" w:eastAsia="zh-CN"/>
        </w:rPr>
        <w:t xml:space="preserve"> </w:t>
      </w:r>
    </w:p>
    <w:p w:rsidR="003405ED" w:rsidRPr="00E461AB" w:rsidRDefault="003405ED" w:rsidP="003405ED">
      <w:pPr>
        <w:suppressAutoHyphens/>
        <w:spacing w:before="240"/>
        <w:jc w:val="both"/>
        <w:rPr>
          <w:rFonts w:ascii="AcadNusx" w:hAnsi="AcadNusx" w:cs="AcadNusx"/>
          <w:sz w:val="24"/>
          <w:szCs w:val="24"/>
          <w:lang w:val="pt-BR" w:eastAsia="zh-CN"/>
        </w:rPr>
      </w:pPr>
      <w:r w:rsidRPr="00E461AB">
        <w:rPr>
          <w:rFonts w:ascii="AcadNusx" w:hAnsi="AcadNusx" w:cs="AcadNusx"/>
          <w:sz w:val="24"/>
          <w:szCs w:val="24"/>
          <w:lang w:val="pt-BR" w:eastAsia="zh-CN"/>
        </w:rPr>
        <w:t xml:space="preserve">es ganyofileba Seicavs narCenebis masalebis Segrovebas, damuSavebas da mocilebas. </w:t>
      </w:r>
    </w:p>
    <w:p w:rsidR="003405ED" w:rsidRPr="00E461AB" w:rsidRDefault="003405ED" w:rsidP="005A7EB7">
      <w:pPr>
        <w:suppressAutoHyphens/>
        <w:spacing w:before="240"/>
        <w:jc w:val="both"/>
        <w:rPr>
          <w:rFonts w:ascii="AcadNusx" w:hAnsi="AcadNusx" w:cs="AcadNusx"/>
          <w:sz w:val="24"/>
          <w:szCs w:val="24"/>
          <w:lang w:val="pt-BR" w:eastAsia="zh-CN"/>
        </w:rPr>
      </w:pPr>
      <w:r w:rsidRPr="00E461AB">
        <w:rPr>
          <w:rFonts w:ascii="AcadNusx" w:hAnsi="AcadNusx" w:cs="AcadNusx"/>
          <w:sz w:val="24"/>
          <w:szCs w:val="24"/>
          <w:lang w:val="pt-BR" w:eastAsia="zh-CN"/>
        </w:rPr>
        <w:t>aq agreTve Sedis narCenebis masalebis adgilobrivi gadazidva da narCenebis utilizaciis mowyobilobebis (e.i. romlebic axdenen reversirebadi masalebis amoRebas narCenebis saerTo raodenobidan) eqspluatacias</w:t>
      </w:r>
    </w:p>
    <w:p w:rsidR="003405ED" w:rsidRPr="00E461AB" w:rsidRDefault="003405ED" w:rsidP="003405ED">
      <w:pPr>
        <w:suppressAutoHyphens/>
        <w:spacing w:before="240"/>
        <w:jc w:val="both"/>
        <w:rPr>
          <w:rFonts w:ascii="AcadNusx" w:hAnsi="AcadNusx" w:cs="AcadNusx"/>
          <w:sz w:val="24"/>
          <w:szCs w:val="24"/>
          <w:lang w:val="pt-BR" w:eastAsia="zh-CN"/>
        </w:rPr>
      </w:pPr>
      <w:r w:rsidRPr="00E461AB">
        <w:rPr>
          <w:rFonts w:ascii="AcadNusx" w:hAnsi="AcadNusx" w:cs="AcadNusx"/>
          <w:b/>
          <w:sz w:val="24"/>
          <w:szCs w:val="24"/>
          <w:lang w:val="pt-BR" w:eastAsia="zh-CN"/>
        </w:rPr>
        <w:t>38.1</w:t>
      </w:r>
      <w:r w:rsidRPr="00E461AB">
        <w:rPr>
          <w:rFonts w:ascii="AcadNusx" w:hAnsi="AcadNusx" w:cs="AcadNusx"/>
          <w:b/>
          <w:sz w:val="24"/>
          <w:szCs w:val="24"/>
          <w:lang w:val="pt-BR" w:eastAsia="zh-CN"/>
        </w:rPr>
        <w:tab/>
        <w:t>narCenebis Segroveba</w:t>
      </w:r>
    </w:p>
    <w:p w:rsidR="003405ED" w:rsidRPr="00E461AB" w:rsidRDefault="003405ED" w:rsidP="003405ED">
      <w:pPr>
        <w:suppressAutoHyphens/>
        <w:spacing w:before="240"/>
        <w:jc w:val="both"/>
        <w:rPr>
          <w:rFonts w:ascii="AcadNusx" w:hAnsi="AcadNusx" w:cs="AcadNusx"/>
          <w:sz w:val="24"/>
          <w:szCs w:val="24"/>
          <w:lang w:val="pt-BR" w:eastAsia="zh-CN"/>
        </w:rPr>
      </w:pPr>
      <w:r w:rsidRPr="00E461AB">
        <w:rPr>
          <w:rFonts w:ascii="AcadNusx" w:hAnsi="AcadNusx" w:cs="AcadNusx"/>
          <w:sz w:val="24"/>
          <w:szCs w:val="24"/>
          <w:lang w:val="pt-BR" w:eastAsia="zh-CN"/>
        </w:rPr>
        <w:t>es jgufi Seicavs sayofacxovrebo da samrewvelo narCenebis Segrovebas sanagve bunkerebidan, gadasaadgilebeli sanagve konteinerebidan, tevadobebidan da misT. es jgufi agreTve Seicavs saxifaTo da arasaxifaTo narCenebis, magaliTad, sayofacxovrebo narCenebis, gamoyenebuli batareebis, gamoyenebuli sakvebi zeTe</w:t>
      </w:r>
      <w:r w:rsidRPr="00E461AB">
        <w:rPr>
          <w:rFonts w:ascii="AcadNusx" w:hAnsi="AcadNusx" w:cs="AcadNusx"/>
          <w:sz w:val="24"/>
          <w:szCs w:val="24"/>
          <w:lang w:val="pt-BR" w:eastAsia="zh-CN"/>
        </w:rPr>
        <w:softHyphen/>
        <w:t>bis da cximebis, teqnikuri da Zravis namuSevari zeTebis, agreTve samSeneblo da ngrevis narCenebis, Segrovebas.</w:t>
      </w:r>
    </w:p>
    <w:p w:rsidR="003405ED" w:rsidRPr="00E461AB" w:rsidRDefault="003405ED" w:rsidP="003405ED">
      <w:pPr>
        <w:suppressAutoHyphens/>
        <w:spacing w:before="240"/>
        <w:jc w:val="both"/>
        <w:rPr>
          <w:rFonts w:ascii="AcadNusx" w:hAnsi="AcadNusx" w:cs="AcadNusx"/>
          <w:sz w:val="24"/>
          <w:szCs w:val="24"/>
          <w:lang w:val="pt-BR" w:eastAsia="zh-CN"/>
        </w:rPr>
      </w:pPr>
    </w:p>
    <w:p w:rsidR="003405ED" w:rsidRPr="00E461AB" w:rsidRDefault="003405ED" w:rsidP="003405ED">
      <w:pPr>
        <w:suppressAutoHyphens/>
        <w:spacing w:before="240"/>
        <w:jc w:val="both"/>
        <w:rPr>
          <w:rFonts w:ascii="AcadNusx" w:hAnsi="AcadNusx" w:cs="AcadNusx"/>
          <w:b/>
          <w:sz w:val="24"/>
          <w:szCs w:val="24"/>
          <w:lang w:val="pt-BR" w:eastAsia="zh-CN"/>
        </w:rPr>
      </w:pPr>
      <w:r w:rsidRPr="00E461AB">
        <w:rPr>
          <w:rFonts w:ascii="AcadNusx" w:hAnsi="AcadNusx" w:cs="AcadNusx"/>
          <w:b/>
          <w:sz w:val="24"/>
          <w:szCs w:val="24"/>
          <w:lang w:val="pt-BR" w:eastAsia="zh-CN"/>
        </w:rPr>
        <w:t>38.11</w:t>
      </w:r>
      <w:r w:rsidRPr="00E461AB">
        <w:rPr>
          <w:rFonts w:ascii="AcadNusx" w:hAnsi="AcadNusx" w:cs="AcadNusx"/>
          <w:b/>
          <w:sz w:val="24"/>
          <w:szCs w:val="24"/>
          <w:lang w:val="pt-BR" w:eastAsia="zh-CN"/>
        </w:rPr>
        <w:tab/>
        <w:t>arasaxifaTo narCenebis Segroveba</w:t>
      </w:r>
    </w:p>
    <w:p w:rsidR="003405ED" w:rsidRPr="00E461AB" w:rsidRDefault="003405ED" w:rsidP="003405ED">
      <w:pPr>
        <w:suppressAutoHyphens/>
        <w:spacing w:before="240"/>
        <w:jc w:val="both"/>
        <w:rPr>
          <w:rFonts w:ascii="AcadNusx" w:hAnsi="AcadNusx" w:cs="AcadNusx"/>
          <w:b/>
          <w:sz w:val="24"/>
          <w:szCs w:val="24"/>
          <w:lang w:val="pt-BR" w:eastAsia="zh-CN"/>
        </w:rPr>
      </w:pPr>
      <w:r w:rsidRPr="00E461AB">
        <w:rPr>
          <w:rFonts w:ascii="AcadNusx" w:hAnsi="AcadNusx" w:cs="AcadNusx"/>
          <w:b/>
          <w:sz w:val="24"/>
          <w:szCs w:val="24"/>
          <w:lang w:val="pt-BR" w:eastAsia="zh-CN"/>
        </w:rPr>
        <w:t>38.11.0 arasaxifaTo narCenebis Segroveba</w:t>
      </w:r>
    </w:p>
    <w:p w:rsidR="003405ED" w:rsidRPr="00E461AB" w:rsidRDefault="003405ED" w:rsidP="003405ED">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arasaxifaTo myari narCenebis (magaliTad, nagvis) Segrovebas dagrovebis adgilebSi, rogoricaa sayofacxovrebo da samrewvelo narCenebis Segroveba sanagve bunkerebidan, gadasaadgilebeli konteinerebidan, konteinerebidan, romlebic SeiZleba Seicavdnen Sereul reversirebad masalebs.</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reversirebadi masalebis Segrovebas</w:t>
      </w:r>
    </w:p>
    <w:p w:rsidR="003405ED" w:rsidRPr="00E461AB" w:rsidRDefault="003405ED" w:rsidP="003405ED">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nagvis Segrovebas sazogadoebrivi adgilebis sanagve urnebidan</w:t>
      </w:r>
    </w:p>
    <w:p w:rsidR="003405ED" w:rsidRPr="00E461AB" w:rsidRDefault="003405ED" w:rsidP="003405ED">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agreTve Seicavs:</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samSeneblo da ngrevis narCenebis Segrovebas</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samSeneblo nagvis Segrovebas da gadazidvas, rogoricaa jagrisebi (funjebi) da sxva samSeneblo nagavi</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pt-BR"/>
        </w:rPr>
      </w:pPr>
      <w:r w:rsidRPr="00E461AB">
        <w:rPr>
          <w:rFonts w:ascii="AcadNusx" w:hAnsi="AcadNusx" w:cs="AcadNusx"/>
          <w:sz w:val="24"/>
          <w:szCs w:val="24"/>
          <w:lang w:val="pt-BR"/>
        </w:rPr>
        <w:t>narCenebis Segrovebas teqstilis nawarmis warmoebidan (gamoSvebidan)</w:t>
      </w:r>
    </w:p>
    <w:p w:rsidR="003405ED" w:rsidRPr="00E461AB" w:rsidRDefault="003405ED" w:rsidP="003405ED">
      <w:pPr>
        <w:numPr>
          <w:ilvl w:val="0"/>
          <w:numId w:val="21"/>
        </w:numPr>
        <w:suppressAutoHyphens/>
        <w:autoSpaceDE w:val="0"/>
        <w:spacing w:after="0" w:line="240" w:lineRule="auto"/>
        <w:jc w:val="both"/>
        <w:rPr>
          <w:rFonts w:ascii="AcadNusx" w:hAnsi="AcadNusx" w:cs="AcadNusx"/>
          <w:i/>
          <w:sz w:val="24"/>
          <w:szCs w:val="24"/>
          <w:lang w:val="pt-BR" w:eastAsia="zh-CN"/>
        </w:rPr>
      </w:pPr>
      <w:r w:rsidRPr="00E461AB">
        <w:rPr>
          <w:rFonts w:ascii="AcadNusx" w:hAnsi="AcadNusx" w:cs="AcadNusx"/>
          <w:sz w:val="24"/>
          <w:szCs w:val="24"/>
          <w:lang w:val="pt-BR"/>
        </w:rPr>
        <w:t>narCenebis gadazidvis saqmianobas arasaxifaTo narCenebis gadasazidi mowyobilobebis eqspluatacias</w:t>
      </w:r>
    </w:p>
    <w:p w:rsidR="003405ED" w:rsidRPr="00E461AB" w:rsidRDefault="003405ED" w:rsidP="003405ED">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saxifaTo narCenebis Segrovebas, ix. 38.12.0</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pt-BR"/>
        </w:rPr>
      </w:pPr>
      <w:r w:rsidRPr="00E461AB">
        <w:rPr>
          <w:rFonts w:ascii="AcadNusx" w:hAnsi="AcadNusx" w:cs="AcadNusx"/>
          <w:sz w:val="24"/>
          <w:szCs w:val="24"/>
          <w:lang w:val="pt-BR"/>
        </w:rPr>
        <w:t>nagavsayrelebis eqspluatacias da arasaxifaTo narCenebis Camarxvas, ix. 38.21.0</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mowyobilobebis eqspluatacias, sadac xdeba reversirebadi masalebis, rogoricaa qaRaldi, plastmasi da misT. gansakuTrebul kategoriebad dayofa, ix. 38.32.0</w:t>
      </w:r>
    </w:p>
    <w:p w:rsidR="003405ED" w:rsidRPr="00E461AB" w:rsidRDefault="003405ED" w:rsidP="003405ED">
      <w:pPr>
        <w:suppressAutoHyphens/>
        <w:spacing w:before="240"/>
        <w:jc w:val="both"/>
        <w:rPr>
          <w:rFonts w:ascii="AcadNusx" w:hAnsi="AcadNusx" w:cs="AcadNusx"/>
          <w:sz w:val="24"/>
          <w:szCs w:val="24"/>
          <w:lang w:val="pt-BR" w:eastAsia="zh-CN"/>
        </w:rPr>
      </w:pPr>
    </w:p>
    <w:p w:rsidR="003405ED" w:rsidRPr="00E461AB" w:rsidRDefault="003405ED" w:rsidP="003405ED">
      <w:pPr>
        <w:suppressAutoHyphens/>
        <w:spacing w:before="240"/>
        <w:jc w:val="both"/>
        <w:rPr>
          <w:rFonts w:ascii="AcadNusx" w:hAnsi="AcadNusx" w:cs="AcadNusx"/>
          <w:b/>
          <w:sz w:val="24"/>
          <w:szCs w:val="24"/>
          <w:lang w:val="pt-BR" w:eastAsia="zh-CN"/>
        </w:rPr>
      </w:pPr>
      <w:r w:rsidRPr="00E461AB">
        <w:rPr>
          <w:rFonts w:ascii="AcadNusx" w:hAnsi="AcadNusx" w:cs="AcadNusx"/>
          <w:b/>
          <w:sz w:val="24"/>
          <w:szCs w:val="24"/>
          <w:lang w:val="pt-BR" w:eastAsia="zh-CN"/>
        </w:rPr>
        <w:t>38.12</w:t>
      </w:r>
      <w:r w:rsidRPr="00E461AB">
        <w:rPr>
          <w:rFonts w:ascii="AcadNusx" w:hAnsi="AcadNusx" w:cs="AcadNusx"/>
          <w:b/>
          <w:sz w:val="24"/>
          <w:szCs w:val="24"/>
          <w:lang w:val="pt-BR" w:eastAsia="zh-CN"/>
        </w:rPr>
        <w:tab/>
        <w:t>saxifaTo narCenebis Segroveba</w:t>
      </w:r>
    </w:p>
    <w:p w:rsidR="003405ED" w:rsidRPr="00E461AB" w:rsidRDefault="003405ED" w:rsidP="003405ED">
      <w:pPr>
        <w:suppressAutoHyphens/>
        <w:spacing w:before="240"/>
        <w:jc w:val="both"/>
        <w:rPr>
          <w:rFonts w:ascii="AcadNusx" w:hAnsi="AcadNusx" w:cs="AcadNusx"/>
          <w:b/>
          <w:sz w:val="24"/>
          <w:szCs w:val="24"/>
          <w:lang w:val="pt-BR" w:eastAsia="zh-CN"/>
        </w:rPr>
      </w:pPr>
      <w:r w:rsidRPr="00E461AB">
        <w:rPr>
          <w:rFonts w:ascii="AcadNusx" w:hAnsi="AcadNusx" w:cs="AcadNusx"/>
          <w:b/>
          <w:sz w:val="24"/>
          <w:szCs w:val="24"/>
          <w:lang w:val="pt-BR" w:eastAsia="zh-CN"/>
        </w:rPr>
        <w:t>38.12.0 saxifaTo narCenebis Segroveba</w:t>
      </w:r>
    </w:p>
    <w:p w:rsidR="003405ED" w:rsidRPr="00E461AB" w:rsidRDefault="003405ED" w:rsidP="003405ED">
      <w:pPr>
        <w:suppressAutoHyphens/>
        <w:spacing w:before="240"/>
        <w:jc w:val="both"/>
        <w:rPr>
          <w:rFonts w:ascii="AcadNusx" w:hAnsi="AcadNusx" w:cs="AcadNusx"/>
          <w:i/>
          <w:sz w:val="24"/>
          <w:szCs w:val="24"/>
          <w:lang w:val="pt-BR" w:eastAsia="zh-CN"/>
        </w:rPr>
      </w:pPr>
      <w:r w:rsidRPr="00E461AB">
        <w:rPr>
          <w:rFonts w:ascii="AcadNusx" w:hAnsi="AcadNusx" w:cs="AcadNusx"/>
          <w:sz w:val="24"/>
          <w:szCs w:val="24"/>
          <w:lang w:val="pt-BR" w:eastAsia="zh-CN"/>
        </w:rPr>
        <w:t>es qveklasi Seicavs myari da aramyari saxifaTo narCenebis, magaliTad, feTqebadi, mJangavi, aalebadi, toqsikuri, maRizianebeli, kance</w:t>
      </w:r>
      <w:r w:rsidRPr="00E461AB">
        <w:rPr>
          <w:rFonts w:ascii="AcadNusx" w:hAnsi="AcadNusx" w:cs="AcadNusx"/>
          <w:sz w:val="24"/>
          <w:szCs w:val="24"/>
          <w:lang w:val="pt-BR" w:eastAsia="zh-CN"/>
        </w:rPr>
        <w:softHyphen/>
        <w:t>rogenuli, koroziuli</w:t>
      </w:r>
      <w:r w:rsidRPr="00E461AB">
        <w:rPr>
          <w:rFonts w:ascii="Sylfaen" w:hAnsi="Sylfaen" w:cs="AcadNusx"/>
          <w:sz w:val="24"/>
          <w:szCs w:val="24"/>
          <w:lang w:val="pt-BR" w:eastAsia="zh-CN"/>
        </w:rPr>
        <w:t xml:space="preserve">, </w:t>
      </w:r>
      <w:r w:rsidRPr="00E461AB">
        <w:rPr>
          <w:rFonts w:ascii="AcadNusx" w:hAnsi="AcadNusx" w:cs="AcadNusx"/>
          <w:sz w:val="24"/>
          <w:szCs w:val="24"/>
          <w:lang w:val="pt-BR" w:eastAsia="zh-CN"/>
        </w:rPr>
        <w:t>momwamlavi da sxva nivTierebebis da preparatebis Segrovebas, romlebic mavnea adamianis janmrTelobis da garemosaTvis. igi SeiZleba aseve Seicavdes narCenebis identificirebas, damuSavebas, SefuT</w:t>
      </w:r>
      <w:r w:rsidRPr="00E461AB">
        <w:rPr>
          <w:rFonts w:ascii="AcadNusx" w:hAnsi="AcadNusx" w:cs="AcadNusx"/>
          <w:sz w:val="24"/>
          <w:szCs w:val="24"/>
          <w:lang w:val="pt-BR" w:eastAsia="zh-CN"/>
        </w:rPr>
        <w:softHyphen/>
        <w:t>vas da etiketebis datanas Semdgomi transportirebisaTvis.</w:t>
      </w:r>
    </w:p>
    <w:p w:rsidR="003405ED" w:rsidRPr="00E461AB" w:rsidRDefault="003405ED" w:rsidP="003405ED">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val="en-GB"/>
        </w:rPr>
        <w:t>saxifaTo narCenebis Segrovebas, rogoricaa:</w:t>
      </w:r>
    </w:p>
    <w:p w:rsidR="003405ED" w:rsidRPr="00E461AB" w:rsidRDefault="003405ED" w:rsidP="003405ED">
      <w:pPr>
        <w:numPr>
          <w:ilvl w:val="0"/>
          <w:numId w:val="3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teqnikuri da Zravis namuSevari zeTebi</w:t>
      </w:r>
      <w:r w:rsidRPr="00E461AB" w:rsidDel="00982DF2">
        <w:rPr>
          <w:rFonts w:ascii="AcadNusx" w:hAnsi="AcadNusx" w:cs="AcadNusx"/>
          <w:sz w:val="24"/>
          <w:szCs w:val="24"/>
          <w:lang w:eastAsia="zh-CN"/>
        </w:rPr>
        <w:t xml:space="preserve"> </w:t>
      </w:r>
      <w:r w:rsidRPr="00E461AB">
        <w:rPr>
          <w:rFonts w:ascii="AcadNusx" w:hAnsi="AcadNusx" w:cs="AcadNusx"/>
          <w:sz w:val="24"/>
          <w:szCs w:val="24"/>
          <w:lang w:eastAsia="zh-CN"/>
        </w:rPr>
        <w:t>biologiuri saxifaTo narCenebi</w:t>
      </w:r>
    </w:p>
    <w:p w:rsidR="003405ED" w:rsidRPr="00E461AB" w:rsidRDefault="003405ED" w:rsidP="003405ED">
      <w:pPr>
        <w:numPr>
          <w:ilvl w:val="0"/>
          <w:numId w:val="3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eastAsia="zh-CN"/>
        </w:rPr>
        <w:t>birTvuli narCenebi</w:t>
      </w:r>
    </w:p>
    <w:p w:rsidR="003405ED" w:rsidRPr="00E461AB" w:rsidRDefault="003405ED" w:rsidP="003405ED">
      <w:pPr>
        <w:numPr>
          <w:ilvl w:val="0"/>
          <w:numId w:val="31"/>
        </w:numPr>
        <w:suppressAutoHyphens/>
        <w:autoSpaceDE w:val="0"/>
        <w:spacing w:after="120" w:line="240" w:lineRule="auto"/>
        <w:jc w:val="both"/>
        <w:rPr>
          <w:rFonts w:ascii="AcadNusx" w:hAnsi="AcadNusx" w:cs="AcadNusx"/>
          <w:sz w:val="24"/>
          <w:szCs w:val="24"/>
          <w:lang w:val="en-GB"/>
        </w:rPr>
      </w:pPr>
      <w:r w:rsidRPr="00E461AB">
        <w:rPr>
          <w:rFonts w:ascii="AcadNusx" w:hAnsi="AcadNusx" w:cs="AcadNusx"/>
          <w:sz w:val="24"/>
          <w:szCs w:val="24"/>
          <w:lang w:eastAsia="zh-CN"/>
        </w:rPr>
        <w:t>namuSevari batareebi da misT.</w:t>
      </w:r>
    </w:p>
    <w:p w:rsidR="003405ED" w:rsidRPr="00E461AB" w:rsidRDefault="003405ED" w:rsidP="003405ED">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saxifaToOnarCenebis transportirebisaTvis mosamzadebeli sadgurebis eqspluatacias</w:t>
      </w:r>
    </w:p>
    <w:p w:rsidR="003405ED" w:rsidRPr="00E461AB" w:rsidRDefault="003405ED" w:rsidP="003405ED">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dabinZurebuli Senobebis, karierebis, niadagis, miwisqveSa wylebis damuSavebas da gasufTavebas, magaliTad, azbestis mocilebas, ix. 39.00.0</w:t>
      </w:r>
    </w:p>
    <w:p w:rsidR="003405ED" w:rsidRPr="00E461AB" w:rsidRDefault="003405ED" w:rsidP="003405ED">
      <w:pPr>
        <w:suppressAutoHyphens/>
        <w:spacing w:before="240"/>
        <w:jc w:val="both"/>
        <w:rPr>
          <w:rFonts w:ascii="AcadNusx" w:hAnsi="AcadNusx" w:cs="AcadNusx"/>
          <w:sz w:val="24"/>
          <w:szCs w:val="24"/>
          <w:lang w:eastAsia="zh-CN"/>
        </w:rPr>
      </w:pPr>
    </w:p>
    <w:p w:rsidR="003405ED" w:rsidRPr="00E461AB" w:rsidRDefault="003405ED" w:rsidP="003405ED">
      <w:pPr>
        <w:suppressAutoHyphens/>
        <w:spacing w:before="240"/>
        <w:jc w:val="both"/>
        <w:rPr>
          <w:rFonts w:ascii="AcadNusx" w:hAnsi="AcadNusx" w:cs="AcadNusx"/>
          <w:sz w:val="24"/>
          <w:szCs w:val="24"/>
          <w:lang w:eastAsia="zh-CN"/>
        </w:rPr>
      </w:pPr>
      <w:r w:rsidRPr="00E461AB">
        <w:rPr>
          <w:rFonts w:ascii="AcadNusx" w:hAnsi="AcadNusx" w:cs="AcadNusx"/>
          <w:b/>
          <w:sz w:val="24"/>
          <w:szCs w:val="24"/>
          <w:lang w:eastAsia="zh-CN"/>
        </w:rPr>
        <w:t>38.2</w:t>
      </w:r>
      <w:r w:rsidRPr="00E461AB">
        <w:rPr>
          <w:rFonts w:ascii="AcadNusx" w:hAnsi="AcadNusx" w:cs="AcadNusx"/>
          <w:b/>
          <w:sz w:val="24"/>
          <w:szCs w:val="24"/>
          <w:lang w:eastAsia="zh-CN"/>
        </w:rPr>
        <w:tab/>
      </w:r>
      <w:r w:rsidRPr="00E461AB">
        <w:rPr>
          <w:rFonts w:ascii="AcadNusx" w:hAnsi="AcadNusx" w:cs="AcadNusx"/>
          <w:b/>
          <w:sz w:val="24"/>
          <w:szCs w:val="24"/>
          <w:lang w:val="en-GB" w:eastAsia="zh-CN"/>
        </w:rPr>
        <w:t>narCenebis damuSaveba da mocileba</w:t>
      </w:r>
    </w:p>
    <w:p w:rsidR="003405ED" w:rsidRPr="00E461AB" w:rsidRDefault="003405ED" w:rsidP="003405ED">
      <w:pPr>
        <w:suppressAutoHyphens/>
        <w:spacing w:before="240"/>
        <w:jc w:val="both"/>
        <w:rPr>
          <w:rFonts w:ascii="AcadNusx" w:hAnsi="AcadNusx" w:cs="AcadNusx"/>
          <w:i/>
          <w:sz w:val="24"/>
          <w:szCs w:val="24"/>
          <w:lang w:eastAsia="zh-CN"/>
        </w:rPr>
      </w:pPr>
      <w:r w:rsidRPr="00E461AB">
        <w:rPr>
          <w:rFonts w:ascii="AcadNusx" w:hAnsi="AcadNusx" w:cs="AcadNusx"/>
          <w:sz w:val="24"/>
          <w:szCs w:val="24"/>
          <w:lang w:eastAsia="zh-CN"/>
        </w:rPr>
        <w:t>es jgufi Seicavs sxvadasxva formis narCenebis mocilebas da mocilebamde damuSavebas sxvadasxva miznebisaTvis, rogoricaa organuli narCenebis damuSaveba mocilebis mizniT; cocxali an mkvdari dasenianebuli cxovelebis da sxva dabinZurebuli narCenebis damuSaveba da ganadgureba; hospitlebis radioaqtiuri narCe</w:t>
      </w:r>
      <w:r w:rsidRPr="00E461AB">
        <w:rPr>
          <w:rFonts w:ascii="AcadNusx" w:hAnsi="AcadNusx" w:cs="AcadNusx"/>
          <w:sz w:val="24"/>
          <w:szCs w:val="24"/>
          <w:lang w:eastAsia="zh-CN"/>
        </w:rPr>
        <w:softHyphen/>
        <w:t xml:space="preserve">nebis damuSaveba, ganadgureba da misT.; nagvis gadayra miwaze an wylis rezervuarebSi; nagvis Camarxva; gamoyenebuli saqonlis (magaliTad, macivrebis) mocilebas mavne narCenebis ganadgurebis mizniT; narCenebis mocileba wvis meTodiT. es jgufi agreTve Seicavs energiis miRebas narCenebis wvis Sedegad. </w:t>
      </w:r>
    </w:p>
    <w:p w:rsidR="003405ED" w:rsidRPr="00E461AB" w:rsidRDefault="003405ED" w:rsidP="003405ED">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jgufi ar Seicavs:</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pt-BR"/>
        </w:rPr>
      </w:pPr>
      <w:r w:rsidRPr="00E461AB">
        <w:rPr>
          <w:rFonts w:ascii="AcadNusx" w:hAnsi="AcadNusx" w:cs="AcadNusx"/>
          <w:sz w:val="24"/>
          <w:szCs w:val="24"/>
          <w:lang w:val="pt-BR"/>
        </w:rPr>
        <w:t>Camdinare wylebis damuSavebas da mocilebas, ix. 37.00</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masalebis aRdgenas, ix. 38.3</w:t>
      </w:r>
    </w:p>
    <w:p w:rsidR="003405ED" w:rsidRPr="00E461AB" w:rsidRDefault="003405ED" w:rsidP="003405ED">
      <w:pPr>
        <w:suppressAutoHyphens/>
        <w:autoSpaceDE w:val="0"/>
        <w:spacing w:before="240"/>
        <w:ind w:left="340"/>
        <w:jc w:val="both"/>
        <w:rPr>
          <w:rFonts w:ascii="AcadNusx" w:hAnsi="AcadNusx" w:cs="AcadNusx"/>
          <w:sz w:val="24"/>
          <w:szCs w:val="24"/>
          <w:lang w:val="en-GB"/>
        </w:rPr>
      </w:pPr>
    </w:p>
    <w:p w:rsidR="003405ED" w:rsidRPr="00E461AB" w:rsidRDefault="003405ED" w:rsidP="003405ED">
      <w:pPr>
        <w:suppressAutoHyphens/>
        <w:spacing w:before="240"/>
        <w:jc w:val="both"/>
        <w:rPr>
          <w:rFonts w:ascii="AcadNusx" w:hAnsi="AcadNusx" w:cs="AcadNusx"/>
          <w:b/>
          <w:sz w:val="24"/>
          <w:szCs w:val="24"/>
          <w:lang w:val="pt-BR" w:eastAsia="zh-CN"/>
        </w:rPr>
      </w:pPr>
      <w:r w:rsidRPr="00E461AB">
        <w:rPr>
          <w:rFonts w:ascii="AcadNusx" w:hAnsi="AcadNusx" w:cs="AcadNusx"/>
          <w:b/>
          <w:sz w:val="24"/>
          <w:szCs w:val="24"/>
          <w:lang w:eastAsia="zh-CN"/>
        </w:rPr>
        <w:t>38.21</w:t>
      </w:r>
      <w:r w:rsidRPr="00E461AB">
        <w:rPr>
          <w:rFonts w:ascii="AcadNusx" w:hAnsi="AcadNusx" w:cs="AcadNusx"/>
          <w:b/>
          <w:sz w:val="24"/>
          <w:szCs w:val="24"/>
          <w:lang w:eastAsia="zh-CN"/>
        </w:rPr>
        <w:tab/>
      </w:r>
      <w:r w:rsidRPr="00E461AB">
        <w:rPr>
          <w:rFonts w:ascii="AcadNusx" w:hAnsi="AcadNusx" w:cs="AcadNusx"/>
          <w:b/>
          <w:sz w:val="24"/>
          <w:szCs w:val="24"/>
          <w:lang w:val="pt-BR" w:eastAsia="zh-CN"/>
        </w:rPr>
        <w:t>arasaxifaTo narCenebis damuSaveba da mocileba</w:t>
      </w:r>
    </w:p>
    <w:p w:rsidR="003405ED" w:rsidRPr="00E461AB" w:rsidRDefault="003405ED" w:rsidP="003405ED">
      <w:pPr>
        <w:suppressAutoHyphens/>
        <w:spacing w:before="240"/>
        <w:jc w:val="both"/>
        <w:rPr>
          <w:rFonts w:ascii="AcadNusx" w:hAnsi="AcadNusx" w:cs="AcadNusx"/>
          <w:sz w:val="24"/>
          <w:szCs w:val="24"/>
          <w:lang w:val="pt-BR" w:eastAsia="zh-CN"/>
        </w:rPr>
      </w:pPr>
      <w:r w:rsidRPr="00E461AB">
        <w:rPr>
          <w:rFonts w:ascii="AcadNusx" w:hAnsi="AcadNusx" w:cs="AcadNusx"/>
          <w:sz w:val="24"/>
          <w:szCs w:val="24"/>
          <w:lang w:val="pt-BR" w:eastAsia="zh-CN"/>
        </w:rPr>
        <w:t>38.21.0 arasaxifaTo narCenebis damuSaveba da mocileba</w:t>
      </w:r>
    </w:p>
    <w:p w:rsidR="003405ED" w:rsidRPr="00E461AB" w:rsidRDefault="003405ED" w:rsidP="003405ED">
      <w:pPr>
        <w:suppressAutoHyphens/>
        <w:spacing w:before="240" w:after="120"/>
        <w:jc w:val="both"/>
        <w:rPr>
          <w:rFonts w:ascii="AcadNusx" w:hAnsi="AcadNusx" w:cs="AcadNusx"/>
          <w:sz w:val="24"/>
          <w:szCs w:val="24"/>
          <w:lang w:val="pt-BR"/>
        </w:rPr>
      </w:pPr>
      <w:r w:rsidRPr="00E461AB">
        <w:rPr>
          <w:rFonts w:ascii="AcadNusx" w:hAnsi="AcadNusx" w:cs="AcadNusx"/>
          <w:sz w:val="24"/>
          <w:szCs w:val="24"/>
          <w:lang w:val="pt-BR" w:eastAsia="zh-CN"/>
        </w:rPr>
        <w:t>es qveklasi Seicavs myari da aramyari arasaxifaTo narCenebis mocilebas da mocilebamde damuSavebas:</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nagavsayrelebis eqspluatacias arasaxifaTo narCenebis mosacileblad </w:t>
      </w:r>
    </w:p>
    <w:p w:rsidR="003405ED" w:rsidRPr="00E461AB" w:rsidRDefault="003405ED" w:rsidP="003405ED">
      <w:pPr>
        <w:numPr>
          <w:ilvl w:val="0"/>
          <w:numId w:val="21"/>
        </w:numPr>
        <w:suppressAutoHyphens/>
        <w:autoSpaceDE w:val="0"/>
        <w:spacing w:after="0" w:line="240" w:lineRule="auto"/>
        <w:jc w:val="both"/>
        <w:rPr>
          <w:rFonts w:ascii="AcadNusx" w:hAnsi="AcadNusx" w:cs="AcadNusx"/>
          <w:i/>
          <w:sz w:val="24"/>
          <w:szCs w:val="24"/>
          <w:lang w:val="en-GB"/>
        </w:rPr>
      </w:pPr>
      <w:r w:rsidRPr="00E461AB">
        <w:rPr>
          <w:rFonts w:ascii="AcadNusx" w:hAnsi="AcadNusx" w:cs="AcadNusx"/>
          <w:sz w:val="24"/>
          <w:szCs w:val="24"/>
          <w:lang w:val="en-GB"/>
        </w:rPr>
        <w:t>arasaxifaTo narCenebis mocilebas wvis an sxva meTodebiT,</w:t>
      </w:r>
      <w:r w:rsidR="00C03D43">
        <w:rPr>
          <w:rFonts w:ascii="AcadNusx" w:hAnsi="AcadNusx" w:cs="AcadNusx"/>
          <w:sz w:val="24"/>
          <w:szCs w:val="24"/>
          <w:lang w:val="en-GB"/>
        </w:rPr>
        <w:t xml:space="preserve"> </w:t>
      </w:r>
      <w:r w:rsidRPr="00E461AB">
        <w:rPr>
          <w:rFonts w:ascii="AcadNusx" w:hAnsi="AcadNusx" w:cs="AcadNusx"/>
          <w:sz w:val="24"/>
          <w:szCs w:val="24"/>
          <w:lang w:val="en-GB"/>
        </w:rPr>
        <w:t>eleqtroenergiis an orTqlis, kompos</w:t>
      </w:r>
      <w:r w:rsidRPr="00E461AB">
        <w:rPr>
          <w:rFonts w:ascii="AcadNusx" w:hAnsi="AcadNusx" w:cs="AcadNusx"/>
          <w:sz w:val="24"/>
          <w:szCs w:val="24"/>
          <w:lang w:val="en-GB"/>
        </w:rPr>
        <w:softHyphen/>
        <w:t>tis, saTbobis Semcvleli nivTierebebis, bioairis, nacris an sxva Tanaproduqtebis SesaZlo miRebiT,</w:t>
      </w:r>
      <w:r w:rsidRPr="00E461AB" w:rsidDel="00056899">
        <w:rPr>
          <w:rFonts w:ascii="AcadNusx" w:hAnsi="AcadNusx" w:cs="AcadNusx"/>
          <w:sz w:val="24"/>
          <w:szCs w:val="24"/>
          <w:lang w:val="en-GB"/>
        </w:rPr>
        <w:t xml:space="preserve"> </w:t>
      </w:r>
      <w:r w:rsidRPr="00E461AB">
        <w:rPr>
          <w:rFonts w:ascii="AcadNusx" w:hAnsi="AcadNusx" w:cs="AcadNusx"/>
          <w:sz w:val="24"/>
          <w:szCs w:val="24"/>
          <w:lang w:val="en-GB"/>
        </w:rPr>
        <w:t>maTi Semdgomi gamoyenebisaTvis organuli narCenebis damuSavebas mocilebis mizniT.</w:t>
      </w:r>
    </w:p>
    <w:p w:rsidR="003405ED" w:rsidRPr="00E461AB" w:rsidRDefault="003405ED" w:rsidP="003405ED">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val="en-GB"/>
        </w:rPr>
        <w:t>es qveklasi ar Seicavs:</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saxifaTo narCenebis wvas, ix. 38.22.0</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nagavsayrelebis eqspluatacias, sadac xdeba reversirebadi masalebis, rogoricaa qaRaldi, plastmasi, sakonservo qilebi, liTonis narCenebi da misT., gansakuTrebul kategoriebad dayofa, ix. 38.32.0</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niadagis, wylis gausnebovnebas, gasufTavebas; toqsikuri masalebis ganadgurebas, ix. 39.00.0</w:t>
      </w:r>
    </w:p>
    <w:p w:rsidR="003405ED" w:rsidRPr="00E461AB" w:rsidRDefault="003405ED" w:rsidP="003405ED">
      <w:pPr>
        <w:suppressAutoHyphens/>
        <w:spacing w:before="240"/>
        <w:jc w:val="both"/>
        <w:rPr>
          <w:rFonts w:ascii="AcadNusx" w:hAnsi="AcadNusx" w:cs="AcadNusx"/>
          <w:b/>
          <w:sz w:val="24"/>
          <w:szCs w:val="24"/>
          <w:lang w:eastAsia="zh-CN"/>
        </w:rPr>
      </w:pPr>
    </w:p>
    <w:p w:rsidR="003405ED" w:rsidRPr="00E461AB" w:rsidRDefault="003405ED" w:rsidP="003405ED">
      <w:pPr>
        <w:suppressAutoHyphens/>
        <w:spacing w:before="240"/>
        <w:jc w:val="both"/>
        <w:rPr>
          <w:rFonts w:ascii="AcadNusx" w:hAnsi="AcadNusx" w:cs="AcadNusx"/>
          <w:b/>
          <w:sz w:val="24"/>
          <w:szCs w:val="24"/>
          <w:lang w:val="pt-BR" w:eastAsia="zh-CN"/>
        </w:rPr>
      </w:pPr>
      <w:r w:rsidRPr="00E461AB">
        <w:rPr>
          <w:rFonts w:ascii="AcadNusx" w:hAnsi="AcadNusx" w:cs="AcadNusx"/>
          <w:b/>
          <w:sz w:val="24"/>
          <w:szCs w:val="24"/>
          <w:lang w:val="en-GB" w:eastAsia="zh-CN"/>
        </w:rPr>
        <w:t>38.22</w:t>
      </w:r>
      <w:r w:rsidRPr="00E461AB">
        <w:rPr>
          <w:rFonts w:ascii="AcadNusx" w:hAnsi="AcadNusx" w:cs="AcadNusx"/>
          <w:b/>
          <w:sz w:val="24"/>
          <w:szCs w:val="24"/>
          <w:lang w:val="en-GB" w:eastAsia="zh-CN"/>
        </w:rPr>
        <w:tab/>
        <w:t>saxifaTo narCenebis damuSav</w:t>
      </w:r>
      <w:r w:rsidRPr="00E461AB">
        <w:rPr>
          <w:rFonts w:ascii="AcadNusx" w:hAnsi="AcadNusx" w:cs="AcadNusx"/>
          <w:b/>
          <w:sz w:val="24"/>
          <w:szCs w:val="24"/>
          <w:lang w:val="pt-BR" w:eastAsia="zh-CN"/>
        </w:rPr>
        <w:t>eba da mocileba</w:t>
      </w:r>
    </w:p>
    <w:p w:rsidR="003405ED" w:rsidRPr="00E461AB" w:rsidRDefault="003405ED" w:rsidP="003405ED">
      <w:pPr>
        <w:suppressAutoHyphens/>
        <w:spacing w:before="240"/>
        <w:jc w:val="both"/>
        <w:rPr>
          <w:rFonts w:ascii="AcadNusx" w:hAnsi="AcadNusx" w:cs="AcadNusx"/>
          <w:b/>
          <w:sz w:val="24"/>
          <w:szCs w:val="24"/>
          <w:lang w:val="pt-BR" w:eastAsia="zh-CN"/>
        </w:rPr>
      </w:pPr>
      <w:r w:rsidRPr="00E461AB">
        <w:rPr>
          <w:rFonts w:ascii="AcadNusx" w:hAnsi="AcadNusx" w:cs="AcadNusx"/>
          <w:b/>
          <w:sz w:val="24"/>
          <w:szCs w:val="24"/>
          <w:lang w:val="pt-BR" w:eastAsia="zh-CN"/>
        </w:rPr>
        <w:t>38.22.0 saxifaTo narCenebis damuSaveba da mocileba</w:t>
      </w:r>
    </w:p>
    <w:p w:rsidR="003405ED" w:rsidRPr="00E461AB" w:rsidRDefault="003405ED" w:rsidP="003405ED">
      <w:pPr>
        <w:suppressAutoHyphens/>
        <w:spacing w:before="240"/>
        <w:jc w:val="both"/>
        <w:rPr>
          <w:rFonts w:ascii="AcadNusx" w:hAnsi="AcadNusx" w:cs="AcadNusx"/>
          <w:sz w:val="24"/>
          <w:szCs w:val="24"/>
          <w:lang w:val="pt-BR" w:eastAsia="zh-CN"/>
        </w:rPr>
      </w:pPr>
      <w:r w:rsidRPr="00E461AB">
        <w:rPr>
          <w:rFonts w:ascii="AcadNusx" w:hAnsi="AcadNusx" w:cs="AcadNusx"/>
          <w:sz w:val="24"/>
          <w:szCs w:val="24"/>
          <w:lang w:val="pt-BR" w:eastAsia="zh-CN"/>
        </w:rPr>
        <w:t xml:space="preserve">es qveklasi Seicavs: </w:t>
      </w:r>
    </w:p>
    <w:p w:rsidR="003405ED" w:rsidRPr="00E461AB" w:rsidRDefault="003405ED" w:rsidP="003405ED">
      <w:pPr>
        <w:suppressAutoHyphens/>
        <w:spacing w:before="240"/>
        <w:jc w:val="both"/>
        <w:rPr>
          <w:rFonts w:ascii="AcadNusx" w:hAnsi="AcadNusx" w:cs="AcadNusx"/>
          <w:i/>
          <w:sz w:val="24"/>
          <w:szCs w:val="24"/>
          <w:lang w:val="pt-BR" w:eastAsia="zh-CN"/>
        </w:rPr>
      </w:pPr>
      <w:r w:rsidRPr="00E461AB">
        <w:rPr>
          <w:rFonts w:ascii="AcadNusx" w:hAnsi="AcadNusx" w:cs="AcadNusx"/>
          <w:sz w:val="24"/>
          <w:szCs w:val="24"/>
          <w:lang w:val="pt-BR" w:eastAsia="zh-CN"/>
        </w:rPr>
        <w:t>myari da aramyari saxifaTo narCenebis mocilebas da mocilebamde damuSavebas, rogoricaa feTqebadi, mJangavi, aalebadi, toqsikuri, maRizianebeli, kance</w:t>
      </w:r>
      <w:r w:rsidRPr="00E461AB">
        <w:rPr>
          <w:rFonts w:ascii="AcadNusx" w:hAnsi="AcadNusx" w:cs="AcadNusx"/>
          <w:sz w:val="24"/>
          <w:szCs w:val="24"/>
          <w:lang w:val="pt-BR" w:eastAsia="zh-CN"/>
        </w:rPr>
        <w:softHyphen/>
        <w:t>rogenuli, koroziuli</w:t>
      </w:r>
      <w:r w:rsidRPr="00E461AB">
        <w:rPr>
          <w:rFonts w:ascii="Sylfaen" w:hAnsi="Sylfaen" w:cs="AcadNusx"/>
          <w:sz w:val="24"/>
          <w:szCs w:val="24"/>
          <w:lang w:val="pt-BR" w:eastAsia="zh-CN"/>
        </w:rPr>
        <w:t xml:space="preserve">, </w:t>
      </w:r>
      <w:r w:rsidRPr="00E461AB">
        <w:rPr>
          <w:rFonts w:ascii="AcadNusx" w:hAnsi="AcadNusx" w:cs="AcadNusx"/>
          <w:sz w:val="24"/>
          <w:szCs w:val="24"/>
          <w:lang w:val="pt-BR" w:eastAsia="zh-CN"/>
        </w:rPr>
        <w:t>momwamlavi da sxva nivTierebebi da preparatebi, romlebic mavnea adamianis janmrTelobis da garemosaTvis.</w:t>
      </w:r>
    </w:p>
    <w:p w:rsidR="003405ED" w:rsidRPr="00E461AB" w:rsidRDefault="003405ED" w:rsidP="003405ED">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Seicavs:</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saxifaTo narCenebis gadamamuSavebeli sadgurebis saqmianobas</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cocxali an mkvdari dasenianebuli cxovelebis da sxva mowamluli narCenebis damuSavebas da ganadgurebas</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saxifaTo narCenebis wvas</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gamoyenebuli saqonlis (magaliTad, macivrebis) mocilebas mavne narCenebis gasanadgureblad</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eastAsia="zh-CN"/>
        </w:rPr>
      </w:pPr>
      <w:r w:rsidRPr="00E461AB">
        <w:rPr>
          <w:rFonts w:ascii="AcadNusx" w:hAnsi="AcadNusx" w:cs="AcadNusx"/>
          <w:sz w:val="24"/>
          <w:szCs w:val="24"/>
          <w:lang w:val="en-GB"/>
        </w:rPr>
        <w:t>radioaqtiuri birTvuli narCenebis damuSavebas, mocilebas da Senaxvas:</w:t>
      </w:r>
    </w:p>
    <w:p w:rsidR="003405ED" w:rsidRPr="00E461AB" w:rsidRDefault="003405ED" w:rsidP="003405ED">
      <w:pPr>
        <w:numPr>
          <w:ilvl w:val="0"/>
          <w:numId w:val="3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eastAsia="zh-CN"/>
        </w:rPr>
        <w:t>saavadmyofoebis radioaqtiuri narCenebis (samedicino warmoSobis radioaqtiuri narCenebis tipi, romelic iSleba drois garkveuli monakveTis ganmavlobaSi) damuSavebas da mocilebas</w:t>
      </w:r>
    </w:p>
    <w:p w:rsidR="003405ED" w:rsidRPr="00E461AB" w:rsidRDefault="003405ED" w:rsidP="003405ED">
      <w:pPr>
        <w:numPr>
          <w:ilvl w:val="0"/>
          <w:numId w:val="31"/>
        </w:numPr>
        <w:suppressAutoHyphens/>
        <w:autoSpaceDE w:val="0"/>
        <w:spacing w:after="0" w:line="240" w:lineRule="auto"/>
        <w:jc w:val="both"/>
        <w:rPr>
          <w:rFonts w:ascii="AcadNusx" w:hAnsi="AcadNusx" w:cs="AcadNusx"/>
          <w:i/>
          <w:sz w:val="24"/>
          <w:szCs w:val="24"/>
          <w:lang w:val="pt-BR" w:eastAsia="zh-CN"/>
        </w:rPr>
      </w:pPr>
      <w:r w:rsidRPr="00E461AB">
        <w:rPr>
          <w:rFonts w:ascii="AcadNusx" w:hAnsi="AcadNusx" w:cs="AcadNusx"/>
          <w:sz w:val="24"/>
          <w:szCs w:val="24"/>
          <w:lang w:val="pt-BR" w:eastAsia="zh-CN"/>
        </w:rPr>
        <w:t>birTvuli narCenebis inkafsulacias, momzadebas da sxva da</w:t>
      </w:r>
      <w:r w:rsidRPr="00E461AB">
        <w:rPr>
          <w:rFonts w:ascii="AcadNusx" w:hAnsi="AcadNusx" w:cs="AcadNusx"/>
          <w:sz w:val="24"/>
          <w:szCs w:val="24"/>
          <w:lang w:val="pt-BR" w:eastAsia="zh-CN"/>
        </w:rPr>
        <w:softHyphen/>
        <w:t>mu</w:t>
      </w:r>
      <w:r w:rsidRPr="00E461AB">
        <w:rPr>
          <w:rFonts w:ascii="AcadNusx" w:hAnsi="AcadNusx" w:cs="AcadNusx"/>
          <w:sz w:val="24"/>
          <w:szCs w:val="24"/>
          <w:lang w:val="pt-BR" w:eastAsia="zh-CN"/>
        </w:rPr>
        <w:softHyphen/>
        <w:t>Savebas SenaxvisaTvis</w:t>
      </w:r>
    </w:p>
    <w:p w:rsidR="003405ED" w:rsidRPr="00E461AB" w:rsidRDefault="003405ED" w:rsidP="003405ED">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birTvuli saTbobis meorad gadamuSavebas, ix. 20.13.0</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arasaxifaTo narCenebis wvas, ix. 38.21.0</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niadagis, wylis gausnebovnebas, gasufTavebas, toqsikuri masalebis ganadgurebas, ix. 39.00.0</w:t>
      </w:r>
    </w:p>
    <w:p w:rsidR="003405ED" w:rsidRPr="00E461AB" w:rsidRDefault="003405ED" w:rsidP="003405ED">
      <w:pPr>
        <w:suppressAutoHyphens/>
        <w:spacing w:before="240"/>
        <w:jc w:val="both"/>
        <w:rPr>
          <w:rFonts w:ascii="AcadNusx" w:hAnsi="AcadNusx" w:cs="AcadNusx"/>
          <w:sz w:val="24"/>
          <w:szCs w:val="24"/>
          <w:lang w:val="en-GB" w:eastAsia="zh-CN"/>
        </w:rPr>
      </w:pPr>
    </w:p>
    <w:p w:rsidR="003405ED" w:rsidRPr="00E461AB" w:rsidRDefault="003405ED" w:rsidP="003405ED">
      <w:pPr>
        <w:suppressAutoHyphens/>
        <w:spacing w:before="240"/>
        <w:jc w:val="both"/>
        <w:rPr>
          <w:rFonts w:ascii="AcadNusx" w:hAnsi="AcadNusx" w:cs="AcadNusx"/>
          <w:b/>
          <w:sz w:val="24"/>
          <w:szCs w:val="24"/>
          <w:lang w:val="en-GB" w:eastAsia="zh-CN"/>
        </w:rPr>
      </w:pPr>
      <w:r w:rsidRPr="00E461AB">
        <w:rPr>
          <w:rFonts w:ascii="AcadNusx" w:hAnsi="AcadNusx" w:cs="AcadNusx"/>
          <w:b/>
          <w:sz w:val="24"/>
          <w:szCs w:val="24"/>
          <w:lang w:val="en-GB" w:eastAsia="zh-CN"/>
        </w:rPr>
        <w:t>38.3</w:t>
      </w:r>
      <w:r w:rsidRPr="00E461AB">
        <w:rPr>
          <w:rFonts w:ascii="AcadNusx" w:hAnsi="AcadNusx" w:cs="AcadNusx"/>
          <w:b/>
          <w:sz w:val="24"/>
          <w:szCs w:val="24"/>
          <w:lang w:val="en-GB" w:eastAsia="zh-CN"/>
        </w:rPr>
        <w:tab/>
        <w:t>masalebis aRdgena</w:t>
      </w:r>
    </w:p>
    <w:p w:rsidR="003405ED" w:rsidRPr="00E461AB" w:rsidRDefault="003405ED" w:rsidP="003405ED">
      <w:pPr>
        <w:suppressAutoHyphens/>
        <w:spacing w:before="240"/>
        <w:jc w:val="both"/>
        <w:rPr>
          <w:rFonts w:ascii="AcadNusx" w:hAnsi="AcadNusx" w:cs="AcadNusx"/>
          <w:b/>
          <w:sz w:val="24"/>
          <w:szCs w:val="24"/>
          <w:lang w:val="en-GB" w:eastAsia="zh-CN"/>
        </w:rPr>
      </w:pPr>
      <w:r w:rsidRPr="00E461AB">
        <w:rPr>
          <w:rFonts w:ascii="AcadNusx" w:hAnsi="AcadNusx" w:cs="AcadNusx"/>
          <w:b/>
          <w:sz w:val="24"/>
          <w:szCs w:val="24"/>
          <w:lang w:val="en-GB" w:eastAsia="zh-CN"/>
        </w:rPr>
        <w:t>38.31</w:t>
      </w:r>
      <w:r w:rsidRPr="00E461AB">
        <w:rPr>
          <w:rFonts w:ascii="AcadNusx" w:hAnsi="AcadNusx" w:cs="AcadNusx"/>
          <w:b/>
          <w:sz w:val="24"/>
          <w:szCs w:val="24"/>
          <w:lang w:val="en-GB" w:eastAsia="zh-CN"/>
        </w:rPr>
        <w:tab/>
        <w:t>namtvrevebis demontaJi</w:t>
      </w:r>
    </w:p>
    <w:p w:rsidR="003405ED" w:rsidRPr="00E461AB" w:rsidRDefault="003405ED" w:rsidP="003405ED">
      <w:pPr>
        <w:suppressAutoHyphens/>
        <w:spacing w:before="240"/>
        <w:jc w:val="both"/>
        <w:rPr>
          <w:rFonts w:ascii="AcadNusx" w:hAnsi="AcadNusx" w:cs="AcadNusx"/>
          <w:b/>
          <w:sz w:val="24"/>
          <w:szCs w:val="24"/>
          <w:lang w:val="en-GB" w:eastAsia="zh-CN"/>
        </w:rPr>
      </w:pPr>
      <w:r w:rsidRPr="00E461AB">
        <w:rPr>
          <w:rFonts w:ascii="AcadNusx" w:hAnsi="AcadNusx" w:cs="AcadNusx"/>
          <w:b/>
          <w:sz w:val="24"/>
          <w:szCs w:val="24"/>
          <w:lang w:val="en-GB" w:eastAsia="zh-CN"/>
        </w:rPr>
        <w:t>38.31.0 namtvrevebis demontaJi</w:t>
      </w:r>
    </w:p>
    <w:p w:rsidR="003405ED" w:rsidRPr="00E461AB" w:rsidRDefault="003405ED" w:rsidP="003405ED">
      <w:pPr>
        <w:tabs>
          <w:tab w:val="left" w:pos="900"/>
        </w:tabs>
        <w:suppressAutoHyphens/>
        <w:spacing w:before="240"/>
        <w:jc w:val="both"/>
        <w:rPr>
          <w:rFonts w:ascii="AcadNusx" w:hAnsi="AcadNusx" w:cs="AcadNusx"/>
          <w:sz w:val="24"/>
          <w:szCs w:val="24"/>
          <w:lang w:val="en-GB" w:eastAsia="zh-CN"/>
        </w:rPr>
      </w:pPr>
      <w:r w:rsidRPr="00E461AB">
        <w:rPr>
          <w:rFonts w:ascii="AcadNusx" w:hAnsi="AcadNusx" w:cs="AcadNusx"/>
          <w:i/>
          <w:sz w:val="24"/>
          <w:szCs w:val="24"/>
          <w:lang w:val="en-GB" w:eastAsia="zh-CN"/>
        </w:rPr>
        <w:t>es qveklasi Seicavs</w:t>
      </w:r>
      <w:r w:rsidRPr="00E461AB">
        <w:rPr>
          <w:rFonts w:ascii="AcadNusx" w:hAnsi="AcadNusx" w:cs="AcadNusx"/>
          <w:sz w:val="24"/>
          <w:szCs w:val="24"/>
          <w:lang w:val="en-GB" w:eastAsia="zh-CN"/>
        </w:rPr>
        <w:t>:</w:t>
      </w:r>
    </w:p>
    <w:p w:rsidR="003405ED" w:rsidRPr="00E461AB" w:rsidRDefault="003405ED" w:rsidP="003405ED">
      <w:pPr>
        <w:tabs>
          <w:tab w:val="left" w:pos="900"/>
        </w:tabs>
        <w:suppressAutoHyphens/>
        <w:spacing w:before="240"/>
        <w:jc w:val="both"/>
        <w:rPr>
          <w:rFonts w:ascii="AcadNusx" w:hAnsi="AcadNusx" w:cs="AcadNusx"/>
          <w:i/>
          <w:sz w:val="24"/>
          <w:szCs w:val="24"/>
          <w:lang w:val="en-GB" w:eastAsia="zh-CN"/>
        </w:rPr>
      </w:pPr>
      <w:r w:rsidRPr="00E461AB">
        <w:rPr>
          <w:rFonts w:ascii="AcadNusx" w:hAnsi="AcadNusx" w:cs="AcadNusx"/>
          <w:sz w:val="24"/>
          <w:szCs w:val="24"/>
          <w:lang w:val="en-GB" w:eastAsia="zh-CN"/>
        </w:rPr>
        <w:t xml:space="preserve"> nebismieri tipis namtvrevebis (avtomobilebis, gemebis, kompiuterebis, televizorebis da sxva mowyobilobebis) demontaJs masalebis aRsadgenad.</w:t>
      </w:r>
    </w:p>
    <w:p w:rsidR="003405ED" w:rsidRPr="00E461AB" w:rsidRDefault="003405ED" w:rsidP="003405ED">
      <w:pPr>
        <w:suppressAutoHyphens/>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lang w:eastAsia="zh-CN"/>
        </w:rPr>
        <w:t>es qveklasi ar Seicavs:</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gamoyenebuli saqonlis (magaliTad, macivrebis) mocilebas mavne narCenebis gasanadgureblad, ix. 38.22.0</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avtomobilebis, gemebis, kompiuterebis, televizo</w:t>
      </w:r>
      <w:r w:rsidRPr="00E461AB">
        <w:rPr>
          <w:rFonts w:ascii="AcadNusx" w:hAnsi="AcadNusx" w:cs="AcadNusx"/>
          <w:sz w:val="24"/>
          <w:szCs w:val="24"/>
          <w:lang w:val="en-GB"/>
        </w:rPr>
        <w:softHyphen/>
        <w:t>re</w:t>
      </w:r>
      <w:r w:rsidRPr="00E461AB">
        <w:rPr>
          <w:rFonts w:ascii="AcadNusx" w:hAnsi="AcadNusx" w:cs="AcadNusx"/>
          <w:sz w:val="24"/>
          <w:szCs w:val="24"/>
          <w:lang w:val="en-GB"/>
        </w:rPr>
        <w:softHyphen/>
        <w:t>bi</w:t>
      </w:r>
      <w:r w:rsidRPr="00E461AB">
        <w:rPr>
          <w:rFonts w:ascii="AcadNusx" w:hAnsi="AcadNusx" w:cs="AcadNusx"/>
          <w:sz w:val="24"/>
          <w:szCs w:val="24"/>
          <w:lang w:val="en-GB"/>
        </w:rPr>
        <w:softHyphen/>
        <w:t>s da sxva mowyobilobebis demontaJs vargisi nawilebis gadayidvisaTvis, ix. seqcia</w:t>
      </w:r>
      <w:r w:rsidRPr="00E461AB">
        <w:rPr>
          <w:sz w:val="24"/>
          <w:szCs w:val="24"/>
          <w:lang w:val="en-GB"/>
        </w:rPr>
        <w:t xml:space="preserve"> G</w:t>
      </w:r>
    </w:p>
    <w:p w:rsidR="003405ED" w:rsidRPr="00E461AB" w:rsidRDefault="003405ED" w:rsidP="003405ED">
      <w:pPr>
        <w:suppressAutoHyphens/>
        <w:spacing w:before="240"/>
        <w:jc w:val="both"/>
        <w:rPr>
          <w:rFonts w:ascii="AcadNusx" w:hAnsi="AcadNusx" w:cs="AcadNusx"/>
          <w:b/>
          <w:sz w:val="24"/>
          <w:szCs w:val="24"/>
          <w:lang w:val="en-GB" w:eastAsia="zh-CN"/>
        </w:rPr>
      </w:pPr>
    </w:p>
    <w:p w:rsidR="003405ED" w:rsidRPr="00E461AB" w:rsidRDefault="003405ED" w:rsidP="003405ED">
      <w:pPr>
        <w:suppressAutoHyphens/>
        <w:spacing w:before="240"/>
        <w:jc w:val="both"/>
        <w:rPr>
          <w:rFonts w:ascii="AcadNusx" w:hAnsi="AcadNusx" w:cs="AcadNusx"/>
          <w:b/>
          <w:sz w:val="24"/>
          <w:szCs w:val="24"/>
          <w:lang w:val="pt-BR" w:eastAsia="zh-CN"/>
        </w:rPr>
      </w:pPr>
      <w:r w:rsidRPr="00E461AB">
        <w:rPr>
          <w:rFonts w:ascii="AcadNusx" w:hAnsi="AcadNusx" w:cs="AcadNusx"/>
          <w:b/>
          <w:sz w:val="24"/>
          <w:szCs w:val="24"/>
          <w:lang w:val="pt-BR" w:eastAsia="zh-CN"/>
        </w:rPr>
        <w:t>38.32</w:t>
      </w:r>
      <w:r w:rsidRPr="00E461AB">
        <w:rPr>
          <w:rFonts w:ascii="AcadNusx" w:hAnsi="AcadNusx" w:cs="AcadNusx"/>
          <w:b/>
          <w:sz w:val="24"/>
          <w:szCs w:val="24"/>
          <w:lang w:val="pt-BR" w:eastAsia="zh-CN"/>
        </w:rPr>
        <w:tab/>
        <w:t>daxarisxebuli masalebis utilizacia</w:t>
      </w:r>
    </w:p>
    <w:p w:rsidR="003405ED" w:rsidRPr="00E461AB" w:rsidRDefault="003405ED" w:rsidP="003405ED">
      <w:pPr>
        <w:spacing w:before="240"/>
        <w:jc w:val="both"/>
        <w:rPr>
          <w:rFonts w:ascii="AcadNusx" w:hAnsi="AcadNusx" w:cs="AcadNusx"/>
          <w:b/>
          <w:sz w:val="24"/>
          <w:szCs w:val="24"/>
          <w:lang w:val="pt-BR"/>
        </w:rPr>
      </w:pPr>
      <w:r w:rsidRPr="00E461AB">
        <w:rPr>
          <w:rFonts w:ascii="AcadNusx" w:hAnsi="AcadNusx" w:cs="AcadNusx"/>
          <w:b/>
          <w:sz w:val="24"/>
          <w:szCs w:val="24"/>
          <w:lang w:val="pt-BR"/>
        </w:rPr>
        <w:t xml:space="preserve">38.32.0 </w:t>
      </w:r>
      <w:r w:rsidRPr="00E461AB">
        <w:rPr>
          <w:rFonts w:ascii="AcadNusx" w:hAnsi="AcadNusx" w:cs="AcadNusx"/>
          <w:b/>
          <w:sz w:val="24"/>
          <w:szCs w:val="24"/>
          <w:lang w:val="pt-BR" w:eastAsia="zh-CN"/>
        </w:rPr>
        <w:t>daxarisxebuli masalebis utilizacia</w:t>
      </w:r>
    </w:p>
    <w:p w:rsidR="003405ED" w:rsidRPr="00E461AB" w:rsidRDefault="003405ED" w:rsidP="003405ED">
      <w:pPr>
        <w:suppressAutoHyphens/>
        <w:spacing w:before="240"/>
        <w:jc w:val="both"/>
        <w:rPr>
          <w:rFonts w:ascii="AcadNusx" w:hAnsi="AcadNusx" w:cs="AcadNusx"/>
          <w:sz w:val="24"/>
          <w:szCs w:val="24"/>
          <w:lang w:val="pt-BR" w:eastAsia="zh-CN"/>
        </w:rPr>
      </w:pPr>
      <w:r w:rsidRPr="00E461AB">
        <w:rPr>
          <w:rFonts w:ascii="AcadNusx" w:hAnsi="AcadNusx" w:cs="AcadNusx"/>
          <w:i/>
          <w:sz w:val="24"/>
          <w:szCs w:val="24"/>
          <w:lang w:val="pt-BR" w:eastAsia="zh-CN"/>
        </w:rPr>
        <w:t>es qveklasi Seicavs</w:t>
      </w:r>
      <w:r w:rsidRPr="00E461AB">
        <w:rPr>
          <w:rFonts w:ascii="AcadNusx" w:hAnsi="AcadNusx" w:cs="AcadNusx"/>
          <w:sz w:val="24"/>
          <w:szCs w:val="24"/>
          <w:lang w:val="pt-BR" w:eastAsia="zh-CN"/>
        </w:rPr>
        <w:t>:</w:t>
      </w:r>
    </w:p>
    <w:p w:rsidR="003405ED" w:rsidRPr="00E461AB" w:rsidRDefault="003405ED" w:rsidP="003405ED">
      <w:pPr>
        <w:suppressAutoHyphens/>
        <w:spacing w:before="240"/>
        <w:jc w:val="both"/>
        <w:rPr>
          <w:rFonts w:ascii="AcadNusx" w:hAnsi="AcadNusx" w:cs="AcadNusx"/>
          <w:sz w:val="24"/>
          <w:szCs w:val="24"/>
          <w:lang w:val="pt-BR" w:eastAsia="zh-CN"/>
        </w:rPr>
      </w:pPr>
      <w:r w:rsidRPr="00E461AB">
        <w:rPr>
          <w:rFonts w:ascii="AcadNusx" w:hAnsi="AcadNusx" w:cs="AcadNusx"/>
          <w:sz w:val="24"/>
          <w:szCs w:val="24"/>
          <w:lang w:val="pt-BR" w:eastAsia="zh-CN"/>
        </w:rPr>
        <w:t xml:space="preserve"> liTonuri da araliTonuri narCenebis da jarTis da sxva nakeTobebis gadamuSavebas meorad nedleulad, Cveulebriv meqa</w:t>
      </w:r>
      <w:r w:rsidRPr="00E461AB">
        <w:rPr>
          <w:rFonts w:ascii="AcadNusx" w:hAnsi="AcadNusx" w:cs="AcadNusx"/>
          <w:sz w:val="24"/>
          <w:szCs w:val="24"/>
          <w:lang w:val="pt-BR" w:eastAsia="zh-CN"/>
        </w:rPr>
        <w:softHyphen/>
        <w:t>nikuri an qimiuri transformaciis gziT.</w:t>
      </w:r>
    </w:p>
    <w:p w:rsidR="003405ED" w:rsidRPr="00E461AB" w:rsidRDefault="003405ED" w:rsidP="003405ED">
      <w:pPr>
        <w:suppressAutoHyphens/>
        <w:spacing w:before="240"/>
        <w:jc w:val="both"/>
        <w:rPr>
          <w:rFonts w:ascii="AcadNusx" w:hAnsi="AcadNusx" w:cs="AcadNusx"/>
          <w:sz w:val="24"/>
          <w:szCs w:val="24"/>
          <w:lang w:val="pt-BR" w:eastAsia="zh-CN"/>
        </w:rPr>
      </w:pPr>
      <w:r w:rsidRPr="00E461AB">
        <w:rPr>
          <w:rFonts w:ascii="AcadNusx" w:hAnsi="AcadNusx" w:cs="AcadNusx"/>
          <w:sz w:val="24"/>
          <w:szCs w:val="24"/>
          <w:lang w:val="pt-BR" w:eastAsia="zh-CN"/>
        </w:rPr>
        <w:t>es qveklasi agreTve Seicavs:</w:t>
      </w:r>
    </w:p>
    <w:p w:rsidR="003405ED" w:rsidRPr="00E461AB" w:rsidRDefault="003405ED" w:rsidP="003405ED">
      <w:pPr>
        <w:suppressAutoHyphens/>
        <w:spacing w:before="240"/>
        <w:jc w:val="both"/>
        <w:rPr>
          <w:rFonts w:ascii="AcadNusx" w:hAnsi="AcadNusx" w:cs="AcadNusx"/>
          <w:sz w:val="24"/>
          <w:szCs w:val="24"/>
          <w:lang w:val="pt-BR" w:eastAsia="zh-CN"/>
        </w:rPr>
      </w:pPr>
      <w:r w:rsidRPr="00E461AB">
        <w:rPr>
          <w:rFonts w:ascii="AcadNusx" w:hAnsi="AcadNusx" w:cs="AcadNusx"/>
          <w:sz w:val="24"/>
          <w:szCs w:val="24"/>
          <w:lang w:val="pt-BR" w:eastAsia="zh-CN"/>
        </w:rPr>
        <w:t xml:space="preserve"> masalebis aRdgenas narCenebidan Semdegi formiT: (1) aramavne narCenebisagan (magaliTad, nagvidan) reversiuli masalebis gancalkeveba da daxarisxeba, an (2) Sereuli amoRebuli masalebis, rogoricaa qaRaldi, plastmasi, sasmelis naxmari qilebi da liTonebi, gancalkeveba da daxarisxeba gansazRvruli kategoriebis mixedviT.</w:t>
      </w:r>
    </w:p>
    <w:p w:rsidR="003405ED" w:rsidRPr="00E461AB" w:rsidRDefault="003405ED" w:rsidP="003405ED">
      <w:pPr>
        <w:suppressAutoHyphens/>
        <w:spacing w:before="240" w:after="120"/>
        <w:jc w:val="both"/>
        <w:rPr>
          <w:rFonts w:ascii="AcadNusx" w:hAnsi="AcadNusx" w:cs="AcadNusx"/>
          <w:sz w:val="24"/>
          <w:szCs w:val="24"/>
          <w:lang w:val="pt-BR"/>
        </w:rPr>
      </w:pPr>
      <w:r w:rsidRPr="00E461AB">
        <w:rPr>
          <w:rFonts w:ascii="AcadNusx" w:hAnsi="AcadNusx" w:cs="AcadNusx"/>
          <w:sz w:val="24"/>
          <w:szCs w:val="24"/>
          <w:lang w:val="pt-BR" w:eastAsia="zh-CN"/>
        </w:rPr>
        <w:t>meqanikuri da qimiuri transformaciuli procesebis magaliTebs warmoadgens:</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pt-BR"/>
        </w:rPr>
      </w:pPr>
      <w:r w:rsidRPr="00E461AB">
        <w:rPr>
          <w:rFonts w:ascii="AcadNusx" w:hAnsi="AcadNusx" w:cs="AcadNusx"/>
          <w:sz w:val="24"/>
          <w:szCs w:val="24"/>
          <w:lang w:val="pt-BR"/>
        </w:rPr>
        <w:t>naxmari avtomobilebis, sarecxi manqanebis, velosipedebis da misT. liTonis narCenebis meqanikuri msxvreva</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msxvili rkinis sagnebis, rogo</w:t>
      </w:r>
      <w:r w:rsidRPr="00E461AB">
        <w:rPr>
          <w:rFonts w:ascii="AcadNusx" w:hAnsi="AcadNusx" w:cs="AcadNusx"/>
          <w:sz w:val="24"/>
          <w:szCs w:val="24"/>
          <w:lang w:val="pt-BR"/>
        </w:rPr>
        <w:softHyphen/>
        <w:t>ri</w:t>
      </w:r>
      <w:r w:rsidRPr="00E461AB">
        <w:rPr>
          <w:rFonts w:ascii="AcadNusx" w:hAnsi="AcadNusx" w:cs="AcadNusx"/>
          <w:sz w:val="24"/>
          <w:szCs w:val="24"/>
          <w:lang w:val="pt-BR"/>
        </w:rPr>
        <w:softHyphen/>
        <w:t>caa rki</w:t>
      </w:r>
      <w:r w:rsidRPr="00E461AB">
        <w:rPr>
          <w:rFonts w:ascii="AcadNusx" w:hAnsi="AcadNusx" w:cs="AcadNusx"/>
          <w:sz w:val="24"/>
          <w:szCs w:val="24"/>
          <w:lang w:val="pt-BR"/>
        </w:rPr>
        <w:softHyphen/>
        <w:t>nigzis vagonebi, meqanikuri SekumSva</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pt-BR"/>
        </w:rPr>
      </w:pPr>
      <w:r w:rsidRPr="00E461AB">
        <w:rPr>
          <w:rFonts w:ascii="AcadNusx" w:hAnsi="AcadNusx" w:cs="AcadNusx"/>
          <w:sz w:val="24"/>
          <w:szCs w:val="24"/>
          <w:lang w:val="pt-BR"/>
        </w:rPr>
        <w:t>liTonis narCenebis, Camowerili satransporto saSualebebis da misT. daqucmaceba</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meqanikuri damuSavebis sxva meTodebi, rogoricaa Wra, wnexva moculobis Semcirebis mizniT</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pt-BR"/>
        </w:rPr>
      </w:pPr>
      <w:r w:rsidRPr="00E461AB">
        <w:rPr>
          <w:rFonts w:ascii="AcadNusx" w:hAnsi="AcadNusx" w:cs="AcadNusx"/>
          <w:sz w:val="24"/>
          <w:szCs w:val="24"/>
          <w:lang w:val="pt-BR"/>
        </w:rPr>
        <w:t>fotografiuli narCenebidan, magaliTad, mafiqsirebeli xsnaridan, fotografiuli firebis da qaRal</w:t>
      </w:r>
      <w:r w:rsidRPr="00E461AB">
        <w:rPr>
          <w:rFonts w:ascii="AcadNusx" w:hAnsi="AcadNusx" w:cs="AcadNusx"/>
          <w:sz w:val="24"/>
          <w:szCs w:val="24"/>
          <w:lang w:val="pt-BR"/>
        </w:rPr>
        <w:softHyphen/>
        <w:t xml:space="preserve">disagan, amoRebuli liTonebis gamoyeneba </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pt-BR"/>
        </w:rPr>
      </w:pPr>
      <w:r w:rsidRPr="00E461AB">
        <w:rPr>
          <w:rFonts w:ascii="AcadNusx" w:hAnsi="AcadNusx" w:cs="AcadNusx"/>
          <w:sz w:val="24"/>
          <w:szCs w:val="24"/>
          <w:lang w:val="pt-BR"/>
        </w:rPr>
        <w:t>rezinis (magaliTad, naxmari salteebis)</w:t>
      </w:r>
      <w:r w:rsidR="00C03D43">
        <w:rPr>
          <w:rFonts w:ascii="AcadNusx" w:hAnsi="AcadNusx" w:cs="AcadNusx"/>
          <w:sz w:val="24"/>
          <w:szCs w:val="24"/>
          <w:lang w:val="pt-BR"/>
        </w:rPr>
        <w:t xml:space="preserve"> </w:t>
      </w:r>
      <w:r w:rsidRPr="00E461AB">
        <w:rPr>
          <w:rFonts w:ascii="AcadNusx" w:hAnsi="AcadNusx" w:cs="AcadNusx"/>
          <w:sz w:val="24"/>
          <w:szCs w:val="24"/>
          <w:lang w:val="pt-BR"/>
        </w:rPr>
        <w:t>regeneracias meoradi nedleulis warmoebisaTvis</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pt-BR"/>
        </w:rPr>
      </w:pPr>
      <w:r w:rsidRPr="00E461AB">
        <w:rPr>
          <w:rFonts w:ascii="AcadNusx" w:hAnsi="AcadNusx" w:cs="AcadNusx"/>
          <w:sz w:val="24"/>
          <w:szCs w:val="24"/>
          <w:lang w:val="pt-BR"/>
        </w:rPr>
        <w:t>plastikuri masalebis daxarisxeba da dawnexva milebis, sayvavile qoTnebis, paletebisaTvis da misT. gankuTvnili meoradi nedleulis warmoebisaTvis</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pt-BR"/>
        </w:rPr>
      </w:pPr>
      <w:r w:rsidRPr="00E461AB">
        <w:rPr>
          <w:rFonts w:ascii="AcadNusx" w:hAnsi="AcadNusx" w:cs="AcadNusx"/>
          <w:sz w:val="24"/>
          <w:szCs w:val="24"/>
          <w:lang w:val="pt-BR"/>
        </w:rPr>
        <w:t>plastmasis an rezinis narCenebis gadamuSaveba (wmenda, dnoba, daqucmaceba) granulebad</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minis msxvreva, wmenda da xarisxeba</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sxva narCenebis, rogoricaa samSeneblo nagavi, msxvreva, wmenda da daxarisxeba meoradi nedleulis warmoebis mizniT</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gamoyenebuli sakvebi zeTebis da cximebis gadamuSaveba meorad nedleulad</w:t>
      </w:r>
    </w:p>
    <w:p w:rsidR="003405ED" w:rsidRPr="00E461AB" w:rsidRDefault="003405ED" w:rsidP="003405ED">
      <w:pPr>
        <w:numPr>
          <w:ilvl w:val="0"/>
          <w:numId w:val="21"/>
        </w:numPr>
        <w:suppressAutoHyphens/>
        <w:autoSpaceDE w:val="0"/>
        <w:spacing w:after="0" w:line="240" w:lineRule="auto"/>
        <w:jc w:val="both"/>
        <w:rPr>
          <w:rFonts w:ascii="AcadNusx" w:hAnsi="AcadNusx" w:cs="AcadNusx"/>
          <w:i/>
          <w:sz w:val="24"/>
          <w:szCs w:val="24"/>
          <w:lang w:eastAsia="zh-CN"/>
        </w:rPr>
      </w:pPr>
      <w:r w:rsidRPr="00E461AB">
        <w:rPr>
          <w:rFonts w:ascii="AcadNusx" w:hAnsi="AcadNusx" w:cs="AcadNusx"/>
          <w:sz w:val="24"/>
          <w:szCs w:val="24"/>
          <w:lang w:val="en-GB"/>
        </w:rPr>
        <w:t>kvebis produqtebis, sasmelebis da Tambaqos nawarmis sxva narCenebis da narCeni nivTierebebis gadamuSaveba meorad nedleulad</w:t>
      </w:r>
    </w:p>
    <w:p w:rsidR="003405ED" w:rsidRPr="00E461AB" w:rsidRDefault="003405ED" w:rsidP="003405ED">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ar Seicavs:</w:t>
      </w:r>
    </w:p>
    <w:p w:rsidR="003405ED" w:rsidRPr="00E461AB" w:rsidRDefault="003405ED" w:rsidP="00E3283B">
      <w:pPr>
        <w:numPr>
          <w:ilvl w:val="0"/>
          <w:numId w:val="75"/>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axali saboloo produqtebis warmoebas meoradi nedleulisagan (saku</w:t>
      </w:r>
      <w:r w:rsidRPr="00E461AB">
        <w:rPr>
          <w:rFonts w:ascii="AcadNusx" w:hAnsi="AcadNusx" w:cs="AcadNusx"/>
          <w:sz w:val="24"/>
          <w:szCs w:val="24"/>
          <w:lang w:val="en-GB"/>
        </w:rPr>
        <w:softHyphen/>
        <w:t xml:space="preserve">Tari an arasakuTari warmoebis), rogoricaa narTis darTva gawewili nedleulisagan, qaRaldis masis damzadeba makulaturisagan, salteebis an liTonis produqciis aRdgena liTonis jarTisagan, ix. </w:t>
      </w:r>
      <w:r w:rsidRPr="00E461AB">
        <w:rPr>
          <w:sz w:val="24"/>
          <w:szCs w:val="24"/>
          <w:lang w:val="pt-BR"/>
        </w:rPr>
        <w:t>C</w:t>
      </w:r>
      <w:r w:rsidRPr="00E461AB">
        <w:rPr>
          <w:rFonts w:ascii="AcadNusx" w:hAnsi="AcadNusx" w:cs="AcadNusx"/>
          <w:sz w:val="24"/>
          <w:szCs w:val="24"/>
          <w:lang w:val="pt-BR"/>
        </w:rPr>
        <w:t xml:space="preserve"> seqciis (damamuSavebeli mrewveloba) Sesabamisi klasebi</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birTvuli saTbobis gadamuSavebas, ix. 20.13.0</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pt-BR"/>
        </w:rPr>
      </w:pPr>
      <w:r w:rsidRPr="00E461AB">
        <w:rPr>
          <w:rFonts w:ascii="AcadNusx" w:hAnsi="AcadNusx" w:cs="AcadNusx"/>
          <w:sz w:val="24"/>
          <w:szCs w:val="24"/>
          <w:lang w:val="pt-BR"/>
        </w:rPr>
        <w:t>rkinis narCenebis da jarTis gadadnobas, ix. 24.10.0</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masalebis aRdgenas narCenebis wvis procesSi, ix. 38.2</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pt-BR"/>
        </w:rPr>
      </w:pPr>
      <w:r w:rsidRPr="00E461AB">
        <w:rPr>
          <w:rFonts w:ascii="AcadNusx" w:hAnsi="AcadNusx" w:cs="AcadNusx"/>
          <w:sz w:val="24"/>
          <w:szCs w:val="24"/>
          <w:lang w:val="pt-BR"/>
        </w:rPr>
        <w:t>arasaxifaTo narCenebis damuSavebas da mocilebas, ix. 38.21.0</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pt-BR"/>
        </w:rPr>
      </w:pPr>
      <w:r w:rsidRPr="00E461AB">
        <w:rPr>
          <w:rFonts w:ascii="AcadNusx" w:hAnsi="AcadNusx" w:cs="AcadNusx"/>
          <w:sz w:val="24"/>
          <w:szCs w:val="24"/>
          <w:lang w:val="pt-BR"/>
        </w:rPr>
        <w:t>organuli narCenebis damuSavebas Semdgomi utilizaciisaTvis, kom</w:t>
      </w:r>
      <w:r w:rsidRPr="00E461AB">
        <w:rPr>
          <w:rFonts w:ascii="AcadNusx" w:hAnsi="AcadNusx" w:cs="AcadNusx"/>
          <w:sz w:val="24"/>
          <w:szCs w:val="24"/>
          <w:lang w:val="pt-BR"/>
        </w:rPr>
        <w:softHyphen/>
        <w:t>postis warmoebis CaTvliT, ix. 38.21.0</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pt-BR"/>
        </w:rPr>
      </w:pPr>
      <w:r w:rsidRPr="00E461AB">
        <w:rPr>
          <w:rFonts w:ascii="AcadNusx" w:hAnsi="AcadNusx" w:cs="AcadNusx"/>
          <w:sz w:val="24"/>
          <w:szCs w:val="24"/>
          <w:lang w:val="pt-BR"/>
        </w:rPr>
        <w:t>energiis gamomuSavebas arasaxifaTo narCenebis wvis procesSi, ix. 38.21.0</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Sualeduri daSliT miRebuli radioaqtiuri narCenebis damuSavebas da mocilebas saavadmyofoebidan da misT. ix. 38.22.0</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pt-BR"/>
        </w:rPr>
      </w:pPr>
      <w:r w:rsidRPr="00E461AB">
        <w:rPr>
          <w:rFonts w:ascii="AcadNusx" w:hAnsi="AcadNusx" w:cs="AcadNusx"/>
          <w:sz w:val="24"/>
          <w:szCs w:val="24"/>
          <w:lang w:val="pt-BR"/>
        </w:rPr>
        <w:t>toqsikuri, mowamluli narCenebis damuSavebas da mocilebas, ix. 38.22.0</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reversirebuli masalebiT sabiTumo vaWrobas, ix. 46.77.0</w:t>
      </w:r>
    </w:p>
    <w:p w:rsidR="003405ED" w:rsidRPr="00E461AB" w:rsidRDefault="003405ED" w:rsidP="003405ED">
      <w:pPr>
        <w:spacing w:before="240"/>
        <w:jc w:val="both"/>
        <w:rPr>
          <w:rFonts w:ascii="AcadNusx" w:hAnsi="AcadNusx" w:cs="AcadNusx"/>
          <w:b/>
          <w:sz w:val="24"/>
          <w:szCs w:val="24"/>
          <w:lang w:val="pt-BR"/>
        </w:rPr>
      </w:pPr>
    </w:p>
    <w:p w:rsidR="003405ED" w:rsidRPr="00E461AB" w:rsidRDefault="003405ED" w:rsidP="003405ED">
      <w:pPr>
        <w:spacing w:before="240"/>
        <w:jc w:val="both"/>
        <w:rPr>
          <w:rFonts w:ascii="AcadNusx" w:hAnsi="AcadNusx" w:cs="AcadNusx"/>
          <w:sz w:val="24"/>
          <w:szCs w:val="24"/>
          <w:lang w:val="pt-BR"/>
        </w:rPr>
      </w:pPr>
      <w:r w:rsidRPr="00E461AB">
        <w:rPr>
          <w:rFonts w:ascii="AcadNusx" w:hAnsi="AcadNusx" w:cs="AcadNusx"/>
          <w:b/>
          <w:sz w:val="24"/>
          <w:szCs w:val="24"/>
          <w:lang w:val="pt-BR"/>
        </w:rPr>
        <w:t>39</w:t>
      </w:r>
      <w:r w:rsidRPr="00E461AB">
        <w:rPr>
          <w:rFonts w:ascii="AcadNusx" w:hAnsi="AcadNusx" w:cs="AcadNusx"/>
          <w:b/>
          <w:sz w:val="24"/>
          <w:szCs w:val="24"/>
          <w:lang w:val="pt-BR"/>
        </w:rPr>
        <w:tab/>
        <w:t>dabinZurebisagan gasufTaveba da narCenebis marTvis sxva momsaxureba</w:t>
      </w:r>
    </w:p>
    <w:p w:rsidR="003405ED" w:rsidRPr="00E461AB" w:rsidRDefault="003405ED" w:rsidP="003405ED">
      <w:pPr>
        <w:spacing w:before="240"/>
        <w:jc w:val="both"/>
        <w:rPr>
          <w:rFonts w:ascii="AcadNusx" w:hAnsi="AcadNusx" w:cs="AcadNusx"/>
          <w:sz w:val="24"/>
          <w:szCs w:val="24"/>
          <w:lang w:val="pt-BR"/>
        </w:rPr>
      </w:pPr>
      <w:r w:rsidRPr="00E461AB">
        <w:rPr>
          <w:rFonts w:ascii="AcadNusx" w:hAnsi="AcadNusx" w:cs="AcadNusx"/>
          <w:sz w:val="24"/>
          <w:szCs w:val="24"/>
          <w:lang w:val="pt-BR"/>
        </w:rPr>
        <w:t>es ganyofileba Seicavs dabinZurebisagan gasufTavebis momsaxurebas, e.i. dabinZure</w:t>
      </w:r>
      <w:r w:rsidRPr="00E461AB">
        <w:rPr>
          <w:rFonts w:ascii="AcadNusx" w:hAnsi="AcadNusx" w:cs="AcadNusx"/>
          <w:sz w:val="24"/>
          <w:szCs w:val="24"/>
          <w:lang w:val="pt-BR"/>
        </w:rPr>
        <w:softHyphen/>
        <w:t>buli Senobebis da ubnebis, niadagis, zedapiruli an miwisqveSa wylebis gawmendas.</w:t>
      </w:r>
    </w:p>
    <w:p w:rsidR="003405ED" w:rsidRPr="00E461AB" w:rsidRDefault="003405ED" w:rsidP="003405ED">
      <w:pPr>
        <w:spacing w:before="240"/>
        <w:jc w:val="both"/>
        <w:rPr>
          <w:rFonts w:ascii="AcadNusx" w:hAnsi="AcadNusx" w:cs="AcadNusx"/>
          <w:sz w:val="24"/>
          <w:szCs w:val="24"/>
          <w:lang w:val="pt-BR"/>
        </w:rPr>
      </w:pPr>
    </w:p>
    <w:p w:rsidR="003405ED" w:rsidRPr="00E461AB" w:rsidRDefault="003405ED" w:rsidP="003405ED">
      <w:pPr>
        <w:spacing w:before="240"/>
        <w:jc w:val="both"/>
        <w:rPr>
          <w:rFonts w:ascii="AcadNusx" w:hAnsi="AcadNusx" w:cs="AcadNusx"/>
          <w:sz w:val="24"/>
          <w:szCs w:val="24"/>
          <w:lang w:val="pt-BR"/>
        </w:rPr>
      </w:pPr>
      <w:r w:rsidRPr="00E461AB">
        <w:rPr>
          <w:rFonts w:ascii="AcadNusx" w:hAnsi="AcadNusx" w:cs="AcadNusx"/>
          <w:b/>
          <w:sz w:val="24"/>
          <w:szCs w:val="24"/>
          <w:lang w:val="pt-BR"/>
        </w:rPr>
        <w:t>39.0</w:t>
      </w:r>
      <w:r w:rsidRPr="00E461AB">
        <w:rPr>
          <w:rFonts w:ascii="AcadNusx" w:hAnsi="AcadNusx" w:cs="AcadNusx"/>
          <w:b/>
          <w:sz w:val="24"/>
          <w:szCs w:val="24"/>
          <w:lang w:val="pt-BR"/>
        </w:rPr>
        <w:tab/>
        <w:t>dabinZurebisagan gasufTaveba da narCenebis marTvis sxva momsaxureba</w:t>
      </w:r>
    </w:p>
    <w:p w:rsidR="003405ED" w:rsidRPr="00E461AB" w:rsidRDefault="003405ED" w:rsidP="003405ED">
      <w:pPr>
        <w:spacing w:before="240"/>
        <w:jc w:val="both"/>
        <w:rPr>
          <w:rFonts w:ascii="AcadNusx" w:hAnsi="AcadNusx" w:cs="AcadNusx"/>
          <w:b/>
          <w:sz w:val="24"/>
          <w:szCs w:val="24"/>
          <w:lang w:val="pt-BR"/>
        </w:rPr>
      </w:pPr>
      <w:r w:rsidRPr="00E461AB">
        <w:rPr>
          <w:rFonts w:ascii="AcadNusx" w:hAnsi="AcadNusx" w:cs="AcadNusx"/>
          <w:b/>
          <w:sz w:val="24"/>
          <w:szCs w:val="24"/>
          <w:lang w:val="pt-BR"/>
        </w:rPr>
        <w:t>39.00</w:t>
      </w:r>
      <w:r w:rsidRPr="00E461AB">
        <w:rPr>
          <w:rFonts w:ascii="AcadNusx" w:hAnsi="AcadNusx" w:cs="AcadNusx"/>
          <w:b/>
          <w:sz w:val="24"/>
          <w:szCs w:val="24"/>
          <w:lang w:val="pt-BR"/>
        </w:rPr>
        <w:tab/>
        <w:t>dabinZurebisagan gasufTaveba da narCenebis marTvis sxva momsaxureba</w:t>
      </w:r>
    </w:p>
    <w:p w:rsidR="003405ED" w:rsidRPr="00E461AB" w:rsidRDefault="003405ED" w:rsidP="003405ED">
      <w:pPr>
        <w:suppressAutoHyphens/>
        <w:autoSpaceDE w:val="0"/>
        <w:jc w:val="both"/>
        <w:rPr>
          <w:rFonts w:ascii="AcadNusx" w:hAnsi="AcadNusx" w:cs="AcadNusx"/>
          <w:b/>
          <w:sz w:val="24"/>
          <w:szCs w:val="24"/>
          <w:lang w:val="pt-BR" w:eastAsia="zh-CN"/>
        </w:rPr>
      </w:pPr>
      <w:r w:rsidRPr="00E461AB">
        <w:rPr>
          <w:rFonts w:ascii="AcadNusx" w:hAnsi="AcadNusx" w:cs="AcadNusx"/>
          <w:b/>
          <w:sz w:val="24"/>
          <w:szCs w:val="24"/>
          <w:lang w:val="pt-BR" w:eastAsia="zh-CN"/>
        </w:rPr>
        <w:t xml:space="preserve">39.00.0 </w:t>
      </w:r>
      <w:r w:rsidRPr="00E461AB">
        <w:rPr>
          <w:rFonts w:ascii="AcadNusx" w:hAnsi="AcadNusx" w:cs="AcadNusx"/>
          <w:b/>
          <w:sz w:val="24"/>
          <w:szCs w:val="24"/>
          <w:lang w:val="pt-BR"/>
        </w:rPr>
        <w:t>dabinZurebisagan gasufTaveba da narCenebis marTvis sxva momsaxureba</w:t>
      </w:r>
    </w:p>
    <w:p w:rsidR="003405ED" w:rsidRPr="00E461AB" w:rsidRDefault="003405ED" w:rsidP="003405ED">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Seicavs:</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 xml:space="preserve">niadagis da miwisqveSa wylebis gausnebovnebas samuSaoebis CatarebiT uSualod adgilze, an mis farglebs gareT, meqanikuri, qimiuri an biologiuri meTodebiT. </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samrewvelo sawarmoebis an</w:t>
      </w:r>
      <w:r w:rsidR="00C03D43">
        <w:rPr>
          <w:rFonts w:ascii="AcadNusx" w:hAnsi="AcadNusx" w:cs="AcadNusx"/>
          <w:sz w:val="24"/>
          <w:szCs w:val="24"/>
          <w:lang w:val="en-GB"/>
        </w:rPr>
        <w:t xml:space="preserve"> </w:t>
      </w:r>
      <w:r w:rsidRPr="00E461AB">
        <w:rPr>
          <w:rFonts w:ascii="AcadNusx" w:hAnsi="AcadNusx" w:cs="AcadNusx"/>
          <w:sz w:val="24"/>
          <w:szCs w:val="24"/>
          <w:lang w:val="en-GB"/>
        </w:rPr>
        <w:t>ubnebis gausnebovnebas, birTvuli sawarmoebis da ubnebis CaTvliT</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zedapiruli wylebis gaus</w:t>
      </w:r>
      <w:r w:rsidRPr="00E461AB">
        <w:rPr>
          <w:rFonts w:ascii="AcadNusx" w:hAnsi="AcadNusx" w:cs="AcadNusx"/>
          <w:sz w:val="24"/>
          <w:szCs w:val="24"/>
          <w:lang w:val="en-GB"/>
        </w:rPr>
        <w:softHyphen/>
        <w:t>nebovnebas da gawmendas SemTxveviTi dabinZurebis Semdeg, magaliTad, dambinZureblebis SegrovebiT an Sesabamisi qimikatebis gamoyenebiT.</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miwis, zedapiruli wylebis, okeaneebis da zRvebis, sanapiro zolis CaTvliT, gasufTavebas daRvrili navTobis an sxva saxis dabinZu</w:t>
      </w:r>
      <w:r w:rsidRPr="00E461AB">
        <w:rPr>
          <w:rFonts w:ascii="AcadNusx" w:hAnsi="AcadNusx" w:cs="AcadNusx"/>
          <w:sz w:val="24"/>
          <w:szCs w:val="24"/>
          <w:lang w:val="en-GB"/>
        </w:rPr>
        <w:softHyphen/>
        <w:t>rebisagan</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azbestis, tyviis TeTras da sxva toqsikuri masalebis</w:t>
      </w:r>
      <w:r w:rsidR="00C03D43">
        <w:rPr>
          <w:rFonts w:ascii="AcadNusx" w:hAnsi="AcadNusx" w:cs="AcadNusx"/>
          <w:sz w:val="24"/>
          <w:szCs w:val="24"/>
          <w:lang w:val="en-GB"/>
        </w:rPr>
        <w:t xml:space="preserve"> </w:t>
      </w:r>
      <w:r w:rsidRPr="00E461AB">
        <w:rPr>
          <w:rFonts w:ascii="AcadNusx" w:hAnsi="AcadNusx" w:cs="AcadNusx"/>
          <w:sz w:val="24"/>
          <w:szCs w:val="24"/>
          <w:lang w:val="en-GB"/>
        </w:rPr>
        <w:t>gauvnebelyofas</w:t>
      </w:r>
      <w:r w:rsidRPr="00E461AB">
        <w:rPr>
          <w:rFonts w:ascii="AcadNusx" w:hAnsi="AcadNusx" w:cs="AcadNusx"/>
          <w:sz w:val="24"/>
          <w:szCs w:val="24"/>
          <w:lang w:val="en-GB"/>
        </w:rPr>
        <w:tab/>
      </w:r>
      <w:r w:rsidRPr="00E461AB">
        <w:rPr>
          <w:rFonts w:ascii="AcadNusx" w:hAnsi="AcadNusx" w:cs="AcadNusx"/>
          <w:sz w:val="24"/>
          <w:szCs w:val="24"/>
          <w:lang w:val="en-GB"/>
        </w:rPr>
        <w:tab/>
      </w:r>
    </w:p>
    <w:p w:rsidR="003405ED" w:rsidRPr="00E461AB" w:rsidRDefault="003405ED" w:rsidP="003405ED">
      <w:pPr>
        <w:numPr>
          <w:ilvl w:val="0"/>
          <w:numId w:val="21"/>
        </w:numPr>
        <w:suppressAutoHyphens/>
        <w:autoSpaceDE w:val="0"/>
        <w:spacing w:after="0" w:line="240" w:lineRule="auto"/>
        <w:jc w:val="both"/>
        <w:rPr>
          <w:rFonts w:ascii="AcadNusx" w:hAnsi="AcadNusx" w:cs="AcadNusx"/>
          <w:i/>
          <w:sz w:val="24"/>
          <w:szCs w:val="24"/>
        </w:rPr>
      </w:pPr>
      <w:r w:rsidRPr="00E461AB">
        <w:rPr>
          <w:rFonts w:ascii="AcadNusx" w:hAnsi="AcadNusx" w:cs="AcadNusx"/>
          <w:sz w:val="24"/>
          <w:szCs w:val="24"/>
          <w:lang w:val="en-GB"/>
        </w:rPr>
        <w:t>dabinZurebis kontrolis sxva specializebul saqmianobebs</w:t>
      </w:r>
    </w:p>
    <w:p w:rsidR="003405ED" w:rsidRPr="00E461AB" w:rsidRDefault="003405ED" w:rsidP="003405ED">
      <w:pPr>
        <w:autoSpaceDE w:val="0"/>
        <w:spacing w:before="240" w:after="120"/>
        <w:ind w:left="540" w:hanging="540"/>
        <w:jc w:val="both"/>
        <w:rPr>
          <w:rFonts w:ascii="AcadNusx" w:hAnsi="AcadNusx" w:cs="AcadNusx"/>
          <w:sz w:val="24"/>
          <w:szCs w:val="24"/>
          <w:lang w:val="en-GB"/>
        </w:rPr>
      </w:pPr>
      <w:r w:rsidRPr="00E461AB">
        <w:rPr>
          <w:rFonts w:ascii="AcadNusx" w:hAnsi="AcadNusx" w:cs="AcadNusx"/>
          <w:i/>
          <w:sz w:val="24"/>
          <w:szCs w:val="24"/>
        </w:rPr>
        <w:t>es qveklasi ar Seicavs:</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soflis meurneobis mavneblebTan brZolas, ix. 01.61.0</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en-GB"/>
        </w:rPr>
      </w:pPr>
      <w:r w:rsidRPr="00E461AB">
        <w:rPr>
          <w:rFonts w:ascii="AcadNusx" w:hAnsi="AcadNusx" w:cs="AcadNusx"/>
          <w:sz w:val="24"/>
          <w:szCs w:val="24"/>
          <w:lang w:val="en-GB"/>
        </w:rPr>
        <w:t>wylis gasufTavebas wyalmomaragebis mizniT, ix. 36.00.0</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pt-BR"/>
        </w:rPr>
      </w:pPr>
      <w:r w:rsidRPr="00E461AB">
        <w:rPr>
          <w:rFonts w:ascii="AcadNusx" w:hAnsi="AcadNusx" w:cs="AcadNusx"/>
          <w:sz w:val="24"/>
          <w:szCs w:val="24"/>
          <w:lang w:val="pt-BR"/>
        </w:rPr>
        <w:t>arasaxifaTo narCenebis damuSavebas da mocilebas, ix. 38.21.0</w:t>
      </w:r>
    </w:p>
    <w:p w:rsidR="003405ED" w:rsidRPr="00E461AB" w:rsidRDefault="003405ED" w:rsidP="003405ED">
      <w:pPr>
        <w:numPr>
          <w:ilvl w:val="0"/>
          <w:numId w:val="21"/>
        </w:numPr>
        <w:suppressAutoHyphens/>
        <w:autoSpaceDE w:val="0"/>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saxifaTo narCenebis damuSavebas da mocilebas, ix. 38.22.0</w:t>
      </w:r>
    </w:p>
    <w:p w:rsidR="003405ED" w:rsidRPr="00E461AB" w:rsidRDefault="003405ED" w:rsidP="003405ED">
      <w:pPr>
        <w:numPr>
          <w:ilvl w:val="0"/>
          <w:numId w:val="21"/>
        </w:numPr>
        <w:suppressAutoHyphens/>
        <w:autoSpaceDE w:val="0"/>
        <w:spacing w:after="0" w:line="240" w:lineRule="auto"/>
        <w:jc w:val="both"/>
        <w:rPr>
          <w:rFonts w:ascii="AcadNusx" w:hAnsi="AcadNusx" w:cs="AcadNusx"/>
          <w:b/>
          <w:sz w:val="24"/>
          <w:szCs w:val="24"/>
          <w:lang w:val="pt-BR"/>
        </w:rPr>
      </w:pPr>
      <w:r w:rsidRPr="00E461AB">
        <w:rPr>
          <w:rFonts w:ascii="AcadNusx" w:hAnsi="AcadNusx" w:cs="AcadNusx"/>
          <w:sz w:val="24"/>
          <w:szCs w:val="24"/>
          <w:lang w:val="pt-BR"/>
        </w:rPr>
        <w:t>quCebis dagvas da morwyvas, ix. 81.29.0</w:t>
      </w:r>
    </w:p>
    <w:p w:rsidR="003405ED" w:rsidRPr="00E461AB" w:rsidRDefault="003405ED" w:rsidP="003405ED">
      <w:pPr>
        <w:suppressAutoHyphens/>
        <w:autoSpaceDE w:val="0"/>
        <w:ind w:left="644"/>
        <w:jc w:val="both"/>
        <w:rPr>
          <w:rFonts w:ascii="AcadNusx" w:hAnsi="AcadNusx" w:cs="AcadNusx"/>
          <w:b/>
          <w:sz w:val="24"/>
          <w:szCs w:val="24"/>
          <w:lang w:val="pt-BR" w:eastAsia="zh-CN"/>
        </w:rPr>
      </w:pPr>
    </w:p>
    <w:p w:rsidR="003405ED" w:rsidRPr="00E461AB" w:rsidRDefault="003405ED" w:rsidP="003405ED">
      <w:pPr>
        <w:rPr>
          <w:rFonts w:ascii="Sylfaen" w:hAnsi="Sylfaen"/>
          <w:sz w:val="24"/>
          <w:szCs w:val="24"/>
          <w:lang w:val="ka-GE"/>
        </w:rPr>
      </w:pPr>
    </w:p>
    <w:p w:rsidR="003405ED" w:rsidRPr="00E461AB" w:rsidRDefault="003405ED" w:rsidP="003405ED">
      <w:pPr>
        <w:rPr>
          <w:rFonts w:ascii="Sylfaen" w:hAnsi="Sylfaen"/>
          <w:sz w:val="24"/>
          <w:szCs w:val="24"/>
          <w:lang w:val="ka-GE"/>
        </w:rPr>
      </w:pPr>
    </w:p>
    <w:p w:rsidR="003405ED" w:rsidRPr="00E461AB" w:rsidRDefault="003405ED" w:rsidP="003405ED">
      <w:pPr>
        <w:suppressAutoHyphens/>
        <w:spacing w:after="240"/>
        <w:jc w:val="both"/>
        <w:rPr>
          <w:rFonts w:ascii="Sylfaen" w:hAnsi="Sylfaen"/>
          <w:sz w:val="24"/>
          <w:szCs w:val="24"/>
          <w:lang w:val="pt-BR"/>
        </w:rPr>
      </w:pPr>
    </w:p>
    <w:p w:rsidR="003405ED" w:rsidRPr="00E461AB" w:rsidRDefault="003405ED" w:rsidP="003405ED">
      <w:pPr>
        <w:suppressAutoHyphens/>
        <w:spacing w:after="240"/>
        <w:jc w:val="both"/>
        <w:rPr>
          <w:rFonts w:ascii="Sylfaen" w:hAnsi="Sylfaen"/>
          <w:sz w:val="24"/>
          <w:szCs w:val="24"/>
          <w:lang w:val="pt-BR"/>
        </w:rPr>
      </w:pPr>
    </w:p>
    <w:p w:rsidR="003405ED" w:rsidRPr="00E461AB" w:rsidRDefault="003405ED" w:rsidP="003405ED">
      <w:pPr>
        <w:spacing w:before="240"/>
        <w:jc w:val="both"/>
        <w:rPr>
          <w:rFonts w:ascii="AcadNusx" w:hAnsi="AcadNusx"/>
          <w:b/>
          <w:sz w:val="24"/>
          <w:szCs w:val="24"/>
          <w:lang w:val="pt-BR"/>
        </w:rPr>
      </w:pPr>
      <w:r w:rsidRPr="00E461AB">
        <w:rPr>
          <w:rFonts w:ascii="AcadNusx" w:hAnsi="AcadNusx"/>
          <w:b/>
          <w:sz w:val="24"/>
          <w:szCs w:val="24"/>
          <w:lang w:val="ka-GE"/>
        </w:rPr>
        <w:t xml:space="preserve">seqcia </w:t>
      </w:r>
      <w:r w:rsidRPr="005A7EB7">
        <w:rPr>
          <w:rFonts w:ascii="Times New Roman" w:hAnsi="Times New Roman" w:cs="Times New Roman"/>
          <w:b/>
          <w:sz w:val="24"/>
          <w:szCs w:val="24"/>
          <w:lang w:val="ka-GE"/>
        </w:rPr>
        <w:t xml:space="preserve">F </w:t>
      </w:r>
      <w:r w:rsidRPr="00E461AB">
        <w:rPr>
          <w:rFonts w:ascii="AcadNusx" w:hAnsi="AcadNusx"/>
          <w:b/>
          <w:sz w:val="24"/>
          <w:szCs w:val="24"/>
          <w:lang w:val="ka-GE"/>
        </w:rPr>
        <w:t>mSenebloba</w:t>
      </w:r>
    </w:p>
    <w:p w:rsidR="003405ED" w:rsidRPr="00E461AB" w:rsidRDefault="003405ED" w:rsidP="003405ED">
      <w:pPr>
        <w:spacing w:before="240"/>
        <w:jc w:val="both"/>
        <w:rPr>
          <w:rFonts w:ascii="AcadNusx" w:eastAsia="MS Mincho" w:hAnsi="AcadNusx"/>
          <w:sz w:val="24"/>
          <w:szCs w:val="24"/>
          <w:lang w:val="ka-GE"/>
        </w:rPr>
      </w:pPr>
      <w:r w:rsidRPr="00E461AB">
        <w:rPr>
          <w:rFonts w:ascii="AcadNusx" w:eastAsia="MS Mincho" w:hAnsi="AcadNusx"/>
          <w:sz w:val="24"/>
          <w:szCs w:val="24"/>
          <w:lang w:val="ka-GE"/>
        </w:rPr>
        <w:t>mocemuli seqcia Seicavs saerTo da specializebul samSeneblo samuSaoebs Senobebisa da nagebobebis mSeneblobisaTvis. Aaq Sedis axali mSenebloba, saremonto samuSaoebi, damatebiTi samuSaoebi, rekonstruqcia, Senobebis ageba asawyobi konstruq</w:t>
      </w:r>
      <w:r w:rsidRPr="00E461AB">
        <w:rPr>
          <w:rFonts w:ascii="AcadNusx" w:eastAsia="MS Mincho" w:hAnsi="AcadNusx"/>
          <w:sz w:val="24"/>
          <w:szCs w:val="24"/>
          <w:lang w:val="ka-GE"/>
        </w:rPr>
        <w:softHyphen/>
        <w:t>ciebisagan samuSaoebis Catarebis adgilze da droebiTi nage</w:t>
      </w:r>
      <w:r w:rsidRPr="00E461AB">
        <w:rPr>
          <w:rFonts w:ascii="AcadNusx" w:eastAsia="MS Mincho" w:hAnsi="AcadNusx"/>
          <w:sz w:val="24"/>
          <w:szCs w:val="24"/>
          <w:lang w:val="ka-GE"/>
        </w:rPr>
        <w:softHyphen/>
        <w:t>bobebis mSenebloba.</w:t>
      </w:r>
    </w:p>
    <w:p w:rsidR="003405ED" w:rsidRPr="00E461AB" w:rsidRDefault="003405ED" w:rsidP="003405ED">
      <w:pPr>
        <w:spacing w:before="240"/>
        <w:jc w:val="both"/>
        <w:rPr>
          <w:rFonts w:ascii="AcadNusx" w:eastAsia="MS Mincho" w:hAnsi="AcadNusx"/>
          <w:sz w:val="24"/>
          <w:szCs w:val="24"/>
          <w:lang w:val="ka-GE"/>
        </w:rPr>
      </w:pPr>
      <w:r w:rsidRPr="00E461AB">
        <w:rPr>
          <w:rFonts w:ascii="AcadNusx" w:eastAsia="MS Mincho" w:hAnsi="AcadNusx"/>
          <w:sz w:val="24"/>
          <w:szCs w:val="24"/>
          <w:lang w:val="ka-GE"/>
        </w:rPr>
        <w:t xml:space="preserve">saerTo-samSeneblo samuSaoebi Seicavs mTliani sacxovrebeli kompleqsebis, saofise Senobebis, maRaziebis, sxva sazogadoebrivi, komunaluri, sasoflo-sameurneo da samoqalaqo mSeneblobis obieqtebis agebas, rogoricaa saavtomobilo gzebi, quCebi, xidebi, gvirabebi, rkinigza, aerodromebi, portebi da wylis sxva nagebobebi, sairigacio da sakanalizacio sistemebi, samrewvelo nagebobebi, milsadenebi da eleqtrogadamcemi xazebi, sportuli kompleqsebi da a.S. </w:t>
      </w:r>
    </w:p>
    <w:p w:rsidR="003405ED" w:rsidRPr="00E461AB" w:rsidRDefault="003405ED" w:rsidP="003405ED">
      <w:pPr>
        <w:spacing w:before="240"/>
        <w:jc w:val="both"/>
        <w:rPr>
          <w:rFonts w:ascii="AcadNusx" w:eastAsia="MS Mincho" w:hAnsi="AcadNusx"/>
          <w:sz w:val="24"/>
          <w:szCs w:val="24"/>
          <w:lang w:val="ka-GE"/>
        </w:rPr>
      </w:pPr>
      <w:r w:rsidRPr="00E461AB">
        <w:rPr>
          <w:rFonts w:ascii="AcadNusx" w:eastAsia="MS Mincho" w:hAnsi="AcadNusx"/>
          <w:sz w:val="24"/>
          <w:szCs w:val="24"/>
          <w:lang w:val="ka-GE"/>
        </w:rPr>
        <w:t>es samuSaoebi xorcieldeba sakuTari xarjebiT, gasamrjelos saxiT an xel</w:t>
      </w:r>
      <w:r w:rsidRPr="00E461AB">
        <w:rPr>
          <w:rFonts w:ascii="AcadNusx" w:eastAsia="MS Mincho" w:hAnsi="AcadNusx"/>
          <w:sz w:val="24"/>
          <w:szCs w:val="24"/>
          <w:lang w:val="ka-GE"/>
        </w:rPr>
        <w:softHyphen/>
        <w:t>Sekrulebis safuZvelze. samuSaos nawili an zog SemTxvevaSi yvela praqtikuli samuSao SeiZleba ganaxorcielos submenardem. aRniSnul seqciaSi klasificirebulia im organizaciis saqmianoba, romelic mTlianad pasuxismgebelia samSeneblo samuSaoebis Sesrulebaze proeqtis mixedviT.</w:t>
      </w:r>
    </w:p>
    <w:p w:rsidR="003405ED" w:rsidRPr="00E461AB" w:rsidRDefault="003405ED" w:rsidP="003405ED">
      <w:pPr>
        <w:spacing w:before="240"/>
        <w:jc w:val="both"/>
        <w:rPr>
          <w:rFonts w:ascii="AcadNusx" w:eastAsia="MS Mincho" w:hAnsi="AcadNusx"/>
          <w:sz w:val="24"/>
          <w:szCs w:val="24"/>
          <w:lang w:val="pt-BR"/>
        </w:rPr>
      </w:pPr>
      <w:r w:rsidRPr="00E461AB">
        <w:rPr>
          <w:rFonts w:ascii="AcadNusx" w:eastAsia="MS Mincho" w:hAnsi="AcadNusx"/>
          <w:sz w:val="24"/>
          <w:szCs w:val="24"/>
          <w:lang w:val="pt-BR"/>
        </w:rPr>
        <w:t>aq aseve Sedis Senobebis saremonto da yvela sainJinro samuSaoebi.</w:t>
      </w:r>
    </w:p>
    <w:p w:rsidR="003405ED" w:rsidRPr="00E461AB" w:rsidRDefault="003405ED" w:rsidP="003405ED">
      <w:pPr>
        <w:spacing w:before="240"/>
        <w:jc w:val="both"/>
        <w:rPr>
          <w:rFonts w:ascii="AcadNusx" w:hAnsi="AcadNusx"/>
          <w:sz w:val="24"/>
          <w:szCs w:val="24"/>
          <w:lang w:val="pt-BR"/>
        </w:rPr>
      </w:pPr>
      <w:r w:rsidRPr="00E461AB">
        <w:rPr>
          <w:rFonts w:ascii="AcadNusx" w:hAnsi="AcadNusx"/>
          <w:sz w:val="24"/>
          <w:szCs w:val="24"/>
          <w:lang w:val="pt-BR"/>
        </w:rPr>
        <w:t>winamdebare seqcia Seicavs Senobebis mSeneblobis samuSaoebs (ganyofileba 41), samoqalaqo mSeneblobis (ganyofileba 42), aseve specializebul samSeneblo samuSaoebs, im pirobiT, rom isini sruldeba, rogorc saerTo samSeneblo procesis nawili (gan</w:t>
      </w:r>
      <w:r w:rsidRPr="00E461AB">
        <w:rPr>
          <w:rFonts w:ascii="AcadNusx" w:hAnsi="AcadNusx"/>
          <w:sz w:val="24"/>
          <w:szCs w:val="24"/>
          <w:lang w:val="pt-BR"/>
        </w:rPr>
        <w:softHyphen/>
        <w:t>yofileba 43).</w:t>
      </w:r>
    </w:p>
    <w:p w:rsidR="003405ED" w:rsidRPr="00E461AB" w:rsidRDefault="003405ED" w:rsidP="003405ED">
      <w:pPr>
        <w:spacing w:before="240"/>
        <w:jc w:val="both"/>
        <w:rPr>
          <w:rFonts w:ascii="AcadNusx" w:hAnsi="AcadNusx"/>
          <w:sz w:val="24"/>
          <w:szCs w:val="24"/>
          <w:lang w:val="pt-BR"/>
        </w:rPr>
      </w:pPr>
      <w:r w:rsidRPr="00E461AB">
        <w:rPr>
          <w:rFonts w:ascii="AcadNusx" w:hAnsi="AcadNusx"/>
          <w:sz w:val="24"/>
          <w:szCs w:val="24"/>
          <w:lang w:val="pt-BR"/>
        </w:rPr>
        <w:t xml:space="preserve">samSeneblo mowyobilobebis ijara operatorTan erTad klasificirdeba, rogorc samSeneblo samuSaoebis specifiuri saxeoba, romelic sruldeba mocemuli mowyobilobebiT. </w:t>
      </w:r>
    </w:p>
    <w:p w:rsidR="003405ED" w:rsidRPr="00E461AB" w:rsidRDefault="003405ED" w:rsidP="003405ED">
      <w:pPr>
        <w:spacing w:before="240"/>
        <w:jc w:val="both"/>
        <w:rPr>
          <w:rFonts w:ascii="AcadNusx" w:hAnsi="AcadNusx"/>
          <w:sz w:val="24"/>
          <w:szCs w:val="24"/>
          <w:lang w:val="pt-BR"/>
        </w:rPr>
      </w:pPr>
      <w:r w:rsidRPr="00E461AB">
        <w:rPr>
          <w:rFonts w:ascii="AcadNusx" w:hAnsi="AcadNusx"/>
          <w:sz w:val="24"/>
          <w:szCs w:val="24"/>
          <w:lang w:val="pt-BR"/>
        </w:rPr>
        <w:t>aRniSnul seqcias miekuTvneba aseve sainJinro-samSeneblo samuSaoebis proeqtebis SemuSaveba finansuri, teqnikuri da fizikuri saSualebebis gaerTianebis gziT, proeqtis realizaciisaTvis, Semdgomi gayidvis mizniT. Tu aRniSnuli samuSaoebi srul</w:t>
      </w:r>
      <w:r w:rsidRPr="00E461AB">
        <w:rPr>
          <w:rFonts w:ascii="AcadNusx" w:hAnsi="AcadNusx"/>
          <w:sz w:val="24"/>
          <w:szCs w:val="24"/>
          <w:lang w:val="pt-BR"/>
        </w:rPr>
        <w:softHyphen/>
        <w:t>deba samS</w:t>
      </w:r>
      <w:r w:rsidRPr="00E461AB">
        <w:rPr>
          <w:rFonts w:ascii="AcadNusx" w:hAnsi="AcadNusx"/>
          <w:sz w:val="24"/>
          <w:szCs w:val="24"/>
          <w:lang w:val="pt-BR"/>
        </w:rPr>
        <w:softHyphen/>
        <w:t>eneblo obieqtebis ara Semdgomi gayidvis, aramed maTi eqspluataciisaTvis (magaliTad, am Seno</w:t>
      </w:r>
      <w:r w:rsidRPr="00E461AB">
        <w:rPr>
          <w:rFonts w:ascii="AcadNusx" w:hAnsi="AcadNusx"/>
          <w:sz w:val="24"/>
          <w:szCs w:val="24"/>
          <w:lang w:val="pt-BR"/>
        </w:rPr>
        <w:softHyphen/>
        <w:t>bebSi farTis gaqi</w:t>
      </w:r>
      <w:r w:rsidRPr="00E461AB">
        <w:rPr>
          <w:rFonts w:ascii="AcadNusx" w:hAnsi="AcadNusx"/>
          <w:sz w:val="24"/>
          <w:szCs w:val="24"/>
          <w:lang w:val="pt-BR"/>
        </w:rPr>
        <w:softHyphen/>
        <w:t>ravebis mizniT, aRniSnul teritoriaze sawarmoo saqmianobis gansaxorcieleblad), maSin aseTi obieqti klasificirdeba ara am seqciaSi, aramed sxva seqciaSi misi saqmianobis saxeobis Sesabamisad, magaliTad, operaciebi uZravi qonebiT, warmoeba da misT.</w:t>
      </w:r>
    </w:p>
    <w:p w:rsidR="003405ED" w:rsidRPr="00E461AB" w:rsidRDefault="003405ED" w:rsidP="003405ED">
      <w:pPr>
        <w:spacing w:before="240"/>
        <w:jc w:val="both"/>
        <w:rPr>
          <w:rFonts w:ascii="AcadNusx" w:hAnsi="AcadNusx"/>
          <w:b/>
          <w:sz w:val="24"/>
          <w:szCs w:val="24"/>
          <w:lang w:val="pt-BR"/>
        </w:rPr>
      </w:pPr>
      <w:r w:rsidRPr="00E461AB">
        <w:rPr>
          <w:rFonts w:ascii="AcadNusx" w:hAnsi="AcadNusx"/>
          <w:b/>
          <w:sz w:val="24"/>
          <w:szCs w:val="24"/>
          <w:lang w:val="pt-BR"/>
        </w:rPr>
        <w:t>41</w:t>
      </w:r>
      <w:r w:rsidRPr="00E461AB">
        <w:rPr>
          <w:rFonts w:ascii="AcadNusx" w:hAnsi="AcadNusx"/>
          <w:b/>
          <w:sz w:val="24"/>
          <w:szCs w:val="24"/>
          <w:lang w:val="pt-BR"/>
        </w:rPr>
        <w:tab/>
        <w:t>Senobebis da nagebobebis mSenebloba</w:t>
      </w:r>
    </w:p>
    <w:p w:rsidR="003405ED" w:rsidRPr="00E461AB" w:rsidRDefault="003405ED" w:rsidP="003405ED">
      <w:pPr>
        <w:spacing w:before="240"/>
        <w:jc w:val="both"/>
        <w:rPr>
          <w:rFonts w:ascii="AcadNusx" w:hAnsi="AcadNusx"/>
          <w:sz w:val="24"/>
          <w:szCs w:val="24"/>
          <w:lang w:val="pt-BR"/>
        </w:rPr>
      </w:pPr>
      <w:r w:rsidRPr="00E461AB">
        <w:rPr>
          <w:rFonts w:ascii="AcadNusx" w:hAnsi="AcadNusx"/>
          <w:sz w:val="24"/>
          <w:szCs w:val="24"/>
          <w:lang w:val="pt-BR"/>
        </w:rPr>
        <w:t>aRniSnuli ganyofileba Seicavs yvela saxis Senobebis mSeneblobas. mas miekuTvneba axali mSenebloba, saremonto samuSaoebi, damatebiTi samuSaoebi da rekonstruqcia, asawyobi konstruqciebisgan Senobebis ageba samuSaoebis Catarebis adgilze, agreTve droebiTi nagebobebis mSenebloba.</w:t>
      </w:r>
    </w:p>
    <w:p w:rsidR="003405ED" w:rsidRPr="00E461AB" w:rsidRDefault="003405ED" w:rsidP="003405ED">
      <w:pPr>
        <w:spacing w:before="240"/>
        <w:jc w:val="both"/>
        <w:rPr>
          <w:rFonts w:ascii="AcadNusx" w:hAnsi="AcadNusx"/>
          <w:sz w:val="24"/>
          <w:szCs w:val="24"/>
          <w:lang w:val="pt-BR"/>
        </w:rPr>
      </w:pPr>
      <w:r w:rsidRPr="00E461AB">
        <w:rPr>
          <w:rFonts w:ascii="AcadNusx" w:hAnsi="AcadNusx"/>
          <w:sz w:val="24"/>
          <w:szCs w:val="24"/>
          <w:lang w:val="pt-BR"/>
        </w:rPr>
        <w:t>aqve Sedis mTliani sacxovrebeli kompleqsebis, saofise Senobebis, maRaziebis da sxva sazogadoebrivi, komunaluri an sasoflo-sameurneo nagebobebis da a.S mSenebloba.</w:t>
      </w:r>
    </w:p>
    <w:p w:rsidR="003405ED" w:rsidRPr="00E461AB" w:rsidRDefault="003405ED" w:rsidP="003405ED">
      <w:pPr>
        <w:spacing w:before="240"/>
        <w:jc w:val="both"/>
        <w:rPr>
          <w:rFonts w:ascii="AcadNusx" w:hAnsi="AcadNusx"/>
          <w:b/>
          <w:sz w:val="24"/>
          <w:szCs w:val="24"/>
          <w:lang w:val="pt-BR"/>
        </w:rPr>
      </w:pPr>
      <w:r w:rsidRPr="00E461AB">
        <w:rPr>
          <w:rFonts w:ascii="AcadNusx" w:hAnsi="AcadNusx"/>
          <w:b/>
          <w:sz w:val="24"/>
          <w:szCs w:val="24"/>
          <w:lang w:val="pt-BR"/>
        </w:rPr>
        <w:t>41.1</w:t>
      </w:r>
      <w:r w:rsidRPr="00E461AB">
        <w:rPr>
          <w:rFonts w:ascii="AcadNusx" w:hAnsi="AcadNusx"/>
          <w:b/>
          <w:sz w:val="24"/>
          <w:szCs w:val="24"/>
          <w:lang w:val="pt-BR"/>
        </w:rPr>
        <w:tab/>
        <w:t>samSeneblo proeqtebis SemuSaveba</w:t>
      </w:r>
    </w:p>
    <w:p w:rsidR="003405ED" w:rsidRPr="00E461AB" w:rsidRDefault="003405ED" w:rsidP="003405ED">
      <w:pPr>
        <w:spacing w:before="240"/>
        <w:jc w:val="both"/>
        <w:rPr>
          <w:rFonts w:ascii="AcadNusx" w:hAnsi="AcadNusx"/>
          <w:b/>
          <w:sz w:val="24"/>
          <w:szCs w:val="24"/>
          <w:lang w:val="pt-BR"/>
        </w:rPr>
      </w:pPr>
      <w:r w:rsidRPr="00E461AB">
        <w:rPr>
          <w:rFonts w:ascii="AcadNusx" w:hAnsi="AcadNusx"/>
          <w:b/>
          <w:sz w:val="24"/>
          <w:szCs w:val="24"/>
          <w:lang w:val="pt-BR"/>
        </w:rPr>
        <w:t>41.10</w:t>
      </w:r>
      <w:r w:rsidRPr="00E461AB">
        <w:rPr>
          <w:rFonts w:ascii="AcadNusx" w:hAnsi="AcadNusx"/>
          <w:b/>
          <w:sz w:val="24"/>
          <w:szCs w:val="24"/>
          <w:lang w:val="pt-BR"/>
        </w:rPr>
        <w:tab/>
        <w:t>samSeneblo proeqtebis SemuSaveba</w:t>
      </w:r>
    </w:p>
    <w:p w:rsidR="003405ED" w:rsidRPr="00E461AB" w:rsidRDefault="003405ED" w:rsidP="003405ED">
      <w:pPr>
        <w:spacing w:before="240"/>
        <w:jc w:val="both"/>
        <w:rPr>
          <w:rFonts w:ascii="AcadNusx" w:hAnsi="AcadNusx"/>
          <w:b/>
          <w:sz w:val="24"/>
          <w:szCs w:val="24"/>
          <w:lang w:val="pt-BR"/>
        </w:rPr>
      </w:pPr>
      <w:r w:rsidRPr="00E461AB">
        <w:rPr>
          <w:rFonts w:ascii="AcadNusx" w:hAnsi="AcadNusx"/>
          <w:b/>
          <w:noProof/>
          <w:sz w:val="24"/>
          <w:szCs w:val="24"/>
          <w:lang w:val="pt-BR"/>
        </w:rPr>
        <w:t>41.10.0 samSeneblo proeqtebis SemuSaveba</w:t>
      </w:r>
    </w:p>
    <w:p w:rsidR="003405ED" w:rsidRPr="00E461AB" w:rsidRDefault="003405ED" w:rsidP="003405ED">
      <w:pPr>
        <w:autoSpaceDE w:val="0"/>
        <w:autoSpaceDN w:val="0"/>
        <w:adjustRightInd w:val="0"/>
        <w:spacing w:before="240" w:after="120"/>
        <w:jc w:val="both"/>
        <w:rPr>
          <w:rFonts w:ascii="AcadNusx" w:hAnsi="AcadNusx" w:cs="Arial"/>
          <w:i/>
          <w:sz w:val="24"/>
          <w:szCs w:val="24"/>
          <w:lang w:val="pt-BR"/>
        </w:rPr>
      </w:pPr>
      <w:r w:rsidRPr="00E461AB">
        <w:rPr>
          <w:rFonts w:ascii="AcadNusx" w:hAnsi="AcadNusx" w:cs="Arial"/>
          <w:i/>
          <w:sz w:val="24"/>
          <w:szCs w:val="24"/>
          <w:lang w:val="pt-BR"/>
        </w:rPr>
        <w:t>es qveklasi Seicavs: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pt-BR"/>
        </w:rPr>
      </w:pPr>
      <w:r w:rsidRPr="00E461AB">
        <w:rPr>
          <w:rFonts w:ascii="AcadNusx" w:hAnsi="AcadNusx"/>
          <w:noProof/>
          <w:sz w:val="24"/>
          <w:szCs w:val="24"/>
          <w:lang w:val="pt-BR"/>
        </w:rPr>
        <w:t>sacxovrebeli da arasacxovrebeli Senobebis samSeneblo proeq</w:t>
      </w:r>
      <w:r w:rsidRPr="00E461AB">
        <w:rPr>
          <w:rFonts w:ascii="AcadNusx" w:hAnsi="AcadNusx"/>
          <w:noProof/>
          <w:sz w:val="24"/>
          <w:szCs w:val="24"/>
          <w:lang w:val="pt-BR"/>
        </w:rPr>
        <w:softHyphen/>
        <w:t>te</w:t>
      </w:r>
      <w:r w:rsidRPr="00E461AB">
        <w:rPr>
          <w:rFonts w:ascii="AcadNusx" w:hAnsi="AcadNusx"/>
          <w:noProof/>
          <w:sz w:val="24"/>
          <w:szCs w:val="24"/>
          <w:lang w:val="pt-BR"/>
        </w:rPr>
        <w:softHyphen/>
        <w:t>bis SemuSavebas finansuri, teqnikuri da fizikuri saSualebebis gaerTianebis gziT, proeqtis realizaciisaTvis, Semdgomi gayidvis mizniT.</w:t>
      </w:r>
    </w:p>
    <w:p w:rsidR="003405ED" w:rsidRPr="00E461AB" w:rsidRDefault="003405ED" w:rsidP="003405ED">
      <w:pPr>
        <w:autoSpaceDE w:val="0"/>
        <w:autoSpaceDN w:val="0"/>
        <w:adjustRightInd w:val="0"/>
        <w:spacing w:before="240" w:after="120"/>
        <w:jc w:val="both"/>
        <w:rPr>
          <w:rFonts w:ascii="AcadNusx" w:hAnsi="AcadNusx" w:cs="Arial"/>
          <w:i/>
          <w:sz w:val="24"/>
          <w:szCs w:val="24"/>
        </w:rPr>
      </w:pPr>
      <w:r w:rsidRPr="00E461AB">
        <w:rPr>
          <w:rFonts w:ascii="AcadNusx" w:hAnsi="AcadNusx" w:cs="Arial"/>
          <w:i/>
          <w:sz w:val="24"/>
          <w:szCs w:val="24"/>
        </w:rPr>
        <w:t>es qveklasi ar Seicavs: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Senobebis mSeneblobas, ix. 41.20.0</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arqiteqturul da sainJinro samuSaoebs, ix. 71.1</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proeqtebis marTvis momsaxurebas, romelic dakavSirebulia samSeneblo proeqtebTan, ix. 71.1</w:t>
      </w:r>
    </w:p>
    <w:p w:rsidR="003405ED" w:rsidRPr="00E461AB" w:rsidRDefault="003405ED" w:rsidP="003405ED">
      <w:pPr>
        <w:autoSpaceDE w:val="0"/>
        <w:autoSpaceDN w:val="0"/>
        <w:adjustRightInd w:val="0"/>
        <w:spacing w:before="240"/>
        <w:jc w:val="both"/>
        <w:rPr>
          <w:rFonts w:ascii="AcadNusx" w:hAnsi="AcadNusx"/>
          <w:noProof/>
          <w:sz w:val="24"/>
          <w:szCs w:val="24"/>
          <w:lang w:val="en-GB"/>
        </w:rPr>
      </w:pPr>
    </w:p>
    <w:p w:rsidR="003405ED" w:rsidRPr="00E461AB" w:rsidRDefault="003405ED" w:rsidP="003405ED">
      <w:pPr>
        <w:spacing w:before="240"/>
        <w:jc w:val="both"/>
        <w:rPr>
          <w:rFonts w:ascii="AcadNusx" w:hAnsi="AcadNusx"/>
          <w:b/>
          <w:sz w:val="24"/>
          <w:szCs w:val="24"/>
          <w:lang w:val="en-GB"/>
        </w:rPr>
      </w:pPr>
      <w:r w:rsidRPr="00E461AB">
        <w:rPr>
          <w:rFonts w:ascii="AcadNusx" w:hAnsi="AcadNusx"/>
          <w:b/>
          <w:sz w:val="24"/>
          <w:szCs w:val="24"/>
          <w:lang w:val="en-GB"/>
        </w:rPr>
        <w:t>41.2</w:t>
      </w:r>
      <w:r w:rsidRPr="00E461AB">
        <w:rPr>
          <w:rFonts w:ascii="AcadNusx" w:hAnsi="AcadNusx"/>
          <w:b/>
          <w:sz w:val="24"/>
          <w:szCs w:val="24"/>
          <w:lang w:val="en-GB"/>
        </w:rPr>
        <w:tab/>
        <w:t>sacxovrebeli da arasacxovrebeli Senobebis mSenebloba</w:t>
      </w:r>
    </w:p>
    <w:p w:rsidR="003405ED" w:rsidRPr="00E461AB" w:rsidRDefault="003405ED" w:rsidP="003405ED">
      <w:pPr>
        <w:spacing w:before="240"/>
        <w:jc w:val="both"/>
        <w:rPr>
          <w:rFonts w:ascii="AcadNusx" w:eastAsia="MS Mincho" w:hAnsi="AcadNusx"/>
          <w:sz w:val="24"/>
          <w:szCs w:val="24"/>
          <w:lang w:val="en-GB"/>
        </w:rPr>
      </w:pPr>
      <w:r w:rsidRPr="00E461AB">
        <w:rPr>
          <w:rFonts w:ascii="AcadNusx" w:hAnsi="AcadNusx"/>
          <w:sz w:val="24"/>
          <w:szCs w:val="24"/>
          <w:lang w:val="en-GB"/>
        </w:rPr>
        <w:t xml:space="preserve">es jgufi Seicavs sacxovrebeli da arasacxovrebeli Senobebis mSeneblobis </w:t>
      </w:r>
      <w:r w:rsidRPr="00E461AB">
        <w:rPr>
          <w:rFonts w:ascii="AcadNusx" w:eastAsia="MS Mincho" w:hAnsi="AcadNusx"/>
          <w:sz w:val="24"/>
          <w:szCs w:val="24"/>
          <w:lang w:val="en-GB"/>
        </w:rPr>
        <w:t>momsaxurebis srul speqtrs, sakuTari xarjebiT, gasamrjelos saxiT an xelSekrulebis safuZvelze. samuSaoebis nawili an mTeli sa</w:t>
      </w:r>
      <w:r w:rsidRPr="00E461AB">
        <w:rPr>
          <w:rFonts w:ascii="AcadNusx" w:eastAsia="MS Mincho" w:hAnsi="AcadNusx"/>
          <w:sz w:val="24"/>
          <w:szCs w:val="24"/>
          <w:lang w:val="en-GB"/>
        </w:rPr>
        <w:softHyphen/>
        <w:t>mu</w:t>
      </w:r>
      <w:r w:rsidRPr="00E461AB">
        <w:rPr>
          <w:rFonts w:ascii="AcadNusx" w:eastAsia="MS Mincho" w:hAnsi="AcadNusx"/>
          <w:sz w:val="24"/>
          <w:szCs w:val="24"/>
          <w:lang w:val="en-GB"/>
        </w:rPr>
        <w:softHyphen/>
        <w:t>Sao SeiZleba ganxorcielebul iqnas submenardis mier. Tu samSeneblo procesidan mxolod specializebuli samuSaoebi sruldeba, maSin aRniSnuli saqmia</w:t>
      </w:r>
      <w:r w:rsidRPr="00E461AB">
        <w:rPr>
          <w:rFonts w:ascii="AcadNusx" w:eastAsia="MS Mincho" w:hAnsi="AcadNusx"/>
          <w:sz w:val="24"/>
          <w:szCs w:val="24"/>
          <w:lang w:val="en-GB"/>
        </w:rPr>
        <w:softHyphen/>
        <w:t>noba klasificirdeba ganyofilebaSi 43.</w:t>
      </w:r>
    </w:p>
    <w:p w:rsidR="003405ED" w:rsidRPr="00E461AB" w:rsidRDefault="003405ED" w:rsidP="003405ED">
      <w:pPr>
        <w:spacing w:before="240"/>
        <w:jc w:val="both"/>
        <w:rPr>
          <w:rFonts w:ascii="AcadNusx" w:eastAsia="MS Mincho" w:hAnsi="AcadNusx"/>
          <w:sz w:val="24"/>
          <w:szCs w:val="24"/>
          <w:lang w:val="en-GB"/>
        </w:rPr>
      </w:pPr>
    </w:p>
    <w:p w:rsidR="003405ED" w:rsidRPr="00E461AB" w:rsidRDefault="003405ED" w:rsidP="003405ED">
      <w:pPr>
        <w:spacing w:before="240"/>
        <w:jc w:val="both"/>
        <w:rPr>
          <w:rFonts w:ascii="AcadNusx" w:hAnsi="AcadNusx"/>
          <w:b/>
          <w:sz w:val="24"/>
          <w:szCs w:val="24"/>
          <w:lang w:val="en-GB"/>
        </w:rPr>
      </w:pPr>
      <w:r w:rsidRPr="00E461AB">
        <w:rPr>
          <w:rFonts w:ascii="AcadNusx" w:eastAsia="MS Mincho" w:hAnsi="AcadNusx"/>
          <w:b/>
          <w:sz w:val="24"/>
          <w:szCs w:val="24"/>
          <w:lang w:val="en-GB"/>
        </w:rPr>
        <w:t>41.20</w:t>
      </w:r>
      <w:r w:rsidRPr="00E461AB">
        <w:rPr>
          <w:rFonts w:ascii="AcadNusx" w:eastAsia="MS Mincho" w:hAnsi="AcadNusx"/>
          <w:b/>
          <w:sz w:val="24"/>
          <w:szCs w:val="24"/>
          <w:lang w:val="en-GB"/>
        </w:rPr>
        <w:tab/>
      </w:r>
      <w:r w:rsidRPr="00E461AB">
        <w:rPr>
          <w:rFonts w:ascii="AcadNusx" w:hAnsi="AcadNusx"/>
          <w:b/>
          <w:sz w:val="24"/>
          <w:szCs w:val="24"/>
          <w:lang w:val="en-GB"/>
        </w:rPr>
        <w:t>sacxovrebeli da arasacxovrebeli Senobebis mSenebloba</w:t>
      </w:r>
    </w:p>
    <w:p w:rsidR="003405ED" w:rsidRPr="00E461AB" w:rsidRDefault="003405ED" w:rsidP="003405ED">
      <w:pPr>
        <w:spacing w:before="240"/>
        <w:jc w:val="both"/>
        <w:rPr>
          <w:rFonts w:ascii="AcadNusx" w:hAnsi="AcadNusx"/>
          <w:b/>
          <w:sz w:val="24"/>
          <w:szCs w:val="24"/>
          <w:lang w:val="en-GB"/>
        </w:rPr>
      </w:pPr>
      <w:r w:rsidRPr="00E461AB">
        <w:rPr>
          <w:rFonts w:ascii="AcadNusx" w:hAnsi="AcadNusx"/>
          <w:b/>
          <w:noProof/>
          <w:sz w:val="24"/>
          <w:szCs w:val="24"/>
          <w:lang w:val="en-GB"/>
        </w:rPr>
        <w:t>41.20.0 sacxovrebeli da arasacxovrebeli Senobebis mSenebloba</w:t>
      </w:r>
    </w:p>
    <w:p w:rsidR="003405ED" w:rsidRPr="00E461AB" w:rsidRDefault="003405ED" w:rsidP="003405ED">
      <w:pPr>
        <w:autoSpaceDE w:val="0"/>
        <w:autoSpaceDN w:val="0"/>
        <w:adjustRightInd w:val="0"/>
        <w:spacing w:before="240" w:after="120"/>
        <w:jc w:val="both"/>
        <w:rPr>
          <w:rFonts w:ascii="AcadNusx" w:hAnsi="AcadNusx" w:cs="Arial"/>
          <w:i/>
          <w:sz w:val="24"/>
          <w:szCs w:val="24"/>
        </w:rPr>
      </w:pPr>
      <w:r w:rsidRPr="00E461AB">
        <w:rPr>
          <w:rFonts w:ascii="AcadNusx" w:hAnsi="AcadNusx" w:cs="Arial"/>
          <w:i/>
          <w:sz w:val="24"/>
          <w:szCs w:val="24"/>
        </w:rPr>
        <w:t>es qveklasi Seicavs: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yvela tipis sacxovrebeli saxlebis mSeneblobas:</w:t>
      </w:r>
    </w:p>
    <w:p w:rsidR="003405ED" w:rsidRPr="00E461AB" w:rsidRDefault="003405ED" w:rsidP="00E3283B">
      <w:pPr>
        <w:numPr>
          <w:ilvl w:val="0"/>
          <w:numId w:val="77"/>
        </w:numPr>
        <w:tabs>
          <w:tab w:val="clear" w:pos="907"/>
          <w:tab w:val="num" w:pos="630"/>
        </w:tabs>
        <w:autoSpaceDE w:val="0"/>
        <w:autoSpaceDN w:val="0"/>
        <w:adjustRightInd w:val="0"/>
        <w:spacing w:after="0" w:line="240" w:lineRule="auto"/>
        <w:ind w:left="0" w:firstLine="0"/>
        <w:jc w:val="both"/>
        <w:rPr>
          <w:rFonts w:ascii="AcadNusx" w:hAnsi="AcadNusx"/>
          <w:sz w:val="24"/>
          <w:szCs w:val="24"/>
        </w:rPr>
      </w:pPr>
      <w:r w:rsidRPr="00E461AB">
        <w:rPr>
          <w:rFonts w:ascii="AcadNusx" w:hAnsi="AcadNusx"/>
          <w:sz w:val="24"/>
          <w:szCs w:val="24"/>
        </w:rPr>
        <w:t>erTbiniani saxlebis</w:t>
      </w:r>
    </w:p>
    <w:p w:rsidR="003405ED" w:rsidRPr="00E461AB" w:rsidRDefault="003405ED" w:rsidP="00E3283B">
      <w:pPr>
        <w:numPr>
          <w:ilvl w:val="0"/>
          <w:numId w:val="77"/>
        </w:numPr>
        <w:tabs>
          <w:tab w:val="clear" w:pos="907"/>
          <w:tab w:val="num" w:pos="630"/>
        </w:tabs>
        <w:autoSpaceDE w:val="0"/>
        <w:autoSpaceDN w:val="0"/>
        <w:adjustRightInd w:val="0"/>
        <w:spacing w:after="120" w:line="240" w:lineRule="auto"/>
        <w:ind w:left="0" w:firstLine="0"/>
        <w:jc w:val="both"/>
        <w:rPr>
          <w:rFonts w:ascii="AcadNusx" w:hAnsi="AcadNusx"/>
          <w:sz w:val="24"/>
          <w:szCs w:val="24"/>
        </w:rPr>
      </w:pPr>
      <w:r w:rsidRPr="00E461AB">
        <w:rPr>
          <w:rFonts w:ascii="AcadNusx" w:hAnsi="AcadNusx"/>
          <w:sz w:val="24"/>
          <w:szCs w:val="24"/>
        </w:rPr>
        <w:t>mravalbiniani saxlebis, maT Soris mravalsarTuliani Senobebis CaTvliT</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yvela tipis arasacxovrebeli Senobebis mSeneblobas:</w:t>
      </w:r>
    </w:p>
    <w:p w:rsidR="003405ED" w:rsidRPr="00E461AB" w:rsidRDefault="003405ED" w:rsidP="00E3283B">
      <w:pPr>
        <w:numPr>
          <w:ilvl w:val="0"/>
          <w:numId w:val="77"/>
        </w:numPr>
        <w:autoSpaceDE w:val="0"/>
        <w:autoSpaceDN w:val="0"/>
        <w:adjustRightInd w:val="0"/>
        <w:spacing w:after="0" w:line="240" w:lineRule="auto"/>
        <w:ind w:left="0" w:firstLine="0"/>
        <w:jc w:val="both"/>
        <w:rPr>
          <w:rFonts w:ascii="AcadNusx" w:hAnsi="AcadNusx"/>
          <w:sz w:val="24"/>
          <w:szCs w:val="24"/>
        </w:rPr>
      </w:pPr>
      <w:r w:rsidRPr="00E461AB">
        <w:rPr>
          <w:rFonts w:ascii="AcadNusx" w:hAnsi="AcadNusx"/>
          <w:sz w:val="24"/>
          <w:szCs w:val="24"/>
        </w:rPr>
        <w:t>samrewvelo daniSnulebis Senobebis, magaliTad, qarxnebis, saxelos</w:t>
      </w:r>
      <w:r w:rsidRPr="00E461AB">
        <w:rPr>
          <w:rFonts w:ascii="AcadNusx" w:hAnsi="AcadNusx"/>
          <w:sz w:val="24"/>
          <w:szCs w:val="24"/>
        </w:rPr>
        <w:softHyphen/>
        <w:t>noebis,</w:t>
      </w:r>
      <w:r w:rsidR="00C03D43">
        <w:rPr>
          <w:rFonts w:ascii="AcadNusx" w:hAnsi="AcadNusx"/>
          <w:sz w:val="24"/>
          <w:szCs w:val="24"/>
        </w:rPr>
        <w:t xml:space="preserve"> </w:t>
      </w:r>
      <w:r w:rsidRPr="00E461AB">
        <w:rPr>
          <w:rFonts w:ascii="AcadNusx" w:hAnsi="AcadNusx"/>
          <w:sz w:val="24"/>
          <w:szCs w:val="24"/>
        </w:rPr>
        <w:t xml:space="preserve"> saamwyobo saamqroebis da a.S</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rPr>
      </w:pPr>
      <w:r w:rsidRPr="00E461AB">
        <w:rPr>
          <w:rFonts w:ascii="AcadNusx" w:hAnsi="AcadNusx"/>
          <w:sz w:val="24"/>
          <w:szCs w:val="24"/>
        </w:rPr>
        <w:t>saavadmyofoebis, skolebis, saofise Senobebis</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rPr>
      </w:pPr>
      <w:r w:rsidRPr="00E461AB">
        <w:rPr>
          <w:rFonts w:ascii="AcadNusx" w:hAnsi="AcadNusx"/>
          <w:sz w:val="24"/>
          <w:szCs w:val="24"/>
        </w:rPr>
        <w:t>sastumroebis, maRaziebis, savaWro centrebis, restornebis</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rPr>
      </w:pPr>
      <w:r w:rsidRPr="00E461AB">
        <w:rPr>
          <w:rFonts w:ascii="AcadNusx" w:hAnsi="AcadNusx"/>
          <w:sz w:val="24"/>
          <w:szCs w:val="24"/>
        </w:rPr>
        <w:t>aeroportis Senobebis</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rPr>
      </w:pPr>
      <w:r w:rsidRPr="00E461AB">
        <w:rPr>
          <w:rFonts w:ascii="AcadNusx" w:hAnsi="AcadNusx"/>
          <w:sz w:val="24"/>
          <w:szCs w:val="24"/>
        </w:rPr>
        <w:t>daxuruli sportuli kompleqsebis</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rPr>
      </w:pPr>
      <w:r w:rsidRPr="00E461AB">
        <w:rPr>
          <w:rFonts w:ascii="AcadNusx" w:hAnsi="AcadNusx"/>
          <w:sz w:val="24"/>
          <w:szCs w:val="24"/>
        </w:rPr>
        <w:t>sadgomebis, miwisqveSa parkirebis CaTvliT</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rPr>
      </w:pPr>
      <w:r w:rsidRPr="00E461AB">
        <w:rPr>
          <w:rFonts w:ascii="AcadNusx" w:hAnsi="AcadNusx"/>
          <w:sz w:val="24"/>
          <w:szCs w:val="24"/>
        </w:rPr>
        <w:t>sawyobebis</w:t>
      </w:r>
    </w:p>
    <w:p w:rsidR="003405ED" w:rsidRPr="00E461AB" w:rsidRDefault="003405ED" w:rsidP="00E3283B">
      <w:pPr>
        <w:numPr>
          <w:ilvl w:val="0"/>
          <w:numId w:val="77"/>
        </w:numPr>
        <w:tabs>
          <w:tab w:val="clear" w:pos="907"/>
          <w:tab w:val="num" w:pos="720"/>
        </w:tabs>
        <w:autoSpaceDE w:val="0"/>
        <w:autoSpaceDN w:val="0"/>
        <w:adjustRightInd w:val="0"/>
        <w:spacing w:after="120" w:line="240" w:lineRule="auto"/>
        <w:ind w:left="0" w:firstLine="0"/>
        <w:jc w:val="both"/>
        <w:rPr>
          <w:rFonts w:ascii="AcadNusx" w:hAnsi="AcadNusx"/>
          <w:sz w:val="24"/>
          <w:szCs w:val="24"/>
        </w:rPr>
      </w:pPr>
      <w:r w:rsidRPr="00E461AB">
        <w:rPr>
          <w:rFonts w:ascii="AcadNusx" w:hAnsi="AcadNusx"/>
          <w:sz w:val="24"/>
          <w:szCs w:val="24"/>
        </w:rPr>
        <w:t>religiuri daniSnulebis Senobebis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asawyobi konstruqciebis montaJs da dayenebas samSeneblo moednebze</w:t>
      </w:r>
    </w:p>
    <w:p w:rsidR="003405ED" w:rsidRPr="00E461AB" w:rsidRDefault="003405ED" w:rsidP="003405ED">
      <w:pPr>
        <w:autoSpaceDE w:val="0"/>
        <w:autoSpaceDN w:val="0"/>
        <w:adjustRightInd w:val="0"/>
        <w:spacing w:before="240" w:after="120"/>
        <w:jc w:val="both"/>
        <w:rPr>
          <w:rFonts w:ascii="AcadNusx" w:hAnsi="AcadNusx" w:cs="Arial"/>
          <w:i/>
          <w:sz w:val="24"/>
          <w:szCs w:val="24"/>
        </w:rPr>
      </w:pPr>
      <w:r w:rsidRPr="00E461AB">
        <w:rPr>
          <w:rFonts w:ascii="AcadNusx" w:hAnsi="AcadNusx" w:cs="Arial"/>
          <w:i/>
          <w:sz w:val="24"/>
          <w:szCs w:val="24"/>
        </w:rPr>
        <w:t>es qveklasi agreTve Seicavs: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pt-BR"/>
        </w:rPr>
      </w:pPr>
      <w:r w:rsidRPr="00E461AB">
        <w:rPr>
          <w:rFonts w:ascii="AcadNusx" w:hAnsi="AcadNusx"/>
          <w:noProof/>
          <w:sz w:val="24"/>
          <w:szCs w:val="24"/>
          <w:lang w:val="pt-BR"/>
        </w:rPr>
        <w:t>arsebuli sacxovrebeli Senobebis rekonstruqcias an restavracias.</w:t>
      </w:r>
    </w:p>
    <w:p w:rsidR="003405ED" w:rsidRPr="00E461AB" w:rsidRDefault="003405ED" w:rsidP="003405ED">
      <w:pPr>
        <w:autoSpaceDE w:val="0"/>
        <w:autoSpaceDN w:val="0"/>
        <w:adjustRightInd w:val="0"/>
        <w:spacing w:before="240" w:after="120"/>
        <w:jc w:val="both"/>
        <w:rPr>
          <w:rFonts w:ascii="AcadNusx" w:hAnsi="AcadNusx" w:cs="Arial"/>
          <w:i/>
          <w:sz w:val="24"/>
          <w:szCs w:val="24"/>
        </w:rPr>
      </w:pPr>
      <w:r w:rsidRPr="00E461AB">
        <w:rPr>
          <w:rFonts w:ascii="AcadNusx" w:hAnsi="AcadNusx" w:cs="Arial"/>
          <w:i/>
          <w:sz w:val="24"/>
          <w:szCs w:val="24"/>
        </w:rPr>
        <w:t>es qveklasi ar Seicavs: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samrewvelo nagebobebis mSeneblobas Senobebis garda, ix. 42.99.0</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arqiteqturul da sainJinro samuSaoebs, ix. 71.1</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proeqtebis marTvis momsaxurebas, romelic dakavSirebulia samSeneblo proeqtebTan, ix. 71.1</w:t>
      </w:r>
    </w:p>
    <w:p w:rsidR="003405ED" w:rsidRPr="00E461AB" w:rsidRDefault="003405ED" w:rsidP="003405ED">
      <w:pPr>
        <w:spacing w:before="240"/>
        <w:jc w:val="both"/>
        <w:rPr>
          <w:rFonts w:ascii="AcadNusx" w:hAnsi="AcadNusx"/>
          <w:b/>
          <w:sz w:val="24"/>
          <w:szCs w:val="24"/>
          <w:lang w:val="en-GB"/>
        </w:rPr>
      </w:pPr>
    </w:p>
    <w:p w:rsidR="003405ED" w:rsidRPr="00E461AB" w:rsidRDefault="003405ED" w:rsidP="003405ED">
      <w:pPr>
        <w:spacing w:before="240"/>
        <w:jc w:val="both"/>
        <w:rPr>
          <w:rFonts w:ascii="AcadNusx" w:hAnsi="AcadNusx"/>
          <w:b/>
          <w:sz w:val="24"/>
          <w:szCs w:val="24"/>
          <w:lang w:val="en-GB"/>
        </w:rPr>
      </w:pPr>
      <w:r w:rsidRPr="00E461AB">
        <w:rPr>
          <w:rFonts w:ascii="AcadNusx" w:hAnsi="AcadNusx"/>
          <w:b/>
          <w:sz w:val="24"/>
          <w:szCs w:val="24"/>
          <w:lang w:val="en-GB"/>
        </w:rPr>
        <w:t>42</w:t>
      </w:r>
      <w:r w:rsidRPr="00E461AB">
        <w:rPr>
          <w:rFonts w:ascii="AcadNusx" w:hAnsi="AcadNusx"/>
          <w:b/>
          <w:sz w:val="24"/>
          <w:szCs w:val="24"/>
          <w:lang w:val="en-GB"/>
        </w:rPr>
        <w:tab/>
        <w:t>samoqalaqo mSenebloba</w:t>
      </w:r>
    </w:p>
    <w:p w:rsidR="003405ED" w:rsidRPr="00E461AB" w:rsidRDefault="003405ED" w:rsidP="003405ED">
      <w:pPr>
        <w:spacing w:before="240"/>
        <w:jc w:val="both"/>
        <w:rPr>
          <w:rFonts w:ascii="AcadNusx" w:hAnsi="AcadNusx"/>
          <w:sz w:val="24"/>
          <w:szCs w:val="24"/>
          <w:lang w:val="en-GB"/>
        </w:rPr>
      </w:pPr>
      <w:r w:rsidRPr="00E461AB">
        <w:rPr>
          <w:rFonts w:ascii="AcadNusx" w:hAnsi="AcadNusx"/>
          <w:sz w:val="24"/>
          <w:szCs w:val="24"/>
          <w:lang w:val="en-GB"/>
        </w:rPr>
        <w:t>es ganyofileba Seicavs saerTo-samSeneblo samuSaoebs samoqalaqo mSeneblobis obieqtebze. aq Sedis axali mSenebloba, saremonto samuSaoebi, damatebiTi samuSaoebi da rekonstruqcia, asawyobi kon</w:t>
      </w:r>
      <w:r w:rsidRPr="00E461AB">
        <w:rPr>
          <w:rFonts w:ascii="AcadNusx" w:hAnsi="AcadNusx"/>
          <w:sz w:val="24"/>
          <w:szCs w:val="24"/>
          <w:lang w:val="en-GB"/>
        </w:rPr>
        <w:softHyphen/>
        <w:t>struq</w:t>
      </w:r>
      <w:r w:rsidRPr="00E461AB">
        <w:rPr>
          <w:rFonts w:ascii="AcadNusx" w:hAnsi="AcadNusx"/>
          <w:sz w:val="24"/>
          <w:szCs w:val="24"/>
          <w:lang w:val="en-GB"/>
        </w:rPr>
        <w:softHyphen/>
        <w:t>ciebisagan Senobebis ageba samuSaoebis warmoebis adgilze, agreTve droebiTi nagebobebis mSenebloba.</w:t>
      </w:r>
    </w:p>
    <w:p w:rsidR="003405ED" w:rsidRPr="00E461AB" w:rsidRDefault="003405ED" w:rsidP="003405ED">
      <w:pPr>
        <w:spacing w:before="240"/>
        <w:jc w:val="both"/>
        <w:rPr>
          <w:rFonts w:ascii="AcadNusx" w:eastAsia="MS Mincho" w:hAnsi="AcadNusx"/>
          <w:sz w:val="24"/>
          <w:szCs w:val="24"/>
          <w:lang w:val="en-GB"/>
        </w:rPr>
      </w:pPr>
      <w:r w:rsidRPr="00E461AB">
        <w:rPr>
          <w:rFonts w:ascii="AcadNusx" w:hAnsi="AcadNusx"/>
          <w:sz w:val="24"/>
          <w:szCs w:val="24"/>
          <w:lang w:val="en-GB"/>
        </w:rPr>
        <w:t xml:space="preserve">aqve Sedis mZime konstruqciebis mSenebloba, rogoricaa </w:t>
      </w:r>
      <w:r w:rsidRPr="00E461AB">
        <w:rPr>
          <w:rFonts w:ascii="AcadNusx" w:eastAsia="MS Mincho" w:hAnsi="AcadNusx"/>
          <w:sz w:val="24"/>
          <w:szCs w:val="24"/>
          <w:lang w:val="en-GB"/>
        </w:rPr>
        <w:t>saavtomobilo gzebi, quCebi, xi</w:t>
      </w:r>
      <w:r w:rsidRPr="00E461AB">
        <w:rPr>
          <w:rFonts w:ascii="AcadNusx" w:eastAsia="MS Mincho" w:hAnsi="AcadNusx"/>
          <w:sz w:val="24"/>
          <w:szCs w:val="24"/>
          <w:lang w:val="en-GB"/>
        </w:rPr>
        <w:softHyphen/>
        <w:t>debi, gvirabebi, rki</w:t>
      </w:r>
      <w:r w:rsidRPr="00E461AB">
        <w:rPr>
          <w:rFonts w:ascii="AcadNusx" w:eastAsia="MS Mincho" w:hAnsi="AcadNusx"/>
          <w:sz w:val="24"/>
          <w:szCs w:val="24"/>
          <w:lang w:val="en-GB"/>
        </w:rPr>
        <w:softHyphen/>
        <w:t>nigza, aerodromebi, portebi da wylis sxva nagebobebi, sairigacio da sakanalizacio sis</w:t>
      </w:r>
      <w:r w:rsidRPr="00E461AB">
        <w:rPr>
          <w:rFonts w:ascii="AcadNusx" w:eastAsia="MS Mincho" w:hAnsi="AcadNusx"/>
          <w:sz w:val="24"/>
          <w:szCs w:val="24"/>
          <w:lang w:val="en-GB"/>
        </w:rPr>
        <w:softHyphen/>
        <w:t>temebi, samrewvelo nagebobebi, milsadenebi da eleqtro</w:t>
      </w:r>
      <w:r w:rsidRPr="00E461AB">
        <w:rPr>
          <w:rFonts w:ascii="AcadNusx" w:eastAsia="MS Mincho" w:hAnsi="AcadNusx"/>
          <w:sz w:val="24"/>
          <w:szCs w:val="24"/>
          <w:lang w:val="en-GB"/>
        </w:rPr>
        <w:softHyphen/>
        <w:t>gadamcemi xazebi, Ria sportuli kompleqsebi da a.S. aseTi samuSa</w:t>
      </w:r>
      <w:r w:rsidRPr="00E461AB">
        <w:rPr>
          <w:rFonts w:ascii="AcadNusx" w:eastAsia="MS Mincho" w:hAnsi="AcadNusx"/>
          <w:sz w:val="24"/>
          <w:szCs w:val="24"/>
          <w:lang w:val="en-GB"/>
        </w:rPr>
        <w:softHyphen/>
        <w:t>oebi SeiZleba ganxorcielebul iqnas sakuTari xarjebiT, gasamrjelos saxiT an xel</w:t>
      </w:r>
      <w:r w:rsidRPr="00E461AB">
        <w:rPr>
          <w:rFonts w:ascii="AcadNusx" w:eastAsia="MS Mincho" w:hAnsi="AcadNusx"/>
          <w:sz w:val="24"/>
          <w:szCs w:val="24"/>
          <w:lang w:val="en-GB"/>
        </w:rPr>
        <w:softHyphen/>
        <w:t>Sek</w:t>
      </w:r>
      <w:r w:rsidRPr="00E461AB">
        <w:rPr>
          <w:rFonts w:ascii="AcadNusx" w:eastAsia="MS Mincho" w:hAnsi="AcadNusx"/>
          <w:sz w:val="24"/>
          <w:szCs w:val="24"/>
          <w:lang w:val="en-GB"/>
        </w:rPr>
        <w:softHyphen/>
        <w:t>rulebis safuZvelze. samuSaos nawili, zogjer ki yvela praqtikuli samuSao, SeiZleba ganaxorcielos submenardem.</w:t>
      </w:r>
    </w:p>
    <w:p w:rsidR="003405ED" w:rsidRPr="00E461AB" w:rsidRDefault="003405ED" w:rsidP="003405ED">
      <w:pPr>
        <w:spacing w:before="240"/>
        <w:jc w:val="both"/>
        <w:rPr>
          <w:rFonts w:ascii="AcadNusx" w:hAnsi="AcadNusx"/>
          <w:b/>
          <w:sz w:val="24"/>
          <w:szCs w:val="24"/>
          <w:lang w:val="en-GB"/>
        </w:rPr>
      </w:pPr>
      <w:r w:rsidRPr="00E461AB">
        <w:rPr>
          <w:rFonts w:ascii="AcadNusx" w:eastAsia="MS Mincho" w:hAnsi="AcadNusx"/>
          <w:b/>
          <w:sz w:val="24"/>
          <w:szCs w:val="24"/>
          <w:lang w:val="en-GB"/>
        </w:rPr>
        <w:t>42.1</w:t>
      </w:r>
      <w:r w:rsidRPr="00E461AB">
        <w:rPr>
          <w:rFonts w:ascii="AcadNusx" w:eastAsia="MS Mincho" w:hAnsi="AcadNusx"/>
          <w:b/>
          <w:sz w:val="24"/>
          <w:szCs w:val="24"/>
          <w:lang w:val="en-GB"/>
        </w:rPr>
        <w:tab/>
        <w:t xml:space="preserve">saavtomobilo </w:t>
      </w:r>
      <w:r w:rsidRPr="00E461AB">
        <w:rPr>
          <w:rFonts w:ascii="AcadNusx" w:hAnsi="AcadNusx"/>
          <w:b/>
          <w:sz w:val="24"/>
          <w:szCs w:val="24"/>
          <w:lang w:val="en-GB"/>
        </w:rPr>
        <w:t>gzebis da rkinigzis mSenebloba</w:t>
      </w:r>
    </w:p>
    <w:p w:rsidR="003405ED" w:rsidRPr="00E461AB" w:rsidRDefault="003405ED" w:rsidP="003405ED">
      <w:pPr>
        <w:spacing w:before="240"/>
        <w:jc w:val="both"/>
        <w:rPr>
          <w:rFonts w:ascii="AcadNusx" w:hAnsi="AcadNusx"/>
          <w:b/>
          <w:sz w:val="24"/>
          <w:szCs w:val="24"/>
          <w:lang w:val="en-GB"/>
        </w:rPr>
      </w:pPr>
      <w:r w:rsidRPr="00E461AB">
        <w:rPr>
          <w:rFonts w:ascii="AcadNusx" w:hAnsi="AcadNusx"/>
          <w:b/>
          <w:sz w:val="24"/>
          <w:szCs w:val="24"/>
          <w:lang w:val="en-GB"/>
        </w:rPr>
        <w:t>42.11</w:t>
      </w:r>
      <w:r w:rsidRPr="00E461AB">
        <w:rPr>
          <w:rFonts w:ascii="AcadNusx" w:hAnsi="AcadNusx"/>
          <w:b/>
          <w:sz w:val="24"/>
          <w:szCs w:val="24"/>
          <w:lang w:val="en-GB"/>
        </w:rPr>
        <w:tab/>
        <w:t xml:space="preserve">gzebis da </w:t>
      </w:r>
      <w:r w:rsidRPr="00E461AB">
        <w:rPr>
          <w:rFonts w:ascii="AcadNusx" w:hAnsi="AcadNusx"/>
          <w:b/>
          <w:noProof/>
          <w:sz w:val="24"/>
          <w:szCs w:val="24"/>
          <w:lang w:val="en-GB"/>
        </w:rPr>
        <w:t>magistralebis</w:t>
      </w:r>
      <w:r w:rsidRPr="00E461AB">
        <w:rPr>
          <w:rFonts w:ascii="AcadNusx" w:hAnsi="AcadNusx"/>
          <w:noProof/>
          <w:sz w:val="24"/>
          <w:szCs w:val="24"/>
          <w:lang w:val="en-GB"/>
        </w:rPr>
        <w:t xml:space="preserve"> </w:t>
      </w:r>
      <w:r w:rsidRPr="00E461AB">
        <w:rPr>
          <w:rFonts w:ascii="AcadNusx" w:hAnsi="AcadNusx"/>
          <w:b/>
          <w:sz w:val="24"/>
          <w:szCs w:val="24"/>
          <w:lang w:val="en-GB"/>
        </w:rPr>
        <w:t>mSe</w:t>
      </w:r>
      <w:r w:rsidRPr="00E461AB">
        <w:rPr>
          <w:rFonts w:ascii="AcadNusx" w:hAnsi="AcadNusx"/>
          <w:b/>
          <w:sz w:val="24"/>
          <w:szCs w:val="24"/>
          <w:lang w:val="en-GB"/>
        </w:rPr>
        <w:softHyphen/>
        <w:t>neb</w:t>
      </w:r>
      <w:r w:rsidRPr="00E461AB">
        <w:rPr>
          <w:rFonts w:ascii="AcadNusx" w:hAnsi="AcadNusx"/>
          <w:b/>
          <w:sz w:val="24"/>
          <w:szCs w:val="24"/>
          <w:lang w:val="en-GB"/>
        </w:rPr>
        <w:softHyphen/>
      </w:r>
      <w:r w:rsidRPr="00E461AB">
        <w:rPr>
          <w:rFonts w:ascii="AcadNusx" w:hAnsi="AcadNusx"/>
          <w:b/>
          <w:sz w:val="24"/>
          <w:szCs w:val="24"/>
          <w:lang w:val="en-GB"/>
        </w:rPr>
        <w:softHyphen/>
        <w:t>loba</w:t>
      </w:r>
    </w:p>
    <w:p w:rsidR="003405ED" w:rsidRPr="00E461AB" w:rsidRDefault="003405ED" w:rsidP="003405ED">
      <w:pPr>
        <w:spacing w:before="240"/>
        <w:jc w:val="both"/>
        <w:rPr>
          <w:rFonts w:ascii="AcadNusx" w:hAnsi="AcadNusx"/>
          <w:b/>
          <w:sz w:val="24"/>
          <w:szCs w:val="24"/>
          <w:lang w:val="en-GB"/>
        </w:rPr>
      </w:pPr>
      <w:r w:rsidRPr="00E461AB">
        <w:rPr>
          <w:rFonts w:ascii="AcadNusx" w:hAnsi="AcadNusx"/>
          <w:b/>
          <w:noProof/>
          <w:sz w:val="24"/>
          <w:szCs w:val="24"/>
          <w:lang w:val="en-GB"/>
        </w:rPr>
        <w:t>42.11.0 gzebis da magistralebis mSenebloba</w:t>
      </w:r>
    </w:p>
    <w:p w:rsidR="003405ED" w:rsidRPr="00E461AB" w:rsidRDefault="003405ED" w:rsidP="003405ED">
      <w:pPr>
        <w:autoSpaceDE w:val="0"/>
        <w:autoSpaceDN w:val="0"/>
        <w:adjustRightInd w:val="0"/>
        <w:spacing w:before="240" w:after="120"/>
        <w:jc w:val="both"/>
        <w:rPr>
          <w:rFonts w:ascii="AcadNusx" w:hAnsi="AcadNusx" w:cs="Arial"/>
          <w:i/>
          <w:sz w:val="24"/>
          <w:szCs w:val="24"/>
        </w:rPr>
      </w:pPr>
      <w:r w:rsidRPr="00E461AB">
        <w:rPr>
          <w:rFonts w:ascii="AcadNusx" w:hAnsi="AcadNusx" w:cs="Arial"/>
          <w:i/>
          <w:sz w:val="24"/>
          <w:szCs w:val="24"/>
        </w:rPr>
        <w:t>es qveklasi Seicavs: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magistralebis, quCebis, gzebis, sxva satransporto da safexmavlo gzebis mSeneblobas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gzebis, quCebis, magistralebis, xidebisa da gvirabebis zedapirebis dagebas:</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rPr>
      </w:pPr>
      <w:r w:rsidRPr="00E461AB">
        <w:rPr>
          <w:rFonts w:ascii="AcadNusx" w:hAnsi="AcadNusx"/>
          <w:sz w:val="24"/>
          <w:szCs w:val="24"/>
        </w:rPr>
        <w:t>gzebis moasfaltebas</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rPr>
      </w:pPr>
      <w:r w:rsidRPr="00E461AB">
        <w:rPr>
          <w:rFonts w:ascii="AcadNusx" w:hAnsi="AcadNusx"/>
          <w:sz w:val="24"/>
          <w:szCs w:val="24"/>
        </w:rPr>
        <w:t>gzebis SeRebvas da niSandebas</w:t>
      </w:r>
    </w:p>
    <w:p w:rsidR="003405ED" w:rsidRPr="00E461AB" w:rsidRDefault="003405ED" w:rsidP="00E3283B">
      <w:pPr>
        <w:numPr>
          <w:ilvl w:val="0"/>
          <w:numId w:val="77"/>
        </w:numPr>
        <w:tabs>
          <w:tab w:val="clear" w:pos="907"/>
          <w:tab w:val="num" w:pos="720"/>
        </w:tabs>
        <w:autoSpaceDE w:val="0"/>
        <w:autoSpaceDN w:val="0"/>
        <w:adjustRightInd w:val="0"/>
        <w:spacing w:after="120" w:line="240" w:lineRule="auto"/>
        <w:ind w:left="0" w:firstLine="0"/>
        <w:jc w:val="both"/>
        <w:rPr>
          <w:rFonts w:ascii="AcadNusx" w:hAnsi="AcadNusx"/>
          <w:sz w:val="24"/>
          <w:szCs w:val="24"/>
        </w:rPr>
      </w:pPr>
      <w:r w:rsidRPr="00E461AB">
        <w:rPr>
          <w:rFonts w:ascii="AcadNusx" w:hAnsi="AcadNusx"/>
          <w:sz w:val="24"/>
          <w:szCs w:val="24"/>
        </w:rPr>
        <w:t>avariuli jebirebis, SuqniSnebis da sxva msgavsi mowyobilobebis dayenebas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asafren-dasafreni bilikebis mSeneblobas</w:t>
      </w:r>
    </w:p>
    <w:p w:rsidR="003405ED" w:rsidRPr="00E461AB" w:rsidRDefault="003405ED" w:rsidP="003405ED">
      <w:pPr>
        <w:autoSpaceDE w:val="0"/>
        <w:autoSpaceDN w:val="0"/>
        <w:adjustRightInd w:val="0"/>
        <w:spacing w:before="240" w:after="120"/>
        <w:jc w:val="both"/>
        <w:rPr>
          <w:rFonts w:ascii="AcadNusx" w:hAnsi="AcadNusx" w:cs="Arial"/>
          <w:i/>
          <w:sz w:val="24"/>
          <w:szCs w:val="24"/>
        </w:rPr>
      </w:pPr>
      <w:r w:rsidRPr="00E461AB">
        <w:rPr>
          <w:rFonts w:ascii="AcadNusx" w:hAnsi="AcadNusx" w:cs="Arial"/>
          <w:i/>
          <w:sz w:val="24"/>
          <w:szCs w:val="24"/>
        </w:rPr>
        <w:t>es qveklasi ar Seicavs: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ganaTebis da eleqtruli sasignalo mowyobilobebis dayenebas, ix. 43.21.0</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 xml:space="preserve">arqiteqturul da sainJinro samuSaoebs, ix. 71.1 </w:t>
      </w:r>
    </w:p>
    <w:p w:rsidR="003405ED" w:rsidRPr="00E461AB" w:rsidRDefault="003405ED" w:rsidP="003405ED">
      <w:pPr>
        <w:autoSpaceDE w:val="0"/>
        <w:autoSpaceDN w:val="0"/>
        <w:adjustRightInd w:val="0"/>
        <w:spacing w:before="240"/>
        <w:jc w:val="both"/>
        <w:rPr>
          <w:rFonts w:ascii="AcadNusx" w:hAnsi="AcadNusx"/>
          <w:noProof/>
          <w:sz w:val="24"/>
          <w:szCs w:val="24"/>
          <w:lang w:val="en-GB"/>
        </w:rPr>
      </w:pPr>
      <w:r w:rsidRPr="00E461AB">
        <w:rPr>
          <w:rFonts w:ascii="AcadNusx" w:hAnsi="AcadNusx"/>
          <w:noProof/>
          <w:sz w:val="24"/>
          <w:szCs w:val="24"/>
          <w:lang w:val="en-GB"/>
        </w:rPr>
        <w:t>_ proeqtebis marTvis momsaxurebas, romelic dakavSirebulia samSeneblo proeqtebTan, ix. 71.1</w:t>
      </w:r>
    </w:p>
    <w:p w:rsidR="003405ED" w:rsidRPr="00E461AB" w:rsidRDefault="003405ED" w:rsidP="003405ED">
      <w:pPr>
        <w:autoSpaceDE w:val="0"/>
        <w:autoSpaceDN w:val="0"/>
        <w:adjustRightInd w:val="0"/>
        <w:spacing w:before="240"/>
        <w:jc w:val="both"/>
        <w:rPr>
          <w:rFonts w:ascii="AcadNusx" w:hAnsi="AcadNusx"/>
          <w:noProof/>
          <w:sz w:val="24"/>
          <w:szCs w:val="24"/>
          <w:lang w:val="en-GB"/>
        </w:rPr>
      </w:pPr>
    </w:p>
    <w:p w:rsidR="003405ED" w:rsidRPr="00E461AB" w:rsidRDefault="003405ED" w:rsidP="003405ED">
      <w:pPr>
        <w:spacing w:before="240"/>
        <w:jc w:val="both"/>
        <w:rPr>
          <w:rFonts w:ascii="AcadNusx" w:hAnsi="AcadNusx"/>
          <w:b/>
          <w:sz w:val="24"/>
          <w:szCs w:val="24"/>
          <w:lang w:val="en-GB"/>
        </w:rPr>
      </w:pPr>
      <w:r w:rsidRPr="00E461AB">
        <w:rPr>
          <w:rFonts w:ascii="AcadNusx" w:hAnsi="AcadNusx"/>
          <w:b/>
          <w:sz w:val="24"/>
          <w:szCs w:val="24"/>
          <w:lang w:val="en-GB"/>
        </w:rPr>
        <w:t>42.12</w:t>
      </w:r>
      <w:r w:rsidRPr="00E461AB">
        <w:rPr>
          <w:rFonts w:ascii="AcadNusx" w:hAnsi="AcadNusx"/>
          <w:b/>
          <w:sz w:val="24"/>
          <w:szCs w:val="24"/>
          <w:lang w:val="en-GB"/>
        </w:rPr>
        <w:tab/>
        <w:t xml:space="preserve"> miwiszeda da miwisqveSa rkinigzis mSe</w:t>
      </w:r>
      <w:r w:rsidRPr="00E461AB">
        <w:rPr>
          <w:rFonts w:ascii="AcadNusx" w:hAnsi="AcadNusx"/>
          <w:b/>
          <w:sz w:val="24"/>
          <w:szCs w:val="24"/>
          <w:lang w:val="en-GB"/>
        </w:rPr>
        <w:softHyphen/>
        <w:t>nebloba</w:t>
      </w:r>
    </w:p>
    <w:p w:rsidR="003405ED" w:rsidRPr="00E461AB" w:rsidRDefault="003405ED" w:rsidP="003405ED">
      <w:pPr>
        <w:spacing w:before="240"/>
        <w:jc w:val="both"/>
        <w:rPr>
          <w:rFonts w:ascii="AcadNusx" w:hAnsi="AcadNusx"/>
          <w:b/>
          <w:sz w:val="24"/>
          <w:szCs w:val="24"/>
        </w:rPr>
      </w:pPr>
      <w:r w:rsidRPr="00E461AB">
        <w:rPr>
          <w:rFonts w:ascii="AcadNusx" w:hAnsi="AcadNusx"/>
          <w:b/>
          <w:noProof/>
          <w:sz w:val="24"/>
          <w:szCs w:val="24"/>
          <w:lang w:val="en-GB"/>
        </w:rPr>
        <w:t>42.12.0 miwiszeda da miwisqveSa rkinigzis mSenebloba</w:t>
      </w:r>
    </w:p>
    <w:p w:rsidR="003405ED" w:rsidRPr="00E461AB" w:rsidRDefault="003405ED" w:rsidP="003405ED">
      <w:pPr>
        <w:autoSpaceDE w:val="0"/>
        <w:autoSpaceDN w:val="0"/>
        <w:adjustRightInd w:val="0"/>
        <w:spacing w:before="240" w:after="120"/>
        <w:jc w:val="both"/>
        <w:rPr>
          <w:rFonts w:ascii="AcadNusx" w:hAnsi="AcadNusx" w:cs="Arial"/>
          <w:i/>
          <w:sz w:val="24"/>
          <w:szCs w:val="24"/>
        </w:rPr>
      </w:pPr>
      <w:r w:rsidRPr="00E461AB">
        <w:rPr>
          <w:rFonts w:ascii="AcadNusx" w:hAnsi="AcadNusx" w:cs="Arial"/>
          <w:i/>
          <w:sz w:val="24"/>
          <w:szCs w:val="24"/>
        </w:rPr>
        <w:t>es qveklasi Seicavs: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rkinigzis da metros mSe</w:t>
      </w:r>
      <w:r w:rsidRPr="00E461AB">
        <w:rPr>
          <w:rFonts w:ascii="AcadNusx" w:hAnsi="AcadNusx"/>
          <w:noProof/>
          <w:sz w:val="24"/>
          <w:szCs w:val="24"/>
          <w:lang w:val="en-GB"/>
        </w:rPr>
        <w:softHyphen/>
        <w:t>neblobas</w:t>
      </w:r>
    </w:p>
    <w:p w:rsidR="003405ED" w:rsidRPr="00E461AB" w:rsidRDefault="003405ED" w:rsidP="003405ED">
      <w:pPr>
        <w:autoSpaceDE w:val="0"/>
        <w:autoSpaceDN w:val="0"/>
        <w:adjustRightInd w:val="0"/>
        <w:spacing w:before="240" w:after="120"/>
        <w:jc w:val="both"/>
        <w:rPr>
          <w:rFonts w:ascii="AcadNusx" w:hAnsi="AcadNusx" w:cs="Arial"/>
          <w:i/>
          <w:sz w:val="24"/>
          <w:szCs w:val="24"/>
        </w:rPr>
      </w:pPr>
      <w:r w:rsidRPr="00E461AB">
        <w:rPr>
          <w:rFonts w:ascii="AcadNusx" w:hAnsi="AcadNusx" w:cs="Arial"/>
          <w:i/>
          <w:sz w:val="24"/>
          <w:szCs w:val="24"/>
        </w:rPr>
        <w:t>es qveklasi ar Seicavs: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ganaTebis da eleqtruli sasignalo mowyobilobebis dayenebas, ix. 43.21.0</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arqiteqturul da sainJinro samuSaoebs, ix. 71.1</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proeqtebis marTvis momsaxurebas, romelic dakavSirebulia samSeneblo proeqtebTan, ix. 71.1</w:t>
      </w:r>
    </w:p>
    <w:p w:rsidR="003405ED" w:rsidRPr="00E461AB" w:rsidRDefault="003405ED" w:rsidP="003405ED">
      <w:pPr>
        <w:autoSpaceDE w:val="0"/>
        <w:autoSpaceDN w:val="0"/>
        <w:adjustRightInd w:val="0"/>
        <w:spacing w:before="240"/>
        <w:jc w:val="both"/>
        <w:rPr>
          <w:rFonts w:ascii="AcadNusx" w:hAnsi="AcadNusx"/>
          <w:noProof/>
          <w:sz w:val="24"/>
          <w:szCs w:val="24"/>
          <w:lang w:val="en-GB"/>
        </w:rPr>
      </w:pPr>
    </w:p>
    <w:p w:rsidR="003405ED" w:rsidRPr="00E461AB" w:rsidRDefault="003405ED" w:rsidP="003405ED">
      <w:pPr>
        <w:spacing w:before="240"/>
        <w:jc w:val="both"/>
        <w:rPr>
          <w:rFonts w:ascii="AcadNusx" w:hAnsi="AcadNusx"/>
          <w:b/>
          <w:sz w:val="24"/>
          <w:szCs w:val="24"/>
          <w:lang w:val="en-GB"/>
        </w:rPr>
      </w:pPr>
      <w:r w:rsidRPr="00E461AB">
        <w:rPr>
          <w:rFonts w:ascii="AcadNusx" w:hAnsi="AcadNusx"/>
          <w:b/>
          <w:sz w:val="24"/>
          <w:szCs w:val="24"/>
          <w:lang w:val="en-GB"/>
        </w:rPr>
        <w:t>42.13</w:t>
      </w:r>
      <w:r w:rsidRPr="00E461AB">
        <w:rPr>
          <w:rFonts w:ascii="AcadNusx" w:hAnsi="AcadNusx"/>
          <w:b/>
          <w:sz w:val="24"/>
          <w:szCs w:val="24"/>
          <w:lang w:val="en-GB"/>
        </w:rPr>
        <w:tab/>
        <w:t>xidebis da gvirabebis mSenebloba</w:t>
      </w:r>
    </w:p>
    <w:p w:rsidR="003405ED" w:rsidRPr="00E461AB" w:rsidRDefault="003405ED" w:rsidP="003405ED">
      <w:pPr>
        <w:spacing w:before="240"/>
        <w:jc w:val="both"/>
        <w:rPr>
          <w:rFonts w:ascii="AcadNusx" w:hAnsi="AcadNusx"/>
          <w:b/>
          <w:sz w:val="24"/>
          <w:szCs w:val="24"/>
        </w:rPr>
      </w:pPr>
      <w:r w:rsidRPr="00E461AB">
        <w:rPr>
          <w:rFonts w:ascii="AcadNusx" w:hAnsi="AcadNusx"/>
          <w:b/>
          <w:noProof/>
          <w:sz w:val="24"/>
          <w:szCs w:val="24"/>
          <w:lang w:val="en-GB"/>
        </w:rPr>
        <w:t>42.13.0 xidebis da gvirabebis mSenebloba</w:t>
      </w:r>
    </w:p>
    <w:p w:rsidR="003405ED" w:rsidRPr="00E461AB" w:rsidRDefault="003405ED" w:rsidP="003405ED">
      <w:pPr>
        <w:autoSpaceDE w:val="0"/>
        <w:autoSpaceDN w:val="0"/>
        <w:adjustRightInd w:val="0"/>
        <w:spacing w:before="240" w:after="120"/>
        <w:jc w:val="both"/>
        <w:rPr>
          <w:rFonts w:ascii="AcadNusx" w:hAnsi="AcadNusx" w:cs="Arial"/>
          <w:i/>
          <w:sz w:val="24"/>
          <w:szCs w:val="24"/>
        </w:rPr>
      </w:pPr>
      <w:r w:rsidRPr="00E461AB">
        <w:rPr>
          <w:rFonts w:ascii="AcadNusx" w:hAnsi="AcadNusx" w:cs="Arial"/>
          <w:i/>
          <w:sz w:val="24"/>
          <w:szCs w:val="24"/>
        </w:rPr>
        <w:t>es qveklasi Seicavs: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xidebis mSeneblobas, maT Soris sxvadasxva donis avtomagis</w:t>
      </w:r>
      <w:r w:rsidRPr="00E461AB">
        <w:rPr>
          <w:rFonts w:ascii="AcadNusx" w:hAnsi="AcadNusx"/>
          <w:noProof/>
          <w:sz w:val="24"/>
          <w:szCs w:val="24"/>
          <w:lang w:val="en-GB"/>
        </w:rPr>
        <w:softHyphen/>
        <w:t>trale</w:t>
      </w:r>
      <w:r w:rsidRPr="00E461AB">
        <w:rPr>
          <w:rFonts w:ascii="AcadNusx" w:hAnsi="AcadNusx"/>
          <w:noProof/>
          <w:sz w:val="24"/>
          <w:szCs w:val="24"/>
          <w:lang w:val="en-GB"/>
        </w:rPr>
        <w:softHyphen/>
        <w:t>bisaTvis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sz w:val="24"/>
          <w:szCs w:val="24"/>
          <w:lang w:val="en-GB"/>
        </w:rPr>
        <w:t>gvirabebis</w:t>
      </w:r>
      <w:r w:rsidRPr="00E461AB">
        <w:rPr>
          <w:rFonts w:ascii="AcadNusx" w:hAnsi="AcadNusx"/>
          <w:b/>
          <w:sz w:val="24"/>
          <w:szCs w:val="24"/>
          <w:lang w:val="en-GB"/>
        </w:rPr>
        <w:t xml:space="preserve"> </w:t>
      </w:r>
      <w:r w:rsidRPr="00E461AB">
        <w:rPr>
          <w:rFonts w:ascii="AcadNusx" w:hAnsi="AcadNusx"/>
          <w:noProof/>
          <w:sz w:val="24"/>
          <w:szCs w:val="24"/>
          <w:lang w:val="en-GB"/>
        </w:rPr>
        <w:t>mSeneblobas</w:t>
      </w:r>
    </w:p>
    <w:p w:rsidR="003405ED" w:rsidRPr="00E461AB" w:rsidRDefault="003405ED" w:rsidP="003405ED">
      <w:pPr>
        <w:autoSpaceDE w:val="0"/>
        <w:autoSpaceDN w:val="0"/>
        <w:adjustRightInd w:val="0"/>
        <w:spacing w:before="240" w:after="120"/>
        <w:jc w:val="both"/>
        <w:rPr>
          <w:rFonts w:ascii="AcadNusx" w:hAnsi="AcadNusx" w:cs="Arial"/>
          <w:i/>
          <w:sz w:val="24"/>
          <w:szCs w:val="24"/>
        </w:rPr>
      </w:pPr>
      <w:r w:rsidRPr="00E461AB">
        <w:rPr>
          <w:rFonts w:ascii="AcadNusx" w:hAnsi="AcadNusx" w:cs="Arial"/>
          <w:i/>
          <w:sz w:val="24"/>
          <w:szCs w:val="24"/>
        </w:rPr>
        <w:t>es qveklasi ar Seicavs: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ganaTebis da eleqtruli sasignalo mowyobilobebis dayenebas, ix. 43.21.0</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arqiteqturul da sainJinro samuSaoebs, ix. 71.1</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proeqtebis marTvas, romelic dakavSirebulia samSeneblo proeqtebTan, ix. 71.1</w:t>
      </w:r>
    </w:p>
    <w:p w:rsidR="003405ED" w:rsidRPr="00E461AB" w:rsidRDefault="003405ED" w:rsidP="003405ED">
      <w:pPr>
        <w:autoSpaceDE w:val="0"/>
        <w:autoSpaceDN w:val="0"/>
        <w:adjustRightInd w:val="0"/>
        <w:spacing w:before="240"/>
        <w:jc w:val="both"/>
        <w:rPr>
          <w:rFonts w:ascii="AcadNusx" w:hAnsi="AcadNusx"/>
          <w:noProof/>
          <w:sz w:val="24"/>
          <w:szCs w:val="24"/>
          <w:lang w:val="en-GB"/>
        </w:rPr>
      </w:pPr>
    </w:p>
    <w:p w:rsidR="003405ED" w:rsidRPr="00E461AB" w:rsidRDefault="003405ED" w:rsidP="003405ED">
      <w:pPr>
        <w:spacing w:before="240"/>
        <w:jc w:val="both"/>
        <w:rPr>
          <w:rFonts w:ascii="AcadNusx" w:hAnsi="AcadNusx" w:cs="Sylfaen"/>
          <w:b/>
          <w:sz w:val="24"/>
          <w:szCs w:val="24"/>
          <w:lang w:val="en-GB"/>
        </w:rPr>
      </w:pPr>
      <w:r w:rsidRPr="00E461AB">
        <w:rPr>
          <w:rFonts w:ascii="AcadNusx" w:hAnsi="AcadNusx"/>
          <w:b/>
          <w:sz w:val="24"/>
          <w:szCs w:val="24"/>
          <w:lang w:val="en-GB"/>
        </w:rPr>
        <w:t>42.2</w:t>
      </w:r>
      <w:r w:rsidRPr="00E461AB">
        <w:rPr>
          <w:rFonts w:ascii="AcadNusx" w:hAnsi="AcadNusx"/>
          <w:b/>
          <w:sz w:val="24"/>
          <w:szCs w:val="24"/>
          <w:lang w:val="en-GB"/>
        </w:rPr>
        <w:tab/>
      </w:r>
      <w:r w:rsidRPr="00E461AB">
        <w:rPr>
          <w:rFonts w:ascii="AcadNusx" w:hAnsi="AcadNusx" w:cs="Sylfaen"/>
          <w:b/>
          <w:sz w:val="24"/>
          <w:szCs w:val="24"/>
          <w:lang w:val="en-GB"/>
        </w:rPr>
        <w:t>sainJinro nagebobebis mSenebloba</w:t>
      </w:r>
    </w:p>
    <w:p w:rsidR="003405ED" w:rsidRPr="00E461AB" w:rsidRDefault="003405ED" w:rsidP="003405ED">
      <w:pPr>
        <w:spacing w:before="240"/>
        <w:jc w:val="both"/>
        <w:rPr>
          <w:rFonts w:ascii="AcadNusx" w:hAnsi="AcadNusx" w:cs="Sylfaen"/>
          <w:b/>
          <w:sz w:val="24"/>
          <w:szCs w:val="24"/>
          <w:lang w:val="en-GB"/>
        </w:rPr>
      </w:pPr>
      <w:r w:rsidRPr="00E461AB">
        <w:rPr>
          <w:rFonts w:ascii="AcadNusx" w:hAnsi="AcadNusx"/>
          <w:b/>
          <w:sz w:val="24"/>
          <w:szCs w:val="24"/>
        </w:rPr>
        <w:t>42.21</w:t>
      </w:r>
      <w:r w:rsidRPr="00E461AB">
        <w:rPr>
          <w:rFonts w:ascii="AcadNusx" w:hAnsi="AcadNusx"/>
          <w:b/>
          <w:sz w:val="24"/>
          <w:szCs w:val="24"/>
        </w:rPr>
        <w:tab/>
      </w:r>
      <w:r w:rsidRPr="00E461AB">
        <w:rPr>
          <w:rFonts w:ascii="AcadNusx" w:hAnsi="AcadNusx" w:cs="Sylfaen"/>
          <w:b/>
          <w:sz w:val="24"/>
          <w:szCs w:val="24"/>
          <w:lang w:val="en-GB"/>
        </w:rPr>
        <w:t xml:space="preserve">gamanawilebeli sainJinro obieqtebis mSenebloba </w:t>
      </w:r>
    </w:p>
    <w:p w:rsidR="003405ED" w:rsidRPr="00E461AB" w:rsidRDefault="003405ED" w:rsidP="003405ED">
      <w:pPr>
        <w:spacing w:before="240"/>
        <w:jc w:val="both"/>
        <w:rPr>
          <w:rFonts w:ascii="AcadNusx" w:hAnsi="AcadNusx" w:cs="Sylfaen"/>
          <w:b/>
          <w:sz w:val="24"/>
          <w:szCs w:val="24"/>
          <w:lang w:val="en-GB"/>
        </w:rPr>
      </w:pPr>
      <w:r w:rsidRPr="00E461AB">
        <w:rPr>
          <w:rFonts w:ascii="AcadNusx" w:hAnsi="AcadNusx"/>
          <w:b/>
          <w:sz w:val="24"/>
          <w:szCs w:val="24"/>
          <w:lang w:val="en-GB"/>
        </w:rPr>
        <w:t>42.21.0 gamanawilebeli sainJinro obieqtebis mSenebloba</w:t>
      </w:r>
    </w:p>
    <w:p w:rsidR="003405ED" w:rsidRPr="00E461AB" w:rsidRDefault="003405ED" w:rsidP="003405ED">
      <w:pPr>
        <w:spacing w:before="240"/>
        <w:jc w:val="both"/>
        <w:rPr>
          <w:rFonts w:ascii="AcadNusx" w:hAnsi="AcadNusx" w:cs="Sylfaen"/>
          <w:i/>
          <w:sz w:val="24"/>
          <w:szCs w:val="24"/>
          <w:lang w:val="en-GB"/>
        </w:rPr>
      </w:pPr>
      <w:r w:rsidRPr="00E461AB">
        <w:rPr>
          <w:rFonts w:ascii="AcadNusx" w:hAnsi="AcadNusx" w:cs="Sylfaen"/>
          <w:i/>
          <w:sz w:val="24"/>
          <w:szCs w:val="24"/>
          <w:lang w:val="en-GB"/>
        </w:rPr>
        <w:t>es qveklasi Seicavs:</w:t>
      </w:r>
    </w:p>
    <w:p w:rsidR="003405ED" w:rsidRPr="00E461AB" w:rsidRDefault="003405ED" w:rsidP="003405ED">
      <w:pPr>
        <w:spacing w:before="240"/>
        <w:jc w:val="both"/>
        <w:rPr>
          <w:rFonts w:ascii="AcadNusx" w:hAnsi="AcadNusx" w:cs="Sylfaen"/>
          <w:sz w:val="24"/>
          <w:szCs w:val="24"/>
          <w:lang w:val="en-GB"/>
        </w:rPr>
      </w:pPr>
      <w:r w:rsidRPr="00E461AB">
        <w:rPr>
          <w:rFonts w:ascii="AcadNusx" w:hAnsi="AcadNusx" w:cs="Sylfaen"/>
          <w:sz w:val="24"/>
          <w:szCs w:val="24"/>
          <w:lang w:val="en-GB"/>
        </w:rPr>
        <w:t xml:space="preserve"> gamanawilebeli xazebis mSeneblobas Txevadi masalebis transportirebisaTvis, agreTve maTTan dakavSirebuli Senobebisa da nagebobebis mSeneblobas, romlebic am sistemis ganuyofel nawils warmoadgens.</w:t>
      </w:r>
    </w:p>
    <w:p w:rsidR="003405ED" w:rsidRPr="00E461AB" w:rsidRDefault="003405ED" w:rsidP="003405ED">
      <w:pPr>
        <w:autoSpaceDE w:val="0"/>
        <w:autoSpaceDN w:val="0"/>
        <w:adjustRightInd w:val="0"/>
        <w:spacing w:before="240" w:after="120"/>
        <w:jc w:val="both"/>
        <w:rPr>
          <w:rFonts w:ascii="AcadNusx" w:hAnsi="AcadNusx" w:cs="Arial"/>
          <w:i/>
          <w:sz w:val="24"/>
          <w:szCs w:val="24"/>
        </w:rPr>
      </w:pPr>
      <w:r w:rsidRPr="00E461AB">
        <w:rPr>
          <w:rFonts w:ascii="AcadNusx" w:hAnsi="AcadNusx" w:cs="Arial"/>
          <w:i/>
          <w:sz w:val="24"/>
          <w:szCs w:val="24"/>
        </w:rPr>
        <w:t>es qveklasi Seicavs: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samoqalaqo mSeneblobis obieqtebis mSeneblobas:</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rPr>
      </w:pPr>
      <w:r w:rsidRPr="00E461AB">
        <w:rPr>
          <w:rFonts w:ascii="AcadNusx" w:hAnsi="AcadNusx"/>
          <w:sz w:val="24"/>
          <w:szCs w:val="24"/>
        </w:rPr>
        <w:t>magistraluri da saqalaqo milsadenebis</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rPr>
      </w:pPr>
      <w:r w:rsidRPr="00E461AB">
        <w:rPr>
          <w:rFonts w:ascii="AcadNusx" w:hAnsi="AcadNusx"/>
          <w:sz w:val="24"/>
          <w:szCs w:val="24"/>
        </w:rPr>
        <w:t>wyalsadeni magistralebisa da xazebis</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rPr>
      </w:pPr>
      <w:r w:rsidRPr="00E461AB">
        <w:rPr>
          <w:rFonts w:ascii="AcadNusx" w:hAnsi="AcadNusx"/>
          <w:sz w:val="24"/>
          <w:szCs w:val="24"/>
        </w:rPr>
        <w:t>sarwyavi sistemebis (arxebis)</w:t>
      </w:r>
    </w:p>
    <w:p w:rsidR="003405ED" w:rsidRPr="00E461AB" w:rsidRDefault="003405ED" w:rsidP="00E3283B">
      <w:pPr>
        <w:numPr>
          <w:ilvl w:val="0"/>
          <w:numId w:val="77"/>
        </w:numPr>
        <w:tabs>
          <w:tab w:val="clear" w:pos="907"/>
          <w:tab w:val="num" w:pos="720"/>
        </w:tabs>
        <w:autoSpaceDE w:val="0"/>
        <w:autoSpaceDN w:val="0"/>
        <w:adjustRightInd w:val="0"/>
        <w:spacing w:after="120" w:line="240" w:lineRule="auto"/>
        <w:ind w:left="0" w:firstLine="0"/>
        <w:jc w:val="both"/>
        <w:rPr>
          <w:rFonts w:ascii="AcadNusx" w:hAnsi="AcadNusx"/>
          <w:sz w:val="24"/>
          <w:szCs w:val="24"/>
        </w:rPr>
      </w:pPr>
      <w:r w:rsidRPr="00E461AB">
        <w:rPr>
          <w:rFonts w:ascii="AcadNusx" w:hAnsi="AcadNusx"/>
          <w:sz w:val="24"/>
          <w:szCs w:val="24"/>
        </w:rPr>
        <w:t>rezervuarebis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mSeneblobas:</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rPr>
      </w:pPr>
      <w:r w:rsidRPr="00E461AB">
        <w:rPr>
          <w:rFonts w:ascii="AcadNusx" w:hAnsi="AcadNusx"/>
          <w:sz w:val="24"/>
          <w:szCs w:val="24"/>
        </w:rPr>
        <w:t>sakanalizacio sistemebis, maTi remontis CaTvliT</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rPr>
      </w:pPr>
      <w:r w:rsidRPr="00E461AB">
        <w:rPr>
          <w:rFonts w:ascii="AcadNusx" w:hAnsi="AcadNusx"/>
          <w:sz w:val="24"/>
          <w:szCs w:val="24"/>
        </w:rPr>
        <w:t>wyalgamwmendi nagebobebis</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rPr>
      </w:pPr>
      <w:r w:rsidRPr="00E461AB">
        <w:rPr>
          <w:rFonts w:ascii="AcadNusx" w:hAnsi="AcadNusx"/>
          <w:sz w:val="24"/>
          <w:szCs w:val="24"/>
        </w:rPr>
        <w:t>satumbi sadgurebis</w:t>
      </w:r>
    </w:p>
    <w:p w:rsidR="003405ED" w:rsidRPr="00E461AB" w:rsidRDefault="003405ED" w:rsidP="003405ED">
      <w:pPr>
        <w:autoSpaceDE w:val="0"/>
        <w:autoSpaceDN w:val="0"/>
        <w:adjustRightInd w:val="0"/>
        <w:spacing w:before="240" w:after="120"/>
        <w:jc w:val="both"/>
        <w:rPr>
          <w:rFonts w:ascii="AcadNusx" w:hAnsi="AcadNusx" w:cs="Arial"/>
          <w:i/>
          <w:sz w:val="24"/>
          <w:szCs w:val="24"/>
        </w:rPr>
      </w:pPr>
      <w:r w:rsidRPr="00E461AB">
        <w:rPr>
          <w:rFonts w:ascii="AcadNusx" w:hAnsi="AcadNusx" w:cs="Arial"/>
          <w:i/>
          <w:sz w:val="24"/>
          <w:szCs w:val="24"/>
        </w:rPr>
        <w:t>es qveklasi agreTve Seicavs: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WaburRilebis burRvas</w:t>
      </w:r>
    </w:p>
    <w:p w:rsidR="003405ED" w:rsidRPr="00E461AB" w:rsidRDefault="003405ED" w:rsidP="003405ED">
      <w:pPr>
        <w:autoSpaceDE w:val="0"/>
        <w:autoSpaceDN w:val="0"/>
        <w:adjustRightInd w:val="0"/>
        <w:spacing w:before="240" w:after="120"/>
        <w:jc w:val="both"/>
        <w:rPr>
          <w:rFonts w:ascii="AcadNusx" w:hAnsi="AcadNusx" w:cs="Arial"/>
          <w:i/>
          <w:sz w:val="24"/>
          <w:szCs w:val="24"/>
        </w:rPr>
      </w:pPr>
      <w:r w:rsidRPr="00E461AB">
        <w:rPr>
          <w:rFonts w:ascii="AcadNusx" w:hAnsi="AcadNusx" w:cs="Arial"/>
          <w:i/>
          <w:sz w:val="24"/>
          <w:szCs w:val="24"/>
        </w:rPr>
        <w:t>es qveklasi ar Seicavs: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proeqtebis marTvis momsaxurebas, romelic dakavSirebulia samoqalaqo mSeneblobasTan, ix. 71.12.0</w:t>
      </w:r>
    </w:p>
    <w:p w:rsidR="003405ED" w:rsidRPr="00E461AB" w:rsidRDefault="003405ED" w:rsidP="003405ED">
      <w:pPr>
        <w:autoSpaceDE w:val="0"/>
        <w:autoSpaceDN w:val="0"/>
        <w:adjustRightInd w:val="0"/>
        <w:spacing w:before="240"/>
        <w:jc w:val="both"/>
        <w:rPr>
          <w:rFonts w:ascii="AcadNusx" w:hAnsi="AcadNusx"/>
          <w:noProof/>
          <w:sz w:val="24"/>
          <w:szCs w:val="24"/>
          <w:lang w:val="en-GB"/>
        </w:rPr>
      </w:pPr>
    </w:p>
    <w:p w:rsidR="003405ED" w:rsidRPr="00E461AB" w:rsidRDefault="003405ED" w:rsidP="003405ED">
      <w:pPr>
        <w:spacing w:before="240"/>
        <w:jc w:val="both"/>
        <w:rPr>
          <w:rFonts w:ascii="AcadNusx" w:hAnsi="AcadNusx"/>
          <w:b/>
          <w:sz w:val="24"/>
          <w:szCs w:val="24"/>
          <w:lang w:val="en-GB"/>
        </w:rPr>
      </w:pPr>
      <w:r w:rsidRPr="00E461AB">
        <w:rPr>
          <w:rFonts w:ascii="AcadNusx" w:hAnsi="AcadNusx"/>
          <w:b/>
          <w:sz w:val="24"/>
          <w:szCs w:val="24"/>
          <w:lang w:val="en-GB"/>
        </w:rPr>
        <w:t>42.22</w:t>
      </w:r>
      <w:r w:rsidRPr="00E461AB">
        <w:rPr>
          <w:rFonts w:ascii="AcadNusx" w:hAnsi="AcadNusx"/>
          <w:b/>
          <w:sz w:val="24"/>
          <w:szCs w:val="24"/>
          <w:lang w:val="en-GB"/>
        </w:rPr>
        <w:tab/>
        <w:t xml:space="preserve">gamanawilebeli obieqtebis mSenebloba eleqtroenergiiT da telekomunikaciebiT uzrunvelsayofad </w:t>
      </w:r>
    </w:p>
    <w:p w:rsidR="003405ED" w:rsidRPr="00E461AB" w:rsidRDefault="003405ED" w:rsidP="003405ED">
      <w:pPr>
        <w:spacing w:before="240"/>
        <w:jc w:val="both"/>
        <w:rPr>
          <w:rFonts w:ascii="AcadNusx" w:hAnsi="AcadNusx"/>
          <w:b/>
          <w:sz w:val="24"/>
          <w:szCs w:val="24"/>
          <w:lang w:val="en-GB"/>
        </w:rPr>
      </w:pPr>
      <w:r w:rsidRPr="00E461AB">
        <w:rPr>
          <w:rFonts w:ascii="AcadNusx" w:hAnsi="AcadNusx"/>
          <w:b/>
          <w:noProof/>
          <w:sz w:val="24"/>
          <w:szCs w:val="24"/>
          <w:lang w:val="en-GB"/>
        </w:rPr>
        <w:t>42.22.0 gamanawilebeli obieqtebis mSenebloba eleqtroenergiiT da telekomunikaciebiT uzrunvelsayofad</w:t>
      </w:r>
    </w:p>
    <w:p w:rsidR="003405ED" w:rsidRPr="00E461AB" w:rsidRDefault="003405ED" w:rsidP="003405ED">
      <w:pPr>
        <w:spacing w:before="240"/>
        <w:jc w:val="both"/>
        <w:rPr>
          <w:rFonts w:ascii="AcadNusx" w:hAnsi="AcadNusx"/>
          <w:i/>
          <w:sz w:val="24"/>
          <w:szCs w:val="24"/>
          <w:lang w:val="en-GB"/>
        </w:rPr>
      </w:pPr>
      <w:r w:rsidRPr="00E461AB">
        <w:rPr>
          <w:rFonts w:ascii="AcadNusx" w:hAnsi="AcadNusx"/>
          <w:i/>
          <w:sz w:val="24"/>
          <w:szCs w:val="24"/>
          <w:lang w:val="en-GB"/>
        </w:rPr>
        <w:t>es qveklasi Seicavs:</w:t>
      </w:r>
    </w:p>
    <w:p w:rsidR="003405ED" w:rsidRPr="00E461AB" w:rsidRDefault="003405ED" w:rsidP="003405ED">
      <w:pPr>
        <w:spacing w:before="240"/>
        <w:jc w:val="both"/>
        <w:rPr>
          <w:rFonts w:ascii="AcadNusx" w:hAnsi="AcadNusx" w:cs="Sylfaen"/>
          <w:sz w:val="24"/>
          <w:szCs w:val="24"/>
          <w:lang w:val="en-GB"/>
        </w:rPr>
      </w:pPr>
      <w:r w:rsidRPr="00E461AB">
        <w:rPr>
          <w:rFonts w:ascii="AcadNusx" w:hAnsi="AcadNusx"/>
          <w:sz w:val="24"/>
          <w:szCs w:val="24"/>
          <w:lang w:val="en-GB"/>
        </w:rPr>
        <w:t xml:space="preserve"> </w:t>
      </w:r>
      <w:r w:rsidRPr="00E461AB">
        <w:rPr>
          <w:rFonts w:ascii="AcadNusx" w:hAnsi="AcadNusx" w:cs="Sylfaen"/>
          <w:sz w:val="24"/>
          <w:szCs w:val="24"/>
          <w:lang w:val="en-GB"/>
        </w:rPr>
        <w:t>gamanawilebeli eleqtro da satelekomunikacio xazebisa da maTTan dakavSirebuli im Senobebisa da nagebobebis mSeneblobas, romlebic aRniSnuli sistemis ganuyofel nawils Seadgens</w:t>
      </w:r>
    </w:p>
    <w:p w:rsidR="003405ED" w:rsidRPr="00E461AB" w:rsidRDefault="003405ED" w:rsidP="003405ED">
      <w:pPr>
        <w:autoSpaceDE w:val="0"/>
        <w:autoSpaceDN w:val="0"/>
        <w:adjustRightInd w:val="0"/>
        <w:spacing w:before="240" w:after="120"/>
        <w:jc w:val="both"/>
        <w:rPr>
          <w:rFonts w:ascii="AcadNusx" w:hAnsi="AcadNusx" w:cs="Arial"/>
          <w:i/>
          <w:sz w:val="24"/>
          <w:szCs w:val="24"/>
        </w:rPr>
      </w:pPr>
      <w:r w:rsidRPr="00E461AB">
        <w:rPr>
          <w:rFonts w:ascii="AcadNusx" w:hAnsi="AcadNusx" w:cs="Arial"/>
          <w:i/>
          <w:sz w:val="24"/>
          <w:szCs w:val="24"/>
        </w:rPr>
        <w:t>es qveklasi Seicavs: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samoqalaqo mSeneblobis obieqtebis mSeneblobas:</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rPr>
      </w:pPr>
      <w:r w:rsidRPr="00E461AB">
        <w:rPr>
          <w:rFonts w:ascii="AcadNusx" w:hAnsi="AcadNusx"/>
          <w:sz w:val="24"/>
          <w:szCs w:val="24"/>
        </w:rPr>
        <w:t>magistraluri da saqalaqo sakomunikacio da eleqtrogadamcemi xazebis</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rPr>
      </w:pPr>
      <w:r w:rsidRPr="00E461AB">
        <w:rPr>
          <w:rFonts w:ascii="AcadNusx" w:hAnsi="AcadNusx"/>
          <w:sz w:val="24"/>
          <w:szCs w:val="24"/>
        </w:rPr>
        <w:t>eleqtrosadgurebis</w:t>
      </w:r>
    </w:p>
    <w:p w:rsidR="003405ED" w:rsidRPr="00E461AB" w:rsidRDefault="003405ED" w:rsidP="003405ED">
      <w:pPr>
        <w:autoSpaceDE w:val="0"/>
        <w:autoSpaceDN w:val="0"/>
        <w:adjustRightInd w:val="0"/>
        <w:spacing w:before="240" w:after="120"/>
        <w:jc w:val="both"/>
        <w:rPr>
          <w:rFonts w:ascii="AcadNusx" w:hAnsi="AcadNusx" w:cs="Arial"/>
          <w:i/>
          <w:sz w:val="24"/>
          <w:szCs w:val="24"/>
        </w:rPr>
      </w:pPr>
      <w:r w:rsidRPr="00E461AB">
        <w:rPr>
          <w:rFonts w:ascii="AcadNusx" w:hAnsi="AcadNusx" w:cs="Arial"/>
          <w:i/>
          <w:sz w:val="24"/>
          <w:szCs w:val="24"/>
        </w:rPr>
        <w:t>es qveklasi ar Seicavs: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proeqtebis marTvis momsaxurebas, romelic dakavSirebulia samoqalaqo mSeneblobasTan, ix. 71.12.0</w:t>
      </w:r>
    </w:p>
    <w:p w:rsidR="003405ED" w:rsidRPr="00E461AB" w:rsidRDefault="003405ED" w:rsidP="003405ED">
      <w:pPr>
        <w:autoSpaceDE w:val="0"/>
        <w:autoSpaceDN w:val="0"/>
        <w:adjustRightInd w:val="0"/>
        <w:spacing w:before="240"/>
        <w:jc w:val="both"/>
        <w:rPr>
          <w:rFonts w:ascii="AcadNusx" w:hAnsi="AcadNusx"/>
          <w:noProof/>
          <w:sz w:val="24"/>
          <w:szCs w:val="24"/>
          <w:lang w:val="en-GB"/>
        </w:rPr>
      </w:pPr>
    </w:p>
    <w:p w:rsidR="003405ED" w:rsidRPr="00E461AB" w:rsidRDefault="003405ED" w:rsidP="003405ED">
      <w:pPr>
        <w:spacing w:before="240"/>
        <w:jc w:val="both"/>
        <w:rPr>
          <w:rFonts w:ascii="AcadNusx" w:hAnsi="AcadNusx"/>
          <w:b/>
          <w:sz w:val="24"/>
          <w:szCs w:val="24"/>
          <w:lang w:val="en-GB"/>
        </w:rPr>
      </w:pPr>
      <w:r w:rsidRPr="00E461AB">
        <w:rPr>
          <w:rFonts w:ascii="AcadNusx" w:hAnsi="AcadNusx"/>
          <w:b/>
          <w:sz w:val="24"/>
          <w:szCs w:val="24"/>
          <w:lang w:val="en-GB"/>
        </w:rPr>
        <w:t>42.9</w:t>
      </w:r>
      <w:r w:rsidRPr="00E461AB">
        <w:rPr>
          <w:rFonts w:ascii="AcadNusx" w:hAnsi="AcadNusx"/>
          <w:b/>
          <w:sz w:val="24"/>
          <w:szCs w:val="24"/>
          <w:lang w:val="en-GB"/>
        </w:rPr>
        <w:tab/>
        <w:t>samoqalaqo mSeneblobis sxva samuSaoebi</w:t>
      </w:r>
    </w:p>
    <w:p w:rsidR="003405ED" w:rsidRPr="00E461AB" w:rsidRDefault="003405ED" w:rsidP="003405ED">
      <w:pPr>
        <w:spacing w:before="240"/>
        <w:jc w:val="both"/>
        <w:rPr>
          <w:rFonts w:ascii="AcadNusx" w:hAnsi="AcadNusx"/>
          <w:b/>
          <w:sz w:val="24"/>
          <w:szCs w:val="24"/>
        </w:rPr>
      </w:pPr>
      <w:r w:rsidRPr="00E461AB">
        <w:rPr>
          <w:rFonts w:ascii="AcadNusx" w:hAnsi="AcadNusx"/>
          <w:b/>
          <w:sz w:val="24"/>
          <w:szCs w:val="24"/>
        </w:rPr>
        <w:t>42.91</w:t>
      </w:r>
      <w:r w:rsidRPr="00E461AB">
        <w:rPr>
          <w:rFonts w:ascii="AcadNusx" w:hAnsi="AcadNusx"/>
          <w:b/>
          <w:sz w:val="24"/>
          <w:szCs w:val="24"/>
        </w:rPr>
        <w:tab/>
      </w:r>
      <w:r w:rsidRPr="00E461AB">
        <w:rPr>
          <w:rFonts w:ascii="AcadNusx" w:hAnsi="AcadNusx"/>
          <w:b/>
          <w:sz w:val="24"/>
          <w:szCs w:val="24"/>
          <w:lang w:val="en-GB"/>
        </w:rPr>
        <w:t>wylis</w:t>
      </w:r>
      <w:r w:rsidRPr="00E461AB">
        <w:rPr>
          <w:rFonts w:ascii="AcadNusx" w:hAnsi="AcadNusx"/>
          <w:b/>
          <w:sz w:val="24"/>
          <w:szCs w:val="24"/>
        </w:rPr>
        <w:t xml:space="preserve"> nagebobe</w:t>
      </w:r>
      <w:r w:rsidRPr="00E461AB">
        <w:rPr>
          <w:rFonts w:ascii="AcadNusx" w:hAnsi="AcadNusx"/>
          <w:b/>
          <w:sz w:val="24"/>
          <w:szCs w:val="24"/>
        </w:rPr>
        <w:softHyphen/>
        <w:t>bis mSenebloba</w:t>
      </w:r>
    </w:p>
    <w:p w:rsidR="003405ED" w:rsidRPr="00E461AB" w:rsidRDefault="003405ED" w:rsidP="003405ED">
      <w:pPr>
        <w:spacing w:before="240"/>
        <w:jc w:val="both"/>
        <w:rPr>
          <w:rFonts w:ascii="AcadNusx" w:hAnsi="AcadNusx"/>
          <w:b/>
          <w:sz w:val="24"/>
          <w:szCs w:val="24"/>
        </w:rPr>
      </w:pPr>
      <w:r w:rsidRPr="00E461AB">
        <w:rPr>
          <w:rFonts w:ascii="AcadNusx" w:hAnsi="AcadNusx"/>
          <w:b/>
          <w:noProof/>
          <w:sz w:val="24"/>
          <w:szCs w:val="24"/>
          <w:lang w:val="en-GB"/>
        </w:rPr>
        <w:t>42.91.0 wylis nagebobebis mSenebloba</w:t>
      </w:r>
    </w:p>
    <w:p w:rsidR="003405ED" w:rsidRPr="00E461AB" w:rsidRDefault="003405ED" w:rsidP="003405ED">
      <w:pPr>
        <w:autoSpaceDE w:val="0"/>
        <w:autoSpaceDN w:val="0"/>
        <w:adjustRightInd w:val="0"/>
        <w:spacing w:before="240" w:after="120"/>
        <w:jc w:val="both"/>
        <w:rPr>
          <w:rFonts w:ascii="AcadNusx" w:hAnsi="AcadNusx" w:cs="Arial"/>
          <w:i/>
          <w:sz w:val="24"/>
          <w:szCs w:val="24"/>
        </w:rPr>
      </w:pPr>
      <w:r w:rsidRPr="00E461AB">
        <w:rPr>
          <w:rFonts w:ascii="AcadNusx" w:hAnsi="AcadNusx" w:cs="Arial"/>
          <w:i/>
          <w:sz w:val="24"/>
          <w:szCs w:val="24"/>
        </w:rPr>
        <w:t>es qveklasi Seicavs: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mSeneblobas:</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rPr>
      </w:pPr>
      <w:r w:rsidRPr="00E461AB">
        <w:rPr>
          <w:rFonts w:ascii="AcadNusx" w:hAnsi="AcadNusx"/>
          <w:sz w:val="24"/>
          <w:szCs w:val="24"/>
        </w:rPr>
        <w:t>wylis gzebis, portebis da samdinaro nagebo</w:t>
      </w:r>
      <w:r w:rsidRPr="00E461AB">
        <w:rPr>
          <w:rFonts w:ascii="AcadNusx" w:hAnsi="AcadNusx"/>
          <w:sz w:val="24"/>
          <w:szCs w:val="24"/>
        </w:rPr>
        <w:softHyphen/>
        <w:t>bebis, sazRvao sadgurebis, Sluzebis da a.S</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rPr>
      </w:pPr>
      <w:r w:rsidRPr="00E461AB">
        <w:rPr>
          <w:rFonts w:ascii="AcadNusx" w:hAnsi="AcadNusx"/>
          <w:sz w:val="24"/>
          <w:szCs w:val="24"/>
        </w:rPr>
        <w:t>jebirebis da kaSxlebis</w:t>
      </w:r>
    </w:p>
    <w:p w:rsidR="003405ED" w:rsidRPr="00E461AB" w:rsidRDefault="003405ED" w:rsidP="003405ED">
      <w:pPr>
        <w:autoSpaceDE w:val="0"/>
        <w:autoSpaceDN w:val="0"/>
        <w:adjustRightInd w:val="0"/>
        <w:jc w:val="both"/>
        <w:rPr>
          <w:rFonts w:ascii="AcadNusx" w:hAnsi="AcadNusx"/>
          <w:sz w:val="24"/>
          <w:szCs w:val="24"/>
        </w:rPr>
      </w:pPr>
      <w:r w:rsidRPr="00E461AB">
        <w:rPr>
          <w:rFonts w:ascii="AcadNusx" w:hAnsi="AcadNusx"/>
          <w:sz w:val="24"/>
          <w:szCs w:val="24"/>
        </w:rPr>
        <w:t>_ wylis gzebis fskersaRrmavebel samuSaoebs</w:t>
      </w:r>
    </w:p>
    <w:p w:rsidR="003405ED" w:rsidRPr="00E461AB" w:rsidRDefault="003405ED" w:rsidP="003405ED">
      <w:pPr>
        <w:autoSpaceDE w:val="0"/>
        <w:autoSpaceDN w:val="0"/>
        <w:adjustRightInd w:val="0"/>
        <w:spacing w:before="240" w:after="120"/>
        <w:jc w:val="both"/>
        <w:rPr>
          <w:rFonts w:ascii="AcadNusx" w:hAnsi="AcadNusx" w:cs="Arial"/>
          <w:i/>
          <w:sz w:val="24"/>
          <w:szCs w:val="24"/>
        </w:rPr>
      </w:pPr>
      <w:r w:rsidRPr="00E461AB">
        <w:rPr>
          <w:rFonts w:ascii="AcadNusx" w:hAnsi="AcadNusx" w:cs="Arial"/>
          <w:i/>
          <w:sz w:val="24"/>
          <w:szCs w:val="24"/>
        </w:rPr>
        <w:t>es qveklasi ar Seicavs:</w:t>
      </w:r>
    </w:p>
    <w:p w:rsidR="003405ED" w:rsidRPr="005A7EB7"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proeqtebis marTvis saqmianobebs, romelic dakavSirebulia samoqalaqo mSeneblobasTan, ix. 71.12.0</w:t>
      </w:r>
    </w:p>
    <w:p w:rsidR="003405ED" w:rsidRPr="00E461AB" w:rsidRDefault="003405ED" w:rsidP="003405ED">
      <w:pPr>
        <w:spacing w:before="240"/>
        <w:jc w:val="both"/>
        <w:rPr>
          <w:rFonts w:ascii="AcadNusx" w:hAnsi="AcadNusx"/>
          <w:b/>
          <w:sz w:val="24"/>
          <w:szCs w:val="24"/>
          <w:lang w:val="en-GB"/>
        </w:rPr>
      </w:pPr>
      <w:r w:rsidRPr="00E461AB">
        <w:rPr>
          <w:rFonts w:ascii="AcadNusx" w:hAnsi="AcadNusx"/>
          <w:b/>
          <w:sz w:val="24"/>
          <w:szCs w:val="24"/>
          <w:lang w:val="en-GB"/>
        </w:rPr>
        <w:t>42.99</w:t>
      </w:r>
      <w:r w:rsidRPr="00E461AB">
        <w:rPr>
          <w:rFonts w:ascii="AcadNusx" w:hAnsi="AcadNusx"/>
          <w:b/>
          <w:sz w:val="24"/>
          <w:szCs w:val="24"/>
          <w:lang w:val="en-GB"/>
        </w:rPr>
        <w:tab/>
        <w:t>samoqalaqo mSeneblobis sxva samuSaoebi, sxva dajgufebebSi Ca</w:t>
      </w:r>
      <w:r w:rsidRPr="00E461AB">
        <w:rPr>
          <w:rFonts w:ascii="AcadNusx" w:hAnsi="AcadNusx"/>
          <w:b/>
          <w:sz w:val="24"/>
          <w:szCs w:val="24"/>
          <w:lang w:val="en-GB"/>
        </w:rPr>
        <w:softHyphen/>
        <w:t>urTveli</w:t>
      </w:r>
    </w:p>
    <w:p w:rsidR="003405ED" w:rsidRPr="00E461AB" w:rsidRDefault="003405ED" w:rsidP="003405ED">
      <w:pPr>
        <w:spacing w:before="240"/>
        <w:jc w:val="both"/>
        <w:rPr>
          <w:rFonts w:ascii="AcadNusx" w:hAnsi="AcadNusx"/>
          <w:b/>
          <w:sz w:val="24"/>
          <w:szCs w:val="24"/>
          <w:lang w:val="en-GB"/>
        </w:rPr>
      </w:pPr>
      <w:r w:rsidRPr="00E461AB">
        <w:rPr>
          <w:rFonts w:ascii="AcadNusx" w:hAnsi="AcadNusx"/>
          <w:b/>
          <w:noProof/>
          <w:sz w:val="24"/>
          <w:szCs w:val="24"/>
          <w:lang w:val="en-GB"/>
        </w:rPr>
        <w:t>42.99.0 sxva sainJinro nagebobebis mSenebloba sxva dajgufebebSi CaurTveli</w:t>
      </w:r>
    </w:p>
    <w:p w:rsidR="003405ED" w:rsidRPr="00E461AB" w:rsidRDefault="003405ED" w:rsidP="003405ED">
      <w:pPr>
        <w:autoSpaceDE w:val="0"/>
        <w:autoSpaceDN w:val="0"/>
        <w:adjustRightInd w:val="0"/>
        <w:spacing w:before="240" w:after="120"/>
        <w:jc w:val="both"/>
        <w:rPr>
          <w:rFonts w:ascii="AcadNusx" w:hAnsi="AcadNusx" w:cs="Arial"/>
          <w:i/>
          <w:sz w:val="24"/>
          <w:szCs w:val="24"/>
        </w:rPr>
      </w:pPr>
      <w:r w:rsidRPr="00E461AB">
        <w:rPr>
          <w:rFonts w:ascii="AcadNusx" w:hAnsi="AcadNusx" w:cs="Arial"/>
          <w:i/>
          <w:sz w:val="24"/>
          <w:szCs w:val="24"/>
        </w:rPr>
        <w:t>es qveklasi Seicavs: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samrewvelo nagebobebis mSeneblobas, Senobebis garda:</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rPr>
      </w:pPr>
      <w:r w:rsidRPr="00E461AB">
        <w:rPr>
          <w:rFonts w:ascii="AcadNusx" w:hAnsi="AcadNusx"/>
          <w:sz w:val="24"/>
          <w:szCs w:val="24"/>
        </w:rPr>
        <w:t>navTobgadamamuSavebeli qarxnebis</w:t>
      </w:r>
    </w:p>
    <w:p w:rsidR="003405ED" w:rsidRPr="00E461AB" w:rsidRDefault="003405ED" w:rsidP="00E3283B">
      <w:pPr>
        <w:numPr>
          <w:ilvl w:val="0"/>
          <w:numId w:val="77"/>
        </w:numPr>
        <w:tabs>
          <w:tab w:val="clear" w:pos="907"/>
          <w:tab w:val="num" w:pos="720"/>
        </w:tabs>
        <w:autoSpaceDE w:val="0"/>
        <w:autoSpaceDN w:val="0"/>
        <w:adjustRightInd w:val="0"/>
        <w:spacing w:after="120" w:line="240" w:lineRule="auto"/>
        <w:ind w:left="0" w:firstLine="0"/>
        <w:jc w:val="both"/>
        <w:rPr>
          <w:rFonts w:ascii="AcadNusx" w:hAnsi="AcadNusx"/>
          <w:sz w:val="24"/>
          <w:szCs w:val="24"/>
        </w:rPr>
      </w:pPr>
      <w:r w:rsidRPr="00E461AB">
        <w:rPr>
          <w:rFonts w:ascii="AcadNusx" w:hAnsi="AcadNusx"/>
          <w:sz w:val="24"/>
          <w:szCs w:val="24"/>
        </w:rPr>
        <w:t>qimiuri qarxnebis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samSeneblo samuSaoebs, Senobebis mSeneblobis garda, magaliTad:</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rPr>
      </w:pPr>
      <w:r w:rsidRPr="00E461AB">
        <w:rPr>
          <w:rFonts w:ascii="AcadNusx" w:hAnsi="AcadNusx"/>
          <w:sz w:val="24"/>
          <w:szCs w:val="24"/>
        </w:rPr>
        <w:t xml:space="preserve">Ria sportuli kompleqsebis </w:t>
      </w:r>
    </w:p>
    <w:p w:rsidR="003405ED" w:rsidRPr="00E461AB" w:rsidRDefault="003405ED" w:rsidP="003405ED">
      <w:pPr>
        <w:autoSpaceDE w:val="0"/>
        <w:autoSpaceDN w:val="0"/>
        <w:adjustRightInd w:val="0"/>
        <w:spacing w:before="240" w:after="120"/>
        <w:jc w:val="both"/>
        <w:rPr>
          <w:rFonts w:ascii="AcadNusx" w:hAnsi="AcadNusx" w:cs="Arial"/>
          <w:i/>
          <w:sz w:val="24"/>
          <w:szCs w:val="24"/>
        </w:rPr>
      </w:pPr>
      <w:r w:rsidRPr="00E461AB">
        <w:rPr>
          <w:rFonts w:ascii="AcadNusx" w:hAnsi="AcadNusx" w:cs="Arial"/>
          <w:i/>
          <w:sz w:val="24"/>
          <w:szCs w:val="24"/>
        </w:rPr>
        <w:t>es qveklasi agreTve Seicavs: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miwebis danawilebas maTi keTilmowyobis mizniT (magaliTad, damatebiTi gzebis, ko</w:t>
      </w:r>
      <w:r w:rsidRPr="00E461AB">
        <w:rPr>
          <w:rFonts w:ascii="AcadNusx" w:hAnsi="AcadNusx"/>
          <w:noProof/>
          <w:sz w:val="24"/>
          <w:szCs w:val="24"/>
          <w:lang w:val="en-GB"/>
        </w:rPr>
        <w:softHyphen/>
        <w:t>mu</w:t>
      </w:r>
      <w:r w:rsidRPr="00E461AB">
        <w:rPr>
          <w:rFonts w:ascii="AcadNusx" w:hAnsi="AcadNusx"/>
          <w:noProof/>
          <w:sz w:val="24"/>
          <w:szCs w:val="24"/>
          <w:lang w:val="en-GB"/>
        </w:rPr>
        <w:softHyphen/>
        <w:t>naluri infrastruqturis mSeneblobis da misT.)</w:t>
      </w:r>
    </w:p>
    <w:p w:rsidR="003405ED" w:rsidRPr="00E461AB" w:rsidRDefault="003405ED" w:rsidP="003405ED">
      <w:pPr>
        <w:autoSpaceDE w:val="0"/>
        <w:autoSpaceDN w:val="0"/>
        <w:adjustRightInd w:val="0"/>
        <w:spacing w:before="240" w:after="120"/>
        <w:jc w:val="both"/>
        <w:rPr>
          <w:rFonts w:ascii="AcadNusx" w:hAnsi="AcadNusx" w:cs="Arial"/>
          <w:i/>
          <w:sz w:val="24"/>
          <w:szCs w:val="24"/>
        </w:rPr>
      </w:pPr>
      <w:r w:rsidRPr="00E461AB">
        <w:rPr>
          <w:rFonts w:ascii="AcadNusx" w:hAnsi="AcadNusx" w:cs="Arial"/>
          <w:i/>
          <w:sz w:val="24"/>
          <w:szCs w:val="24"/>
        </w:rPr>
        <w:t>es qveklasi ar Seicavs: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samrewvelo mowyobilobebis dayenebas, ix. 33.20.0</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miwebis danawilebas maTi keTilmowyobis gareSe, ix. 68.10.0</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samoqalaqo mSeneblobis proeqtebTan dakavSirebul marTvis momsaxurebas, ix. 71.12.0</w:t>
      </w:r>
    </w:p>
    <w:p w:rsidR="003405ED" w:rsidRPr="00E461AB" w:rsidRDefault="003405ED" w:rsidP="003405ED">
      <w:pPr>
        <w:autoSpaceDE w:val="0"/>
        <w:autoSpaceDN w:val="0"/>
        <w:adjustRightInd w:val="0"/>
        <w:jc w:val="both"/>
        <w:rPr>
          <w:rFonts w:ascii="AcadNusx" w:hAnsi="AcadNusx"/>
          <w:noProof/>
          <w:sz w:val="24"/>
          <w:szCs w:val="24"/>
          <w:lang w:val="en-GB"/>
        </w:rPr>
      </w:pPr>
    </w:p>
    <w:p w:rsidR="003405ED" w:rsidRPr="00E461AB" w:rsidRDefault="003405ED" w:rsidP="003405ED">
      <w:pPr>
        <w:autoSpaceDE w:val="0"/>
        <w:autoSpaceDN w:val="0"/>
        <w:adjustRightInd w:val="0"/>
        <w:spacing w:before="240"/>
        <w:jc w:val="both"/>
        <w:rPr>
          <w:rFonts w:ascii="AcadNusx" w:hAnsi="AcadNusx"/>
          <w:noProof/>
          <w:sz w:val="24"/>
          <w:szCs w:val="24"/>
          <w:lang w:val="en-GB"/>
        </w:rPr>
      </w:pPr>
    </w:p>
    <w:p w:rsidR="003405ED" w:rsidRPr="00E461AB" w:rsidRDefault="003405ED" w:rsidP="003405ED">
      <w:pPr>
        <w:spacing w:before="240"/>
        <w:jc w:val="both"/>
        <w:rPr>
          <w:rFonts w:ascii="AcadNusx" w:hAnsi="AcadNusx"/>
          <w:b/>
          <w:sz w:val="24"/>
          <w:szCs w:val="24"/>
          <w:lang w:val="en-GB"/>
        </w:rPr>
      </w:pPr>
      <w:r w:rsidRPr="00E461AB">
        <w:rPr>
          <w:rFonts w:ascii="AcadNusx" w:hAnsi="AcadNusx"/>
          <w:b/>
          <w:sz w:val="24"/>
          <w:szCs w:val="24"/>
          <w:lang w:val="en-GB"/>
        </w:rPr>
        <w:t>43</w:t>
      </w:r>
      <w:r w:rsidRPr="00E461AB">
        <w:rPr>
          <w:rFonts w:ascii="AcadNusx" w:hAnsi="AcadNusx"/>
          <w:b/>
          <w:sz w:val="24"/>
          <w:szCs w:val="24"/>
          <w:lang w:val="en-GB"/>
        </w:rPr>
        <w:tab/>
        <w:t>specializebuli samSeneblo samuSa</w:t>
      </w:r>
      <w:r w:rsidRPr="00E461AB">
        <w:rPr>
          <w:rFonts w:ascii="AcadNusx" w:hAnsi="AcadNusx"/>
          <w:b/>
          <w:sz w:val="24"/>
          <w:szCs w:val="24"/>
          <w:lang w:val="en-GB"/>
        </w:rPr>
        <w:softHyphen/>
        <w:t>oebi</w:t>
      </w:r>
    </w:p>
    <w:p w:rsidR="003405ED" w:rsidRPr="00E461AB" w:rsidRDefault="003405ED" w:rsidP="003405ED">
      <w:pPr>
        <w:spacing w:before="240"/>
        <w:jc w:val="both"/>
        <w:rPr>
          <w:rFonts w:ascii="AcadNusx" w:eastAsia="MS Mincho" w:hAnsi="AcadNusx"/>
          <w:sz w:val="24"/>
          <w:szCs w:val="24"/>
          <w:lang w:val="en-GB"/>
        </w:rPr>
      </w:pPr>
      <w:r w:rsidRPr="00E461AB">
        <w:rPr>
          <w:rFonts w:ascii="AcadNusx" w:hAnsi="AcadNusx"/>
          <w:sz w:val="24"/>
          <w:szCs w:val="24"/>
          <w:lang w:val="en-GB"/>
        </w:rPr>
        <w:t xml:space="preserve">es ganyofileba Seicavs </w:t>
      </w:r>
      <w:r w:rsidRPr="00E461AB">
        <w:rPr>
          <w:rFonts w:ascii="AcadNusx" w:eastAsia="MS Mincho" w:hAnsi="AcadNusx"/>
          <w:sz w:val="24"/>
          <w:szCs w:val="24"/>
          <w:lang w:val="en-GB"/>
        </w:rPr>
        <w:t>specializebul samSeneblo samuSaoebs (speciali</w:t>
      </w:r>
      <w:r w:rsidRPr="00E461AB">
        <w:rPr>
          <w:rFonts w:ascii="AcadNusx" w:eastAsia="MS Mincho" w:hAnsi="AcadNusx"/>
          <w:sz w:val="24"/>
          <w:szCs w:val="24"/>
          <w:lang w:val="en-GB"/>
        </w:rPr>
        <w:softHyphen/>
        <w:t>ze</w:t>
      </w:r>
      <w:r w:rsidRPr="00E461AB">
        <w:rPr>
          <w:rFonts w:ascii="AcadNusx" w:eastAsia="MS Mincho" w:hAnsi="AcadNusx"/>
          <w:sz w:val="24"/>
          <w:szCs w:val="24"/>
          <w:lang w:val="en-GB"/>
        </w:rPr>
        <w:softHyphen/>
        <w:t>buli profesiebis), magaliTad, samoqalaqo mSeneblobis Senobebisa da obieqtebis zogierTi nawilis mSeneblobas an mSeneblobisaTvis momzadebas. Cveulebriv, msgavi samuSaoebi dafuZnebulia erT aspeqtze, romelic saerToa sxvadasxva saxis Senobebisa da nagebobebisaTvis da moiTxovs specializebul codnas (kvalifikacias) an mowyo</w:t>
      </w:r>
      <w:r w:rsidRPr="00E461AB">
        <w:rPr>
          <w:rFonts w:ascii="AcadNusx" w:eastAsia="MS Mincho" w:hAnsi="AcadNusx"/>
          <w:sz w:val="24"/>
          <w:szCs w:val="24"/>
          <w:lang w:val="en-GB"/>
        </w:rPr>
        <w:softHyphen/>
        <w:t>bilobebs aRniSnuli samuSaoebis SesrulebisaTvis. aseTi samuSaoebia: ximinjebis Casoba, nulovani donis samSeneblo samuSaoebi, Sida komunikaciebis montaJi, betonis samuSaoebi, agurebis wyoba, samSeneblo xaraCoebis dayeneba, gadaxurvis samuSaoebi da a.S. aqve Sedis foladis konstruqciebis ageba, im pirobiT, rom am konstruqciebis detalebs ar uSvebs</w:t>
      </w:r>
      <w:r w:rsidR="00C03D43">
        <w:rPr>
          <w:rFonts w:ascii="AcadNusx" w:eastAsia="MS Mincho" w:hAnsi="AcadNusx"/>
          <w:sz w:val="24"/>
          <w:szCs w:val="24"/>
          <w:lang w:val="en-GB"/>
        </w:rPr>
        <w:t xml:space="preserve"> </w:t>
      </w:r>
      <w:r w:rsidRPr="00E461AB">
        <w:rPr>
          <w:rFonts w:ascii="AcadNusx" w:eastAsia="MS Mincho" w:hAnsi="AcadNusx"/>
          <w:sz w:val="24"/>
          <w:szCs w:val="24"/>
          <w:lang w:val="en-GB"/>
        </w:rPr>
        <w:t>igive orga</w:t>
      </w:r>
      <w:r w:rsidRPr="00E461AB">
        <w:rPr>
          <w:rFonts w:ascii="AcadNusx" w:eastAsia="MS Mincho" w:hAnsi="AcadNusx"/>
          <w:sz w:val="24"/>
          <w:szCs w:val="24"/>
          <w:lang w:val="en-GB"/>
        </w:rPr>
        <w:softHyphen/>
        <w:t>nizacia. specializebul samSeneblo samuSaoebs ZiriTadad awar</w:t>
      </w:r>
      <w:r w:rsidRPr="00E461AB">
        <w:rPr>
          <w:rFonts w:ascii="AcadNusx" w:eastAsia="MS Mincho" w:hAnsi="AcadNusx"/>
          <w:sz w:val="24"/>
          <w:szCs w:val="24"/>
          <w:lang w:val="en-GB"/>
        </w:rPr>
        <w:softHyphen/>
        <w:t>mo</w:t>
      </w:r>
      <w:r w:rsidRPr="00E461AB">
        <w:rPr>
          <w:rFonts w:ascii="AcadNusx" w:eastAsia="MS Mincho" w:hAnsi="AcadNusx"/>
          <w:sz w:val="24"/>
          <w:szCs w:val="24"/>
          <w:lang w:val="en-GB"/>
        </w:rPr>
        <w:softHyphen/>
        <w:t>ebs sub</w:t>
      </w:r>
      <w:r w:rsidRPr="00E461AB">
        <w:rPr>
          <w:rFonts w:ascii="AcadNusx" w:eastAsia="MS Mincho" w:hAnsi="AcadNusx"/>
          <w:sz w:val="24"/>
          <w:szCs w:val="24"/>
          <w:lang w:val="en-GB"/>
        </w:rPr>
        <w:softHyphen/>
        <w:t>menarde, magram es samuSaoebi sruldeba uSualod qonebis mflobe</w:t>
      </w:r>
      <w:r w:rsidRPr="00E461AB">
        <w:rPr>
          <w:rFonts w:ascii="AcadNusx" w:eastAsia="MS Mincho" w:hAnsi="AcadNusx"/>
          <w:sz w:val="24"/>
          <w:szCs w:val="24"/>
          <w:lang w:val="en-GB"/>
        </w:rPr>
        <w:softHyphen/>
        <w:t>li</w:t>
      </w:r>
      <w:r w:rsidRPr="00E461AB">
        <w:rPr>
          <w:rFonts w:ascii="AcadNusx" w:eastAsia="MS Mincho" w:hAnsi="AcadNusx"/>
          <w:sz w:val="24"/>
          <w:szCs w:val="24"/>
          <w:lang w:val="en-GB"/>
        </w:rPr>
        <w:softHyphen/>
        <w:t>saTvis (es gansakuTrebiT exeba saremonto samuSaoebs).</w:t>
      </w:r>
    </w:p>
    <w:p w:rsidR="003405ED" w:rsidRPr="00E461AB" w:rsidRDefault="003405ED" w:rsidP="003405ED">
      <w:pPr>
        <w:spacing w:before="240"/>
        <w:jc w:val="both"/>
        <w:rPr>
          <w:rFonts w:ascii="AcadNusx" w:hAnsi="AcadNusx"/>
          <w:sz w:val="24"/>
          <w:szCs w:val="24"/>
          <w:lang w:val="en-GB"/>
        </w:rPr>
      </w:pPr>
      <w:r w:rsidRPr="00E461AB">
        <w:rPr>
          <w:rFonts w:ascii="AcadNusx" w:hAnsi="AcadNusx"/>
          <w:i/>
          <w:sz w:val="24"/>
          <w:szCs w:val="24"/>
          <w:lang w:val="en-GB"/>
        </w:rPr>
        <w:t>es ganyofileba agreTve Seicavs</w:t>
      </w:r>
      <w:r w:rsidRPr="00E461AB">
        <w:rPr>
          <w:rFonts w:ascii="AcadNusx" w:hAnsi="AcadNusx"/>
          <w:sz w:val="24"/>
          <w:szCs w:val="24"/>
          <w:lang w:val="en-GB"/>
        </w:rPr>
        <w:t xml:space="preserve">: </w:t>
      </w:r>
    </w:p>
    <w:p w:rsidR="003405ED" w:rsidRPr="00E461AB" w:rsidRDefault="003405ED" w:rsidP="003405ED">
      <w:pPr>
        <w:spacing w:before="240"/>
        <w:jc w:val="both"/>
        <w:rPr>
          <w:rFonts w:ascii="AcadNusx" w:hAnsi="AcadNusx"/>
          <w:sz w:val="24"/>
          <w:szCs w:val="24"/>
          <w:lang w:val="en-GB"/>
        </w:rPr>
      </w:pPr>
      <w:r w:rsidRPr="00E461AB">
        <w:rPr>
          <w:rFonts w:ascii="AcadNusx" w:hAnsi="AcadNusx"/>
          <w:sz w:val="24"/>
          <w:szCs w:val="24"/>
          <w:lang w:val="en-GB"/>
        </w:rPr>
        <w:t xml:space="preserve">Senobebis srul mopirkeTebas, </w:t>
      </w:r>
      <w:r w:rsidRPr="00E461AB">
        <w:rPr>
          <w:rFonts w:ascii="AcadNusx" w:hAnsi="AcadNusx"/>
          <w:noProof/>
          <w:sz w:val="24"/>
          <w:szCs w:val="24"/>
          <w:lang w:val="en-GB"/>
        </w:rPr>
        <w:t>aqve Sedis yvela saxis komunikaciebis dayeneba, romlis meSveobiTac nage</w:t>
      </w:r>
      <w:r w:rsidRPr="00E461AB">
        <w:rPr>
          <w:rFonts w:ascii="AcadNusx" w:hAnsi="AcadNusx"/>
          <w:noProof/>
          <w:sz w:val="24"/>
          <w:szCs w:val="24"/>
          <w:lang w:val="en-GB"/>
        </w:rPr>
        <w:softHyphen/>
        <w:t>bo</w:t>
      </w:r>
      <w:r w:rsidRPr="00E461AB">
        <w:rPr>
          <w:rFonts w:ascii="AcadNusx" w:hAnsi="AcadNusx"/>
          <w:noProof/>
          <w:sz w:val="24"/>
          <w:szCs w:val="24"/>
          <w:lang w:val="en-GB"/>
        </w:rPr>
        <w:softHyphen/>
        <w:t>ba xdeba funqciuri. Mmsgavsi samuSaoebi Cveulebriv sruldeba samSeneblo moed</w:t>
      </w:r>
      <w:r w:rsidRPr="00E461AB">
        <w:rPr>
          <w:rFonts w:ascii="AcadNusx" w:hAnsi="AcadNusx"/>
          <w:noProof/>
          <w:sz w:val="24"/>
          <w:szCs w:val="24"/>
          <w:lang w:val="en-GB"/>
        </w:rPr>
        <w:softHyphen/>
        <w:t>nebze, Tumca samuSaoebis zogierTi nawili SeiZleba sruldebodes specializebul saxelosnoebSi.Aaq Sedis agreTve sazeinklo samuSaoebi, gaT</w:t>
      </w:r>
      <w:r w:rsidRPr="00E461AB">
        <w:rPr>
          <w:rFonts w:ascii="AcadNusx" w:hAnsi="AcadNusx"/>
          <w:noProof/>
          <w:sz w:val="24"/>
          <w:szCs w:val="24"/>
          <w:lang w:val="en-GB"/>
        </w:rPr>
        <w:softHyphen/>
        <w:t>bobisa da kondicirebis sistemebis, anZebis, signalizaciis sistemebis da</w:t>
      </w:r>
      <w:r w:rsidRPr="00E461AB">
        <w:rPr>
          <w:rFonts w:ascii="AcadNusx" w:hAnsi="AcadNusx"/>
          <w:noProof/>
          <w:sz w:val="24"/>
          <w:szCs w:val="24"/>
          <w:lang w:val="en-GB"/>
        </w:rPr>
        <w:softHyphen/>
        <w:t>ye</w:t>
      </w:r>
      <w:r w:rsidRPr="00E461AB">
        <w:rPr>
          <w:rFonts w:ascii="AcadNusx" w:hAnsi="AcadNusx"/>
          <w:noProof/>
          <w:sz w:val="24"/>
          <w:szCs w:val="24"/>
          <w:lang w:val="en-GB"/>
        </w:rPr>
        <w:softHyphen/>
        <w:t>nebis da danarCeni eleqtroteqnikuri samuSaoebi, saxanZro sig</w:t>
      </w:r>
      <w:r w:rsidRPr="00E461AB">
        <w:rPr>
          <w:rFonts w:ascii="AcadNusx" w:hAnsi="AcadNusx"/>
          <w:noProof/>
          <w:sz w:val="24"/>
          <w:szCs w:val="24"/>
          <w:lang w:val="en-GB"/>
        </w:rPr>
        <w:softHyphen/>
        <w:t>na</w:t>
      </w:r>
      <w:r w:rsidRPr="00E461AB">
        <w:rPr>
          <w:rFonts w:ascii="AcadNusx" w:hAnsi="AcadNusx"/>
          <w:noProof/>
          <w:sz w:val="24"/>
          <w:szCs w:val="24"/>
          <w:lang w:val="en-GB"/>
        </w:rPr>
        <w:softHyphen/>
        <w:t>li</w:t>
      </w:r>
      <w:r w:rsidRPr="00E461AB">
        <w:rPr>
          <w:rFonts w:ascii="AcadNusx" w:hAnsi="AcadNusx"/>
          <w:noProof/>
          <w:sz w:val="24"/>
          <w:szCs w:val="24"/>
          <w:lang w:val="en-GB"/>
        </w:rPr>
        <w:softHyphen/>
        <w:t>zaciis sistemebis, liftebis, eskalatorebis dayenebis samuSaoebi da a.S., aseve wyal-, Tbo- da bgeraTsaizolacio samuSaoebi, furclovani liTonis Semosva, savaWro sacivari danadgarebis, saavtomobilo gzebis, rkinigzis, aerodromebisa da portebisaTvis ganaTebisa da signalizaciis sistemebis dayenebis samuSaoebi. Aes ganyofileba Seicavs agreTve saremonto samuSaoebs zemoCamoTvlili samuSaoebis yvela tipis mixedviT.</w:t>
      </w:r>
    </w:p>
    <w:p w:rsidR="003405ED" w:rsidRPr="00E461AB" w:rsidRDefault="003405ED" w:rsidP="003405ED">
      <w:pPr>
        <w:spacing w:before="240"/>
        <w:jc w:val="both"/>
        <w:rPr>
          <w:rFonts w:ascii="AcadNusx" w:hAnsi="AcadNusx"/>
          <w:noProof/>
          <w:sz w:val="24"/>
          <w:szCs w:val="24"/>
          <w:lang w:val="en-GB"/>
        </w:rPr>
      </w:pPr>
      <w:r w:rsidRPr="00E461AB">
        <w:rPr>
          <w:rFonts w:ascii="AcadNusx" w:hAnsi="AcadNusx"/>
          <w:noProof/>
          <w:sz w:val="24"/>
          <w:szCs w:val="24"/>
          <w:lang w:val="en-GB"/>
        </w:rPr>
        <w:t>Senobebis sruli mosapirkeTebeli samuSaoebi Seicavs: gaprialebas, sabaT</w:t>
      </w:r>
      <w:r w:rsidRPr="00E461AB">
        <w:rPr>
          <w:rFonts w:ascii="AcadNusx" w:hAnsi="AcadNusx"/>
          <w:noProof/>
          <w:sz w:val="24"/>
          <w:szCs w:val="24"/>
          <w:lang w:val="en-GB"/>
        </w:rPr>
        <w:softHyphen/>
        <w:t>qaSe da sam</w:t>
      </w:r>
      <w:r w:rsidRPr="00E461AB">
        <w:rPr>
          <w:rFonts w:ascii="AcadNusx" w:hAnsi="AcadNusx"/>
          <w:noProof/>
          <w:sz w:val="24"/>
          <w:szCs w:val="24"/>
          <w:lang w:val="en-GB"/>
        </w:rPr>
        <w:softHyphen/>
        <w:t>Rebro samuSaoebs, iatakis dagebas da kedlebis mopirkeTebas fi</w:t>
      </w:r>
      <w:r w:rsidRPr="00E461AB">
        <w:rPr>
          <w:rFonts w:ascii="AcadNusx" w:hAnsi="AcadNusx"/>
          <w:noProof/>
          <w:sz w:val="24"/>
          <w:szCs w:val="24"/>
          <w:lang w:val="en-GB"/>
        </w:rPr>
        <w:softHyphen/>
        <w:t>lebiT da filakebiT an dagebas iseTi mosapirkeTebeli masalebiT, ro</w:t>
      </w:r>
      <w:r w:rsidRPr="00E461AB">
        <w:rPr>
          <w:rFonts w:ascii="AcadNusx" w:hAnsi="AcadNusx"/>
          <w:noProof/>
          <w:sz w:val="24"/>
          <w:szCs w:val="24"/>
          <w:lang w:val="en-GB"/>
        </w:rPr>
        <w:softHyphen/>
        <w:t>go</w:t>
      </w:r>
      <w:r w:rsidRPr="00E461AB">
        <w:rPr>
          <w:rFonts w:ascii="AcadNusx" w:hAnsi="AcadNusx"/>
          <w:noProof/>
          <w:sz w:val="24"/>
          <w:szCs w:val="24"/>
          <w:lang w:val="en-GB"/>
        </w:rPr>
        <w:softHyphen/>
        <w:t>ri</w:t>
      </w:r>
      <w:r w:rsidRPr="00E461AB">
        <w:rPr>
          <w:rFonts w:ascii="AcadNusx" w:hAnsi="AcadNusx"/>
          <w:noProof/>
          <w:sz w:val="24"/>
          <w:szCs w:val="24"/>
          <w:lang w:val="en-GB"/>
        </w:rPr>
        <w:softHyphen/>
        <w:t>caa parketi, orxovisebri fenilebi, Spaleri da a.S, agreTve iatakis moxvewas, mosapirkeTebel saxuroo samuSaoebs, bgeraTsaizolacio samu</w:t>
      </w:r>
      <w:r w:rsidRPr="00E461AB">
        <w:rPr>
          <w:rFonts w:ascii="AcadNusx" w:hAnsi="AcadNusx"/>
          <w:noProof/>
          <w:sz w:val="24"/>
          <w:szCs w:val="24"/>
          <w:lang w:val="en-GB"/>
        </w:rPr>
        <w:softHyphen/>
        <w:t xml:space="preserve">Saoebs, gare teritoriebis gasufTavebas da a.S. aqve Sedis saremonto samuSaoebi zemoCamoTvlili samuSaoebis yvela tipebis mixedviT. </w:t>
      </w:r>
    </w:p>
    <w:p w:rsidR="003405ED" w:rsidRPr="00E461AB" w:rsidRDefault="003405ED" w:rsidP="003405ED">
      <w:pPr>
        <w:spacing w:before="240"/>
        <w:jc w:val="both"/>
        <w:rPr>
          <w:rFonts w:ascii="AcadNusx" w:hAnsi="AcadNusx"/>
          <w:sz w:val="24"/>
          <w:szCs w:val="24"/>
          <w:lang w:val="en-GB"/>
        </w:rPr>
      </w:pPr>
      <w:r w:rsidRPr="00E461AB">
        <w:rPr>
          <w:rFonts w:ascii="AcadNusx" w:hAnsi="AcadNusx"/>
          <w:sz w:val="24"/>
          <w:szCs w:val="24"/>
          <w:lang w:val="en-GB"/>
        </w:rPr>
        <w:t>mowyobilobebis ijara operatorTan erTad klasificirdeba Sesabamis samSe</w:t>
      </w:r>
      <w:r w:rsidRPr="00E461AB">
        <w:rPr>
          <w:rFonts w:ascii="AcadNusx" w:hAnsi="AcadNusx"/>
          <w:sz w:val="24"/>
          <w:szCs w:val="24"/>
          <w:lang w:val="en-GB"/>
        </w:rPr>
        <w:softHyphen/>
        <w:t xml:space="preserve">neblo samuSaoebTan erTad. </w:t>
      </w:r>
    </w:p>
    <w:p w:rsidR="003405ED" w:rsidRPr="00E461AB" w:rsidRDefault="003405ED" w:rsidP="003405ED">
      <w:pPr>
        <w:spacing w:before="240"/>
        <w:jc w:val="both"/>
        <w:rPr>
          <w:rFonts w:ascii="AcadNusx" w:hAnsi="AcadNusx"/>
          <w:sz w:val="24"/>
          <w:szCs w:val="24"/>
          <w:lang w:val="en-GB"/>
        </w:rPr>
      </w:pPr>
    </w:p>
    <w:p w:rsidR="003405ED" w:rsidRPr="00E461AB" w:rsidRDefault="003405ED" w:rsidP="003405ED">
      <w:pPr>
        <w:spacing w:before="240"/>
        <w:jc w:val="both"/>
        <w:rPr>
          <w:rFonts w:ascii="AcadNusx" w:hAnsi="AcadNusx"/>
          <w:b/>
          <w:sz w:val="24"/>
          <w:szCs w:val="24"/>
          <w:lang w:val="pt-BR"/>
        </w:rPr>
      </w:pPr>
      <w:r w:rsidRPr="00E461AB">
        <w:rPr>
          <w:rFonts w:ascii="AcadNusx" w:hAnsi="AcadNusx"/>
          <w:b/>
          <w:sz w:val="24"/>
          <w:szCs w:val="24"/>
          <w:lang w:val="pt-BR"/>
        </w:rPr>
        <w:t>43.1</w:t>
      </w:r>
      <w:r w:rsidRPr="00E461AB">
        <w:rPr>
          <w:rFonts w:ascii="AcadNusx" w:hAnsi="AcadNusx"/>
          <w:b/>
          <w:sz w:val="24"/>
          <w:szCs w:val="24"/>
          <w:lang w:val="pt-BR"/>
        </w:rPr>
        <w:tab/>
        <w:t xml:space="preserve">arsebuli nagebobebis aReba da samSeneblo moednis momzadeba </w:t>
      </w:r>
    </w:p>
    <w:p w:rsidR="003405ED" w:rsidRPr="00E461AB" w:rsidRDefault="003405ED" w:rsidP="003405ED">
      <w:pPr>
        <w:spacing w:before="240"/>
        <w:jc w:val="both"/>
        <w:rPr>
          <w:rFonts w:ascii="AcadNusx" w:hAnsi="AcadNusx"/>
          <w:sz w:val="24"/>
          <w:szCs w:val="24"/>
          <w:lang w:val="pt-BR"/>
        </w:rPr>
      </w:pPr>
      <w:r w:rsidRPr="00E461AB">
        <w:rPr>
          <w:rFonts w:ascii="AcadNusx" w:hAnsi="AcadNusx"/>
          <w:sz w:val="24"/>
          <w:szCs w:val="24"/>
          <w:lang w:val="pt-BR"/>
        </w:rPr>
        <w:t>aRniSnuli jgufi Seicavs samSeneblo moednebis momzadebas Semdgomi samSeneblo samuSaoebis Sesasruleblad, adre arsebuli konstruqciebisa da nagebobebis aRebis CaTvliT.</w:t>
      </w:r>
    </w:p>
    <w:p w:rsidR="003405ED" w:rsidRPr="00E461AB" w:rsidRDefault="003405ED" w:rsidP="003405ED">
      <w:pPr>
        <w:spacing w:before="240"/>
        <w:jc w:val="both"/>
        <w:rPr>
          <w:rFonts w:ascii="AcadNusx" w:hAnsi="AcadNusx"/>
          <w:sz w:val="24"/>
          <w:szCs w:val="24"/>
          <w:lang w:val="pt-BR"/>
        </w:rPr>
      </w:pPr>
    </w:p>
    <w:p w:rsidR="003405ED" w:rsidRPr="00E461AB" w:rsidRDefault="003405ED" w:rsidP="003405ED">
      <w:pPr>
        <w:spacing w:before="240"/>
        <w:jc w:val="both"/>
        <w:rPr>
          <w:rFonts w:ascii="AcadNusx" w:hAnsi="AcadNusx"/>
          <w:b/>
          <w:sz w:val="24"/>
          <w:szCs w:val="24"/>
          <w:lang w:val="pt-BR"/>
        </w:rPr>
      </w:pPr>
      <w:r w:rsidRPr="00E461AB">
        <w:rPr>
          <w:rFonts w:ascii="AcadNusx" w:hAnsi="AcadNusx"/>
          <w:b/>
          <w:sz w:val="24"/>
          <w:szCs w:val="24"/>
          <w:lang w:val="pt-BR"/>
        </w:rPr>
        <w:t>43.11</w:t>
      </w:r>
      <w:r w:rsidRPr="00E461AB">
        <w:rPr>
          <w:rFonts w:ascii="AcadNusx" w:hAnsi="AcadNusx"/>
          <w:b/>
          <w:sz w:val="24"/>
          <w:szCs w:val="24"/>
          <w:lang w:val="pt-BR"/>
        </w:rPr>
        <w:tab/>
        <w:t>Senobebis daSla da aReba</w:t>
      </w:r>
    </w:p>
    <w:p w:rsidR="003405ED" w:rsidRPr="00E461AB" w:rsidRDefault="003405ED" w:rsidP="003405ED">
      <w:pPr>
        <w:spacing w:before="240"/>
        <w:jc w:val="both"/>
        <w:rPr>
          <w:rFonts w:ascii="AcadNusx" w:hAnsi="AcadNusx"/>
          <w:b/>
          <w:sz w:val="24"/>
          <w:szCs w:val="24"/>
          <w:lang w:val="pt-BR"/>
        </w:rPr>
      </w:pPr>
      <w:r w:rsidRPr="00E461AB">
        <w:rPr>
          <w:rFonts w:ascii="AcadNusx" w:hAnsi="AcadNusx"/>
          <w:b/>
          <w:noProof/>
          <w:sz w:val="24"/>
          <w:szCs w:val="24"/>
          <w:lang w:val="pt-BR"/>
        </w:rPr>
        <w:t>43.11.0 Senobebis daSla da aReba</w:t>
      </w:r>
    </w:p>
    <w:p w:rsidR="003405ED" w:rsidRPr="00E461AB" w:rsidRDefault="003405ED" w:rsidP="003405ED">
      <w:pPr>
        <w:autoSpaceDE w:val="0"/>
        <w:autoSpaceDN w:val="0"/>
        <w:adjustRightInd w:val="0"/>
        <w:spacing w:before="240" w:after="120"/>
        <w:jc w:val="both"/>
        <w:rPr>
          <w:rFonts w:ascii="AcadNusx" w:hAnsi="AcadNusx" w:cs="Arial"/>
          <w:i/>
          <w:sz w:val="24"/>
          <w:szCs w:val="24"/>
        </w:rPr>
      </w:pPr>
      <w:r w:rsidRPr="00E461AB">
        <w:rPr>
          <w:rFonts w:ascii="AcadNusx" w:hAnsi="AcadNusx" w:cs="Arial"/>
          <w:i/>
          <w:sz w:val="24"/>
          <w:szCs w:val="24"/>
        </w:rPr>
        <w:t>es qveklasi Seicavs: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pt-BR"/>
        </w:rPr>
      </w:pPr>
      <w:r w:rsidRPr="00E461AB">
        <w:rPr>
          <w:rFonts w:ascii="AcadNusx" w:hAnsi="AcadNusx"/>
          <w:noProof/>
          <w:sz w:val="24"/>
          <w:szCs w:val="24"/>
          <w:lang w:val="pt-BR"/>
        </w:rPr>
        <w:t>Senobebis da nagebobebis daSlas da ngrevas</w:t>
      </w:r>
    </w:p>
    <w:p w:rsidR="003405ED" w:rsidRPr="00E461AB" w:rsidRDefault="003405ED" w:rsidP="003405ED">
      <w:pPr>
        <w:autoSpaceDE w:val="0"/>
        <w:autoSpaceDN w:val="0"/>
        <w:adjustRightInd w:val="0"/>
        <w:spacing w:before="240"/>
        <w:jc w:val="both"/>
        <w:rPr>
          <w:rFonts w:ascii="AcadNusx" w:hAnsi="AcadNusx"/>
          <w:noProof/>
          <w:sz w:val="24"/>
          <w:szCs w:val="24"/>
          <w:lang w:val="pt-BR"/>
        </w:rPr>
      </w:pPr>
    </w:p>
    <w:p w:rsidR="003405ED" w:rsidRPr="00E461AB" w:rsidRDefault="003405ED" w:rsidP="003405ED">
      <w:pPr>
        <w:spacing w:before="240"/>
        <w:jc w:val="both"/>
        <w:rPr>
          <w:rFonts w:ascii="AcadNusx" w:hAnsi="AcadNusx"/>
          <w:b/>
          <w:sz w:val="24"/>
          <w:szCs w:val="24"/>
          <w:lang w:val="pt-BR"/>
        </w:rPr>
      </w:pPr>
      <w:r w:rsidRPr="00E461AB">
        <w:rPr>
          <w:rFonts w:ascii="AcadNusx" w:hAnsi="AcadNusx"/>
          <w:b/>
          <w:sz w:val="24"/>
          <w:szCs w:val="24"/>
          <w:lang w:val="pt-BR"/>
        </w:rPr>
        <w:t>43.12</w:t>
      </w:r>
      <w:r w:rsidRPr="00E461AB">
        <w:rPr>
          <w:rFonts w:ascii="AcadNusx" w:hAnsi="AcadNusx"/>
          <w:b/>
          <w:sz w:val="24"/>
          <w:szCs w:val="24"/>
          <w:lang w:val="pt-BR"/>
        </w:rPr>
        <w:tab/>
        <w:t>mosamzadebeli samuSaoebi samSe</w:t>
      </w:r>
      <w:r w:rsidRPr="00E461AB">
        <w:rPr>
          <w:rFonts w:ascii="AcadNusx" w:hAnsi="AcadNusx"/>
          <w:b/>
          <w:sz w:val="24"/>
          <w:szCs w:val="24"/>
          <w:lang w:val="pt-BR"/>
        </w:rPr>
        <w:softHyphen/>
        <w:t>neblo moedanze</w:t>
      </w:r>
    </w:p>
    <w:p w:rsidR="003405ED" w:rsidRPr="00E461AB" w:rsidRDefault="003405ED" w:rsidP="003405ED">
      <w:pPr>
        <w:spacing w:before="240"/>
        <w:jc w:val="both"/>
        <w:rPr>
          <w:rFonts w:ascii="AcadNusx" w:hAnsi="AcadNusx"/>
          <w:b/>
          <w:sz w:val="24"/>
          <w:szCs w:val="24"/>
          <w:lang w:val="pt-BR"/>
        </w:rPr>
      </w:pPr>
      <w:r w:rsidRPr="00E461AB">
        <w:rPr>
          <w:rFonts w:ascii="AcadNusx" w:hAnsi="AcadNusx"/>
          <w:b/>
          <w:noProof/>
          <w:sz w:val="24"/>
          <w:szCs w:val="24"/>
          <w:lang w:val="pt-BR"/>
        </w:rPr>
        <w:t>43.12.0 mosamzadebeli samuSaoebi samSeneblo moedanze</w:t>
      </w:r>
    </w:p>
    <w:p w:rsidR="003405ED" w:rsidRPr="00E461AB" w:rsidRDefault="003405ED" w:rsidP="003405ED">
      <w:pPr>
        <w:autoSpaceDE w:val="0"/>
        <w:autoSpaceDN w:val="0"/>
        <w:adjustRightInd w:val="0"/>
        <w:spacing w:before="240" w:after="120"/>
        <w:jc w:val="both"/>
        <w:rPr>
          <w:rFonts w:ascii="AcadNusx" w:hAnsi="AcadNusx" w:cs="Arial"/>
          <w:i/>
          <w:sz w:val="24"/>
          <w:szCs w:val="24"/>
        </w:rPr>
      </w:pPr>
      <w:r w:rsidRPr="00E461AB">
        <w:rPr>
          <w:rFonts w:ascii="AcadNusx" w:hAnsi="AcadNusx" w:cs="Arial"/>
          <w:i/>
          <w:sz w:val="24"/>
          <w:szCs w:val="24"/>
        </w:rPr>
        <w:t>es qveklasi Seicavs: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samSe</w:t>
      </w:r>
      <w:r w:rsidRPr="00E461AB">
        <w:rPr>
          <w:rFonts w:ascii="AcadNusx" w:hAnsi="AcadNusx"/>
          <w:noProof/>
          <w:sz w:val="24"/>
          <w:szCs w:val="24"/>
          <w:lang w:val="en-GB"/>
        </w:rPr>
        <w:softHyphen/>
        <w:t>neblo teritoriis dasufTavebas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niadagis momzadebas: eqskavacias, nagvis miwaSi Caflobas, dagegmarebas da miwis samuSaoebs samSeneblo moedanze, tranSeebis amoT</w:t>
      </w:r>
      <w:r w:rsidRPr="00E461AB">
        <w:rPr>
          <w:rFonts w:ascii="AcadNusx" w:hAnsi="AcadNusx"/>
          <w:noProof/>
          <w:sz w:val="24"/>
          <w:szCs w:val="24"/>
          <w:lang w:val="en-GB"/>
        </w:rPr>
        <w:softHyphen/>
        <w:t>xras, qanebis mocilebas da a.S.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samSeneblo moednebis momzadebas samTo samuSaoebisaTvis:</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cs="Arial"/>
          <w:i/>
          <w:sz w:val="24"/>
          <w:szCs w:val="24"/>
        </w:rPr>
      </w:pPr>
      <w:r w:rsidRPr="00E461AB">
        <w:rPr>
          <w:rFonts w:ascii="AcadNusx" w:hAnsi="AcadNusx"/>
          <w:sz w:val="24"/>
          <w:szCs w:val="24"/>
          <w:lang w:val="en-GB"/>
        </w:rPr>
        <w:t>safari fenebis moSorebas</w:t>
      </w:r>
      <w:r w:rsidRPr="00E461AB">
        <w:rPr>
          <w:rFonts w:ascii="AcadNusx" w:hAnsi="AcadNusx"/>
          <w:sz w:val="24"/>
          <w:szCs w:val="24"/>
        </w:rPr>
        <w:t xml:space="preserve"> da sxva samuSaoebs samSeneblo moednis damuSavebisa da momzadebisaTvis, sasargeblo wiaRiseulis mosapoveblad, navTobis da airis sabadoebis garda</w:t>
      </w:r>
    </w:p>
    <w:p w:rsidR="003405ED" w:rsidRPr="00E461AB" w:rsidRDefault="003405ED" w:rsidP="003405ED">
      <w:pPr>
        <w:autoSpaceDE w:val="0"/>
        <w:autoSpaceDN w:val="0"/>
        <w:adjustRightInd w:val="0"/>
        <w:jc w:val="both"/>
        <w:rPr>
          <w:rFonts w:ascii="AcadNusx" w:hAnsi="AcadNusx" w:cs="Arial"/>
          <w:i/>
          <w:sz w:val="24"/>
          <w:szCs w:val="24"/>
        </w:rPr>
      </w:pPr>
    </w:p>
    <w:p w:rsidR="003405ED" w:rsidRPr="00E461AB" w:rsidRDefault="003405ED" w:rsidP="003405ED">
      <w:pPr>
        <w:autoSpaceDE w:val="0"/>
        <w:autoSpaceDN w:val="0"/>
        <w:adjustRightInd w:val="0"/>
        <w:jc w:val="both"/>
        <w:rPr>
          <w:rFonts w:ascii="AcadNusx" w:hAnsi="AcadNusx" w:cs="Arial"/>
          <w:i/>
          <w:sz w:val="24"/>
          <w:szCs w:val="24"/>
        </w:rPr>
      </w:pPr>
      <w:r w:rsidRPr="00E461AB">
        <w:rPr>
          <w:rFonts w:ascii="AcadNusx" w:hAnsi="AcadNusx" w:cs="Arial"/>
          <w:i/>
          <w:sz w:val="24"/>
          <w:szCs w:val="24"/>
        </w:rPr>
        <w:t>es qveklasi agreTve Seicavs: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sadrenaJo samuSaoebs samSeneblo moednebze</w:t>
      </w:r>
      <w:r w:rsidR="00C03D43">
        <w:rPr>
          <w:rFonts w:ascii="AcadNusx" w:hAnsi="AcadNusx"/>
          <w:noProof/>
          <w:sz w:val="24"/>
          <w:szCs w:val="24"/>
          <w:lang w:val="en-GB"/>
        </w:rPr>
        <w:t xml:space="preserve"> </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pt-BR"/>
        </w:rPr>
      </w:pPr>
      <w:r w:rsidRPr="00E461AB">
        <w:rPr>
          <w:rFonts w:ascii="AcadNusx" w:hAnsi="AcadNusx"/>
          <w:noProof/>
          <w:sz w:val="24"/>
          <w:szCs w:val="24"/>
          <w:lang w:val="pt-BR"/>
        </w:rPr>
        <w:t>sasoflo-sameurneo miwebis da tyis masivebis amoSrobas</w:t>
      </w:r>
    </w:p>
    <w:p w:rsidR="003405ED" w:rsidRPr="00E461AB" w:rsidRDefault="003405ED" w:rsidP="003405ED">
      <w:pPr>
        <w:autoSpaceDE w:val="0"/>
        <w:autoSpaceDN w:val="0"/>
        <w:adjustRightInd w:val="0"/>
        <w:spacing w:before="240" w:after="120"/>
        <w:jc w:val="both"/>
        <w:rPr>
          <w:rFonts w:ascii="AcadNusx" w:hAnsi="AcadNusx" w:cs="Arial"/>
          <w:i/>
          <w:sz w:val="24"/>
          <w:szCs w:val="24"/>
        </w:rPr>
      </w:pPr>
      <w:r w:rsidRPr="00E461AB">
        <w:rPr>
          <w:rFonts w:ascii="AcadNusx" w:hAnsi="AcadNusx" w:cs="Arial"/>
          <w:i/>
          <w:sz w:val="24"/>
          <w:szCs w:val="24"/>
        </w:rPr>
        <w:t>es qveklasi ar Seicavs: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navTobis da airis WaburRilebis burRvas, ix. 06.10.0, 06.20.0</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niadagis gausnebovnebas, ix, 39.00.0</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wylis WaburRilebis burRvas, is. 42.21.0</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Waurebis gayvanas, ix. 43.99.0</w:t>
      </w:r>
    </w:p>
    <w:p w:rsidR="003405ED" w:rsidRPr="00E461AB" w:rsidRDefault="003405ED" w:rsidP="003405ED">
      <w:pPr>
        <w:autoSpaceDE w:val="0"/>
        <w:autoSpaceDN w:val="0"/>
        <w:adjustRightInd w:val="0"/>
        <w:spacing w:before="240"/>
        <w:jc w:val="both"/>
        <w:rPr>
          <w:rFonts w:ascii="AcadNusx" w:hAnsi="AcadNusx"/>
          <w:noProof/>
          <w:sz w:val="24"/>
          <w:szCs w:val="24"/>
          <w:lang w:val="en-GB"/>
        </w:rPr>
      </w:pPr>
    </w:p>
    <w:p w:rsidR="003405ED" w:rsidRPr="00E461AB" w:rsidRDefault="003405ED" w:rsidP="003405ED">
      <w:pPr>
        <w:spacing w:before="240"/>
        <w:jc w:val="both"/>
        <w:rPr>
          <w:rFonts w:ascii="AcadNusx" w:hAnsi="AcadNusx"/>
          <w:b/>
          <w:sz w:val="24"/>
          <w:szCs w:val="24"/>
          <w:lang w:val="en-GB"/>
        </w:rPr>
      </w:pPr>
      <w:r w:rsidRPr="00E461AB">
        <w:rPr>
          <w:rFonts w:ascii="AcadNusx" w:hAnsi="AcadNusx"/>
          <w:b/>
          <w:sz w:val="24"/>
          <w:szCs w:val="24"/>
          <w:lang w:val="en-GB"/>
        </w:rPr>
        <w:t>43.13</w:t>
      </w:r>
      <w:r w:rsidRPr="00E461AB">
        <w:rPr>
          <w:rFonts w:ascii="AcadNusx" w:hAnsi="AcadNusx"/>
          <w:b/>
          <w:sz w:val="24"/>
          <w:szCs w:val="24"/>
          <w:lang w:val="en-GB"/>
        </w:rPr>
        <w:tab/>
        <w:t>sadazvervo burRva</w:t>
      </w:r>
    </w:p>
    <w:p w:rsidR="003405ED" w:rsidRPr="00E461AB" w:rsidRDefault="003405ED" w:rsidP="003405ED">
      <w:pPr>
        <w:spacing w:before="240"/>
        <w:jc w:val="both"/>
        <w:rPr>
          <w:rFonts w:ascii="AcadNusx" w:hAnsi="AcadNusx"/>
          <w:b/>
          <w:sz w:val="24"/>
          <w:szCs w:val="24"/>
        </w:rPr>
      </w:pPr>
      <w:r w:rsidRPr="00E461AB">
        <w:rPr>
          <w:rFonts w:ascii="AcadNusx" w:hAnsi="AcadNusx"/>
          <w:b/>
          <w:noProof/>
          <w:sz w:val="24"/>
          <w:szCs w:val="24"/>
          <w:lang w:val="en-GB"/>
        </w:rPr>
        <w:t>43.13.0 sadazvervo burRva</w:t>
      </w:r>
    </w:p>
    <w:p w:rsidR="003405ED" w:rsidRPr="00E461AB" w:rsidRDefault="003405ED" w:rsidP="003405ED">
      <w:pPr>
        <w:autoSpaceDE w:val="0"/>
        <w:autoSpaceDN w:val="0"/>
        <w:adjustRightInd w:val="0"/>
        <w:spacing w:before="240" w:after="120"/>
        <w:jc w:val="both"/>
        <w:rPr>
          <w:rFonts w:ascii="AcadNusx" w:hAnsi="AcadNusx" w:cs="Arial"/>
          <w:i/>
          <w:sz w:val="24"/>
          <w:szCs w:val="24"/>
        </w:rPr>
      </w:pPr>
      <w:r w:rsidRPr="00E461AB">
        <w:rPr>
          <w:rFonts w:ascii="AcadNusx" w:hAnsi="AcadNusx" w:cs="Arial"/>
          <w:i/>
          <w:sz w:val="24"/>
          <w:szCs w:val="24"/>
        </w:rPr>
        <w:t>es qveklasi Seicavs: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softHyphen/>
        <w:t>sacdel burRvas, sadazvervo burRvas, qanebis nimuSebis aRebas samSeneblo, geofi</w:t>
      </w:r>
      <w:r w:rsidRPr="00E461AB">
        <w:rPr>
          <w:rFonts w:ascii="AcadNusx" w:hAnsi="AcadNusx"/>
          <w:noProof/>
          <w:sz w:val="24"/>
          <w:szCs w:val="24"/>
          <w:lang w:val="en-GB"/>
        </w:rPr>
        <w:softHyphen/>
        <w:t>zikuri, geologiuri da msgavsi miznebisaTvis</w:t>
      </w:r>
    </w:p>
    <w:p w:rsidR="003405ED" w:rsidRPr="00E461AB" w:rsidRDefault="003405ED" w:rsidP="003405ED">
      <w:pPr>
        <w:autoSpaceDE w:val="0"/>
        <w:autoSpaceDN w:val="0"/>
        <w:adjustRightInd w:val="0"/>
        <w:spacing w:before="240" w:after="120"/>
        <w:jc w:val="both"/>
        <w:rPr>
          <w:rFonts w:ascii="AcadNusx" w:hAnsi="AcadNusx" w:cs="Arial"/>
          <w:i/>
          <w:sz w:val="24"/>
          <w:szCs w:val="24"/>
        </w:rPr>
      </w:pPr>
      <w:r w:rsidRPr="00E461AB">
        <w:rPr>
          <w:rFonts w:ascii="AcadNusx" w:hAnsi="AcadNusx" w:cs="Arial"/>
          <w:i/>
          <w:sz w:val="24"/>
          <w:szCs w:val="24"/>
        </w:rPr>
        <w:t>es qveklasi ar Seicavs: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navTobis da airis WaburRilebis burRvas, ix. 06.10.0, 06.20.0</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sacdeli da sadazvervo burRvis damxmare samuSaoebs, samTo samuSaoebis Sesrulebis dros ix. 09.90.0</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wylis WaburRilebis burRvas, ix. 42.21.0</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Waurebis gayvanas, ix. 43.99.0</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navTobis da airis sabadoebis gamokvlevas geofizi</w:t>
      </w:r>
      <w:r w:rsidRPr="00E461AB">
        <w:rPr>
          <w:rFonts w:ascii="AcadNusx" w:hAnsi="AcadNusx"/>
          <w:noProof/>
          <w:sz w:val="24"/>
          <w:szCs w:val="24"/>
          <w:lang w:val="en-GB"/>
        </w:rPr>
        <w:softHyphen/>
        <w:t>kur, geologiur da seismur</w:t>
      </w:r>
      <w:r w:rsidR="00C03D43">
        <w:rPr>
          <w:rFonts w:ascii="AcadNusx" w:hAnsi="AcadNusx"/>
          <w:noProof/>
          <w:sz w:val="24"/>
          <w:szCs w:val="24"/>
          <w:lang w:val="en-GB"/>
        </w:rPr>
        <w:t xml:space="preserve"> </w:t>
      </w:r>
      <w:r w:rsidRPr="00E461AB">
        <w:rPr>
          <w:rFonts w:ascii="AcadNusx" w:hAnsi="AcadNusx"/>
          <w:noProof/>
          <w:sz w:val="24"/>
          <w:szCs w:val="24"/>
          <w:lang w:val="en-GB"/>
        </w:rPr>
        <w:t>dazvervas, ix. 71.12.0</w:t>
      </w:r>
    </w:p>
    <w:p w:rsidR="003405ED" w:rsidRPr="00E461AB" w:rsidRDefault="003405ED" w:rsidP="003405ED">
      <w:pPr>
        <w:autoSpaceDE w:val="0"/>
        <w:autoSpaceDN w:val="0"/>
        <w:adjustRightInd w:val="0"/>
        <w:spacing w:before="240"/>
        <w:jc w:val="both"/>
        <w:rPr>
          <w:rFonts w:ascii="AcadNusx" w:hAnsi="AcadNusx"/>
          <w:noProof/>
          <w:sz w:val="24"/>
          <w:szCs w:val="24"/>
          <w:lang w:val="en-GB"/>
        </w:rPr>
      </w:pPr>
    </w:p>
    <w:p w:rsidR="003405ED" w:rsidRPr="00E461AB" w:rsidRDefault="003405ED" w:rsidP="003405ED">
      <w:pPr>
        <w:spacing w:before="240"/>
        <w:jc w:val="both"/>
        <w:rPr>
          <w:rFonts w:ascii="AcadNusx" w:hAnsi="AcadNusx"/>
          <w:b/>
          <w:sz w:val="24"/>
          <w:szCs w:val="24"/>
          <w:lang w:val="en-GB"/>
        </w:rPr>
      </w:pPr>
      <w:r w:rsidRPr="00E461AB">
        <w:rPr>
          <w:rFonts w:ascii="AcadNusx" w:hAnsi="AcadNusx"/>
          <w:b/>
          <w:sz w:val="24"/>
          <w:szCs w:val="24"/>
        </w:rPr>
        <w:t>43.2</w:t>
      </w:r>
      <w:r w:rsidRPr="00E461AB">
        <w:rPr>
          <w:rFonts w:ascii="AcadNusx" w:hAnsi="AcadNusx"/>
          <w:b/>
          <w:sz w:val="24"/>
          <w:szCs w:val="24"/>
        </w:rPr>
        <w:tab/>
      </w:r>
      <w:r w:rsidRPr="00E461AB">
        <w:rPr>
          <w:rFonts w:ascii="AcadNusx" w:hAnsi="AcadNusx"/>
          <w:b/>
          <w:sz w:val="24"/>
          <w:szCs w:val="24"/>
          <w:lang w:val="en-GB"/>
        </w:rPr>
        <w:t>eleqtroteqnikuri, sazeinklo da danarCeni samSeneblo-sa</w:t>
      </w:r>
      <w:r w:rsidRPr="00E461AB">
        <w:rPr>
          <w:rFonts w:ascii="AcadNusx" w:hAnsi="AcadNusx"/>
          <w:b/>
          <w:sz w:val="24"/>
          <w:szCs w:val="24"/>
          <w:lang w:val="en-GB"/>
        </w:rPr>
        <w:softHyphen/>
        <w:t>mon</w:t>
      </w:r>
      <w:r w:rsidRPr="00E461AB">
        <w:rPr>
          <w:rFonts w:ascii="AcadNusx" w:hAnsi="AcadNusx"/>
          <w:b/>
          <w:sz w:val="24"/>
          <w:szCs w:val="24"/>
          <w:lang w:val="en-GB"/>
        </w:rPr>
        <w:softHyphen/>
        <w:t>taJo samuSaoebi</w:t>
      </w:r>
    </w:p>
    <w:p w:rsidR="003405ED" w:rsidRPr="00E461AB" w:rsidRDefault="003405ED" w:rsidP="003405ED">
      <w:pPr>
        <w:spacing w:before="240"/>
        <w:jc w:val="both"/>
        <w:rPr>
          <w:rFonts w:ascii="AcadNusx" w:hAnsi="AcadNusx"/>
          <w:sz w:val="24"/>
          <w:szCs w:val="24"/>
          <w:lang w:val="en-GB"/>
        </w:rPr>
      </w:pPr>
      <w:r w:rsidRPr="00E461AB">
        <w:rPr>
          <w:rFonts w:ascii="AcadNusx" w:hAnsi="AcadNusx"/>
          <w:sz w:val="24"/>
          <w:szCs w:val="24"/>
          <w:lang w:val="en-GB"/>
        </w:rPr>
        <w:t>es jgufi Seicavs: samontaJo samuSaoebs Senobis funqcionirebis uzrunvelsayofad, maT Soris, eleqtruli sistemebis dayenebas, sazeinklo samuSaoebs wyal-, airmomaragebis, kanalizaciis, gaTbobis da haeris kondicirebis sistemebisa da elevatorebisaTvis da a.S.</w:t>
      </w:r>
    </w:p>
    <w:p w:rsidR="003405ED" w:rsidRPr="00E461AB" w:rsidRDefault="003405ED" w:rsidP="003405ED">
      <w:pPr>
        <w:spacing w:before="240"/>
        <w:jc w:val="both"/>
        <w:rPr>
          <w:rFonts w:ascii="AcadNusx" w:hAnsi="AcadNusx"/>
          <w:sz w:val="24"/>
          <w:szCs w:val="24"/>
          <w:lang w:val="en-GB"/>
        </w:rPr>
      </w:pPr>
    </w:p>
    <w:p w:rsidR="003405ED" w:rsidRPr="00E461AB" w:rsidRDefault="003405ED" w:rsidP="003405ED">
      <w:pPr>
        <w:spacing w:before="240"/>
        <w:jc w:val="both"/>
        <w:rPr>
          <w:rFonts w:ascii="AcadNusx" w:hAnsi="AcadNusx"/>
          <w:b/>
          <w:sz w:val="24"/>
          <w:szCs w:val="24"/>
          <w:lang w:val="en-GB"/>
        </w:rPr>
      </w:pPr>
      <w:r w:rsidRPr="00E461AB">
        <w:rPr>
          <w:rFonts w:ascii="AcadNusx" w:hAnsi="AcadNusx"/>
          <w:b/>
          <w:sz w:val="24"/>
          <w:szCs w:val="24"/>
          <w:lang w:val="en-GB"/>
        </w:rPr>
        <w:t>43.21</w:t>
      </w:r>
      <w:r w:rsidRPr="00E461AB">
        <w:rPr>
          <w:rFonts w:ascii="AcadNusx" w:hAnsi="AcadNusx"/>
          <w:b/>
          <w:sz w:val="24"/>
          <w:szCs w:val="24"/>
          <w:lang w:val="en-GB"/>
        </w:rPr>
        <w:tab/>
        <w:t>eleqtroteqnikuri da samontaJo samuSaoebi</w:t>
      </w:r>
    </w:p>
    <w:p w:rsidR="003405ED" w:rsidRPr="00E461AB" w:rsidRDefault="003405ED" w:rsidP="003405ED">
      <w:pPr>
        <w:spacing w:before="240"/>
        <w:jc w:val="both"/>
        <w:rPr>
          <w:rFonts w:ascii="AcadNusx" w:hAnsi="AcadNusx"/>
          <w:b/>
          <w:sz w:val="24"/>
          <w:szCs w:val="24"/>
        </w:rPr>
      </w:pPr>
      <w:r w:rsidRPr="00E461AB">
        <w:rPr>
          <w:rFonts w:ascii="AcadNusx" w:hAnsi="AcadNusx"/>
          <w:b/>
          <w:noProof/>
          <w:sz w:val="24"/>
          <w:szCs w:val="24"/>
          <w:lang w:val="en-GB"/>
        </w:rPr>
        <w:t>43.21.0 eleqtroteqnikuri da samontaJo samuSaoebi</w:t>
      </w:r>
    </w:p>
    <w:p w:rsidR="003405ED" w:rsidRPr="00E461AB" w:rsidRDefault="003405ED" w:rsidP="003405ED">
      <w:pPr>
        <w:spacing w:before="240"/>
        <w:jc w:val="both"/>
        <w:rPr>
          <w:rFonts w:ascii="AcadNusx" w:hAnsi="AcadNusx"/>
          <w:i/>
          <w:sz w:val="24"/>
          <w:szCs w:val="24"/>
        </w:rPr>
      </w:pPr>
      <w:r w:rsidRPr="00E461AB">
        <w:rPr>
          <w:rFonts w:ascii="AcadNusx" w:hAnsi="AcadNusx"/>
          <w:i/>
          <w:sz w:val="24"/>
          <w:szCs w:val="24"/>
        </w:rPr>
        <w:t>es qveklasi Seicavs:</w:t>
      </w:r>
    </w:p>
    <w:p w:rsidR="003405ED" w:rsidRPr="00E461AB" w:rsidRDefault="003405ED" w:rsidP="003405ED">
      <w:pPr>
        <w:spacing w:before="240"/>
        <w:jc w:val="both"/>
        <w:rPr>
          <w:rFonts w:ascii="AcadNusx" w:hAnsi="AcadNusx"/>
          <w:sz w:val="24"/>
          <w:szCs w:val="24"/>
        </w:rPr>
      </w:pPr>
      <w:r w:rsidRPr="00E461AB">
        <w:rPr>
          <w:rFonts w:ascii="AcadNusx" w:hAnsi="AcadNusx"/>
          <w:sz w:val="24"/>
          <w:szCs w:val="24"/>
        </w:rPr>
        <w:t xml:space="preserve"> eleqtroteqnikuri sistemebis dayenebas yvela tipis Seno</w:t>
      </w:r>
      <w:r w:rsidRPr="00E461AB">
        <w:rPr>
          <w:rFonts w:ascii="AcadNusx" w:hAnsi="AcadNusx"/>
          <w:sz w:val="24"/>
          <w:szCs w:val="24"/>
        </w:rPr>
        <w:softHyphen/>
        <w:t>bebsa da nagebobebSi.</w:t>
      </w:r>
    </w:p>
    <w:p w:rsidR="003405ED" w:rsidRPr="00E461AB" w:rsidRDefault="003405ED" w:rsidP="003405ED">
      <w:pPr>
        <w:autoSpaceDE w:val="0"/>
        <w:autoSpaceDN w:val="0"/>
        <w:adjustRightInd w:val="0"/>
        <w:spacing w:before="240" w:after="120"/>
        <w:jc w:val="both"/>
        <w:rPr>
          <w:rFonts w:ascii="AcadNusx" w:hAnsi="AcadNusx" w:cs="Arial"/>
          <w:i/>
          <w:sz w:val="24"/>
          <w:szCs w:val="24"/>
        </w:rPr>
      </w:pPr>
      <w:r w:rsidRPr="00E461AB">
        <w:rPr>
          <w:rFonts w:ascii="AcadNusx" w:hAnsi="AcadNusx" w:cs="Arial"/>
          <w:i/>
          <w:sz w:val="24"/>
          <w:szCs w:val="24"/>
        </w:rPr>
        <w:t>es qveklasi Seicavs: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dayenebas:</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rPr>
      </w:pPr>
      <w:r w:rsidRPr="00E461AB">
        <w:rPr>
          <w:rFonts w:ascii="AcadNusx" w:hAnsi="AcadNusx"/>
          <w:sz w:val="24"/>
          <w:szCs w:val="24"/>
        </w:rPr>
        <w:t>eleqtrogayvanilobis da fitingebis</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rPr>
      </w:pPr>
      <w:r w:rsidRPr="00E461AB">
        <w:rPr>
          <w:rFonts w:ascii="AcadNusx" w:hAnsi="AcadNusx"/>
          <w:sz w:val="24"/>
          <w:szCs w:val="24"/>
        </w:rPr>
        <w:t>telesakomunikacio gayvanilobis</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rPr>
      </w:pPr>
      <w:r w:rsidRPr="00E461AB">
        <w:rPr>
          <w:rFonts w:ascii="AcadNusx" w:hAnsi="AcadNusx"/>
          <w:sz w:val="24"/>
          <w:szCs w:val="24"/>
        </w:rPr>
        <w:t>kompiuteruli sistemebis da satelevizio kabelebis gayvanilobis, optikurboWkovanis CaTvliT</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rPr>
      </w:pPr>
      <w:r w:rsidRPr="00E461AB">
        <w:rPr>
          <w:rFonts w:ascii="AcadNusx" w:hAnsi="AcadNusx"/>
          <w:sz w:val="24"/>
          <w:szCs w:val="24"/>
        </w:rPr>
        <w:t>Tanamgzavruli (satelituri) TefSebis</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rPr>
      </w:pPr>
      <w:r w:rsidRPr="00E461AB">
        <w:rPr>
          <w:rFonts w:ascii="AcadNusx" w:hAnsi="AcadNusx"/>
          <w:sz w:val="24"/>
          <w:szCs w:val="24"/>
        </w:rPr>
        <w:t>ganaTebis sistemebis</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rPr>
      </w:pPr>
      <w:r w:rsidRPr="00E461AB">
        <w:rPr>
          <w:rFonts w:ascii="AcadNusx" w:hAnsi="AcadNusx"/>
          <w:sz w:val="24"/>
          <w:szCs w:val="24"/>
        </w:rPr>
        <w:t xml:space="preserve">xanZarsawinaaRmdego signalizaciis </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rPr>
      </w:pPr>
      <w:r w:rsidRPr="00E461AB">
        <w:rPr>
          <w:rFonts w:ascii="AcadNusx" w:hAnsi="AcadNusx"/>
          <w:sz w:val="24"/>
          <w:szCs w:val="24"/>
        </w:rPr>
        <w:t xml:space="preserve">damcavi signalizaciis </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lang w:val="pt-BR"/>
        </w:rPr>
      </w:pPr>
      <w:r w:rsidRPr="00E461AB">
        <w:rPr>
          <w:rFonts w:ascii="AcadNusx" w:hAnsi="AcadNusx"/>
          <w:sz w:val="24"/>
          <w:szCs w:val="24"/>
          <w:lang w:val="pt-BR"/>
        </w:rPr>
        <w:t>quCebis ganaTebis da eleqtruli sasignalo mowyobilobebis</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rPr>
      </w:pPr>
      <w:r w:rsidRPr="00E461AB">
        <w:rPr>
          <w:rFonts w:ascii="AcadNusx" w:hAnsi="AcadNusx"/>
          <w:sz w:val="24"/>
          <w:szCs w:val="24"/>
        </w:rPr>
        <w:t>asafren-dasafreni bilikebis ganaTebis</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rPr>
      </w:pPr>
      <w:r w:rsidRPr="00E461AB">
        <w:rPr>
          <w:rFonts w:ascii="AcadNusx" w:hAnsi="AcadNusx"/>
          <w:sz w:val="24"/>
          <w:szCs w:val="24"/>
        </w:rPr>
        <w:t>mzis energiis eleqtruli koleqtorebis</w:t>
      </w:r>
    </w:p>
    <w:p w:rsidR="003405ED" w:rsidRPr="00E461AB" w:rsidRDefault="003405ED" w:rsidP="003405ED">
      <w:pPr>
        <w:autoSpaceDE w:val="0"/>
        <w:autoSpaceDN w:val="0"/>
        <w:adjustRightInd w:val="0"/>
        <w:spacing w:before="240" w:after="120"/>
        <w:jc w:val="both"/>
        <w:rPr>
          <w:rFonts w:ascii="AcadNusx" w:hAnsi="AcadNusx" w:cs="Arial"/>
          <w:i/>
          <w:sz w:val="24"/>
          <w:szCs w:val="24"/>
        </w:rPr>
      </w:pPr>
      <w:r w:rsidRPr="00E461AB">
        <w:rPr>
          <w:rFonts w:ascii="AcadNusx" w:hAnsi="AcadNusx" w:cs="Arial"/>
          <w:i/>
          <w:sz w:val="24"/>
          <w:szCs w:val="24"/>
        </w:rPr>
        <w:t>es qveklasi agreTve Seicavs: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eleqtruli mowyobilobebis da sayofacxovrebo xelsawyoebis CarTvas, plintusis tipis radiatorebis CaTvliT</w:t>
      </w:r>
    </w:p>
    <w:p w:rsidR="003405ED" w:rsidRPr="00E461AB" w:rsidRDefault="003405ED" w:rsidP="003405ED">
      <w:pPr>
        <w:autoSpaceDE w:val="0"/>
        <w:autoSpaceDN w:val="0"/>
        <w:adjustRightInd w:val="0"/>
        <w:spacing w:before="240" w:after="120"/>
        <w:jc w:val="both"/>
        <w:rPr>
          <w:rFonts w:ascii="AcadNusx" w:hAnsi="AcadNusx" w:cs="Arial"/>
          <w:i/>
          <w:sz w:val="24"/>
          <w:szCs w:val="24"/>
        </w:rPr>
      </w:pPr>
      <w:r w:rsidRPr="00E461AB">
        <w:rPr>
          <w:rFonts w:ascii="AcadNusx" w:hAnsi="AcadNusx" w:cs="Arial"/>
          <w:i/>
          <w:sz w:val="24"/>
          <w:szCs w:val="24"/>
        </w:rPr>
        <w:t>es qveklasi ar Seicavs: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pt-BR"/>
        </w:rPr>
      </w:pPr>
      <w:r w:rsidRPr="00E461AB">
        <w:rPr>
          <w:rFonts w:ascii="AcadNusx" w:hAnsi="AcadNusx"/>
          <w:noProof/>
          <w:sz w:val="24"/>
          <w:szCs w:val="24"/>
          <w:lang w:val="pt-BR"/>
        </w:rPr>
        <w:t>telesakomunikacio da eleqtrogadamcemi xazebis mSeneblobas, ix. 42.22.0</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pt-BR"/>
        </w:rPr>
      </w:pPr>
      <w:r w:rsidRPr="00E461AB">
        <w:rPr>
          <w:rFonts w:ascii="AcadNusx" w:hAnsi="AcadNusx"/>
          <w:noProof/>
          <w:sz w:val="24"/>
          <w:szCs w:val="24"/>
          <w:lang w:val="pt-BR"/>
        </w:rPr>
        <w:t>usafrTxoebis eleqtronuli sistemebis monitorings da distan</w:t>
      </w:r>
      <w:r w:rsidRPr="00E461AB">
        <w:rPr>
          <w:rFonts w:ascii="AcadNusx" w:hAnsi="AcadNusx"/>
          <w:noProof/>
          <w:sz w:val="24"/>
          <w:szCs w:val="24"/>
          <w:lang w:val="pt-BR"/>
        </w:rPr>
        <w:softHyphen/>
        <w:t>ciur kontrols, rogoricaa xanZarsawinaaRmdego signalizacia, maTi dayenebis da teqnikuri momsaxurebis CaTvliT, ix. 80.20.0</w:t>
      </w:r>
    </w:p>
    <w:p w:rsidR="003405ED" w:rsidRPr="00E461AB" w:rsidRDefault="003405ED" w:rsidP="003405ED">
      <w:pPr>
        <w:autoSpaceDE w:val="0"/>
        <w:autoSpaceDN w:val="0"/>
        <w:adjustRightInd w:val="0"/>
        <w:spacing w:before="240"/>
        <w:jc w:val="both"/>
        <w:rPr>
          <w:rFonts w:ascii="AcadNusx" w:hAnsi="AcadNusx"/>
          <w:noProof/>
          <w:sz w:val="24"/>
          <w:szCs w:val="24"/>
          <w:lang w:val="pt-BR"/>
        </w:rPr>
      </w:pPr>
    </w:p>
    <w:p w:rsidR="003405ED" w:rsidRPr="00E461AB" w:rsidRDefault="003405ED" w:rsidP="003405ED">
      <w:pPr>
        <w:spacing w:before="240"/>
        <w:jc w:val="both"/>
        <w:rPr>
          <w:rFonts w:ascii="AcadNusx" w:hAnsi="AcadNusx"/>
          <w:b/>
          <w:sz w:val="24"/>
          <w:szCs w:val="24"/>
          <w:lang w:val="pt-BR"/>
        </w:rPr>
      </w:pPr>
      <w:r w:rsidRPr="00E461AB">
        <w:rPr>
          <w:rFonts w:ascii="AcadNusx" w:hAnsi="AcadNusx"/>
          <w:b/>
          <w:noProof/>
          <w:sz w:val="24"/>
          <w:szCs w:val="24"/>
          <w:lang w:val="pt-BR"/>
        </w:rPr>
        <w:t>43.22</w:t>
      </w:r>
      <w:r w:rsidRPr="00E461AB">
        <w:rPr>
          <w:rFonts w:ascii="AcadNusx" w:hAnsi="AcadNusx"/>
          <w:b/>
          <w:noProof/>
          <w:sz w:val="24"/>
          <w:szCs w:val="24"/>
          <w:lang w:val="pt-BR"/>
        </w:rPr>
        <w:tab/>
        <w:t xml:space="preserve">wyalgayvanilobis, </w:t>
      </w:r>
      <w:r w:rsidRPr="00E461AB">
        <w:rPr>
          <w:rFonts w:ascii="AcadNusx" w:hAnsi="AcadNusx"/>
          <w:b/>
          <w:sz w:val="24"/>
          <w:szCs w:val="24"/>
          <w:lang w:val="pt-BR"/>
        </w:rPr>
        <w:t>gaT</w:t>
      </w:r>
      <w:r w:rsidRPr="00E461AB">
        <w:rPr>
          <w:rFonts w:ascii="AcadNusx" w:hAnsi="AcadNusx"/>
          <w:b/>
          <w:sz w:val="24"/>
          <w:szCs w:val="24"/>
          <w:lang w:val="pt-BR"/>
        </w:rPr>
        <w:softHyphen/>
        <w:t>bo</w:t>
      </w:r>
      <w:r w:rsidRPr="00E461AB">
        <w:rPr>
          <w:rFonts w:ascii="AcadNusx" w:hAnsi="AcadNusx"/>
          <w:b/>
          <w:sz w:val="24"/>
          <w:szCs w:val="24"/>
          <w:lang w:val="pt-BR"/>
        </w:rPr>
        <w:softHyphen/>
        <w:t>bis da haeris kondi</w:t>
      </w:r>
      <w:r w:rsidRPr="00E461AB">
        <w:rPr>
          <w:rFonts w:ascii="AcadNusx" w:hAnsi="AcadNusx"/>
          <w:b/>
          <w:sz w:val="24"/>
          <w:szCs w:val="24"/>
          <w:lang w:val="pt-BR"/>
        </w:rPr>
        <w:softHyphen/>
        <w:t>cirebis sistemebis montaJi</w:t>
      </w:r>
    </w:p>
    <w:p w:rsidR="003405ED" w:rsidRPr="00E461AB" w:rsidRDefault="003405ED" w:rsidP="003405ED">
      <w:pPr>
        <w:spacing w:before="240"/>
        <w:jc w:val="both"/>
        <w:rPr>
          <w:rFonts w:ascii="AcadNusx" w:hAnsi="AcadNusx"/>
          <w:b/>
          <w:sz w:val="24"/>
          <w:szCs w:val="24"/>
          <w:lang w:val="pt-BR"/>
        </w:rPr>
      </w:pPr>
      <w:r w:rsidRPr="00E461AB">
        <w:rPr>
          <w:rFonts w:ascii="AcadNusx" w:hAnsi="AcadNusx"/>
          <w:b/>
          <w:noProof/>
          <w:sz w:val="24"/>
          <w:szCs w:val="24"/>
          <w:lang w:val="pt-BR"/>
        </w:rPr>
        <w:t xml:space="preserve">43.22.0 wyalgayvanilobis, </w:t>
      </w:r>
      <w:r w:rsidRPr="00E461AB">
        <w:rPr>
          <w:rFonts w:ascii="AcadNusx" w:hAnsi="AcadNusx"/>
          <w:b/>
          <w:sz w:val="24"/>
          <w:szCs w:val="24"/>
          <w:lang w:val="pt-BR"/>
        </w:rPr>
        <w:t>gaT</w:t>
      </w:r>
      <w:r w:rsidRPr="00E461AB">
        <w:rPr>
          <w:rFonts w:ascii="AcadNusx" w:hAnsi="AcadNusx"/>
          <w:b/>
          <w:sz w:val="24"/>
          <w:szCs w:val="24"/>
          <w:lang w:val="pt-BR"/>
        </w:rPr>
        <w:softHyphen/>
        <w:t>bo</w:t>
      </w:r>
      <w:r w:rsidRPr="00E461AB">
        <w:rPr>
          <w:rFonts w:ascii="AcadNusx" w:hAnsi="AcadNusx"/>
          <w:b/>
          <w:sz w:val="24"/>
          <w:szCs w:val="24"/>
          <w:lang w:val="pt-BR"/>
        </w:rPr>
        <w:softHyphen/>
        <w:t>bis da haeris kondi</w:t>
      </w:r>
      <w:r w:rsidRPr="00E461AB">
        <w:rPr>
          <w:rFonts w:ascii="AcadNusx" w:hAnsi="AcadNusx"/>
          <w:b/>
          <w:sz w:val="24"/>
          <w:szCs w:val="24"/>
          <w:lang w:val="pt-BR"/>
        </w:rPr>
        <w:softHyphen/>
        <w:t>cirebis sistemebis montaJi</w:t>
      </w:r>
    </w:p>
    <w:p w:rsidR="003405ED" w:rsidRPr="00E461AB" w:rsidRDefault="003405ED" w:rsidP="003405ED">
      <w:pPr>
        <w:spacing w:before="240"/>
        <w:jc w:val="both"/>
        <w:rPr>
          <w:rFonts w:ascii="AcadNusx" w:hAnsi="AcadNusx"/>
          <w:sz w:val="24"/>
          <w:szCs w:val="24"/>
          <w:lang w:val="pt-BR"/>
        </w:rPr>
      </w:pPr>
      <w:r w:rsidRPr="00E461AB">
        <w:rPr>
          <w:rFonts w:ascii="AcadNusx" w:hAnsi="AcadNusx"/>
          <w:i/>
          <w:sz w:val="24"/>
          <w:szCs w:val="24"/>
          <w:lang w:val="pt-BR"/>
        </w:rPr>
        <w:t>es qveklasi Seicavs:</w:t>
      </w:r>
      <w:r w:rsidRPr="00E461AB">
        <w:rPr>
          <w:rFonts w:ascii="AcadNusx" w:hAnsi="AcadNusx"/>
          <w:sz w:val="24"/>
          <w:szCs w:val="24"/>
          <w:lang w:val="pt-BR"/>
        </w:rPr>
        <w:t xml:space="preserve"> </w:t>
      </w:r>
    </w:p>
    <w:p w:rsidR="003405ED" w:rsidRPr="00E461AB" w:rsidRDefault="003405ED" w:rsidP="003405ED">
      <w:pPr>
        <w:spacing w:before="240"/>
        <w:jc w:val="both"/>
        <w:rPr>
          <w:rFonts w:ascii="AcadNusx" w:hAnsi="AcadNusx"/>
          <w:sz w:val="24"/>
          <w:szCs w:val="24"/>
          <w:lang w:val="pt-BR"/>
        </w:rPr>
      </w:pPr>
      <w:r w:rsidRPr="00E461AB">
        <w:rPr>
          <w:rFonts w:ascii="AcadNusx" w:hAnsi="AcadNusx"/>
          <w:sz w:val="24"/>
          <w:szCs w:val="24"/>
          <w:lang w:val="pt-BR"/>
        </w:rPr>
        <w:t>wyalgayvanilobis, gaT</w:t>
      </w:r>
      <w:r w:rsidRPr="00E461AB">
        <w:rPr>
          <w:rFonts w:ascii="AcadNusx" w:hAnsi="AcadNusx"/>
          <w:sz w:val="24"/>
          <w:szCs w:val="24"/>
          <w:lang w:val="pt-BR"/>
        </w:rPr>
        <w:softHyphen/>
        <w:t>bo</w:t>
      </w:r>
      <w:r w:rsidRPr="00E461AB">
        <w:rPr>
          <w:rFonts w:ascii="AcadNusx" w:hAnsi="AcadNusx"/>
          <w:sz w:val="24"/>
          <w:szCs w:val="24"/>
          <w:lang w:val="pt-BR"/>
        </w:rPr>
        <w:softHyphen/>
        <w:t>bisa da haeris kondici</w:t>
      </w:r>
      <w:r w:rsidRPr="00E461AB">
        <w:rPr>
          <w:rFonts w:ascii="AcadNusx" w:hAnsi="AcadNusx"/>
          <w:sz w:val="24"/>
          <w:szCs w:val="24"/>
          <w:lang w:val="pt-BR"/>
        </w:rPr>
        <w:softHyphen/>
        <w:t>rebis sistemebis dayenebas, maT Soris damatebas, gadakeTebas, teqnikur mom</w:t>
      </w:r>
      <w:r w:rsidRPr="00E461AB">
        <w:rPr>
          <w:rFonts w:ascii="AcadNusx" w:hAnsi="AcadNusx"/>
          <w:sz w:val="24"/>
          <w:szCs w:val="24"/>
          <w:lang w:val="pt-BR"/>
        </w:rPr>
        <w:softHyphen/>
        <w:t>sa</w:t>
      </w:r>
      <w:r w:rsidRPr="00E461AB">
        <w:rPr>
          <w:rFonts w:ascii="AcadNusx" w:hAnsi="AcadNusx"/>
          <w:sz w:val="24"/>
          <w:szCs w:val="24"/>
          <w:lang w:val="pt-BR"/>
        </w:rPr>
        <w:softHyphen/>
        <w:t>xurebas da remonts.</w:t>
      </w:r>
    </w:p>
    <w:p w:rsidR="003405ED" w:rsidRPr="00E461AB" w:rsidRDefault="003405ED" w:rsidP="003405ED">
      <w:pPr>
        <w:autoSpaceDE w:val="0"/>
        <w:autoSpaceDN w:val="0"/>
        <w:adjustRightInd w:val="0"/>
        <w:spacing w:before="240" w:after="120"/>
        <w:jc w:val="both"/>
        <w:rPr>
          <w:rFonts w:ascii="AcadNusx" w:hAnsi="AcadNusx" w:cs="Arial"/>
          <w:i/>
          <w:sz w:val="24"/>
          <w:szCs w:val="24"/>
        </w:rPr>
      </w:pPr>
      <w:r w:rsidRPr="00E461AB">
        <w:rPr>
          <w:rFonts w:ascii="AcadNusx" w:hAnsi="AcadNusx" w:cs="Arial"/>
          <w:i/>
          <w:sz w:val="24"/>
          <w:szCs w:val="24"/>
        </w:rPr>
        <w:t>es qveklasi Seicavs: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montaJs Senobebsa da samSeneblo nagebobebSi:</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rPr>
      </w:pPr>
      <w:r w:rsidRPr="00E461AB">
        <w:rPr>
          <w:rFonts w:ascii="AcadNusx" w:hAnsi="AcadNusx"/>
          <w:sz w:val="24"/>
          <w:szCs w:val="24"/>
        </w:rPr>
        <w:t>gaTbobis sistemebis (eleqtruli, airze da navTobze)</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rPr>
      </w:pPr>
      <w:r w:rsidRPr="00E461AB">
        <w:rPr>
          <w:rFonts w:ascii="AcadNusx" w:hAnsi="AcadNusx"/>
          <w:sz w:val="24"/>
          <w:szCs w:val="24"/>
        </w:rPr>
        <w:t>Rumelebis, koSkur gamaciveblebs</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rPr>
      </w:pPr>
      <w:r w:rsidRPr="00E461AB">
        <w:rPr>
          <w:rFonts w:ascii="AcadNusx" w:hAnsi="AcadNusx"/>
          <w:sz w:val="24"/>
          <w:szCs w:val="24"/>
        </w:rPr>
        <w:t xml:space="preserve">mzis energiis araeleqtruli koleqtorebis </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rPr>
      </w:pPr>
      <w:r w:rsidRPr="00E461AB">
        <w:rPr>
          <w:rFonts w:ascii="AcadNusx" w:hAnsi="AcadNusx"/>
          <w:sz w:val="24"/>
          <w:szCs w:val="24"/>
        </w:rPr>
        <w:t>wyalgayvanilobis da santeqnikuri mowyobilobebis</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lang w:val="pt-BR"/>
        </w:rPr>
      </w:pPr>
      <w:r w:rsidRPr="00E461AB">
        <w:rPr>
          <w:rFonts w:ascii="AcadNusx" w:hAnsi="AcadNusx"/>
          <w:sz w:val="24"/>
          <w:szCs w:val="24"/>
          <w:lang w:val="pt-BR"/>
        </w:rPr>
        <w:t>saventilacio da haeris kondicirebis mowyobilobebis da haer</w:t>
      </w:r>
      <w:r w:rsidRPr="00E461AB">
        <w:rPr>
          <w:rFonts w:ascii="AcadNusx" w:hAnsi="AcadNusx"/>
          <w:sz w:val="24"/>
          <w:szCs w:val="24"/>
          <w:lang w:val="pt-BR"/>
        </w:rPr>
        <w:softHyphen/>
        <w:t>satarebis</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rPr>
      </w:pPr>
      <w:r w:rsidRPr="00E461AB">
        <w:rPr>
          <w:rFonts w:ascii="AcadNusx" w:hAnsi="AcadNusx"/>
          <w:sz w:val="24"/>
          <w:szCs w:val="24"/>
        </w:rPr>
        <w:t>airgamtari armaturis</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rPr>
      </w:pPr>
      <w:r w:rsidRPr="00E461AB">
        <w:rPr>
          <w:rFonts w:ascii="AcadNusx" w:hAnsi="AcadNusx"/>
          <w:sz w:val="24"/>
          <w:szCs w:val="24"/>
        </w:rPr>
        <w:t>orTqlsadenebis</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rPr>
      </w:pPr>
      <w:r w:rsidRPr="00E461AB">
        <w:rPr>
          <w:rFonts w:ascii="AcadNusx" w:hAnsi="AcadNusx"/>
          <w:sz w:val="24"/>
          <w:szCs w:val="24"/>
        </w:rPr>
        <w:t>xanZarsaqrobi avtomaturi sistemebis</w:t>
      </w:r>
    </w:p>
    <w:p w:rsidR="003405ED" w:rsidRPr="00E461AB" w:rsidRDefault="003405ED" w:rsidP="00E3283B">
      <w:pPr>
        <w:numPr>
          <w:ilvl w:val="0"/>
          <w:numId w:val="77"/>
        </w:numPr>
        <w:tabs>
          <w:tab w:val="clear" w:pos="907"/>
          <w:tab w:val="num" w:pos="720"/>
        </w:tabs>
        <w:autoSpaceDE w:val="0"/>
        <w:autoSpaceDN w:val="0"/>
        <w:adjustRightInd w:val="0"/>
        <w:spacing w:after="120" w:line="240" w:lineRule="auto"/>
        <w:ind w:left="0" w:firstLine="0"/>
        <w:jc w:val="both"/>
        <w:rPr>
          <w:rFonts w:ascii="AcadNusx" w:hAnsi="AcadNusx"/>
          <w:sz w:val="24"/>
          <w:szCs w:val="24"/>
        </w:rPr>
      </w:pPr>
      <w:r w:rsidRPr="00E461AB">
        <w:rPr>
          <w:rFonts w:ascii="AcadNusx" w:hAnsi="AcadNusx"/>
          <w:sz w:val="24"/>
          <w:szCs w:val="24"/>
        </w:rPr>
        <w:t>gazonebis sarwyavi avtomaturi sistemebis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haersatarebis samontaJo samuSaoebs.</w:t>
      </w:r>
    </w:p>
    <w:p w:rsidR="003405ED" w:rsidRPr="00E461AB" w:rsidRDefault="003405ED" w:rsidP="003405ED">
      <w:pPr>
        <w:autoSpaceDE w:val="0"/>
        <w:autoSpaceDN w:val="0"/>
        <w:adjustRightInd w:val="0"/>
        <w:spacing w:before="240" w:after="120"/>
        <w:jc w:val="both"/>
        <w:rPr>
          <w:rFonts w:ascii="AcadNusx" w:hAnsi="AcadNusx" w:cs="Arial"/>
          <w:i/>
          <w:sz w:val="24"/>
          <w:szCs w:val="24"/>
        </w:rPr>
      </w:pPr>
      <w:r w:rsidRPr="00E461AB">
        <w:rPr>
          <w:rFonts w:ascii="AcadNusx" w:hAnsi="AcadNusx" w:cs="Arial"/>
          <w:i/>
          <w:sz w:val="24"/>
          <w:szCs w:val="24"/>
        </w:rPr>
        <w:t>es qveklasi ar Seicavs: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pt-BR"/>
        </w:rPr>
      </w:pPr>
      <w:r w:rsidRPr="00E461AB">
        <w:rPr>
          <w:rFonts w:ascii="AcadNusx" w:hAnsi="AcadNusx"/>
          <w:noProof/>
          <w:sz w:val="24"/>
          <w:szCs w:val="24"/>
          <w:lang w:val="pt-BR"/>
        </w:rPr>
        <w:t>eleqtruli plintusis tipis radiatorebis dayenebas, ix. 43.21.0</w:t>
      </w:r>
    </w:p>
    <w:p w:rsidR="003405ED" w:rsidRPr="00E461AB" w:rsidRDefault="003405ED" w:rsidP="003405ED">
      <w:pPr>
        <w:autoSpaceDE w:val="0"/>
        <w:autoSpaceDN w:val="0"/>
        <w:adjustRightInd w:val="0"/>
        <w:spacing w:before="240"/>
        <w:jc w:val="both"/>
        <w:rPr>
          <w:rFonts w:ascii="AcadNusx" w:hAnsi="AcadNusx"/>
          <w:noProof/>
          <w:sz w:val="24"/>
          <w:szCs w:val="24"/>
          <w:lang w:val="pt-BR"/>
        </w:rPr>
      </w:pPr>
    </w:p>
    <w:p w:rsidR="003405ED" w:rsidRPr="00E461AB" w:rsidRDefault="003405ED" w:rsidP="003405ED">
      <w:pPr>
        <w:spacing w:before="240"/>
        <w:jc w:val="both"/>
        <w:rPr>
          <w:rFonts w:ascii="AcadNusx" w:hAnsi="AcadNusx"/>
          <w:b/>
          <w:sz w:val="24"/>
          <w:szCs w:val="24"/>
          <w:lang w:val="pt-BR"/>
        </w:rPr>
      </w:pPr>
      <w:r w:rsidRPr="00E461AB">
        <w:rPr>
          <w:rFonts w:ascii="AcadNusx" w:hAnsi="AcadNusx"/>
          <w:b/>
          <w:sz w:val="24"/>
          <w:szCs w:val="24"/>
          <w:lang w:val="pt-BR"/>
        </w:rPr>
        <w:t>43.29</w:t>
      </w:r>
      <w:r w:rsidRPr="00E461AB">
        <w:rPr>
          <w:rFonts w:ascii="AcadNusx" w:hAnsi="AcadNusx"/>
          <w:b/>
          <w:sz w:val="24"/>
          <w:szCs w:val="24"/>
          <w:lang w:val="pt-BR"/>
        </w:rPr>
        <w:tab/>
        <w:t xml:space="preserve"> sxva samSeneblo-sa</w:t>
      </w:r>
      <w:r w:rsidRPr="00E461AB">
        <w:rPr>
          <w:rFonts w:ascii="AcadNusx" w:hAnsi="AcadNusx"/>
          <w:b/>
          <w:sz w:val="24"/>
          <w:szCs w:val="24"/>
          <w:lang w:val="pt-BR"/>
        </w:rPr>
        <w:softHyphen/>
        <w:t>mon</w:t>
      </w:r>
      <w:r w:rsidRPr="00E461AB">
        <w:rPr>
          <w:rFonts w:ascii="AcadNusx" w:hAnsi="AcadNusx"/>
          <w:b/>
          <w:sz w:val="24"/>
          <w:szCs w:val="24"/>
          <w:lang w:val="pt-BR"/>
        </w:rPr>
        <w:softHyphen/>
        <w:t>taJo samuSaoebi</w:t>
      </w:r>
    </w:p>
    <w:p w:rsidR="003405ED" w:rsidRPr="00E461AB" w:rsidRDefault="003405ED" w:rsidP="003405ED">
      <w:pPr>
        <w:spacing w:before="240"/>
        <w:jc w:val="both"/>
        <w:rPr>
          <w:rFonts w:ascii="AcadNusx" w:hAnsi="AcadNusx"/>
          <w:b/>
          <w:sz w:val="24"/>
          <w:szCs w:val="24"/>
          <w:lang w:val="pt-BR"/>
        </w:rPr>
      </w:pPr>
      <w:r w:rsidRPr="00E461AB">
        <w:rPr>
          <w:rFonts w:ascii="AcadNusx" w:hAnsi="AcadNusx"/>
          <w:b/>
          <w:noProof/>
          <w:sz w:val="24"/>
          <w:szCs w:val="24"/>
          <w:lang w:val="pt-BR"/>
        </w:rPr>
        <w:t>43.29.0 sxva samSeneblo-samontaJo samuSaoebi</w:t>
      </w:r>
      <w:r w:rsidRPr="00E461AB">
        <w:rPr>
          <w:rFonts w:ascii="AcadNusx" w:hAnsi="AcadNusx"/>
          <w:b/>
          <w:sz w:val="24"/>
          <w:szCs w:val="24"/>
          <w:lang w:val="pt-BR"/>
        </w:rPr>
        <w:t xml:space="preserve"> </w:t>
      </w:r>
    </w:p>
    <w:p w:rsidR="003405ED" w:rsidRPr="00E461AB" w:rsidRDefault="003405ED" w:rsidP="003405ED">
      <w:pPr>
        <w:spacing w:before="240"/>
        <w:jc w:val="both"/>
        <w:rPr>
          <w:rFonts w:ascii="AcadNusx" w:hAnsi="AcadNusx"/>
          <w:sz w:val="24"/>
          <w:szCs w:val="24"/>
          <w:lang w:val="pt-BR"/>
        </w:rPr>
      </w:pPr>
      <w:r w:rsidRPr="00E461AB">
        <w:rPr>
          <w:rFonts w:ascii="AcadNusx" w:hAnsi="AcadNusx"/>
          <w:i/>
          <w:sz w:val="24"/>
          <w:szCs w:val="24"/>
          <w:lang w:val="pt-BR"/>
        </w:rPr>
        <w:t>es qveklasi Seicavs</w:t>
      </w:r>
      <w:r w:rsidRPr="00E461AB">
        <w:rPr>
          <w:rFonts w:ascii="AcadNusx" w:hAnsi="AcadNusx"/>
          <w:sz w:val="24"/>
          <w:szCs w:val="24"/>
          <w:lang w:val="pt-BR"/>
        </w:rPr>
        <w:t xml:space="preserve">: </w:t>
      </w:r>
    </w:p>
    <w:p w:rsidR="003405ED" w:rsidRPr="00E461AB" w:rsidRDefault="003405ED" w:rsidP="003405ED">
      <w:pPr>
        <w:spacing w:before="240"/>
        <w:jc w:val="both"/>
        <w:rPr>
          <w:rFonts w:ascii="AcadNusx" w:hAnsi="AcadNusx"/>
          <w:sz w:val="24"/>
          <w:szCs w:val="24"/>
          <w:lang w:val="pt-BR"/>
        </w:rPr>
      </w:pPr>
      <w:r w:rsidRPr="00E461AB">
        <w:rPr>
          <w:rFonts w:ascii="AcadNusx" w:hAnsi="AcadNusx"/>
          <w:sz w:val="24"/>
          <w:szCs w:val="24"/>
          <w:lang w:val="pt-BR"/>
        </w:rPr>
        <w:t>SenobebSi da samoqalaqo mSeneblobis obieqtebze nebismieri mowyobilobebis dayenebas, garda eleqtromomaragebis, wyalgayvanilobis, gaT</w:t>
      </w:r>
      <w:r w:rsidRPr="00E461AB">
        <w:rPr>
          <w:rFonts w:ascii="AcadNusx" w:hAnsi="AcadNusx"/>
          <w:sz w:val="24"/>
          <w:szCs w:val="24"/>
          <w:lang w:val="pt-BR"/>
        </w:rPr>
        <w:softHyphen/>
        <w:t>bo</w:t>
      </w:r>
      <w:r w:rsidRPr="00E461AB">
        <w:rPr>
          <w:rFonts w:ascii="AcadNusx" w:hAnsi="AcadNusx"/>
          <w:sz w:val="24"/>
          <w:szCs w:val="24"/>
          <w:lang w:val="pt-BR"/>
        </w:rPr>
        <w:softHyphen/>
        <w:t>bis da haeris kon</w:t>
      </w:r>
      <w:r w:rsidRPr="00E461AB">
        <w:rPr>
          <w:rFonts w:ascii="AcadNusx" w:hAnsi="AcadNusx"/>
          <w:sz w:val="24"/>
          <w:szCs w:val="24"/>
          <w:lang w:val="pt-BR"/>
        </w:rPr>
        <w:softHyphen/>
        <w:t>dici</w:t>
      </w:r>
      <w:r w:rsidRPr="00E461AB">
        <w:rPr>
          <w:rFonts w:ascii="AcadNusx" w:hAnsi="AcadNusx"/>
          <w:sz w:val="24"/>
          <w:szCs w:val="24"/>
          <w:lang w:val="pt-BR"/>
        </w:rPr>
        <w:softHyphen/>
        <w:t>rebis sistemebisa, an samrewvelo mowyobilobebisa.</w:t>
      </w:r>
    </w:p>
    <w:p w:rsidR="003405ED" w:rsidRPr="00E461AB" w:rsidRDefault="003405ED" w:rsidP="003405ED">
      <w:pPr>
        <w:autoSpaceDE w:val="0"/>
        <w:autoSpaceDN w:val="0"/>
        <w:adjustRightInd w:val="0"/>
        <w:spacing w:before="240" w:after="120"/>
        <w:jc w:val="both"/>
        <w:rPr>
          <w:rFonts w:ascii="AcadNusx" w:hAnsi="AcadNusx" w:cs="Arial"/>
          <w:i/>
          <w:sz w:val="24"/>
          <w:szCs w:val="24"/>
        </w:rPr>
      </w:pPr>
      <w:r w:rsidRPr="00E461AB">
        <w:rPr>
          <w:rFonts w:ascii="AcadNusx" w:hAnsi="AcadNusx" w:cs="Arial"/>
          <w:i/>
          <w:sz w:val="24"/>
          <w:szCs w:val="24"/>
        </w:rPr>
        <w:t>es qveklasi Seicavs: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montaJs Senobebsa da sxva samSeneblo obieqtebSi:</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rPr>
      </w:pPr>
      <w:r w:rsidRPr="00E461AB">
        <w:rPr>
          <w:rFonts w:ascii="AcadNusx" w:hAnsi="AcadNusx"/>
          <w:sz w:val="24"/>
          <w:szCs w:val="24"/>
        </w:rPr>
        <w:t>liftebis, eskalatorebis, maTi remontis da teqnikuri mom</w:t>
      </w:r>
      <w:r w:rsidRPr="00E461AB">
        <w:rPr>
          <w:rFonts w:ascii="AcadNusx" w:hAnsi="AcadNusx"/>
          <w:sz w:val="24"/>
          <w:szCs w:val="24"/>
        </w:rPr>
        <w:softHyphen/>
        <w:t>sa</w:t>
      </w:r>
      <w:r w:rsidRPr="00E461AB">
        <w:rPr>
          <w:rFonts w:ascii="AcadNusx" w:hAnsi="AcadNusx"/>
          <w:sz w:val="24"/>
          <w:szCs w:val="24"/>
        </w:rPr>
        <w:softHyphen/>
        <w:t>xurebis CaTvliT</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rPr>
      </w:pPr>
      <w:r w:rsidRPr="00E461AB">
        <w:rPr>
          <w:rFonts w:ascii="AcadNusx" w:hAnsi="AcadNusx"/>
          <w:sz w:val="24"/>
          <w:szCs w:val="24"/>
        </w:rPr>
        <w:t>avtomaturi da mbrunavi karebis</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rPr>
      </w:pPr>
      <w:r w:rsidRPr="00E461AB">
        <w:rPr>
          <w:rFonts w:ascii="AcadNusx" w:hAnsi="AcadNusx"/>
          <w:sz w:val="24"/>
          <w:szCs w:val="24"/>
        </w:rPr>
        <w:t>mexamridebis</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rPr>
      </w:pPr>
      <w:r w:rsidRPr="00E461AB">
        <w:rPr>
          <w:rFonts w:ascii="AcadNusx" w:hAnsi="AcadNusx"/>
          <w:sz w:val="24"/>
          <w:szCs w:val="24"/>
        </w:rPr>
        <w:t>mtversasruti sistemebis</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rPr>
      </w:pPr>
      <w:r w:rsidRPr="00E461AB">
        <w:rPr>
          <w:rFonts w:ascii="AcadNusx" w:hAnsi="AcadNusx"/>
          <w:sz w:val="24"/>
          <w:szCs w:val="24"/>
        </w:rPr>
        <w:t xml:space="preserve">Termo-, xmis da vibroizolaciis </w:t>
      </w:r>
    </w:p>
    <w:p w:rsidR="003405ED" w:rsidRPr="00E461AB" w:rsidRDefault="003405ED" w:rsidP="003405ED">
      <w:pPr>
        <w:autoSpaceDE w:val="0"/>
        <w:autoSpaceDN w:val="0"/>
        <w:adjustRightInd w:val="0"/>
        <w:spacing w:before="240" w:after="120"/>
        <w:jc w:val="both"/>
        <w:rPr>
          <w:rFonts w:ascii="AcadNusx" w:hAnsi="AcadNusx" w:cs="Arial"/>
          <w:i/>
          <w:sz w:val="24"/>
          <w:szCs w:val="24"/>
        </w:rPr>
      </w:pPr>
      <w:r w:rsidRPr="00E461AB">
        <w:rPr>
          <w:rFonts w:ascii="AcadNusx" w:hAnsi="AcadNusx" w:cs="Arial"/>
          <w:i/>
          <w:sz w:val="24"/>
          <w:szCs w:val="24"/>
        </w:rPr>
        <w:t>es qveklasi ar Seicavs: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samrewvelo mowyobilobebis dayenebas, ix. 33.20.0</w:t>
      </w:r>
    </w:p>
    <w:p w:rsidR="003405ED" w:rsidRPr="00E461AB" w:rsidRDefault="003405ED" w:rsidP="003405ED">
      <w:pPr>
        <w:autoSpaceDE w:val="0"/>
        <w:autoSpaceDN w:val="0"/>
        <w:adjustRightInd w:val="0"/>
        <w:spacing w:before="240"/>
        <w:jc w:val="both"/>
        <w:rPr>
          <w:rFonts w:ascii="AcadNusx" w:hAnsi="AcadNusx"/>
          <w:noProof/>
          <w:sz w:val="24"/>
          <w:szCs w:val="24"/>
          <w:lang w:val="en-GB"/>
        </w:rPr>
      </w:pPr>
    </w:p>
    <w:p w:rsidR="003405ED" w:rsidRPr="00E461AB" w:rsidRDefault="003405ED" w:rsidP="003405ED">
      <w:pPr>
        <w:spacing w:before="240"/>
        <w:jc w:val="both"/>
        <w:rPr>
          <w:rFonts w:ascii="AcadNusx" w:hAnsi="AcadNusx"/>
          <w:b/>
          <w:sz w:val="24"/>
          <w:szCs w:val="24"/>
        </w:rPr>
      </w:pPr>
      <w:r w:rsidRPr="00E461AB">
        <w:rPr>
          <w:rFonts w:ascii="AcadNusx" w:hAnsi="AcadNusx"/>
          <w:b/>
          <w:sz w:val="24"/>
          <w:szCs w:val="24"/>
        </w:rPr>
        <w:t>43.3</w:t>
      </w:r>
      <w:r w:rsidRPr="00E461AB">
        <w:rPr>
          <w:rFonts w:ascii="AcadNusx" w:hAnsi="AcadNusx"/>
          <w:b/>
          <w:sz w:val="24"/>
          <w:szCs w:val="24"/>
        </w:rPr>
        <w:tab/>
      </w:r>
      <w:r w:rsidRPr="00E461AB">
        <w:rPr>
          <w:rFonts w:ascii="AcadNusx" w:hAnsi="AcadNusx"/>
          <w:b/>
          <w:sz w:val="24"/>
          <w:szCs w:val="24"/>
          <w:lang w:val="en-GB"/>
        </w:rPr>
        <w:t>mosapirkeTebeli samSeneblo samuSaoebi</w:t>
      </w:r>
    </w:p>
    <w:p w:rsidR="003405ED" w:rsidRPr="00E461AB" w:rsidRDefault="003405ED" w:rsidP="003405ED">
      <w:pPr>
        <w:spacing w:before="240"/>
        <w:jc w:val="both"/>
        <w:rPr>
          <w:rFonts w:ascii="AcadNusx" w:hAnsi="AcadNusx"/>
          <w:b/>
          <w:sz w:val="24"/>
          <w:szCs w:val="24"/>
          <w:lang w:val="en-GB"/>
        </w:rPr>
      </w:pPr>
      <w:r w:rsidRPr="00E461AB">
        <w:rPr>
          <w:rFonts w:ascii="AcadNusx" w:hAnsi="AcadNusx"/>
          <w:b/>
          <w:sz w:val="24"/>
          <w:szCs w:val="24"/>
        </w:rPr>
        <w:t>43.31</w:t>
      </w:r>
      <w:r w:rsidRPr="00E461AB">
        <w:rPr>
          <w:rFonts w:ascii="AcadNusx" w:hAnsi="AcadNusx"/>
          <w:b/>
          <w:sz w:val="24"/>
          <w:szCs w:val="24"/>
        </w:rPr>
        <w:tab/>
      </w:r>
      <w:r w:rsidRPr="00E461AB">
        <w:rPr>
          <w:rFonts w:ascii="AcadNusx" w:hAnsi="AcadNusx"/>
          <w:b/>
          <w:sz w:val="24"/>
          <w:szCs w:val="24"/>
          <w:lang w:val="en-GB"/>
        </w:rPr>
        <w:t>sabaTqaSe samuSaoebi</w:t>
      </w:r>
    </w:p>
    <w:p w:rsidR="003405ED" w:rsidRPr="00E461AB" w:rsidRDefault="003405ED" w:rsidP="003405ED">
      <w:pPr>
        <w:spacing w:before="240"/>
        <w:jc w:val="both"/>
        <w:rPr>
          <w:rFonts w:ascii="AcadNusx" w:hAnsi="AcadNusx"/>
          <w:b/>
          <w:sz w:val="24"/>
          <w:szCs w:val="24"/>
        </w:rPr>
      </w:pPr>
      <w:r w:rsidRPr="00E461AB">
        <w:rPr>
          <w:rFonts w:ascii="AcadNusx" w:hAnsi="AcadNusx"/>
          <w:b/>
          <w:noProof/>
          <w:sz w:val="24"/>
          <w:szCs w:val="24"/>
          <w:lang w:val="en-GB"/>
        </w:rPr>
        <w:t>43.31.0 sabaTqaSe samuSaoebi</w:t>
      </w:r>
    </w:p>
    <w:p w:rsidR="003405ED" w:rsidRPr="00E461AB" w:rsidRDefault="003405ED" w:rsidP="003405ED">
      <w:pPr>
        <w:autoSpaceDE w:val="0"/>
        <w:autoSpaceDN w:val="0"/>
        <w:adjustRightInd w:val="0"/>
        <w:spacing w:before="240" w:after="120"/>
        <w:jc w:val="both"/>
        <w:rPr>
          <w:rFonts w:ascii="AcadNusx" w:hAnsi="AcadNusx" w:cs="Arial"/>
          <w:i/>
          <w:sz w:val="24"/>
          <w:szCs w:val="24"/>
        </w:rPr>
      </w:pPr>
      <w:r w:rsidRPr="00E461AB">
        <w:rPr>
          <w:rFonts w:ascii="AcadNusx" w:hAnsi="AcadNusx" w:cs="Arial"/>
          <w:i/>
          <w:sz w:val="24"/>
          <w:szCs w:val="24"/>
        </w:rPr>
        <w:t>es qveklasi Seicavs: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gare da Sida sabaTqaSe samuSaoebs Senobebsa da sxva samSeneblo obieqtebSi, sabaTqaSe lartyulebis dayenebis CaTvliT</w:t>
      </w:r>
    </w:p>
    <w:p w:rsidR="003405ED" w:rsidRPr="00E461AB" w:rsidRDefault="003405ED" w:rsidP="003405ED">
      <w:pPr>
        <w:autoSpaceDE w:val="0"/>
        <w:autoSpaceDN w:val="0"/>
        <w:adjustRightInd w:val="0"/>
        <w:spacing w:before="240"/>
        <w:jc w:val="both"/>
        <w:rPr>
          <w:rFonts w:ascii="AcadNusx" w:hAnsi="AcadNusx"/>
          <w:noProof/>
          <w:sz w:val="24"/>
          <w:szCs w:val="24"/>
          <w:lang w:val="en-GB"/>
        </w:rPr>
      </w:pPr>
    </w:p>
    <w:p w:rsidR="003405ED" w:rsidRPr="00E461AB" w:rsidRDefault="003405ED" w:rsidP="003405ED">
      <w:pPr>
        <w:spacing w:before="240"/>
        <w:jc w:val="both"/>
        <w:rPr>
          <w:rFonts w:ascii="AcadNusx" w:hAnsi="AcadNusx"/>
          <w:b/>
          <w:sz w:val="24"/>
          <w:szCs w:val="24"/>
          <w:lang w:val="en-GB"/>
        </w:rPr>
      </w:pPr>
      <w:r w:rsidRPr="00E461AB">
        <w:rPr>
          <w:rFonts w:ascii="AcadNusx" w:hAnsi="AcadNusx"/>
          <w:b/>
          <w:sz w:val="24"/>
          <w:szCs w:val="24"/>
        </w:rPr>
        <w:t>43.32</w:t>
      </w:r>
      <w:r w:rsidRPr="00E461AB">
        <w:rPr>
          <w:rFonts w:ascii="AcadNusx" w:hAnsi="AcadNusx"/>
          <w:b/>
          <w:sz w:val="24"/>
          <w:szCs w:val="24"/>
        </w:rPr>
        <w:tab/>
      </w:r>
      <w:r w:rsidRPr="00E461AB">
        <w:rPr>
          <w:rFonts w:ascii="AcadNusx" w:hAnsi="AcadNusx"/>
          <w:b/>
          <w:sz w:val="24"/>
          <w:szCs w:val="24"/>
          <w:lang w:val="en-GB"/>
        </w:rPr>
        <w:t>sadurglo da saxuroo samuSaoebi</w:t>
      </w:r>
    </w:p>
    <w:p w:rsidR="003405ED" w:rsidRPr="00E461AB" w:rsidRDefault="003405ED" w:rsidP="003405ED">
      <w:pPr>
        <w:spacing w:before="240"/>
        <w:jc w:val="both"/>
        <w:rPr>
          <w:rFonts w:ascii="AcadNusx" w:hAnsi="AcadNusx"/>
          <w:b/>
          <w:sz w:val="24"/>
          <w:szCs w:val="24"/>
        </w:rPr>
      </w:pPr>
      <w:r w:rsidRPr="00E461AB">
        <w:rPr>
          <w:rFonts w:ascii="AcadNusx" w:hAnsi="AcadNusx"/>
          <w:b/>
          <w:noProof/>
          <w:sz w:val="24"/>
          <w:szCs w:val="24"/>
          <w:lang w:val="en-GB"/>
        </w:rPr>
        <w:t>43.32.0 sadurglo da saxuroo samuSaoebi</w:t>
      </w:r>
    </w:p>
    <w:p w:rsidR="003405ED" w:rsidRPr="00E461AB" w:rsidRDefault="003405ED" w:rsidP="003405ED">
      <w:pPr>
        <w:autoSpaceDE w:val="0"/>
        <w:autoSpaceDN w:val="0"/>
        <w:adjustRightInd w:val="0"/>
        <w:spacing w:before="240" w:after="120"/>
        <w:jc w:val="both"/>
        <w:rPr>
          <w:rFonts w:ascii="AcadNusx" w:hAnsi="AcadNusx" w:cs="Arial"/>
          <w:i/>
          <w:sz w:val="24"/>
          <w:szCs w:val="24"/>
        </w:rPr>
      </w:pPr>
      <w:r w:rsidRPr="00E461AB">
        <w:rPr>
          <w:rFonts w:ascii="AcadNusx" w:hAnsi="AcadNusx" w:cs="Arial"/>
          <w:i/>
          <w:sz w:val="24"/>
          <w:szCs w:val="24"/>
        </w:rPr>
        <w:t>es qveklasi Seicavs: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karebis (garda avtomaturi da mbrunavi karebisa), fanjrebis, karis da fanjris CarCoebis dayenebas, xis an sxva masalebisagan</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samzareulo garniturebis, CaSenebuli karadebis, kibeebis, savaWro mowyobilobebis da misT. dayenebas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SidamosapirkeTebel samuSaoebs: Weris mowyobas, moZravi tixrebis da misT. dayenebas.</w:t>
      </w:r>
    </w:p>
    <w:p w:rsidR="003405ED" w:rsidRPr="00E461AB" w:rsidRDefault="003405ED" w:rsidP="003405ED">
      <w:pPr>
        <w:autoSpaceDE w:val="0"/>
        <w:autoSpaceDN w:val="0"/>
        <w:adjustRightInd w:val="0"/>
        <w:spacing w:before="240" w:after="120"/>
        <w:jc w:val="both"/>
        <w:rPr>
          <w:rFonts w:ascii="AcadNusx" w:hAnsi="AcadNusx" w:cs="Arial"/>
          <w:i/>
          <w:sz w:val="24"/>
          <w:szCs w:val="24"/>
        </w:rPr>
      </w:pPr>
      <w:r w:rsidRPr="00E461AB">
        <w:rPr>
          <w:rFonts w:ascii="AcadNusx" w:hAnsi="AcadNusx" w:cs="Arial"/>
          <w:i/>
          <w:sz w:val="24"/>
          <w:szCs w:val="24"/>
        </w:rPr>
        <w:t>es qveklasi ar Seicavs: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avtomaturi da mbrunavi karebis dayenebas, ix. 43.29.0</w:t>
      </w:r>
    </w:p>
    <w:p w:rsidR="003405ED" w:rsidRPr="00E461AB" w:rsidRDefault="003405ED" w:rsidP="003405ED">
      <w:pPr>
        <w:autoSpaceDE w:val="0"/>
        <w:autoSpaceDN w:val="0"/>
        <w:adjustRightInd w:val="0"/>
        <w:spacing w:before="240"/>
        <w:jc w:val="both"/>
        <w:rPr>
          <w:rFonts w:ascii="AcadNusx" w:hAnsi="AcadNusx"/>
          <w:noProof/>
          <w:sz w:val="24"/>
          <w:szCs w:val="24"/>
          <w:lang w:val="en-GB"/>
        </w:rPr>
      </w:pPr>
    </w:p>
    <w:p w:rsidR="003405ED" w:rsidRPr="00E461AB" w:rsidRDefault="003405ED" w:rsidP="003405ED">
      <w:pPr>
        <w:spacing w:before="240"/>
        <w:jc w:val="both"/>
        <w:rPr>
          <w:rFonts w:ascii="AcadNusx" w:hAnsi="AcadNusx"/>
          <w:b/>
          <w:sz w:val="24"/>
          <w:szCs w:val="24"/>
          <w:lang w:val="en-GB"/>
        </w:rPr>
      </w:pPr>
      <w:r w:rsidRPr="00E461AB">
        <w:rPr>
          <w:rFonts w:ascii="AcadNusx" w:hAnsi="AcadNusx"/>
          <w:b/>
          <w:sz w:val="24"/>
          <w:szCs w:val="24"/>
        </w:rPr>
        <w:t>43.33</w:t>
      </w:r>
      <w:r w:rsidRPr="00E461AB">
        <w:rPr>
          <w:rFonts w:ascii="AcadNusx" w:hAnsi="AcadNusx"/>
          <w:b/>
          <w:sz w:val="24"/>
          <w:szCs w:val="24"/>
        </w:rPr>
        <w:tab/>
      </w:r>
      <w:r w:rsidRPr="00E461AB">
        <w:rPr>
          <w:rFonts w:ascii="AcadNusx" w:hAnsi="AcadNusx"/>
          <w:b/>
          <w:sz w:val="24"/>
          <w:szCs w:val="24"/>
          <w:lang w:val="en-GB"/>
        </w:rPr>
        <w:t>iatakis dageba da kedlis mosapirke</w:t>
      </w:r>
      <w:r w:rsidRPr="00E461AB">
        <w:rPr>
          <w:rFonts w:ascii="AcadNusx" w:hAnsi="AcadNusx"/>
          <w:b/>
          <w:sz w:val="24"/>
          <w:szCs w:val="24"/>
          <w:lang w:val="en-GB"/>
        </w:rPr>
        <w:softHyphen/>
        <w:t>Tebeli samuSaoebi</w:t>
      </w:r>
    </w:p>
    <w:p w:rsidR="003405ED" w:rsidRPr="00E461AB" w:rsidRDefault="003405ED" w:rsidP="003405ED">
      <w:pPr>
        <w:spacing w:before="240"/>
        <w:jc w:val="both"/>
        <w:rPr>
          <w:rFonts w:ascii="AcadNusx" w:hAnsi="AcadNusx"/>
          <w:b/>
          <w:sz w:val="24"/>
          <w:szCs w:val="24"/>
          <w:lang w:val="en-GB"/>
        </w:rPr>
      </w:pPr>
      <w:r w:rsidRPr="00E461AB">
        <w:rPr>
          <w:rFonts w:ascii="AcadNusx" w:hAnsi="AcadNusx"/>
          <w:b/>
          <w:noProof/>
          <w:sz w:val="24"/>
          <w:szCs w:val="24"/>
          <w:lang w:val="en-GB"/>
        </w:rPr>
        <w:t>43.33.0 iatakis dageba da kedlis mosapirkeTebeli samuSaoebi</w:t>
      </w:r>
    </w:p>
    <w:p w:rsidR="003405ED" w:rsidRPr="00E461AB" w:rsidRDefault="003405ED" w:rsidP="003405ED">
      <w:pPr>
        <w:autoSpaceDE w:val="0"/>
        <w:autoSpaceDN w:val="0"/>
        <w:adjustRightInd w:val="0"/>
        <w:spacing w:before="240" w:after="120"/>
        <w:jc w:val="both"/>
        <w:rPr>
          <w:rFonts w:ascii="AcadNusx" w:hAnsi="AcadNusx" w:cs="Arial"/>
          <w:i/>
          <w:sz w:val="24"/>
          <w:szCs w:val="24"/>
        </w:rPr>
      </w:pPr>
      <w:r w:rsidRPr="00E461AB">
        <w:rPr>
          <w:rFonts w:ascii="AcadNusx" w:hAnsi="AcadNusx" w:cs="Arial"/>
          <w:i/>
          <w:sz w:val="24"/>
          <w:szCs w:val="24"/>
        </w:rPr>
        <w:t>es qveklasi Seicavs: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dagebas, filakebis miwebebas, sxvadasxva nawilebis dakidebas an awyobas SenobebSi da samSeneblo nagebobebSi:</w:t>
      </w:r>
    </w:p>
    <w:p w:rsidR="003405ED" w:rsidRPr="00E461AB" w:rsidRDefault="003405ED" w:rsidP="00E3283B">
      <w:pPr>
        <w:numPr>
          <w:ilvl w:val="0"/>
          <w:numId w:val="78"/>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iatakis filebis da kedlis filakebis, keramikis, betonis an Tlili qvisagan, agreTve keramikuli Rumelis dayenebas.</w:t>
      </w:r>
    </w:p>
    <w:p w:rsidR="003405ED" w:rsidRPr="00E461AB" w:rsidRDefault="003405ED" w:rsidP="00E3283B">
      <w:pPr>
        <w:numPr>
          <w:ilvl w:val="0"/>
          <w:numId w:val="78"/>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 xml:space="preserve">parketis, iatakis da kedlis sxva xefenilebis dagebas. </w:t>
      </w:r>
    </w:p>
    <w:p w:rsidR="003405ED" w:rsidRPr="00E461AB" w:rsidRDefault="003405ED" w:rsidP="00E3283B">
      <w:pPr>
        <w:numPr>
          <w:ilvl w:val="0"/>
          <w:numId w:val="78"/>
        </w:numPr>
        <w:autoSpaceDE w:val="0"/>
        <w:autoSpaceDN w:val="0"/>
        <w:adjustRightInd w:val="0"/>
        <w:spacing w:after="0" w:line="240" w:lineRule="auto"/>
        <w:ind w:left="0" w:firstLine="0"/>
        <w:jc w:val="both"/>
        <w:rPr>
          <w:rFonts w:ascii="AcadNusx" w:hAnsi="AcadNusx"/>
          <w:noProof/>
          <w:sz w:val="24"/>
          <w:szCs w:val="24"/>
          <w:lang w:val="pt-BR"/>
        </w:rPr>
      </w:pPr>
      <w:r w:rsidRPr="00E461AB">
        <w:rPr>
          <w:rFonts w:ascii="AcadNusx" w:hAnsi="AcadNusx"/>
          <w:noProof/>
          <w:sz w:val="24"/>
          <w:szCs w:val="24"/>
          <w:lang w:val="pt-BR"/>
        </w:rPr>
        <w:t>orxovisebri fenilebis da linoleumis dagebas, rezinis da plas</w:t>
      </w:r>
      <w:r w:rsidRPr="00E461AB">
        <w:rPr>
          <w:rFonts w:ascii="AcadNusx" w:hAnsi="AcadNusx"/>
          <w:noProof/>
          <w:sz w:val="24"/>
          <w:szCs w:val="24"/>
          <w:lang w:val="pt-BR"/>
        </w:rPr>
        <w:softHyphen/>
        <w:t>tmasis safarebis CaTvliT</w:t>
      </w:r>
    </w:p>
    <w:p w:rsidR="003405ED" w:rsidRPr="00E461AB" w:rsidRDefault="003405ED" w:rsidP="00E3283B">
      <w:pPr>
        <w:numPr>
          <w:ilvl w:val="0"/>
          <w:numId w:val="78"/>
        </w:numPr>
        <w:autoSpaceDE w:val="0"/>
        <w:autoSpaceDN w:val="0"/>
        <w:adjustRightInd w:val="0"/>
        <w:spacing w:after="0" w:line="240" w:lineRule="auto"/>
        <w:ind w:left="0" w:firstLine="0"/>
        <w:jc w:val="both"/>
        <w:rPr>
          <w:rFonts w:ascii="AcadNusx" w:hAnsi="AcadNusx"/>
          <w:noProof/>
          <w:sz w:val="24"/>
          <w:szCs w:val="24"/>
          <w:lang w:val="pt-BR"/>
        </w:rPr>
      </w:pPr>
      <w:r w:rsidRPr="00E461AB">
        <w:rPr>
          <w:rFonts w:ascii="AcadNusx" w:hAnsi="AcadNusx"/>
          <w:noProof/>
          <w:sz w:val="24"/>
          <w:szCs w:val="24"/>
          <w:lang w:val="pt-BR"/>
        </w:rPr>
        <w:t xml:space="preserve">iatakis an kedlis mopirkeTebas veneciuri mozaikiT (teraco), marmariloTi an filebiT. </w:t>
      </w:r>
    </w:p>
    <w:p w:rsidR="003405ED" w:rsidRPr="00E461AB" w:rsidRDefault="003405ED" w:rsidP="00E3283B">
      <w:pPr>
        <w:numPr>
          <w:ilvl w:val="0"/>
          <w:numId w:val="78"/>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Spaleris gakvras</w:t>
      </w:r>
    </w:p>
    <w:p w:rsidR="003405ED" w:rsidRPr="00E461AB" w:rsidRDefault="003405ED" w:rsidP="003405ED">
      <w:pPr>
        <w:autoSpaceDE w:val="0"/>
        <w:autoSpaceDN w:val="0"/>
        <w:adjustRightInd w:val="0"/>
        <w:spacing w:before="240"/>
        <w:jc w:val="both"/>
        <w:rPr>
          <w:rFonts w:ascii="AcadNusx" w:hAnsi="AcadNusx"/>
          <w:noProof/>
          <w:sz w:val="24"/>
          <w:szCs w:val="24"/>
          <w:lang w:val="en-GB"/>
        </w:rPr>
      </w:pPr>
    </w:p>
    <w:p w:rsidR="003405ED" w:rsidRPr="00E461AB" w:rsidRDefault="003405ED" w:rsidP="003405ED">
      <w:pPr>
        <w:spacing w:before="240"/>
        <w:jc w:val="both"/>
        <w:rPr>
          <w:rFonts w:ascii="AcadNusx" w:hAnsi="AcadNusx"/>
          <w:b/>
          <w:sz w:val="24"/>
          <w:szCs w:val="24"/>
          <w:lang w:val="en-GB"/>
        </w:rPr>
      </w:pPr>
      <w:r w:rsidRPr="00E461AB">
        <w:rPr>
          <w:rFonts w:ascii="AcadNusx" w:hAnsi="AcadNusx"/>
          <w:b/>
          <w:sz w:val="24"/>
          <w:szCs w:val="24"/>
          <w:lang w:val="en-GB"/>
        </w:rPr>
        <w:t>43.34</w:t>
      </w:r>
      <w:r w:rsidRPr="00E461AB">
        <w:rPr>
          <w:rFonts w:ascii="AcadNusx" w:hAnsi="AcadNusx"/>
          <w:b/>
          <w:sz w:val="24"/>
          <w:szCs w:val="24"/>
          <w:lang w:val="en-GB"/>
        </w:rPr>
        <w:tab/>
        <w:t>samRebro da minis samuSaoebi</w:t>
      </w:r>
    </w:p>
    <w:p w:rsidR="003405ED" w:rsidRPr="00E461AB" w:rsidRDefault="003405ED" w:rsidP="003405ED">
      <w:pPr>
        <w:spacing w:before="240"/>
        <w:jc w:val="both"/>
        <w:rPr>
          <w:rFonts w:ascii="AcadNusx" w:hAnsi="AcadNusx"/>
          <w:b/>
          <w:sz w:val="24"/>
          <w:szCs w:val="24"/>
        </w:rPr>
      </w:pPr>
      <w:r w:rsidRPr="00E461AB">
        <w:rPr>
          <w:rFonts w:ascii="AcadNusx" w:hAnsi="AcadNusx"/>
          <w:b/>
          <w:noProof/>
          <w:sz w:val="24"/>
          <w:szCs w:val="24"/>
          <w:lang w:val="en-GB"/>
        </w:rPr>
        <w:t xml:space="preserve">43.34.1 </w:t>
      </w:r>
      <w:r w:rsidRPr="00E461AB">
        <w:rPr>
          <w:rFonts w:ascii="AcadNusx" w:hAnsi="AcadNusx"/>
          <w:b/>
          <w:sz w:val="24"/>
          <w:szCs w:val="24"/>
          <w:lang w:val="en-GB"/>
        </w:rPr>
        <w:t>samRebro da minis samuSaoebi</w:t>
      </w:r>
    </w:p>
    <w:p w:rsidR="003405ED" w:rsidRPr="00E461AB" w:rsidRDefault="003405ED" w:rsidP="003405ED">
      <w:pPr>
        <w:autoSpaceDE w:val="0"/>
        <w:autoSpaceDN w:val="0"/>
        <w:adjustRightInd w:val="0"/>
        <w:spacing w:before="240" w:after="120"/>
        <w:jc w:val="both"/>
        <w:rPr>
          <w:rFonts w:ascii="AcadNusx" w:hAnsi="AcadNusx" w:cs="Arial"/>
          <w:i/>
          <w:sz w:val="24"/>
          <w:szCs w:val="24"/>
        </w:rPr>
      </w:pPr>
      <w:r w:rsidRPr="00E461AB">
        <w:rPr>
          <w:rFonts w:ascii="AcadNusx" w:hAnsi="AcadNusx" w:cs="Arial"/>
          <w:i/>
          <w:sz w:val="24"/>
          <w:szCs w:val="24"/>
        </w:rPr>
        <w:t>es qveklasi Seicavs: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minebis, sarkeebis da misT. Casmas</w:t>
      </w:r>
    </w:p>
    <w:p w:rsidR="003405ED" w:rsidRPr="00E461AB" w:rsidRDefault="003405ED" w:rsidP="003405ED">
      <w:pPr>
        <w:autoSpaceDE w:val="0"/>
        <w:autoSpaceDN w:val="0"/>
        <w:adjustRightInd w:val="0"/>
        <w:spacing w:before="240" w:after="120"/>
        <w:jc w:val="both"/>
        <w:rPr>
          <w:rFonts w:ascii="AcadNusx" w:hAnsi="AcadNusx" w:cs="Arial"/>
          <w:i/>
          <w:sz w:val="24"/>
          <w:szCs w:val="24"/>
        </w:rPr>
      </w:pPr>
      <w:r w:rsidRPr="00E461AB">
        <w:rPr>
          <w:rFonts w:ascii="AcadNusx" w:hAnsi="AcadNusx" w:cs="Arial"/>
          <w:i/>
          <w:sz w:val="24"/>
          <w:szCs w:val="24"/>
        </w:rPr>
        <w:t>es qveklasi ar Seicavs: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fanjrebis dayenebas, ix. 43.32</w:t>
      </w:r>
    </w:p>
    <w:p w:rsidR="003405ED" w:rsidRPr="00E461AB" w:rsidRDefault="003405ED" w:rsidP="003405ED">
      <w:pPr>
        <w:autoSpaceDE w:val="0"/>
        <w:autoSpaceDN w:val="0"/>
        <w:adjustRightInd w:val="0"/>
        <w:jc w:val="both"/>
        <w:rPr>
          <w:rFonts w:ascii="AcadNusx" w:hAnsi="AcadNusx"/>
          <w:noProof/>
          <w:sz w:val="24"/>
          <w:szCs w:val="24"/>
          <w:lang w:val="en-GB"/>
        </w:rPr>
      </w:pPr>
    </w:p>
    <w:p w:rsidR="003405ED" w:rsidRPr="00E461AB" w:rsidRDefault="003405ED" w:rsidP="003405ED">
      <w:pPr>
        <w:autoSpaceDE w:val="0"/>
        <w:autoSpaceDN w:val="0"/>
        <w:adjustRightInd w:val="0"/>
        <w:jc w:val="both"/>
        <w:rPr>
          <w:rFonts w:ascii="AcadNusx" w:hAnsi="AcadNusx"/>
          <w:b/>
          <w:noProof/>
          <w:sz w:val="24"/>
          <w:szCs w:val="24"/>
          <w:lang w:val="en-GB"/>
        </w:rPr>
      </w:pPr>
      <w:r w:rsidRPr="00E461AB">
        <w:rPr>
          <w:rFonts w:ascii="AcadNusx" w:hAnsi="AcadNusx"/>
          <w:b/>
          <w:noProof/>
          <w:sz w:val="24"/>
          <w:szCs w:val="24"/>
          <w:lang w:val="en-GB"/>
        </w:rPr>
        <w:t>43.34.2 samRebro samuSaoebi</w:t>
      </w:r>
    </w:p>
    <w:p w:rsidR="003405ED" w:rsidRPr="00E461AB" w:rsidRDefault="003405ED" w:rsidP="003405ED">
      <w:pPr>
        <w:autoSpaceDE w:val="0"/>
        <w:autoSpaceDN w:val="0"/>
        <w:adjustRightInd w:val="0"/>
        <w:jc w:val="both"/>
        <w:rPr>
          <w:rFonts w:ascii="AcadNusx" w:hAnsi="AcadNusx"/>
          <w:noProof/>
          <w:sz w:val="24"/>
          <w:szCs w:val="24"/>
          <w:lang w:val="en-GB"/>
        </w:rPr>
      </w:pPr>
    </w:p>
    <w:p w:rsidR="003405ED" w:rsidRPr="00E461AB" w:rsidRDefault="003405ED" w:rsidP="003405ED">
      <w:pPr>
        <w:autoSpaceDE w:val="0"/>
        <w:autoSpaceDN w:val="0"/>
        <w:adjustRightInd w:val="0"/>
        <w:jc w:val="both"/>
        <w:rPr>
          <w:rFonts w:ascii="AcadNusx" w:hAnsi="AcadNusx"/>
          <w:i/>
          <w:noProof/>
          <w:sz w:val="24"/>
          <w:szCs w:val="24"/>
          <w:lang w:val="en-GB"/>
        </w:rPr>
      </w:pPr>
      <w:r w:rsidRPr="00E461AB">
        <w:rPr>
          <w:rFonts w:ascii="AcadNusx" w:hAnsi="AcadNusx"/>
          <w:i/>
          <w:noProof/>
          <w:sz w:val="24"/>
          <w:szCs w:val="24"/>
          <w:lang w:val="en-GB"/>
        </w:rPr>
        <w:t>es qveklasi Seicavs:</w:t>
      </w:r>
    </w:p>
    <w:p w:rsidR="003405ED" w:rsidRPr="00E461AB" w:rsidRDefault="003405ED" w:rsidP="003405ED">
      <w:pPr>
        <w:autoSpaceDE w:val="0"/>
        <w:autoSpaceDN w:val="0"/>
        <w:adjustRightInd w:val="0"/>
        <w:jc w:val="both"/>
        <w:rPr>
          <w:rFonts w:ascii="AcadNusx" w:hAnsi="AcadNusx"/>
          <w:noProof/>
          <w:sz w:val="24"/>
          <w:szCs w:val="24"/>
          <w:lang w:val="en-GB"/>
        </w:rPr>
      </w:pP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Senobebis Sida da gare Rebvas</w:t>
      </w:r>
      <w:r w:rsidR="00C03D43">
        <w:rPr>
          <w:rFonts w:ascii="AcadNusx" w:hAnsi="AcadNusx"/>
          <w:noProof/>
          <w:sz w:val="24"/>
          <w:szCs w:val="24"/>
          <w:lang w:val="en-GB"/>
        </w:rPr>
        <w:t xml:space="preserve"> </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samoqalaqo mSeneblobis obieqtebis Rebvas</w:t>
      </w:r>
    </w:p>
    <w:p w:rsidR="003405ED" w:rsidRPr="00E461AB" w:rsidRDefault="003405ED" w:rsidP="003405ED">
      <w:pPr>
        <w:spacing w:before="240"/>
        <w:jc w:val="both"/>
        <w:rPr>
          <w:rFonts w:ascii="AcadNusx" w:hAnsi="AcadNusx"/>
          <w:b/>
          <w:sz w:val="24"/>
          <w:szCs w:val="24"/>
          <w:lang w:val="en-GB"/>
        </w:rPr>
      </w:pPr>
      <w:r w:rsidRPr="00E461AB">
        <w:rPr>
          <w:rFonts w:ascii="AcadNusx" w:hAnsi="AcadNusx"/>
          <w:b/>
          <w:sz w:val="24"/>
          <w:szCs w:val="24"/>
        </w:rPr>
        <w:t>43.39</w:t>
      </w:r>
      <w:r w:rsidRPr="00E461AB">
        <w:rPr>
          <w:rFonts w:ascii="AcadNusx" w:hAnsi="AcadNusx"/>
          <w:b/>
          <w:sz w:val="24"/>
          <w:szCs w:val="24"/>
          <w:lang w:val="en-GB"/>
        </w:rPr>
        <w:t xml:space="preserve"> sxva mosapirkeTebeli samuSaoebi</w:t>
      </w:r>
    </w:p>
    <w:p w:rsidR="003405ED" w:rsidRPr="00E461AB" w:rsidRDefault="003405ED" w:rsidP="003405ED">
      <w:pPr>
        <w:spacing w:before="240"/>
        <w:jc w:val="both"/>
        <w:rPr>
          <w:rFonts w:ascii="AcadNusx" w:hAnsi="AcadNusx"/>
          <w:b/>
          <w:sz w:val="24"/>
          <w:szCs w:val="24"/>
        </w:rPr>
      </w:pPr>
      <w:r w:rsidRPr="00E461AB">
        <w:rPr>
          <w:rFonts w:ascii="AcadNusx" w:hAnsi="AcadNusx"/>
          <w:b/>
          <w:noProof/>
          <w:sz w:val="24"/>
          <w:szCs w:val="24"/>
          <w:lang w:val="en-GB"/>
        </w:rPr>
        <w:t>43.39.0 sxva mosapirkeTebeli samuSaoebi</w:t>
      </w:r>
    </w:p>
    <w:p w:rsidR="003405ED" w:rsidRPr="00E461AB" w:rsidRDefault="003405ED" w:rsidP="003405ED">
      <w:pPr>
        <w:autoSpaceDE w:val="0"/>
        <w:autoSpaceDN w:val="0"/>
        <w:adjustRightInd w:val="0"/>
        <w:spacing w:before="240" w:after="120"/>
        <w:jc w:val="both"/>
        <w:rPr>
          <w:rFonts w:ascii="AcadNusx" w:hAnsi="AcadNusx" w:cs="Arial"/>
          <w:i/>
          <w:sz w:val="24"/>
          <w:szCs w:val="24"/>
        </w:rPr>
      </w:pPr>
      <w:r w:rsidRPr="00E461AB">
        <w:rPr>
          <w:rFonts w:ascii="AcadNusx" w:hAnsi="AcadNusx" w:cs="Arial"/>
          <w:i/>
          <w:sz w:val="24"/>
          <w:szCs w:val="24"/>
        </w:rPr>
        <w:t>es qveklasi Seicavs: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axali Senobebis mowesrigebas mSeneblobis dasrulebis Semdgom</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danarCen mosapirkeTebel samuSaoebs, sxva dajgufebebSi CaurTveli</w:t>
      </w:r>
    </w:p>
    <w:p w:rsidR="003405ED" w:rsidRPr="00E461AB" w:rsidRDefault="003405ED" w:rsidP="003405ED">
      <w:pPr>
        <w:autoSpaceDE w:val="0"/>
        <w:autoSpaceDN w:val="0"/>
        <w:adjustRightInd w:val="0"/>
        <w:spacing w:before="240" w:after="120"/>
        <w:jc w:val="both"/>
        <w:rPr>
          <w:rFonts w:ascii="AcadNusx" w:hAnsi="AcadNusx" w:cs="Arial"/>
          <w:i/>
          <w:sz w:val="24"/>
          <w:szCs w:val="24"/>
        </w:rPr>
      </w:pPr>
      <w:r w:rsidRPr="00E461AB">
        <w:rPr>
          <w:rFonts w:ascii="AcadNusx" w:hAnsi="AcadNusx" w:cs="Arial"/>
          <w:i/>
          <w:sz w:val="24"/>
          <w:szCs w:val="24"/>
        </w:rPr>
        <w:t>es qveklasi ar Seicavs: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Sida mosapirkeTebel sadizaino samuSaoebs, ix. 74.10.0</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pt-BR"/>
        </w:rPr>
      </w:pPr>
      <w:r w:rsidRPr="00E461AB">
        <w:rPr>
          <w:rFonts w:ascii="AcadNusx" w:hAnsi="AcadNusx"/>
          <w:noProof/>
          <w:sz w:val="24"/>
          <w:szCs w:val="24"/>
          <w:lang w:val="pt-BR"/>
        </w:rPr>
        <w:t>Senobebis da nagebobebis Sida saerTo dasufTavebas, ix. 81.21.0</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pt-BR"/>
        </w:rPr>
      </w:pPr>
      <w:r w:rsidRPr="00E461AB">
        <w:rPr>
          <w:rFonts w:ascii="AcadNusx" w:hAnsi="AcadNusx"/>
          <w:noProof/>
          <w:sz w:val="24"/>
          <w:szCs w:val="24"/>
          <w:lang w:val="pt-BR"/>
        </w:rPr>
        <w:t>Senobebis Sida da gare specializebul dasufTave</w:t>
      </w:r>
      <w:r w:rsidRPr="00E461AB">
        <w:rPr>
          <w:rFonts w:ascii="AcadNusx" w:hAnsi="AcadNusx"/>
          <w:noProof/>
          <w:sz w:val="24"/>
          <w:szCs w:val="24"/>
          <w:lang w:val="pt-BR"/>
        </w:rPr>
        <w:softHyphen/>
        <w:t>bas, ix. 81.22.0</w:t>
      </w:r>
    </w:p>
    <w:p w:rsidR="003405ED" w:rsidRPr="00E461AB" w:rsidRDefault="003405ED" w:rsidP="003405ED">
      <w:pPr>
        <w:autoSpaceDE w:val="0"/>
        <w:autoSpaceDN w:val="0"/>
        <w:adjustRightInd w:val="0"/>
        <w:spacing w:before="240"/>
        <w:jc w:val="both"/>
        <w:rPr>
          <w:rFonts w:ascii="AcadNusx" w:hAnsi="AcadNusx"/>
          <w:noProof/>
          <w:sz w:val="24"/>
          <w:szCs w:val="24"/>
          <w:lang w:val="pt-BR"/>
        </w:rPr>
      </w:pPr>
    </w:p>
    <w:p w:rsidR="003405ED" w:rsidRPr="00E461AB" w:rsidRDefault="003405ED" w:rsidP="003405ED">
      <w:pPr>
        <w:spacing w:before="240"/>
        <w:jc w:val="both"/>
        <w:rPr>
          <w:rFonts w:ascii="AcadNusx" w:hAnsi="AcadNusx"/>
          <w:b/>
          <w:sz w:val="24"/>
          <w:szCs w:val="24"/>
          <w:lang w:val="pt-BR"/>
        </w:rPr>
      </w:pPr>
      <w:r w:rsidRPr="00E461AB">
        <w:rPr>
          <w:rFonts w:ascii="AcadNusx" w:hAnsi="AcadNusx"/>
          <w:b/>
          <w:sz w:val="24"/>
          <w:szCs w:val="24"/>
          <w:lang w:val="pt-BR"/>
        </w:rPr>
        <w:t>43.9</w:t>
      </w:r>
      <w:r w:rsidRPr="00E461AB">
        <w:rPr>
          <w:rFonts w:ascii="AcadNusx" w:hAnsi="AcadNusx"/>
          <w:b/>
          <w:sz w:val="24"/>
          <w:szCs w:val="24"/>
          <w:lang w:val="pt-BR"/>
        </w:rPr>
        <w:tab/>
        <w:t>sxva specialize</w:t>
      </w:r>
      <w:r w:rsidRPr="00E461AB">
        <w:rPr>
          <w:rFonts w:ascii="AcadNusx" w:hAnsi="AcadNusx"/>
          <w:b/>
          <w:sz w:val="24"/>
          <w:szCs w:val="24"/>
          <w:lang w:val="pt-BR"/>
        </w:rPr>
        <w:softHyphen/>
        <w:t>buli samSeneblo samuSaoebi</w:t>
      </w:r>
    </w:p>
    <w:p w:rsidR="003405ED" w:rsidRPr="00E461AB" w:rsidRDefault="003405ED" w:rsidP="003405ED">
      <w:pPr>
        <w:spacing w:before="240"/>
        <w:jc w:val="both"/>
        <w:rPr>
          <w:rFonts w:ascii="AcadNusx" w:hAnsi="AcadNusx"/>
          <w:b/>
          <w:sz w:val="24"/>
          <w:szCs w:val="24"/>
          <w:lang w:val="pt-BR"/>
        </w:rPr>
      </w:pPr>
      <w:r w:rsidRPr="00E461AB">
        <w:rPr>
          <w:rFonts w:ascii="AcadNusx" w:hAnsi="AcadNusx"/>
          <w:b/>
          <w:sz w:val="24"/>
          <w:szCs w:val="24"/>
          <w:lang w:val="pt-BR"/>
        </w:rPr>
        <w:t>43.91</w:t>
      </w:r>
      <w:r w:rsidRPr="00E461AB">
        <w:rPr>
          <w:rFonts w:ascii="AcadNusx" w:hAnsi="AcadNusx"/>
          <w:b/>
          <w:sz w:val="24"/>
          <w:szCs w:val="24"/>
          <w:lang w:val="pt-BR"/>
        </w:rPr>
        <w:tab/>
        <w:t>gadaxurvis samuSaoebi</w:t>
      </w:r>
    </w:p>
    <w:p w:rsidR="003405ED" w:rsidRPr="00E461AB" w:rsidRDefault="003405ED" w:rsidP="003405ED">
      <w:pPr>
        <w:autoSpaceDE w:val="0"/>
        <w:autoSpaceDN w:val="0"/>
        <w:adjustRightInd w:val="0"/>
        <w:spacing w:before="240"/>
        <w:jc w:val="both"/>
        <w:rPr>
          <w:rFonts w:ascii="AcadNusx" w:hAnsi="AcadNusx"/>
          <w:b/>
          <w:noProof/>
          <w:sz w:val="24"/>
          <w:szCs w:val="24"/>
          <w:lang w:val="pt-BR"/>
        </w:rPr>
      </w:pPr>
      <w:r w:rsidRPr="00E461AB">
        <w:rPr>
          <w:rFonts w:ascii="AcadNusx" w:hAnsi="AcadNusx"/>
          <w:b/>
          <w:noProof/>
          <w:sz w:val="24"/>
          <w:szCs w:val="24"/>
          <w:lang w:val="pt-BR"/>
        </w:rPr>
        <w:t xml:space="preserve">43.91.0 </w:t>
      </w:r>
      <w:r w:rsidRPr="00E461AB">
        <w:rPr>
          <w:rFonts w:ascii="AcadNusx" w:hAnsi="AcadNusx"/>
          <w:b/>
          <w:sz w:val="24"/>
          <w:szCs w:val="24"/>
          <w:lang w:val="pt-BR"/>
        </w:rPr>
        <w:t>gadaxurvis samuSaoebi</w:t>
      </w:r>
      <w:r w:rsidR="00C03D43">
        <w:rPr>
          <w:rFonts w:ascii="AcadNusx" w:hAnsi="AcadNusx"/>
          <w:b/>
          <w:noProof/>
          <w:sz w:val="24"/>
          <w:szCs w:val="24"/>
          <w:lang w:val="pt-BR"/>
        </w:rPr>
        <w:t xml:space="preserve"> </w:t>
      </w:r>
    </w:p>
    <w:p w:rsidR="003405ED" w:rsidRPr="00E461AB" w:rsidRDefault="003405ED" w:rsidP="003405ED">
      <w:pPr>
        <w:autoSpaceDE w:val="0"/>
        <w:autoSpaceDN w:val="0"/>
        <w:adjustRightInd w:val="0"/>
        <w:spacing w:before="240" w:after="120"/>
        <w:jc w:val="both"/>
        <w:rPr>
          <w:rFonts w:ascii="AcadNusx" w:hAnsi="AcadNusx" w:cs="Arial"/>
          <w:i/>
          <w:sz w:val="24"/>
          <w:szCs w:val="24"/>
          <w:lang w:val="pt-BR"/>
        </w:rPr>
      </w:pPr>
      <w:r w:rsidRPr="00E461AB">
        <w:rPr>
          <w:rFonts w:ascii="AcadNusx" w:hAnsi="AcadNusx" w:cs="Arial"/>
          <w:i/>
          <w:sz w:val="24"/>
          <w:szCs w:val="24"/>
          <w:lang w:val="pt-BR"/>
        </w:rPr>
        <w:t>es qveklasi Seicavs: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saxuravebis montaJs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saxuravebis dagebas</w:t>
      </w:r>
    </w:p>
    <w:p w:rsidR="003405ED" w:rsidRPr="00E461AB" w:rsidRDefault="003405ED" w:rsidP="003405ED">
      <w:pPr>
        <w:autoSpaceDE w:val="0"/>
        <w:autoSpaceDN w:val="0"/>
        <w:adjustRightInd w:val="0"/>
        <w:spacing w:before="240" w:after="120"/>
        <w:jc w:val="both"/>
        <w:rPr>
          <w:rFonts w:ascii="AcadNusx" w:hAnsi="AcadNusx" w:cs="Arial"/>
          <w:i/>
          <w:sz w:val="24"/>
          <w:szCs w:val="24"/>
        </w:rPr>
      </w:pPr>
      <w:r w:rsidRPr="00E461AB">
        <w:rPr>
          <w:rFonts w:ascii="AcadNusx" w:hAnsi="AcadNusx" w:cs="Arial"/>
          <w:i/>
          <w:sz w:val="24"/>
          <w:szCs w:val="24"/>
        </w:rPr>
        <w:t>es qveklasi ar Seicavs: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pt-BR"/>
        </w:rPr>
      </w:pPr>
      <w:r w:rsidRPr="00E461AB">
        <w:rPr>
          <w:rFonts w:ascii="AcadNusx" w:hAnsi="AcadNusx"/>
          <w:noProof/>
          <w:sz w:val="24"/>
          <w:szCs w:val="24"/>
          <w:lang w:val="pt-BR"/>
        </w:rPr>
        <w:t>samSeneblo mowyobilobebis da teqnikis ijaras operatoris gareSe, ix. 77.32.0</w:t>
      </w:r>
    </w:p>
    <w:p w:rsidR="003405ED" w:rsidRPr="00E461AB" w:rsidRDefault="003405ED" w:rsidP="003405ED">
      <w:pPr>
        <w:autoSpaceDE w:val="0"/>
        <w:autoSpaceDN w:val="0"/>
        <w:adjustRightInd w:val="0"/>
        <w:spacing w:before="240"/>
        <w:jc w:val="both"/>
        <w:rPr>
          <w:rFonts w:ascii="AcadNusx" w:hAnsi="AcadNusx"/>
          <w:noProof/>
          <w:sz w:val="24"/>
          <w:szCs w:val="24"/>
          <w:lang w:val="pt-BR"/>
        </w:rPr>
      </w:pPr>
    </w:p>
    <w:p w:rsidR="003405ED" w:rsidRPr="00E461AB" w:rsidRDefault="003405ED" w:rsidP="003405ED">
      <w:pPr>
        <w:spacing w:before="240"/>
        <w:jc w:val="both"/>
        <w:rPr>
          <w:rFonts w:ascii="AcadNusx" w:hAnsi="AcadNusx"/>
          <w:b/>
          <w:sz w:val="24"/>
          <w:szCs w:val="24"/>
          <w:lang w:val="pt-BR"/>
        </w:rPr>
      </w:pPr>
      <w:r w:rsidRPr="00E461AB">
        <w:rPr>
          <w:rFonts w:ascii="AcadNusx" w:hAnsi="AcadNusx"/>
          <w:b/>
          <w:sz w:val="24"/>
          <w:szCs w:val="24"/>
          <w:lang w:val="pt-BR"/>
        </w:rPr>
        <w:t>43.99</w:t>
      </w:r>
      <w:r w:rsidRPr="00E461AB">
        <w:rPr>
          <w:rFonts w:ascii="AcadNusx" w:hAnsi="AcadNusx"/>
          <w:b/>
          <w:sz w:val="24"/>
          <w:szCs w:val="24"/>
          <w:lang w:val="pt-BR"/>
        </w:rPr>
        <w:tab/>
        <w:t>sxva specialize</w:t>
      </w:r>
      <w:r w:rsidRPr="00E461AB">
        <w:rPr>
          <w:rFonts w:ascii="AcadNusx" w:hAnsi="AcadNusx"/>
          <w:b/>
          <w:sz w:val="24"/>
          <w:szCs w:val="24"/>
          <w:lang w:val="pt-BR"/>
        </w:rPr>
        <w:softHyphen/>
        <w:t>buli samSeneblo samuSaoebi, sxva dajgufebebSi CaurTveli</w:t>
      </w:r>
    </w:p>
    <w:p w:rsidR="003405ED" w:rsidRPr="00E461AB" w:rsidRDefault="003405ED" w:rsidP="003405ED">
      <w:pPr>
        <w:spacing w:before="240"/>
        <w:jc w:val="both"/>
        <w:rPr>
          <w:rFonts w:ascii="AcadNusx" w:hAnsi="AcadNusx"/>
          <w:b/>
          <w:sz w:val="24"/>
          <w:szCs w:val="24"/>
          <w:lang w:val="pt-BR"/>
        </w:rPr>
      </w:pPr>
      <w:r w:rsidRPr="00E461AB">
        <w:rPr>
          <w:b/>
          <w:sz w:val="24"/>
          <w:szCs w:val="24"/>
          <w:lang w:val="pt-BR"/>
        </w:rPr>
        <w:t xml:space="preserve">43.99.1 </w:t>
      </w:r>
      <w:r w:rsidRPr="00E461AB">
        <w:rPr>
          <w:rFonts w:ascii="AcadNusx" w:hAnsi="AcadNusx"/>
          <w:b/>
          <w:sz w:val="24"/>
          <w:szCs w:val="24"/>
          <w:lang w:val="pt-BR"/>
        </w:rPr>
        <w:t>samSeneblo manqanebis da mowyobilobebis ijara operatorTan erTad</w:t>
      </w:r>
    </w:p>
    <w:p w:rsidR="003405ED" w:rsidRPr="00E461AB" w:rsidRDefault="003405ED" w:rsidP="003405ED">
      <w:pPr>
        <w:autoSpaceDE w:val="0"/>
        <w:autoSpaceDN w:val="0"/>
        <w:adjustRightInd w:val="0"/>
        <w:spacing w:before="240" w:after="120"/>
        <w:jc w:val="both"/>
        <w:rPr>
          <w:rFonts w:ascii="AcadNusx" w:hAnsi="AcadNusx" w:cs="Arial"/>
          <w:i/>
          <w:sz w:val="24"/>
          <w:szCs w:val="24"/>
          <w:lang w:val="pt-BR"/>
        </w:rPr>
      </w:pPr>
      <w:r w:rsidRPr="00E461AB">
        <w:rPr>
          <w:rFonts w:ascii="AcadNusx" w:hAnsi="AcadNusx" w:cs="Arial"/>
          <w:i/>
          <w:sz w:val="24"/>
          <w:szCs w:val="24"/>
          <w:lang w:val="pt-BR"/>
        </w:rPr>
        <w:t>es qveklasi ar Seicavs:</w:t>
      </w:r>
    </w:p>
    <w:p w:rsidR="003405ED" w:rsidRPr="00E461AB" w:rsidRDefault="00C03D43" w:rsidP="003405ED">
      <w:pPr>
        <w:spacing w:before="240"/>
        <w:jc w:val="both"/>
        <w:rPr>
          <w:rFonts w:ascii="AcadNusx" w:hAnsi="AcadNusx"/>
          <w:noProof/>
          <w:sz w:val="24"/>
          <w:szCs w:val="24"/>
          <w:lang w:val="pt-BR"/>
        </w:rPr>
      </w:pPr>
      <w:r>
        <w:rPr>
          <w:rFonts w:ascii="AcadNusx" w:hAnsi="AcadNusx"/>
          <w:noProof/>
          <w:sz w:val="24"/>
          <w:szCs w:val="24"/>
          <w:lang w:val="pt-BR"/>
        </w:rPr>
        <w:t xml:space="preserve"> </w:t>
      </w:r>
      <w:r w:rsidR="003405ED" w:rsidRPr="00E461AB">
        <w:rPr>
          <w:rFonts w:ascii="AcadNusx" w:hAnsi="AcadNusx"/>
          <w:noProof/>
          <w:sz w:val="24"/>
          <w:szCs w:val="24"/>
          <w:lang w:val="pt-BR"/>
        </w:rPr>
        <w:t>_ samSeneblo manqanebis da mowyobilobebis</w:t>
      </w:r>
      <w:r>
        <w:rPr>
          <w:rFonts w:ascii="AcadNusx" w:hAnsi="AcadNusx"/>
          <w:noProof/>
          <w:sz w:val="24"/>
          <w:szCs w:val="24"/>
          <w:lang w:val="pt-BR"/>
        </w:rPr>
        <w:t xml:space="preserve"> </w:t>
      </w:r>
      <w:r w:rsidR="003405ED" w:rsidRPr="00E461AB">
        <w:rPr>
          <w:rFonts w:ascii="AcadNusx" w:hAnsi="AcadNusx"/>
          <w:noProof/>
          <w:sz w:val="24"/>
          <w:szCs w:val="24"/>
          <w:lang w:val="pt-BR"/>
        </w:rPr>
        <w:t>ijaras, operatoris gareSe, ix. 77.32.0</w:t>
      </w:r>
    </w:p>
    <w:p w:rsidR="003405ED" w:rsidRPr="00E461AB" w:rsidRDefault="003405ED" w:rsidP="003405ED">
      <w:pPr>
        <w:spacing w:before="240"/>
        <w:jc w:val="both"/>
        <w:rPr>
          <w:rFonts w:ascii="AcadNusx" w:hAnsi="AcadNusx"/>
          <w:b/>
          <w:sz w:val="24"/>
          <w:szCs w:val="24"/>
          <w:lang w:val="pt-BR"/>
        </w:rPr>
      </w:pPr>
      <w:r w:rsidRPr="00E461AB">
        <w:rPr>
          <w:rFonts w:ascii="AcadNusx" w:hAnsi="AcadNusx"/>
          <w:b/>
          <w:sz w:val="24"/>
          <w:szCs w:val="24"/>
          <w:lang w:val="pt-BR"/>
        </w:rPr>
        <w:t>43.99.9 sxva specializebuli samSeneblo samuSaoebi, sxva dajgufebebSi CaurTveli</w:t>
      </w:r>
    </w:p>
    <w:p w:rsidR="003405ED" w:rsidRPr="00E461AB" w:rsidRDefault="003405ED" w:rsidP="003405ED">
      <w:pPr>
        <w:autoSpaceDE w:val="0"/>
        <w:autoSpaceDN w:val="0"/>
        <w:adjustRightInd w:val="0"/>
        <w:spacing w:before="240" w:after="120"/>
        <w:jc w:val="both"/>
        <w:rPr>
          <w:rFonts w:ascii="AcadNusx" w:hAnsi="AcadNusx" w:cs="Arial"/>
          <w:i/>
          <w:sz w:val="24"/>
          <w:szCs w:val="24"/>
        </w:rPr>
      </w:pPr>
      <w:r w:rsidRPr="00E461AB">
        <w:rPr>
          <w:rFonts w:ascii="AcadNusx" w:hAnsi="AcadNusx" w:cs="Arial"/>
          <w:i/>
          <w:sz w:val="24"/>
          <w:szCs w:val="24"/>
        </w:rPr>
        <w:t>es qveklasi Seicavs: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erT aspeqtze specializebul samSeneblo samuSaoebs, rome</w:t>
      </w:r>
      <w:r w:rsidRPr="00E461AB">
        <w:rPr>
          <w:rFonts w:ascii="AcadNusx" w:hAnsi="AcadNusx"/>
          <w:noProof/>
          <w:sz w:val="24"/>
          <w:szCs w:val="24"/>
          <w:lang w:val="en-GB"/>
        </w:rPr>
        <w:softHyphen/>
        <w:t>lic saerToa sxvadasxva tipis Senobebis da nagebobebisaTvis da moiTxovs specializebul codnas da mowyobilobebs:</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lang w:val="pt-BR"/>
        </w:rPr>
      </w:pPr>
      <w:r w:rsidRPr="00E461AB">
        <w:rPr>
          <w:rFonts w:ascii="AcadNusx" w:hAnsi="AcadNusx"/>
          <w:sz w:val="24"/>
          <w:szCs w:val="24"/>
          <w:lang w:val="pt-BR"/>
        </w:rPr>
        <w:t xml:space="preserve">fundamentis mSeneblobas, maT Soris ximinjebis Casobas </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rPr>
      </w:pPr>
      <w:r w:rsidRPr="00E461AB">
        <w:rPr>
          <w:rFonts w:ascii="AcadNusx" w:hAnsi="AcadNusx"/>
          <w:sz w:val="24"/>
          <w:szCs w:val="24"/>
        </w:rPr>
        <w:t>tenisagan dacvis da wyalsaizolacio samuSaoebs</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rPr>
      </w:pPr>
      <w:r w:rsidRPr="00E461AB">
        <w:rPr>
          <w:rFonts w:ascii="AcadNusx" w:hAnsi="AcadNusx"/>
          <w:sz w:val="24"/>
          <w:szCs w:val="24"/>
        </w:rPr>
        <w:t>Senobebis Srobas</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rPr>
      </w:pPr>
      <w:r w:rsidRPr="00E461AB">
        <w:rPr>
          <w:rFonts w:ascii="AcadNusx" w:hAnsi="AcadNusx"/>
          <w:sz w:val="24"/>
          <w:szCs w:val="24"/>
        </w:rPr>
        <w:t>Wauris gayvanas</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rPr>
      </w:pPr>
      <w:r w:rsidRPr="00E461AB">
        <w:rPr>
          <w:rFonts w:ascii="AcadNusx" w:hAnsi="AcadNusx"/>
          <w:sz w:val="24"/>
          <w:szCs w:val="24"/>
        </w:rPr>
        <w:t>foladis konstruqciebis dayenebas</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rPr>
      </w:pPr>
      <w:r w:rsidRPr="00E461AB">
        <w:rPr>
          <w:rFonts w:ascii="AcadNusx" w:hAnsi="AcadNusx"/>
          <w:sz w:val="24"/>
          <w:szCs w:val="24"/>
        </w:rPr>
        <w:t>foladis Runvas</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rPr>
      </w:pPr>
      <w:r w:rsidRPr="00E461AB">
        <w:rPr>
          <w:rFonts w:ascii="AcadNusx" w:hAnsi="AcadNusx"/>
          <w:sz w:val="24"/>
          <w:szCs w:val="24"/>
        </w:rPr>
        <w:t>aguris da qvis wyobas</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lang w:val="pt-BR"/>
        </w:rPr>
      </w:pPr>
      <w:r w:rsidRPr="00E461AB">
        <w:rPr>
          <w:rFonts w:ascii="AcadNusx" w:hAnsi="AcadNusx"/>
          <w:sz w:val="24"/>
          <w:szCs w:val="24"/>
          <w:lang w:val="pt-BR"/>
        </w:rPr>
        <w:t>xaraCoebis da samuSao baqnebis dayenebas da demontaJs, maTi ijariT gacemis garda</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rPr>
      </w:pPr>
      <w:r w:rsidRPr="00E461AB">
        <w:rPr>
          <w:rFonts w:ascii="AcadNusx" w:hAnsi="AcadNusx"/>
          <w:sz w:val="24"/>
          <w:szCs w:val="24"/>
        </w:rPr>
        <w:t>sakvamurebisa da samrewvelo Rumlebis dayenebas</w:t>
      </w:r>
    </w:p>
    <w:p w:rsidR="003405ED" w:rsidRPr="00E461AB" w:rsidRDefault="003405ED" w:rsidP="00E3283B">
      <w:pPr>
        <w:numPr>
          <w:ilvl w:val="0"/>
          <w:numId w:val="77"/>
        </w:numPr>
        <w:tabs>
          <w:tab w:val="clear" w:pos="907"/>
          <w:tab w:val="num" w:pos="720"/>
        </w:tabs>
        <w:autoSpaceDE w:val="0"/>
        <w:autoSpaceDN w:val="0"/>
        <w:adjustRightInd w:val="0"/>
        <w:spacing w:after="0" w:line="240" w:lineRule="auto"/>
        <w:ind w:left="0" w:firstLine="0"/>
        <w:jc w:val="both"/>
        <w:rPr>
          <w:rFonts w:ascii="AcadNusx" w:hAnsi="AcadNusx"/>
          <w:sz w:val="24"/>
          <w:szCs w:val="24"/>
        </w:rPr>
      </w:pPr>
      <w:r w:rsidRPr="00E461AB">
        <w:rPr>
          <w:rFonts w:ascii="AcadNusx" w:hAnsi="AcadNusx"/>
          <w:sz w:val="24"/>
          <w:szCs w:val="24"/>
        </w:rPr>
        <w:t>specializebul samuSaoebs, romlebic moiTxovs simaRleze muSaobis, Sesabamisi mowyobilobebis da aRWurvilobis gamoyenebis codnas, magaliTad, maRliv nagebobebze mu</w:t>
      </w:r>
      <w:r w:rsidRPr="00E461AB">
        <w:rPr>
          <w:rFonts w:ascii="AcadNusx" w:hAnsi="AcadNusx"/>
          <w:sz w:val="24"/>
          <w:szCs w:val="24"/>
        </w:rPr>
        <w:softHyphen/>
        <w:t>Sa</w:t>
      </w:r>
      <w:r w:rsidRPr="00E461AB">
        <w:rPr>
          <w:rFonts w:ascii="AcadNusx" w:hAnsi="AcadNusx"/>
          <w:sz w:val="24"/>
          <w:szCs w:val="24"/>
        </w:rPr>
        <w:softHyphen/>
        <w:t>obas.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miwisqveSa samuSaoebs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Ria auzebis mSeneblobas</w:t>
      </w:r>
    </w:p>
    <w:p w:rsidR="003405ED" w:rsidRPr="00E461AB"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 xml:space="preserve">Senobebis gare kedlebis orTqliT wmendas, silaWavlur damuSavebas da sxva msgavs samuSaoebs </w:t>
      </w:r>
    </w:p>
    <w:p w:rsidR="003405ED" w:rsidRPr="005A7EB7" w:rsidRDefault="003405ED" w:rsidP="00E3283B">
      <w:pPr>
        <w:numPr>
          <w:ilvl w:val="0"/>
          <w:numId w:val="76"/>
        </w:numPr>
        <w:autoSpaceDE w:val="0"/>
        <w:autoSpaceDN w:val="0"/>
        <w:adjustRightInd w:val="0"/>
        <w:spacing w:after="0" w:line="240" w:lineRule="auto"/>
        <w:ind w:left="0" w:firstLine="0"/>
        <w:jc w:val="both"/>
        <w:rPr>
          <w:rFonts w:ascii="AcadNusx" w:hAnsi="AcadNusx"/>
          <w:noProof/>
          <w:sz w:val="24"/>
          <w:szCs w:val="24"/>
          <w:lang w:val="en-GB"/>
        </w:rPr>
      </w:pPr>
      <w:r w:rsidRPr="00E461AB">
        <w:rPr>
          <w:rFonts w:ascii="AcadNusx" w:hAnsi="AcadNusx"/>
          <w:noProof/>
          <w:sz w:val="24"/>
          <w:szCs w:val="24"/>
          <w:lang w:val="en-GB"/>
        </w:rPr>
        <w:t>amweebis da danarCeni samSeneblo mowyobilobebis ijaras operatorTan erTad.</w:t>
      </w:r>
    </w:p>
    <w:p w:rsidR="003405ED" w:rsidRPr="00E461AB" w:rsidRDefault="003405ED" w:rsidP="003405ED">
      <w:pPr>
        <w:rPr>
          <w:rFonts w:ascii="Sylfaen" w:hAnsi="Sylfaen"/>
          <w:sz w:val="24"/>
          <w:szCs w:val="24"/>
        </w:rPr>
      </w:pPr>
    </w:p>
    <w:p w:rsidR="003405ED" w:rsidRPr="00E461AB" w:rsidRDefault="003405ED" w:rsidP="003405ED">
      <w:pPr>
        <w:rPr>
          <w:rFonts w:ascii="Sylfaen" w:hAnsi="Sylfaen"/>
          <w:sz w:val="24"/>
          <w:szCs w:val="24"/>
        </w:rPr>
      </w:pPr>
    </w:p>
    <w:p w:rsidR="003405ED" w:rsidRPr="00E461AB" w:rsidRDefault="003405ED" w:rsidP="003405ED">
      <w:pPr>
        <w:spacing w:before="240"/>
        <w:jc w:val="both"/>
        <w:rPr>
          <w:rFonts w:ascii="AcadNusx" w:hAnsi="AcadNusx" w:cs="AcadNusx"/>
          <w:sz w:val="24"/>
          <w:szCs w:val="24"/>
          <w:lang w:val="en-GB"/>
        </w:rPr>
      </w:pPr>
      <w:r w:rsidRPr="00E461AB">
        <w:rPr>
          <w:rFonts w:ascii="AcadNusx" w:hAnsi="AcadNusx" w:cs="AcadNusx"/>
          <w:b/>
          <w:sz w:val="24"/>
          <w:szCs w:val="24"/>
          <w:lang w:val="en-GB"/>
        </w:rPr>
        <w:t xml:space="preserve">seqcia </w:t>
      </w:r>
      <w:r w:rsidRPr="005A7EB7">
        <w:rPr>
          <w:rFonts w:ascii="Times New Roman" w:hAnsi="Times New Roman" w:cs="Times New Roman"/>
          <w:b/>
          <w:sz w:val="24"/>
          <w:szCs w:val="24"/>
          <w:lang w:val="en-GB"/>
        </w:rPr>
        <w:t>G</w:t>
      </w:r>
      <w:r w:rsidR="00C03D43">
        <w:rPr>
          <w:rFonts w:ascii="Times New Roman" w:hAnsi="Times New Roman" w:cs="Times New Roman"/>
          <w:b/>
          <w:sz w:val="24"/>
          <w:szCs w:val="24"/>
          <w:lang w:val="en-GB"/>
        </w:rPr>
        <w:t xml:space="preserve"> </w:t>
      </w:r>
      <w:r w:rsidRPr="00E461AB">
        <w:rPr>
          <w:rFonts w:ascii="AcadNusx" w:hAnsi="AcadNusx" w:cs="AcadNusx"/>
          <w:b/>
          <w:sz w:val="24"/>
          <w:szCs w:val="24"/>
        </w:rPr>
        <w:t>sabiTumo da sacalo vaW</w:t>
      </w:r>
      <w:r w:rsidRPr="00E461AB">
        <w:rPr>
          <w:rFonts w:ascii="AcadNusx" w:hAnsi="AcadNusx" w:cs="AcadNusx"/>
          <w:b/>
          <w:sz w:val="24"/>
          <w:szCs w:val="24"/>
        </w:rPr>
        <w:softHyphen/>
        <w:t>roba; avtomobilebis da motocik</w:t>
      </w:r>
      <w:r w:rsidRPr="00E461AB">
        <w:rPr>
          <w:rFonts w:ascii="AcadNusx" w:hAnsi="AcadNusx" w:cs="AcadNusx"/>
          <w:b/>
          <w:sz w:val="24"/>
          <w:szCs w:val="24"/>
        </w:rPr>
        <w:softHyphen/>
        <w:t>lebis remonti</w:t>
      </w:r>
    </w:p>
    <w:p w:rsidR="003405ED" w:rsidRPr="00E461AB" w:rsidRDefault="003405ED" w:rsidP="003405ED">
      <w:pPr>
        <w:spacing w:before="240"/>
        <w:jc w:val="both"/>
        <w:rPr>
          <w:rFonts w:ascii="AcadNusx" w:hAnsi="AcadNusx" w:cs="AcadNusx"/>
          <w:sz w:val="24"/>
          <w:szCs w:val="24"/>
        </w:rPr>
      </w:pPr>
      <w:r w:rsidRPr="00E461AB">
        <w:rPr>
          <w:rFonts w:ascii="AcadNusx" w:hAnsi="AcadNusx" w:cs="AcadNusx"/>
          <w:sz w:val="24"/>
          <w:szCs w:val="24"/>
          <w:lang w:val="en-GB"/>
        </w:rPr>
        <w:t xml:space="preserve">es seqcia Seicavs </w:t>
      </w:r>
      <w:r w:rsidRPr="00E461AB">
        <w:rPr>
          <w:rFonts w:ascii="AcadNusx" w:hAnsi="AcadNusx" w:cs="AcadNusx"/>
          <w:sz w:val="24"/>
          <w:szCs w:val="24"/>
        </w:rPr>
        <w:t>yvela saxis saqonlis sacalo da sabiTumo vaWro</w:t>
      </w:r>
      <w:r w:rsidRPr="00E461AB">
        <w:rPr>
          <w:rFonts w:ascii="AcadNusx" w:hAnsi="AcadNusx" w:cs="AcadNusx"/>
          <w:sz w:val="24"/>
          <w:szCs w:val="24"/>
        </w:rPr>
        <w:softHyphen/>
        <w:t>bas (anu gayidvas saxecvlilebis gareSe) da saqonlis vaWrobasTan dakavSirebul momsaxurebas. sabiTumo da sacalo vaWroba warmoadgens saqonlis realizaciis saboloo etapebs. es seqcia agreTve Seicavs avtomobilebis da motociklebis remonts.</w:t>
      </w:r>
    </w:p>
    <w:p w:rsidR="003405ED" w:rsidRPr="00E461AB" w:rsidRDefault="003405ED" w:rsidP="003405ED">
      <w:pPr>
        <w:spacing w:before="240"/>
        <w:jc w:val="both"/>
        <w:rPr>
          <w:rFonts w:ascii="AcadNusx" w:hAnsi="AcadNusx" w:cs="AcadNusx"/>
          <w:sz w:val="24"/>
          <w:szCs w:val="24"/>
        </w:rPr>
      </w:pPr>
      <w:r w:rsidRPr="00E461AB">
        <w:rPr>
          <w:rFonts w:ascii="AcadNusx" w:hAnsi="AcadNusx" w:cs="AcadNusx"/>
          <w:sz w:val="24"/>
          <w:szCs w:val="24"/>
        </w:rPr>
        <w:t>vaWroba saxecvlilebis gareSe Seicavs vaWrobasTan dakavSirebul operaciebs (manipu</w:t>
      </w:r>
      <w:r w:rsidRPr="00E461AB">
        <w:rPr>
          <w:rFonts w:ascii="AcadNusx" w:hAnsi="AcadNusx" w:cs="AcadNusx"/>
          <w:sz w:val="24"/>
          <w:szCs w:val="24"/>
        </w:rPr>
        <w:softHyphen/>
        <w:t>la</w:t>
      </w:r>
      <w:r w:rsidRPr="00E461AB">
        <w:rPr>
          <w:rFonts w:ascii="AcadNusx" w:hAnsi="AcadNusx" w:cs="AcadNusx"/>
          <w:sz w:val="24"/>
          <w:szCs w:val="24"/>
        </w:rPr>
        <w:softHyphen/>
        <w:t>ciebs), magaliTad, saqonlis daxarisxebas, dakalibrebas da awyobas, saqonlis Serevas (magaliTad, qviSis), boTlebSi Camosxmas (boTlebis winaswari garecxviT an mis gareSe), da</w:t>
      </w:r>
      <w:r w:rsidRPr="00E461AB">
        <w:rPr>
          <w:rFonts w:ascii="AcadNusx" w:hAnsi="AcadNusx" w:cs="AcadNusx"/>
          <w:sz w:val="24"/>
          <w:szCs w:val="24"/>
        </w:rPr>
        <w:softHyphen/>
        <w:t>fa</w:t>
      </w:r>
      <w:r w:rsidRPr="00E461AB">
        <w:rPr>
          <w:rFonts w:ascii="AcadNusx" w:hAnsi="AcadNusx" w:cs="AcadNusx"/>
          <w:sz w:val="24"/>
          <w:szCs w:val="24"/>
        </w:rPr>
        <w:softHyphen/>
        <w:t>soebas, dayofas da gadafuTvas ufro wvril partiebad, Se</w:t>
      </w:r>
      <w:r w:rsidRPr="00E461AB">
        <w:rPr>
          <w:rFonts w:ascii="AcadNusx" w:hAnsi="AcadNusx" w:cs="AcadNusx"/>
          <w:sz w:val="24"/>
          <w:szCs w:val="24"/>
        </w:rPr>
        <w:softHyphen/>
        <w:t>naxvas (gayinulisan gacivebulis CaTvliT). ganyofileba 45 Seicavs yvela saqmianobas, romelic dakavSirebulia avtomobilebis da motociklebis gayidvasTan da remontTan, xolo ganyofi</w:t>
      </w:r>
      <w:r w:rsidRPr="00E461AB">
        <w:rPr>
          <w:rFonts w:ascii="AcadNusx" w:hAnsi="AcadNusx" w:cs="AcadNusx"/>
          <w:sz w:val="24"/>
          <w:szCs w:val="24"/>
        </w:rPr>
        <w:softHyphen/>
        <w:t>leba 46 da ganyofileba 47 Seicavs yvela danarCen savaWro saqmianobas. gansxvaveba 46 ganyofilebas (sabiTumo vaWroba) da 47 ganyofilebas (sacalo vaWroba) Soris damokidebulia ZiriTadi momxmareblebis tipze.</w:t>
      </w:r>
    </w:p>
    <w:p w:rsidR="003405ED" w:rsidRPr="00E461AB" w:rsidRDefault="003405ED" w:rsidP="003405ED">
      <w:pPr>
        <w:spacing w:before="240"/>
        <w:jc w:val="both"/>
        <w:rPr>
          <w:rFonts w:ascii="AcadNusx" w:hAnsi="AcadNusx" w:cs="AcadNusx"/>
          <w:sz w:val="24"/>
          <w:szCs w:val="24"/>
        </w:rPr>
      </w:pPr>
      <w:r w:rsidRPr="00E461AB">
        <w:rPr>
          <w:rFonts w:ascii="AcadNusx" w:hAnsi="AcadNusx" w:cs="AcadNusx"/>
          <w:sz w:val="24"/>
          <w:szCs w:val="24"/>
        </w:rPr>
        <w:t>sabiTumo vaWroba (gayidva saxecvlilebis gareSe) warmoadgens axali an moxma</w:t>
      </w:r>
      <w:r w:rsidRPr="00E461AB">
        <w:rPr>
          <w:rFonts w:ascii="AcadNusx" w:hAnsi="AcadNusx" w:cs="AcadNusx"/>
          <w:sz w:val="24"/>
          <w:szCs w:val="24"/>
        </w:rPr>
        <w:softHyphen/>
        <w:t>re</w:t>
      </w:r>
      <w:r w:rsidRPr="00E461AB">
        <w:rPr>
          <w:rFonts w:ascii="AcadNusx" w:hAnsi="AcadNusx" w:cs="AcadNusx"/>
          <w:sz w:val="24"/>
          <w:szCs w:val="24"/>
        </w:rPr>
        <w:softHyphen/>
        <w:t>buli saqonlis gada</w:t>
      </w:r>
      <w:r w:rsidRPr="00E461AB">
        <w:rPr>
          <w:rFonts w:ascii="AcadNusx" w:hAnsi="AcadNusx" w:cs="AcadNusx"/>
          <w:sz w:val="24"/>
          <w:szCs w:val="24"/>
        </w:rPr>
        <w:softHyphen/>
        <w:t>yidvas sacalo movaWreebze; samrewvelo, komerciul, instituciur an sxva profesiul momxmareblebze (vaWroba sqemiT “biznesi-biznesi”); an sxva sabiTumo movaWreebze; an Seicavs agentebis da brokerebis saqmianobas, romlebic dakavebulni arian saqon</w:t>
      </w:r>
      <w:r w:rsidRPr="00E461AB">
        <w:rPr>
          <w:rFonts w:ascii="AcadNusx" w:hAnsi="AcadNusx" w:cs="AcadNusx"/>
          <w:sz w:val="24"/>
          <w:szCs w:val="24"/>
        </w:rPr>
        <w:softHyphen/>
        <w:t>lis yidva-gayidviT zemoaRniSnuli pirebis an kompa</w:t>
      </w:r>
      <w:r w:rsidRPr="00E461AB">
        <w:rPr>
          <w:rFonts w:ascii="AcadNusx" w:hAnsi="AcadNusx" w:cs="AcadNusx"/>
          <w:sz w:val="24"/>
          <w:szCs w:val="24"/>
        </w:rPr>
        <w:softHyphen/>
        <w:t>niebis saxeliT. komerciuli sawarmoebis ZiriTad tipebs warmoadgenen sabi</w:t>
      </w:r>
      <w:r w:rsidRPr="00E461AB">
        <w:rPr>
          <w:rFonts w:ascii="AcadNusx" w:hAnsi="AcadNusx" w:cs="AcadNusx"/>
          <w:sz w:val="24"/>
          <w:szCs w:val="24"/>
        </w:rPr>
        <w:softHyphen/>
        <w:t>Tumo movaWreebi, e.i. biTumad movaWreebi, romelTac mopovebuli aqvT sakuTrebis ufleba gasayid saqonelze, samrewvelo distributorebi, eqsportiorebi, importiorebi, Semsyidvel-koope</w:t>
      </w:r>
      <w:r w:rsidRPr="00E461AB">
        <w:rPr>
          <w:rFonts w:ascii="Sylfaen" w:hAnsi="Sylfaen" w:cs="Sylfaen"/>
          <w:sz w:val="24"/>
          <w:szCs w:val="24"/>
          <w:lang w:val="ka-GE"/>
        </w:rPr>
        <w:softHyphen/>
      </w:r>
      <w:r w:rsidRPr="00E461AB">
        <w:rPr>
          <w:rFonts w:ascii="AcadNusx" w:hAnsi="AcadNusx" w:cs="AcadNusx"/>
          <w:sz w:val="24"/>
          <w:szCs w:val="24"/>
        </w:rPr>
        <w:t>ratiuli ga</w:t>
      </w:r>
      <w:r w:rsidRPr="00E461AB">
        <w:rPr>
          <w:rFonts w:ascii="AcadNusx" w:hAnsi="AcadNusx" w:cs="AcadNusx"/>
          <w:sz w:val="24"/>
          <w:szCs w:val="24"/>
        </w:rPr>
        <w:softHyphen/>
        <w:t>er</w:t>
      </w:r>
      <w:r w:rsidRPr="00E461AB">
        <w:rPr>
          <w:rFonts w:ascii="AcadNusx" w:hAnsi="AcadNusx" w:cs="AcadNusx"/>
          <w:sz w:val="24"/>
          <w:szCs w:val="24"/>
        </w:rPr>
        <w:softHyphen/>
        <w:t>Tianebebi, filialebi da savaWro ofisebi (sacalo maRaziebis garda), romlebsac Seicaven gadamamuSavebeli da mopovebiTi mrewvelobis sawarmoebi sakuTari produqciis gasaRebis mizniT (maTi qarxnebis da Saxtebisagan damoukideblad) da romelTa funqciebi ar Semoifargleba qarxnebidan da Saxtebidan mxolod</w:t>
      </w:r>
      <w:r w:rsidR="00C03D43">
        <w:rPr>
          <w:rFonts w:ascii="AcadNusx" w:hAnsi="AcadNusx" w:cs="AcadNusx"/>
          <w:sz w:val="24"/>
          <w:szCs w:val="24"/>
        </w:rPr>
        <w:t xml:space="preserve"> </w:t>
      </w:r>
      <w:r w:rsidRPr="00E461AB">
        <w:rPr>
          <w:rFonts w:ascii="AcadNusx" w:hAnsi="AcadNusx" w:cs="AcadNusx"/>
          <w:sz w:val="24"/>
          <w:szCs w:val="24"/>
        </w:rPr>
        <w:t>saqonlis pirdapir miwodebaze SekveTebis miRebiT. aq agreTve Sedian saqonlis da samoxmareblo sagnebis brokerebi, sakomisio movaWreebi, agentebi da Suamavlebi, gamyidvelebi da sasoflo-sameurneo produqciis gasaRebiT dakavebuli kooperaciuli gaerTianebebi.</w:t>
      </w:r>
    </w:p>
    <w:p w:rsidR="003405ED" w:rsidRPr="00E461AB" w:rsidRDefault="003405ED" w:rsidP="003405ED">
      <w:pPr>
        <w:spacing w:before="240"/>
        <w:jc w:val="both"/>
        <w:rPr>
          <w:rFonts w:ascii="AcadNusx" w:hAnsi="AcadNusx" w:cs="AcadNusx"/>
          <w:sz w:val="24"/>
          <w:szCs w:val="24"/>
        </w:rPr>
      </w:pPr>
      <w:r w:rsidRPr="00E461AB">
        <w:rPr>
          <w:rFonts w:ascii="AcadNusx" w:hAnsi="AcadNusx" w:cs="AcadNusx"/>
          <w:sz w:val="24"/>
          <w:szCs w:val="24"/>
        </w:rPr>
        <w:t>sabiTumo movaWreebi xSirad fizikurad asruleben iseT ope</w:t>
      </w:r>
      <w:r w:rsidRPr="00E461AB">
        <w:rPr>
          <w:rFonts w:ascii="AcadNusx" w:hAnsi="AcadNusx" w:cs="AcadNusx"/>
          <w:sz w:val="24"/>
          <w:szCs w:val="24"/>
        </w:rPr>
        <w:softHyphen/>
        <w:t>raciebs, rogoricaa awyoba, saqonlis sortireba, msxvil partiebad daxarisxeba, wvril partiebad dayofa, gadafuTva da gadanawileba, magaliTad, farmacevtuli sa</w:t>
      </w:r>
      <w:r w:rsidRPr="00E461AB">
        <w:rPr>
          <w:rFonts w:ascii="AcadNusx" w:hAnsi="AcadNusx" w:cs="AcadNusx"/>
          <w:sz w:val="24"/>
          <w:szCs w:val="24"/>
        </w:rPr>
        <w:softHyphen/>
        <w:t>qon</w:t>
      </w:r>
      <w:r w:rsidRPr="00E461AB">
        <w:rPr>
          <w:rFonts w:ascii="AcadNusx" w:hAnsi="AcadNusx" w:cs="AcadNusx"/>
          <w:sz w:val="24"/>
          <w:szCs w:val="24"/>
        </w:rPr>
        <w:softHyphen/>
      </w:r>
      <w:r w:rsidRPr="00E461AB">
        <w:rPr>
          <w:rFonts w:ascii="AcadNusx" w:hAnsi="AcadNusx" w:cs="AcadNusx"/>
          <w:sz w:val="24"/>
          <w:szCs w:val="24"/>
        </w:rPr>
        <w:softHyphen/>
        <w:t>lis; Senaxva, gaci</w:t>
      </w:r>
      <w:r w:rsidRPr="00E461AB">
        <w:rPr>
          <w:rFonts w:ascii="AcadNusx" w:hAnsi="AcadNusx" w:cs="AcadNusx"/>
          <w:sz w:val="24"/>
          <w:szCs w:val="24"/>
        </w:rPr>
        <w:softHyphen/>
        <w:t>veba, saqonlis miwodeba da dayeneba, klientebisaTvis sareklamo saqmianobis warmoeba da etiketebis dizaini.</w:t>
      </w:r>
    </w:p>
    <w:p w:rsidR="003405ED" w:rsidRPr="00E461AB" w:rsidRDefault="003405ED" w:rsidP="003405ED">
      <w:pPr>
        <w:spacing w:before="240"/>
        <w:jc w:val="both"/>
        <w:rPr>
          <w:rFonts w:ascii="AcadNusx" w:hAnsi="AcadNusx" w:cs="AcadNusx"/>
          <w:sz w:val="24"/>
          <w:szCs w:val="24"/>
        </w:rPr>
      </w:pPr>
      <w:r w:rsidRPr="00E461AB">
        <w:rPr>
          <w:rFonts w:ascii="AcadNusx" w:hAnsi="AcadNusx" w:cs="AcadNusx"/>
          <w:sz w:val="24"/>
          <w:szCs w:val="24"/>
        </w:rPr>
        <w:t>sacalo vaWroba warmoadgens axali an naxmari saqon</w:t>
      </w:r>
      <w:r w:rsidRPr="00E461AB">
        <w:rPr>
          <w:rFonts w:ascii="AcadNusx" w:hAnsi="AcadNusx" w:cs="AcadNusx"/>
          <w:sz w:val="24"/>
          <w:szCs w:val="24"/>
        </w:rPr>
        <w:softHyphen/>
        <w:t>lis gadayidvas (ga</w:t>
      </w:r>
      <w:r w:rsidRPr="00E461AB">
        <w:rPr>
          <w:rFonts w:ascii="AcadNusx" w:hAnsi="AcadNusx" w:cs="AcadNusx"/>
          <w:sz w:val="24"/>
          <w:szCs w:val="24"/>
        </w:rPr>
        <w:softHyphen/>
        <w:t>yid</w:t>
      </w:r>
      <w:r w:rsidRPr="00E461AB">
        <w:rPr>
          <w:rFonts w:ascii="AcadNusx" w:hAnsi="AcadNusx" w:cs="AcadNusx"/>
          <w:sz w:val="24"/>
          <w:szCs w:val="24"/>
        </w:rPr>
        <w:softHyphen/>
        <w:t>vas saxecvlilebis gareSe) piradi an sayofacxovrebo moxmare</w:t>
      </w:r>
      <w:r w:rsidRPr="00E461AB">
        <w:rPr>
          <w:rFonts w:ascii="AcadNusx" w:hAnsi="AcadNusx" w:cs="AcadNusx"/>
          <w:sz w:val="24"/>
          <w:szCs w:val="24"/>
        </w:rPr>
        <w:softHyphen/>
        <w:t>bis an gamoyenebisaTvis, maRaziebis, univermaRebis, fardulebis, fostiT SekveTebis Semsrulebeli fir</w:t>
      </w:r>
      <w:r w:rsidRPr="00E461AB">
        <w:rPr>
          <w:rFonts w:ascii="AcadNusx" w:hAnsi="AcadNusx" w:cs="AcadNusx"/>
          <w:sz w:val="24"/>
          <w:szCs w:val="24"/>
        </w:rPr>
        <w:softHyphen/>
        <w:t>mebis, kardakar movaWreebis, quCis movaWreebis, samomxmareblo ko</w:t>
      </w:r>
      <w:r w:rsidRPr="00E461AB">
        <w:rPr>
          <w:rFonts w:ascii="AcadNusx" w:hAnsi="AcadNusx" w:cs="AcadNusx"/>
          <w:sz w:val="24"/>
          <w:szCs w:val="24"/>
        </w:rPr>
        <w:softHyphen/>
        <w:t>ope</w:t>
      </w:r>
      <w:r w:rsidRPr="00E461AB">
        <w:rPr>
          <w:rFonts w:ascii="AcadNusx" w:hAnsi="AcadNusx" w:cs="AcadNusx"/>
          <w:sz w:val="24"/>
          <w:szCs w:val="24"/>
        </w:rPr>
        <w:softHyphen/>
        <w:t>rativebis, auqci</w:t>
      </w:r>
      <w:r w:rsidRPr="00E461AB">
        <w:rPr>
          <w:rFonts w:ascii="AcadNusx" w:hAnsi="AcadNusx" w:cs="AcadNusx"/>
          <w:sz w:val="24"/>
          <w:szCs w:val="24"/>
        </w:rPr>
        <w:softHyphen/>
        <w:t>oni</w:t>
      </w:r>
      <w:r w:rsidRPr="00E461AB">
        <w:rPr>
          <w:rFonts w:ascii="AcadNusx" w:hAnsi="AcadNusx" w:cs="AcadNusx"/>
          <w:sz w:val="24"/>
          <w:szCs w:val="24"/>
        </w:rPr>
        <w:softHyphen/>
        <w:t>dan movaWre firme</w:t>
      </w:r>
      <w:r w:rsidRPr="00E461AB">
        <w:rPr>
          <w:rFonts w:ascii="AcadNusx" w:hAnsi="AcadNusx" w:cs="AcadNusx"/>
          <w:sz w:val="24"/>
          <w:szCs w:val="24"/>
        </w:rPr>
        <w:softHyphen/>
        <w:t>bis mier da misT. sacalo movaWreebis umrav</w:t>
      </w:r>
      <w:r w:rsidRPr="00E461AB">
        <w:rPr>
          <w:rFonts w:ascii="AcadNusx" w:hAnsi="AcadNusx" w:cs="AcadNusx"/>
          <w:sz w:val="24"/>
          <w:szCs w:val="24"/>
        </w:rPr>
        <w:softHyphen/>
        <w:t>lesoba iZens sakuT</w:t>
      </w:r>
      <w:r w:rsidRPr="00E461AB">
        <w:rPr>
          <w:rFonts w:ascii="AcadNusx" w:hAnsi="AcadNusx" w:cs="AcadNusx"/>
          <w:sz w:val="24"/>
          <w:szCs w:val="24"/>
        </w:rPr>
        <w:softHyphen/>
        <w:t>rebis uflebas im saqonelze, romliTac is vaW</w:t>
      </w:r>
      <w:r w:rsidRPr="00E461AB">
        <w:rPr>
          <w:rFonts w:ascii="AcadNusx" w:hAnsi="AcadNusx" w:cs="AcadNusx"/>
          <w:sz w:val="24"/>
          <w:szCs w:val="24"/>
        </w:rPr>
        <w:softHyphen/>
        <w:t>robs, magram zogierTi maTgani gvevlineba agentis rolSi SemkveTis saxeliT da axorcielebs gayid</w:t>
      </w:r>
      <w:r w:rsidRPr="00E461AB">
        <w:rPr>
          <w:rFonts w:ascii="AcadNusx" w:hAnsi="AcadNusx" w:cs="AcadNusx"/>
          <w:sz w:val="24"/>
          <w:szCs w:val="24"/>
        </w:rPr>
        <w:softHyphen/>
        <w:t>vebs konsignaciis pirobebze an sakomisio anazRaurebis safuZvelze.</w:t>
      </w:r>
    </w:p>
    <w:p w:rsidR="003405ED" w:rsidRPr="00E461AB" w:rsidRDefault="003405ED" w:rsidP="003405ED">
      <w:pPr>
        <w:spacing w:before="240"/>
        <w:jc w:val="both"/>
        <w:rPr>
          <w:rFonts w:ascii="AcadNusx" w:hAnsi="AcadNusx" w:cs="AcadNusx"/>
          <w:sz w:val="24"/>
          <w:szCs w:val="24"/>
        </w:rPr>
      </w:pPr>
    </w:p>
    <w:p w:rsidR="003405ED" w:rsidRPr="00E461AB" w:rsidRDefault="003405ED" w:rsidP="003405ED">
      <w:pPr>
        <w:spacing w:before="240"/>
        <w:jc w:val="both"/>
        <w:rPr>
          <w:rFonts w:ascii="AcadNusx" w:hAnsi="AcadNusx" w:cs="AcadNusx"/>
          <w:sz w:val="24"/>
          <w:szCs w:val="24"/>
          <w:lang w:val="it-IT"/>
        </w:rPr>
      </w:pPr>
      <w:r w:rsidRPr="00E461AB">
        <w:rPr>
          <w:rFonts w:ascii="AcadNusx" w:hAnsi="AcadNusx" w:cs="AcadNusx"/>
          <w:b/>
          <w:sz w:val="24"/>
          <w:szCs w:val="24"/>
          <w:lang w:val="it-IT"/>
        </w:rPr>
        <w:t>45</w:t>
      </w:r>
      <w:r w:rsidRPr="00E461AB">
        <w:rPr>
          <w:rFonts w:ascii="AcadNusx" w:hAnsi="AcadNusx" w:cs="AcadNusx"/>
          <w:b/>
          <w:sz w:val="24"/>
          <w:szCs w:val="24"/>
          <w:lang w:val="it-IT"/>
        </w:rPr>
        <w:tab/>
        <w:t>avtomobilebiT da motociklebiT sabiTumo da sacalo vaWroba da maTi remonti</w:t>
      </w:r>
    </w:p>
    <w:p w:rsidR="003405ED" w:rsidRPr="00E461AB" w:rsidRDefault="003405ED" w:rsidP="003405ED">
      <w:pPr>
        <w:spacing w:before="240"/>
        <w:jc w:val="both"/>
        <w:rPr>
          <w:rFonts w:ascii="AcadNusx" w:hAnsi="AcadNusx" w:cs="AcadNusx"/>
          <w:sz w:val="24"/>
          <w:szCs w:val="24"/>
          <w:lang w:val="it-IT"/>
        </w:rPr>
      </w:pPr>
      <w:r w:rsidRPr="00E461AB">
        <w:rPr>
          <w:rFonts w:ascii="AcadNusx" w:hAnsi="AcadNusx" w:cs="AcadNusx"/>
          <w:sz w:val="24"/>
          <w:szCs w:val="24"/>
          <w:lang w:val="it-IT"/>
        </w:rPr>
        <w:t>es ganyofileba Seicavs avtomobilebTan da motociklebTan dakav</w:t>
      </w:r>
      <w:r w:rsidRPr="00E461AB">
        <w:rPr>
          <w:rFonts w:ascii="AcadNusx" w:hAnsi="AcadNusx" w:cs="AcadNusx"/>
          <w:sz w:val="24"/>
          <w:szCs w:val="24"/>
          <w:lang w:val="it-IT"/>
        </w:rPr>
        <w:softHyphen/>
        <w:t>Si</w:t>
      </w:r>
      <w:r w:rsidRPr="00E461AB">
        <w:rPr>
          <w:rFonts w:ascii="AcadNusx" w:hAnsi="AcadNusx" w:cs="AcadNusx"/>
          <w:sz w:val="24"/>
          <w:szCs w:val="24"/>
          <w:lang w:val="it-IT"/>
        </w:rPr>
        <w:softHyphen/>
        <w:t>rebul yvela saxis saqmianobas (warmoebis da gaqiravebis garda), satvirTo avtomobilebis CaTvliT, rogoricaa axali da nax</w:t>
      </w:r>
      <w:r w:rsidRPr="00E461AB">
        <w:rPr>
          <w:rFonts w:ascii="AcadNusx" w:hAnsi="AcadNusx" w:cs="AcadNusx"/>
          <w:sz w:val="24"/>
          <w:szCs w:val="24"/>
          <w:lang w:val="it-IT"/>
        </w:rPr>
        <w:softHyphen/>
        <w:t>mari avtomo</w:t>
      </w:r>
      <w:r w:rsidRPr="00E461AB">
        <w:rPr>
          <w:rFonts w:ascii="AcadNusx" w:hAnsi="AcadNusx" w:cs="AcadNusx"/>
          <w:sz w:val="24"/>
          <w:szCs w:val="24"/>
          <w:lang w:val="it-IT"/>
        </w:rPr>
        <w:softHyphen/>
        <w:t>bilebiT sabiTumo da sacalo vaWroba, remonti da teqnikuri mom</w:t>
      </w:r>
      <w:r w:rsidRPr="00E461AB">
        <w:rPr>
          <w:rFonts w:ascii="AcadNusx" w:hAnsi="AcadNusx" w:cs="AcadNusx"/>
          <w:sz w:val="24"/>
          <w:szCs w:val="24"/>
          <w:lang w:val="it-IT"/>
        </w:rPr>
        <w:softHyphen/>
        <w:t xml:space="preserve">saxureba da avtomobilebis da motociklebis nawilebiT da aqsesuarebiT sabiTumo da sacalo vaWroba. am ganyofilebaSi agreTve Sedis sakomisio agentebis saqmianoba, romlebic awarmoeben satransporto saSualebebis sabiTumo da sacalo vaWrobas. </w:t>
      </w:r>
    </w:p>
    <w:p w:rsidR="003405ED" w:rsidRPr="00E461AB" w:rsidRDefault="003405ED" w:rsidP="003405ED">
      <w:pPr>
        <w:spacing w:before="240"/>
        <w:jc w:val="both"/>
        <w:rPr>
          <w:rFonts w:ascii="AcadNusx" w:hAnsi="AcadNusx" w:cs="AcadNusx"/>
          <w:sz w:val="24"/>
          <w:szCs w:val="24"/>
          <w:lang w:val="pt-BR"/>
        </w:rPr>
      </w:pPr>
      <w:r w:rsidRPr="00E461AB">
        <w:rPr>
          <w:rFonts w:ascii="AcadNusx" w:hAnsi="AcadNusx" w:cs="AcadNusx"/>
          <w:sz w:val="24"/>
          <w:szCs w:val="24"/>
          <w:lang w:val="pt-BR"/>
        </w:rPr>
        <w:t>es ganyofileba agreTve Seicavs satransporto saSualebebis rec</w:t>
      </w:r>
      <w:r w:rsidRPr="00E461AB">
        <w:rPr>
          <w:rFonts w:ascii="AcadNusx" w:hAnsi="AcadNusx" w:cs="AcadNusx"/>
          <w:sz w:val="24"/>
          <w:szCs w:val="24"/>
          <w:lang w:val="pt-BR"/>
        </w:rPr>
        <w:softHyphen/>
        <w:t>xvas, gaprialebas da misT.</w:t>
      </w:r>
    </w:p>
    <w:p w:rsidR="003405ED" w:rsidRPr="00E461AB" w:rsidRDefault="003405ED" w:rsidP="003405ED">
      <w:pPr>
        <w:spacing w:before="240"/>
        <w:jc w:val="both"/>
        <w:rPr>
          <w:rFonts w:ascii="AcadNusx" w:hAnsi="AcadNusx" w:cs="AcadNusx"/>
          <w:sz w:val="24"/>
          <w:szCs w:val="24"/>
          <w:lang w:val="pt-BR"/>
        </w:rPr>
      </w:pPr>
      <w:r w:rsidRPr="00E461AB">
        <w:rPr>
          <w:rFonts w:ascii="AcadNusx" w:hAnsi="AcadNusx" w:cs="AcadNusx"/>
          <w:sz w:val="24"/>
          <w:szCs w:val="24"/>
          <w:lang w:val="pt-BR"/>
        </w:rPr>
        <w:t>es ganyofileba ar Seicavs avtomobilebis saTbobiT da sapoxi an saci</w:t>
      </w:r>
      <w:r w:rsidRPr="00E461AB">
        <w:rPr>
          <w:rFonts w:ascii="AcadNusx" w:hAnsi="AcadNusx" w:cs="AcadNusx"/>
          <w:sz w:val="24"/>
          <w:szCs w:val="24"/>
          <w:lang w:val="pt-BR"/>
        </w:rPr>
        <w:softHyphen/>
        <w:t>vebeli masalebiT sacalo vaWrobas an avtomobilebis da moto</w:t>
      </w:r>
      <w:r w:rsidRPr="00E461AB">
        <w:rPr>
          <w:rFonts w:ascii="AcadNusx" w:hAnsi="AcadNusx" w:cs="AcadNusx"/>
          <w:sz w:val="24"/>
          <w:szCs w:val="24"/>
          <w:lang w:val="pt-BR"/>
        </w:rPr>
        <w:softHyphen/>
        <w:t>ciklebis ijaras.</w:t>
      </w:r>
    </w:p>
    <w:p w:rsidR="003405ED" w:rsidRPr="00E461AB" w:rsidRDefault="003405ED" w:rsidP="003405ED">
      <w:pPr>
        <w:spacing w:before="240"/>
        <w:jc w:val="both"/>
        <w:rPr>
          <w:rFonts w:ascii="AcadNusx" w:hAnsi="AcadNusx" w:cs="AcadNusx"/>
          <w:sz w:val="24"/>
          <w:szCs w:val="24"/>
          <w:lang w:val="pt-BR"/>
        </w:rPr>
      </w:pPr>
    </w:p>
    <w:p w:rsidR="003405ED" w:rsidRPr="00532F5D" w:rsidRDefault="003405ED" w:rsidP="003405ED">
      <w:pPr>
        <w:spacing w:before="240"/>
        <w:jc w:val="both"/>
        <w:rPr>
          <w:rFonts w:ascii="AcadNusx" w:hAnsi="AcadNusx" w:cs="AcadNusx"/>
          <w:b/>
          <w:color w:val="000000" w:themeColor="text1"/>
          <w:sz w:val="24"/>
          <w:szCs w:val="24"/>
          <w:lang w:val="pt-BR"/>
        </w:rPr>
      </w:pPr>
      <w:r w:rsidRPr="00532F5D">
        <w:rPr>
          <w:rFonts w:ascii="AcadNusx" w:hAnsi="AcadNusx" w:cs="AcadNusx"/>
          <w:b/>
          <w:color w:val="000000" w:themeColor="text1"/>
          <w:sz w:val="24"/>
          <w:szCs w:val="24"/>
          <w:lang w:val="pt-BR"/>
        </w:rPr>
        <w:t>45.1</w:t>
      </w:r>
      <w:r w:rsidRPr="00532F5D">
        <w:rPr>
          <w:rFonts w:ascii="AcadNusx" w:hAnsi="AcadNusx" w:cs="AcadNusx"/>
          <w:b/>
          <w:color w:val="000000" w:themeColor="text1"/>
          <w:sz w:val="24"/>
          <w:szCs w:val="24"/>
          <w:lang w:val="pt-BR"/>
        </w:rPr>
        <w:tab/>
        <w:t>avtomobilebis gayidva</w:t>
      </w:r>
    </w:p>
    <w:p w:rsidR="003405ED" w:rsidRPr="00532F5D" w:rsidRDefault="003405ED" w:rsidP="003405ED">
      <w:pPr>
        <w:spacing w:before="240"/>
        <w:jc w:val="both"/>
        <w:rPr>
          <w:rFonts w:ascii="AcadNusx" w:hAnsi="AcadNusx" w:cs="AcadNusx"/>
          <w:i/>
          <w:color w:val="000000" w:themeColor="text1"/>
          <w:sz w:val="24"/>
          <w:szCs w:val="24"/>
          <w:lang w:val="pt-BR"/>
        </w:rPr>
      </w:pPr>
      <w:r w:rsidRPr="00532F5D">
        <w:rPr>
          <w:rFonts w:ascii="AcadNusx" w:hAnsi="AcadNusx" w:cs="AcadNusx"/>
          <w:b/>
          <w:color w:val="000000" w:themeColor="text1"/>
          <w:sz w:val="24"/>
          <w:szCs w:val="24"/>
          <w:lang w:val="pt-BR"/>
        </w:rPr>
        <w:t>45.11</w:t>
      </w:r>
      <w:r w:rsidRPr="00532F5D">
        <w:rPr>
          <w:rFonts w:ascii="AcadNusx" w:hAnsi="AcadNusx" w:cs="AcadNusx"/>
          <w:b/>
          <w:color w:val="000000" w:themeColor="text1"/>
          <w:sz w:val="24"/>
          <w:szCs w:val="24"/>
          <w:lang w:val="pt-BR"/>
        </w:rPr>
        <w:tab/>
        <w:t>avtomobilebis da msubuqi avtomobilebis gayidva</w:t>
      </w:r>
    </w:p>
    <w:p w:rsidR="003405ED" w:rsidRPr="00532F5D" w:rsidRDefault="003405ED" w:rsidP="003405ED">
      <w:pPr>
        <w:autoSpaceDE w:val="0"/>
        <w:spacing w:before="240" w:after="120"/>
        <w:jc w:val="both"/>
        <w:rPr>
          <w:rFonts w:ascii="AcadNusx" w:hAnsi="AcadNusx" w:cs="AcadNusx"/>
          <w:color w:val="000000" w:themeColor="text1"/>
          <w:sz w:val="24"/>
          <w:szCs w:val="24"/>
          <w:lang w:val="en-GB"/>
        </w:rPr>
      </w:pPr>
      <w:r w:rsidRPr="00532F5D">
        <w:rPr>
          <w:rFonts w:ascii="AcadNusx" w:hAnsi="AcadNusx" w:cs="AcadNusx"/>
          <w:i/>
          <w:color w:val="000000" w:themeColor="text1"/>
          <w:sz w:val="24"/>
          <w:szCs w:val="24"/>
        </w:rPr>
        <w:t>es klasi Seicavs:</w:t>
      </w:r>
    </w:p>
    <w:p w:rsidR="003405ED" w:rsidRPr="00532F5D" w:rsidRDefault="003405ED" w:rsidP="003405ED">
      <w:pPr>
        <w:numPr>
          <w:ilvl w:val="0"/>
          <w:numId w:val="21"/>
        </w:numPr>
        <w:suppressAutoHyphens/>
        <w:autoSpaceDE w:val="0"/>
        <w:spacing w:after="0" w:line="240" w:lineRule="auto"/>
        <w:ind w:left="0" w:firstLine="0"/>
        <w:jc w:val="both"/>
        <w:rPr>
          <w:rFonts w:ascii="AcadNusx" w:hAnsi="AcadNusx" w:cs="AcadNusx"/>
          <w:color w:val="000000" w:themeColor="text1"/>
          <w:sz w:val="24"/>
          <w:szCs w:val="24"/>
        </w:rPr>
      </w:pPr>
      <w:r w:rsidRPr="00532F5D">
        <w:rPr>
          <w:rFonts w:ascii="AcadNusx" w:hAnsi="AcadNusx" w:cs="AcadNusx"/>
          <w:color w:val="000000" w:themeColor="text1"/>
          <w:sz w:val="24"/>
          <w:szCs w:val="24"/>
          <w:lang w:val="en-GB"/>
        </w:rPr>
        <w:t>sabiTumo da sacalo vaWrobas axali da nax</w:t>
      </w:r>
      <w:r w:rsidRPr="00532F5D">
        <w:rPr>
          <w:rFonts w:ascii="AcadNusx" w:hAnsi="AcadNusx" w:cs="AcadNusx"/>
          <w:color w:val="000000" w:themeColor="text1"/>
          <w:sz w:val="24"/>
          <w:szCs w:val="24"/>
          <w:lang w:val="en-GB"/>
        </w:rPr>
        <w:softHyphen/>
        <w:t>mari satransporto saSualebebiT:</w:t>
      </w:r>
    </w:p>
    <w:p w:rsidR="003405ED" w:rsidRPr="00532F5D" w:rsidRDefault="003405ED" w:rsidP="003405ED">
      <w:pPr>
        <w:numPr>
          <w:ilvl w:val="0"/>
          <w:numId w:val="31"/>
        </w:numPr>
        <w:tabs>
          <w:tab w:val="clear" w:pos="907"/>
          <w:tab w:val="num" w:pos="720"/>
        </w:tabs>
        <w:suppressAutoHyphens/>
        <w:autoSpaceDE w:val="0"/>
        <w:spacing w:after="0" w:line="240" w:lineRule="auto"/>
        <w:ind w:left="0" w:firstLine="0"/>
        <w:jc w:val="both"/>
        <w:rPr>
          <w:rFonts w:ascii="AcadNusx" w:hAnsi="AcadNusx" w:cs="AcadNusx"/>
          <w:i/>
          <w:color w:val="000000" w:themeColor="text1"/>
          <w:sz w:val="24"/>
          <w:szCs w:val="24"/>
        </w:rPr>
      </w:pPr>
      <w:r w:rsidRPr="00532F5D">
        <w:rPr>
          <w:rFonts w:ascii="AcadNusx" w:hAnsi="AcadNusx" w:cs="AcadNusx"/>
          <w:color w:val="000000" w:themeColor="text1"/>
          <w:sz w:val="24"/>
          <w:szCs w:val="24"/>
        </w:rPr>
        <w:t>samgzavro avtomobilebiT, specializebuli samgzavro avtomo</w:t>
      </w:r>
      <w:r w:rsidRPr="00532F5D">
        <w:rPr>
          <w:rFonts w:ascii="AcadNusx" w:hAnsi="AcadNusx" w:cs="AcadNusx"/>
          <w:color w:val="000000" w:themeColor="text1"/>
          <w:sz w:val="24"/>
          <w:szCs w:val="24"/>
        </w:rPr>
        <w:softHyphen/>
        <w:t>bi</w:t>
      </w:r>
      <w:r w:rsidRPr="00532F5D">
        <w:rPr>
          <w:rFonts w:ascii="AcadNusx" w:hAnsi="AcadNusx" w:cs="AcadNusx"/>
          <w:color w:val="000000" w:themeColor="text1"/>
          <w:sz w:val="24"/>
          <w:szCs w:val="24"/>
        </w:rPr>
        <w:softHyphen/>
        <w:t>lebis CarTviT, rogoricaa saswrafo daxmarebis manqanebi, mikroav</w:t>
      </w:r>
      <w:r w:rsidRPr="00532F5D">
        <w:rPr>
          <w:rFonts w:ascii="AcadNusx" w:hAnsi="AcadNusx" w:cs="AcadNusx"/>
          <w:color w:val="000000" w:themeColor="text1"/>
          <w:sz w:val="24"/>
          <w:szCs w:val="24"/>
        </w:rPr>
        <w:softHyphen/>
        <w:t xml:space="preserve">tobusebi da misT. (woniT ara </w:t>
      </w:r>
      <w:r w:rsidRPr="00532F5D">
        <w:rPr>
          <w:rFonts w:ascii="AcadNusx" w:hAnsi="AcadNusx" w:cs="AcadNusx"/>
          <w:color w:val="000000" w:themeColor="text1"/>
          <w:sz w:val="24"/>
          <w:szCs w:val="24"/>
        </w:rPr>
        <w:tab/>
        <w:t>umetes 3,5 tonis)</w:t>
      </w:r>
    </w:p>
    <w:p w:rsidR="003405ED" w:rsidRPr="00532F5D" w:rsidRDefault="003405ED" w:rsidP="003405ED">
      <w:pPr>
        <w:autoSpaceDE w:val="0"/>
        <w:spacing w:before="240" w:after="120"/>
        <w:jc w:val="both"/>
        <w:rPr>
          <w:rFonts w:ascii="AcadNusx" w:hAnsi="AcadNusx" w:cs="AcadNusx"/>
          <w:color w:val="000000" w:themeColor="text1"/>
          <w:sz w:val="24"/>
          <w:szCs w:val="24"/>
          <w:lang w:val="en-GB"/>
        </w:rPr>
      </w:pPr>
      <w:r w:rsidRPr="00532F5D">
        <w:rPr>
          <w:rFonts w:ascii="AcadNusx" w:hAnsi="AcadNusx" w:cs="AcadNusx"/>
          <w:i/>
          <w:color w:val="000000" w:themeColor="text1"/>
          <w:sz w:val="24"/>
          <w:szCs w:val="24"/>
        </w:rPr>
        <w:t>es klasi agreTve Seicavs:</w:t>
      </w:r>
    </w:p>
    <w:p w:rsidR="003405ED" w:rsidRPr="00532F5D" w:rsidRDefault="003405ED" w:rsidP="003405ED">
      <w:pPr>
        <w:numPr>
          <w:ilvl w:val="0"/>
          <w:numId w:val="21"/>
        </w:numPr>
        <w:suppressAutoHyphens/>
        <w:autoSpaceDE w:val="0"/>
        <w:spacing w:after="0" w:line="240" w:lineRule="auto"/>
        <w:ind w:left="0" w:firstLine="0"/>
        <w:jc w:val="both"/>
        <w:rPr>
          <w:rFonts w:ascii="AcadNusx" w:hAnsi="AcadNusx" w:cs="AcadNusx"/>
          <w:i/>
          <w:color w:val="000000" w:themeColor="text1"/>
          <w:sz w:val="24"/>
          <w:szCs w:val="24"/>
        </w:rPr>
      </w:pPr>
      <w:r w:rsidRPr="00532F5D">
        <w:rPr>
          <w:rFonts w:ascii="AcadNusx" w:hAnsi="AcadNusx" w:cs="AcadNusx"/>
          <w:color w:val="000000" w:themeColor="text1"/>
          <w:sz w:val="24"/>
          <w:szCs w:val="24"/>
          <w:lang w:val="en-GB"/>
        </w:rPr>
        <w:t>sabiTumo da sacalo vaWrobas yvelganmavali avtomobilebiT (woniT ara umetes 3,5 tonis)</w:t>
      </w:r>
    </w:p>
    <w:p w:rsidR="003405ED" w:rsidRPr="00532F5D" w:rsidRDefault="003405ED" w:rsidP="003405ED">
      <w:pPr>
        <w:autoSpaceDE w:val="0"/>
        <w:spacing w:before="240" w:after="120"/>
        <w:jc w:val="both"/>
        <w:rPr>
          <w:rFonts w:ascii="AcadNusx" w:hAnsi="AcadNusx" w:cs="AcadNusx"/>
          <w:color w:val="000000" w:themeColor="text1"/>
          <w:sz w:val="24"/>
          <w:szCs w:val="24"/>
          <w:lang w:val="en-GB"/>
        </w:rPr>
      </w:pPr>
      <w:r w:rsidRPr="00532F5D">
        <w:rPr>
          <w:rFonts w:ascii="AcadNusx" w:hAnsi="AcadNusx" w:cs="AcadNusx"/>
          <w:i/>
          <w:color w:val="000000" w:themeColor="text1"/>
          <w:sz w:val="24"/>
          <w:szCs w:val="24"/>
        </w:rPr>
        <w:t>es klasi ar Seicavs:</w:t>
      </w:r>
    </w:p>
    <w:p w:rsidR="003405ED" w:rsidRPr="00532F5D" w:rsidRDefault="003405ED" w:rsidP="003405ED">
      <w:pPr>
        <w:numPr>
          <w:ilvl w:val="0"/>
          <w:numId w:val="21"/>
        </w:numPr>
        <w:suppressAutoHyphens/>
        <w:autoSpaceDE w:val="0"/>
        <w:spacing w:after="0" w:line="240" w:lineRule="auto"/>
        <w:ind w:left="0" w:firstLine="0"/>
        <w:jc w:val="both"/>
        <w:rPr>
          <w:rFonts w:ascii="AcadNusx" w:hAnsi="AcadNusx" w:cs="AcadNusx"/>
          <w:color w:val="000000" w:themeColor="text1"/>
          <w:sz w:val="24"/>
          <w:szCs w:val="24"/>
          <w:lang w:val="en-GB"/>
        </w:rPr>
      </w:pPr>
      <w:r w:rsidRPr="00532F5D">
        <w:rPr>
          <w:rFonts w:ascii="AcadNusx" w:hAnsi="AcadNusx" w:cs="AcadNusx"/>
          <w:color w:val="000000" w:themeColor="text1"/>
          <w:sz w:val="24"/>
          <w:szCs w:val="24"/>
          <w:lang w:val="en-GB"/>
        </w:rPr>
        <w:t>sabiTumo da sacalo vaWrobas avtomobilebis nawilebiT da aqsesuarebiT, ix. 45.3</w:t>
      </w:r>
    </w:p>
    <w:p w:rsidR="003405ED" w:rsidRPr="00532F5D" w:rsidRDefault="003405ED" w:rsidP="003405ED">
      <w:pPr>
        <w:numPr>
          <w:ilvl w:val="0"/>
          <w:numId w:val="21"/>
        </w:numPr>
        <w:suppressAutoHyphens/>
        <w:autoSpaceDE w:val="0"/>
        <w:spacing w:after="0" w:line="240" w:lineRule="auto"/>
        <w:ind w:left="0" w:firstLine="0"/>
        <w:jc w:val="both"/>
        <w:rPr>
          <w:rFonts w:ascii="AcadNusx" w:hAnsi="AcadNusx" w:cs="AcadNusx"/>
          <w:color w:val="000000" w:themeColor="text1"/>
          <w:sz w:val="24"/>
          <w:szCs w:val="24"/>
          <w:lang w:val="en-GB"/>
        </w:rPr>
      </w:pPr>
      <w:r w:rsidRPr="00532F5D">
        <w:rPr>
          <w:rFonts w:ascii="AcadNusx" w:hAnsi="AcadNusx" w:cs="AcadNusx"/>
          <w:color w:val="000000" w:themeColor="text1"/>
          <w:sz w:val="24"/>
          <w:szCs w:val="24"/>
          <w:lang w:val="en-GB"/>
        </w:rPr>
        <w:t>avtomobilebis ijaras mZRolTan erTad, ix. 49.3</w:t>
      </w:r>
    </w:p>
    <w:p w:rsidR="003405ED" w:rsidRPr="00532F5D" w:rsidRDefault="003405ED" w:rsidP="003405ED">
      <w:pPr>
        <w:numPr>
          <w:ilvl w:val="0"/>
          <w:numId w:val="21"/>
        </w:numPr>
        <w:suppressAutoHyphens/>
        <w:autoSpaceDE w:val="0"/>
        <w:spacing w:after="0" w:line="240" w:lineRule="auto"/>
        <w:ind w:left="0" w:firstLine="0"/>
        <w:jc w:val="both"/>
        <w:rPr>
          <w:rFonts w:ascii="AcadNusx" w:hAnsi="AcadNusx" w:cs="AcadNusx"/>
          <w:color w:val="000000" w:themeColor="text1"/>
          <w:sz w:val="24"/>
          <w:szCs w:val="24"/>
          <w:lang w:val="en-GB"/>
        </w:rPr>
      </w:pPr>
      <w:r w:rsidRPr="00532F5D">
        <w:rPr>
          <w:rFonts w:ascii="AcadNusx" w:hAnsi="AcadNusx" w:cs="AcadNusx"/>
          <w:color w:val="000000" w:themeColor="text1"/>
          <w:sz w:val="24"/>
          <w:szCs w:val="24"/>
          <w:lang w:val="en-GB"/>
        </w:rPr>
        <w:t>avtomobilebis ijaras mZRolis gareSe, ix. 77.1</w:t>
      </w:r>
    </w:p>
    <w:p w:rsidR="003405ED" w:rsidRPr="00532F5D" w:rsidRDefault="003405ED" w:rsidP="003405ED">
      <w:pPr>
        <w:autoSpaceDE w:val="0"/>
        <w:spacing w:before="240"/>
        <w:jc w:val="both"/>
        <w:rPr>
          <w:rFonts w:ascii="AcadNusx" w:hAnsi="AcadNusx" w:cs="AcadNusx"/>
          <w:b/>
          <w:color w:val="000000" w:themeColor="text1"/>
          <w:sz w:val="24"/>
          <w:szCs w:val="24"/>
          <w:lang w:val="it-IT"/>
        </w:rPr>
      </w:pPr>
      <w:r w:rsidRPr="00532F5D">
        <w:rPr>
          <w:rFonts w:ascii="AcadNusx" w:hAnsi="AcadNusx" w:cs="AcadNusx"/>
          <w:b/>
          <w:color w:val="000000" w:themeColor="text1"/>
          <w:sz w:val="24"/>
          <w:szCs w:val="24"/>
          <w:lang w:val="it-IT"/>
        </w:rPr>
        <w:t>45.11.1 sabiTumo vaWroba axali da naxmari avtomobilebiT</w:t>
      </w:r>
    </w:p>
    <w:p w:rsidR="003405ED" w:rsidRPr="00532F5D" w:rsidRDefault="003405ED" w:rsidP="003405ED">
      <w:pPr>
        <w:autoSpaceDE w:val="0"/>
        <w:spacing w:before="240"/>
        <w:jc w:val="both"/>
        <w:rPr>
          <w:rFonts w:ascii="AcadNusx" w:hAnsi="AcadNusx" w:cs="AcadNusx"/>
          <w:b/>
          <w:color w:val="000000" w:themeColor="text1"/>
          <w:sz w:val="24"/>
          <w:szCs w:val="24"/>
          <w:lang w:val="it-IT"/>
        </w:rPr>
      </w:pPr>
      <w:r w:rsidRPr="00532F5D">
        <w:rPr>
          <w:rFonts w:ascii="AcadNusx" w:hAnsi="AcadNusx" w:cs="AcadNusx"/>
          <w:b/>
          <w:color w:val="000000" w:themeColor="text1"/>
          <w:sz w:val="24"/>
          <w:szCs w:val="24"/>
          <w:lang w:val="it-IT"/>
        </w:rPr>
        <w:t>45.11.2 sacalo vaWroba axali da naxmari avtomobilebiT</w:t>
      </w:r>
    </w:p>
    <w:p w:rsidR="003405ED" w:rsidRPr="00532F5D" w:rsidRDefault="003405ED" w:rsidP="003405ED">
      <w:pPr>
        <w:autoSpaceDE w:val="0"/>
        <w:spacing w:before="240"/>
        <w:jc w:val="both"/>
        <w:rPr>
          <w:rFonts w:ascii="AcadNusx" w:hAnsi="AcadNusx" w:cs="AcadNusx"/>
          <w:b/>
          <w:color w:val="000000" w:themeColor="text1"/>
          <w:sz w:val="24"/>
          <w:szCs w:val="24"/>
          <w:lang w:val="it-IT"/>
        </w:rPr>
      </w:pPr>
      <w:r w:rsidRPr="00532F5D">
        <w:rPr>
          <w:rFonts w:ascii="AcadNusx" w:hAnsi="AcadNusx" w:cs="AcadNusx"/>
          <w:b/>
          <w:color w:val="000000" w:themeColor="text1"/>
          <w:sz w:val="24"/>
          <w:szCs w:val="24"/>
          <w:lang w:val="it-IT"/>
        </w:rPr>
        <w:t>45.11.3 saSuamavlo saqmianoba avtomobilebis sabiTumo da sacalo vaWrobis sferoSi</w:t>
      </w:r>
    </w:p>
    <w:p w:rsidR="003405ED" w:rsidRPr="00E461AB" w:rsidRDefault="003405ED" w:rsidP="003405ED">
      <w:pPr>
        <w:autoSpaceDE w:val="0"/>
        <w:spacing w:before="240"/>
        <w:jc w:val="both"/>
        <w:rPr>
          <w:rFonts w:ascii="AcadNusx" w:hAnsi="AcadNusx" w:cs="AcadNusx"/>
          <w:b/>
          <w:sz w:val="24"/>
          <w:szCs w:val="24"/>
          <w:lang w:val="it-IT"/>
        </w:rPr>
      </w:pPr>
    </w:p>
    <w:p w:rsidR="003405ED" w:rsidRPr="00E461AB" w:rsidRDefault="003405ED" w:rsidP="003405ED">
      <w:pPr>
        <w:spacing w:before="240"/>
        <w:jc w:val="both"/>
        <w:rPr>
          <w:rFonts w:ascii="AcadNusx" w:hAnsi="AcadNusx" w:cs="AcadNusx"/>
          <w:b/>
          <w:sz w:val="24"/>
          <w:szCs w:val="24"/>
          <w:lang w:val="it-IT"/>
        </w:rPr>
      </w:pPr>
      <w:r w:rsidRPr="00E461AB">
        <w:rPr>
          <w:rFonts w:ascii="AcadNusx" w:hAnsi="AcadNusx" w:cs="AcadNusx"/>
          <w:b/>
          <w:sz w:val="24"/>
          <w:szCs w:val="24"/>
          <w:lang w:val="it-IT"/>
        </w:rPr>
        <w:t>45.19</w:t>
      </w:r>
      <w:r w:rsidRPr="00E461AB">
        <w:rPr>
          <w:rFonts w:ascii="AcadNusx" w:hAnsi="AcadNusx" w:cs="AcadNusx"/>
          <w:b/>
          <w:sz w:val="24"/>
          <w:szCs w:val="24"/>
          <w:lang w:val="it-IT"/>
        </w:rPr>
        <w:tab/>
        <w:t>sxva Zraviani satransporto saSualebebis gayidva</w:t>
      </w:r>
    </w:p>
    <w:p w:rsidR="003405ED" w:rsidRPr="00E461AB" w:rsidRDefault="003405ED" w:rsidP="003405ED">
      <w:pPr>
        <w:spacing w:before="240"/>
        <w:jc w:val="both"/>
        <w:rPr>
          <w:rFonts w:ascii="AcadNusx" w:hAnsi="AcadNusx" w:cs="AcadNusx"/>
          <w:i/>
          <w:sz w:val="24"/>
          <w:szCs w:val="24"/>
          <w:lang w:val="it-IT"/>
        </w:rPr>
      </w:pPr>
      <w:r w:rsidRPr="00E461AB">
        <w:rPr>
          <w:rFonts w:ascii="AcadNusx" w:hAnsi="AcadNusx" w:cs="AcadNusx"/>
          <w:b/>
          <w:sz w:val="24"/>
          <w:szCs w:val="24"/>
          <w:lang w:val="it-IT"/>
        </w:rPr>
        <w:t>45.19.0</w:t>
      </w:r>
      <w:r w:rsidRPr="00E461AB">
        <w:rPr>
          <w:rFonts w:ascii="AcadNusx" w:hAnsi="AcadNusx" w:cs="AcadNusx"/>
          <w:sz w:val="24"/>
          <w:szCs w:val="24"/>
          <w:lang w:val="it-IT"/>
        </w:rPr>
        <w:t xml:space="preserve"> </w:t>
      </w:r>
      <w:r w:rsidRPr="00E461AB">
        <w:rPr>
          <w:rFonts w:ascii="AcadNusx" w:hAnsi="AcadNusx" w:cs="AcadNusx"/>
          <w:b/>
          <w:sz w:val="24"/>
          <w:szCs w:val="24"/>
          <w:lang w:val="it-IT"/>
        </w:rPr>
        <w:t>sxva Zraviani satransporto saSualebebis gayidva</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rPr>
      </w:pPr>
      <w:r w:rsidRPr="00E461AB">
        <w:rPr>
          <w:rFonts w:ascii="AcadNusx" w:hAnsi="AcadNusx" w:cs="AcadNusx"/>
          <w:sz w:val="24"/>
          <w:szCs w:val="24"/>
          <w:lang w:val="en-GB"/>
        </w:rPr>
        <w:t>sabiTumo da sacalo vaWrobas axali da nax</w:t>
      </w:r>
      <w:r w:rsidRPr="00E461AB">
        <w:rPr>
          <w:rFonts w:ascii="AcadNusx" w:hAnsi="AcadNusx" w:cs="AcadNusx"/>
          <w:sz w:val="24"/>
          <w:szCs w:val="24"/>
          <w:lang w:val="en-GB"/>
        </w:rPr>
        <w:softHyphen/>
        <w:t>mari satransporto saSualebebiT:</w:t>
      </w:r>
    </w:p>
    <w:p w:rsidR="003405ED" w:rsidRPr="00E461AB" w:rsidRDefault="003405ED" w:rsidP="003405ED">
      <w:pPr>
        <w:numPr>
          <w:ilvl w:val="0"/>
          <w:numId w:val="31"/>
        </w:numPr>
        <w:tabs>
          <w:tab w:val="clear" w:pos="907"/>
          <w:tab w:val="num" w:pos="720"/>
        </w:tabs>
        <w:suppressAutoHyphens/>
        <w:autoSpaceDE w:val="0"/>
        <w:spacing w:after="0" w:line="240" w:lineRule="auto"/>
        <w:ind w:left="0" w:firstLine="0"/>
        <w:jc w:val="both"/>
        <w:rPr>
          <w:rFonts w:ascii="AcadNusx" w:hAnsi="AcadNusx" w:cs="AcadNusx"/>
          <w:sz w:val="24"/>
          <w:szCs w:val="24"/>
        </w:rPr>
      </w:pPr>
      <w:r w:rsidRPr="00E461AB">
        <w:rPr>
          <w:rFonts w:ascii="AcadNusx" w:hAnsi="AcadNusx" w:cs="AcadNusx"/>
          <w:sz w:val="24"/>
          <w:szCs w:val="24"/>
        </w:rPr>
        <w:t>satvirTo avtomobilebiT, misabmelebiT da naxevarmisabmelebiT</w:t>
      </w:r>
    </w:p>
    <w:p w:rsidR="003405ED" w:rsidRPr="00E461AB" w:rsidRDefault="003405ED" w:rsidP="003405ED">
      <w:pPr>
        <w:numPr>
          <w:ilvl w:val="0"/>
          <w:numId w:val="31"/>
        </w:numPr>
        <w:tabs>
          <w:tab w:val="clear" w:pos="907"/>
          <w:tab w:val="num" w:pos="720"/>
        </w:tabs>
        <w:suppressAutoHyphens/>
        <w:autoSpaceDE w:val="0"/>
        <w:spacing w:after="0" w:line="240" w:lineRule="auto"/>
        <w:ind w:left="0" w:firstLine="0"/>
        <w:jc w:val="both"/>
        <w:rPr>
          <w:rFonts w:ascii="AcadNusx" w:hAnsi="AcadNusx" w:cs="AcadNusx"/>
          <w:i/>
          <w:sz w:val="24"/>
          <w:szCs w:val="24"/>
        </w:rPr>
      </w:pPr>
      <w:r w:rsidRPr="00E461AB">
        <w:rPr>
          <w:rFonts w:ascii="AcadNusx" w:hAnsi="AcadNusx" w:cs="AcadNusx"/>
          <w:sz w:val="24"/>
          <w:szCs w:val="24"/>
        </w:rPr>
        <w:t>turistuli avtosatransporto saSualebebiT, rogoricaa avtofurgonebi da sacxovrebeli avtomisabmelebi</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agreTve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i/>
          <w:sz w:val="24"/>
          <w:szCs w:val="24"/>
        </w:rPr>
      </w:pPr>
      <w:r w:rsidRPr="00E461AB">
        <w:rPr>
          <w:rFonts w:ascii="AcadNusx" w:hAnsi="AcadNusx" w:cs="AcadNusx"/>
          <w:sz w:val="24"/>
          <w:szCs w:val="24"/>
          <w:lang w:val="en-GB"/>
        </w:rPr>
        <w:t>sabiTumo da sacalo vaWrobas yvelganmavali avtomobilebiT (woniT 3,5 tonaze meti)</w:t>
      </w:r>
    </w:p>
    <w:p w:rsidR="003405ED" w:rsidRPr="00E461AB" w:rsidRDefault="003405ED" w:rsidP="003405ED">
      <w:pPr>
        <w:tabs>
          <w:tab w:val="left" w:pos="7755"/>
        </w:tabs>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ar Seicavs:</w:t>
      </w:r>
      <w:r w:rsidRPr="00E461AB">
        <w:rPr>
          <w:rFonts w:ascii="AcadNusx" w:hAnsi="AcadNusx" w:cs="AcadNusx"/>
          <w:i/>
          <w:sz w:val="24"/>
          <w:szCs w:val="24"/>
        </w:rPr>
        <w:tab/>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da sacalo vaWrobas avtomobilebis nawilebiT da aqsesuarebiT, ix. 45.3</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satvirTo avtomobilebis ijaras mZRolTan erTad, ix. 49.41.0</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satvirTo avtomobilebis ijaras mZRolis gareSe, ix. 77.12.0</w:t>
      </w:r>
    </w:p>
    <w:p w:rsidR="003405ED" w:rsidRPr="00E461AB" w:rsidRDefault="003405ED" w:rsidP="003405ED">
      <w:pPr>
        <w:autoSpaceDE w:val="0"/>
        <w:spacing w:before="240"/>
        <w:jc w:val="both"/>
        <w:rPr>
          <w:rFonts w:ascii="AcadNusx" w:hAnsi="AcadNusx" w:cs="AcadNusx"/>
          <w:sz w:val="24"/>
          <w:szCs w:val="24"/>
          <w:lang w:val="en-GB"/>
        </w:rPr>
      </w:pPr>
    </w:p>
    <w:p w:rsidR="003405ED" w:rsidRPr="00E461AB" w:rsidRDefault="003405ED" w:rsidP="003405ED">
      <w:pPr>
        <w:spacing w:before="240"/>
        <w:jc w:val="both"/>
        <w:rPr>
          <w:rFonts w:ascii="AcadNusx" w:hAnsi="AcadNusx" w:cs="AcadNusx"/>
          <w:b/>
          <w:sz w:val="24"/>
          <w:szCs w:val="24"/>
        </w:rPr>
      </w:pPr>
      <w:r w:rsidRPr="00E461AB">
        <w:rPr>
          <w:rFonts w:ascii="AcadNusx" w:hAnsi="AcadNusx" w:cs="AcadNusx"/>
          <w:b/>
          <w:sz w:val="24"/>
          <w:szCs w:val="24"/>
        </w:rPr>
        <w:t>45.2</w:t>
      </w:r>
      <w:r w:rsidRPr="00E461AB">
        <w:rPr>
          <w:rFonts w:ascii="AcadNusx" w:hAnsi="AcadNusx" w:cs="AcadNusx"/>
          <w:b/>
          <w:sz w:val="24"/>
          <w:szCs w:val="24"/>
        </w:rPr>
        <w:tab/>
        <w:t>avtomobilebis</w:t>
      </w:r>
      <w:r w:rsidRPr="00E461AB">
        <w:rPr>
          <w:rFonts w:ascii="AcadNusx" w:hAnsi="AcadNusx" w:cs="AcadNusx"/>
          <w:b/>
          <w:sz w:val="24"/>
          <w:szCs w:val="24"/>
          <w:lang w:val="en-GB"/>
        </w:rPr>
        <w:t xml:space="preserve"> teqnikuri momsaxu</w:t>
      </w:r>
      <w:r w:rsidRPr="00E461AB">
        <w:rPr>
          <w:rFonts w:ascii="AcadNusx" w:hAnsi="AcadNusx" w:cs="AcadNusx"/>
          <w:b/>
          <w:sz w:val="24"/>
          <w:szCs w:val="24"/>
          <w:lang w:val="en-GB"/>
        </w:rPr>
        <w:softHyphen/>
        <w:t>re</w:t>
      </w:r>
      <w:r w:rsidRPr="00E461AB">
        <w:rPr>
          <w:rFonts w:ascii="AcadNusx" w:hAnsi="AcadNusx" w:cs="AcadNusx"/>
          <w:b/>
          <w:sz w:val="24"/>
          <w:szCs w:val="24"/>
          <w:lang w:val="en-GB"/>
        </w:rPr>
        <w:softHyphen/>
        <w:t>ba da remonti</w:t>
      </w:r>
    </w:p>
    <w:p w:rsidR="003405ED" w:rsidRPr="00E461AB" w:rsidRDefault="003405ED" w:rsidP="003405ED">
      <w:pPr>
        <w:spacing w:before="240"/>
        <w:jc w:val="both"/>
        <w:rPr>
          <w:rFonts w:ascii="AcadNusx" w:hAnsi="AcadNusx" w:cs="AcadNusx"/>
          <w:b/>
          <w:sz w:val="24"/>
          <w:szCs w:val="24"/>
          <w:lang w:val="en-GB"/>
        </w:rPr>
      </w:pPr>
      <w:r w:rsidRPr="00E461AB">
        <w:rPr>
          <w:rFonts w:ascii="AcadNusx" w:hAnsi="AcadNusx" w:cs="AcadNusx"/>
          <w:b/>
          <w:sz w:val="24"/>
          <w:szCs w:val="24"/>
        </w:rPr>
        <w:t>45.20</w:t>
      </w:r>
      <w:r w:rsidRPr="00E461AB">
        <w:rPr>
          <w:rFonts w:ascii="AcadNusx" w:hAnsi="AcadNusx" w:cs="AcadNusx"/>
          <w:b/>
          <w:sz w:val="24"/>
          <w:szCs w:val="24"/>
        </w:rPr>
        <w:tab/>
        <w:t>avtomobilebis</w:t>
      </w:r>
      <w:r w:rsidRPr="00E461AB">
        <w:rPr>
          <w:rFonts w:ascii="AcadNusx" w:hAnsi="AcadNusx" w:cs="AcadNusx"/>
          <w:b/>
          <w:sz w:val="24"/>
          <w:szCs w:val="24"/>
          <w:lang w:val="en-GB"/>
        </w:rPr>
        <w:t xml:space="preserve"> teqnikuri momsaxu</w:t>
      </w:r>
      <w:r w:rsidRPr="00E461AB">
        <w:rPr>
          <w:rFonts w:ascii="AcadNusx" w:hAnsi="AcadNusx" w:cs="AcadNusx"/>
          <w:b/>
          <w:sz w:val="24"/>
          <w:szCs w:val="24"/>
          <w:lang w:val="en-GB"/>
        </w:rPr>
        <w:softHyphen/>
        <w:t>re</w:t>
      </w:r>
      <w:r w:rsidRPr="00E461AB">
        <w:rPr>
          <w:rFonts w:ascii="AcadNusx" w:hAnsi="AcadNusx" w:cs="AcadNusx"/>
          <w:b/>
          <w:sz w:val="24"/>
          <w:szCs w:val="24"/>
          <w:lang w:val="en-GB"/>
        </w:rPr>
        <w:softHyphen/>
        <w:t>ba da remonti</w:t>
      </w:r>
    </w:p>
    <w:p w:rsidR="003405ED" w:rsidRPr="00E461AB" w:rsidRDefault="003405ED" w:rsidP="003405ED">
      <w:pPr>
        <w:spacing w:before="240"/>
        <w:jc w:val="both"/>
        <w:rPr>
          <w:rFonts w:ascii="AcadNusx" w:hAnsi="AcadNusx" w:cs="AcadNusx"/>
          <w:b/>
          <w:i/>
          <w:sz w:val="24"/>
          <w:szCs w:val="24"/>
        </w:rPr>
      </w:pPr>
      <w:r w:rsidRPr="00E461AB">
        <w:rPr>
          <w:rFonts w:ascii="AcadNusx" w:hAnsi="AcadNusx" w:cs="AcadNusx"/>
          <w:b/>
          <w:sz w:val="24"/>
          <w:szCs w:val="24"/>
          <w:lang w:val="en-GB"/>
        </w:rPr>
        <w:t xml:space="preserve">45.20.0 </w:t>
      </w:r>
      <w:r w:rsidRPr="00E461AB">
        <w:rPr>
          <w:rFonts w:ascii="AcadNusx" w:hAnsi="AcadNusx" w:cs="AcadNusx"/>
          <w:b/>
          <w:sz w:val="24"/>
          <w:szCs w:val="24"/>
        </w:rPr>
        <w:t>avtomobilebis</w:t>
      </w:r>
      <w:r w:rsidRPr="00E461AB">
        <w:rPr>
          <w:rFonts w:ascii="AcadNusx" w:hAnsi="AcadNusx" w:cs="AcadNusx"/>
          <w:b/>
          <w:sz w:val="24"/>
          <w:szCs w:val="24"/>
          <w:lang w:val="en-GB"/>
        </w:rPr>
        <w:t xml:space="preserve"> teqnikuri momsaxu</w:t>
      </w:r>
      <w:r w:rsidRPr="00E461AB">
        <w:rPr>
          <w:rFonts w:ascii="AcadNusx" w:hAnsi="AcadNusx" w:cs="AcadNusx"/>
          <w:b/>
          <w:sz w:val="24"/>
          <w:szCs w:val="24"/>
          <w:lang w:val="en-GB"/>
        </w:rPr>
        <w:softHyphen/>
        <w:t>re</w:t>
      </w:r>
      <w:r w:rsidRPr="00E461AB">
        <w:rPr>
          <w:rFonts w:ascii="AcadNusx" w:hAnsi="AcadNusx" w:cs="AcadNusx"/>
          <w:b/>
          <w:sz w:val="24"/>
          <w:szCs w:val="24"/>
          <w:lang w:val="en-GB"/>
        </w:rPr>
        <w:softHyphen/>
        <w:t>ba da remonti</w:t>
      </w:r>
    </w:p>
    <w:p w:rsidR="003405ED" w:rsidRPr="00E461AB" w:rsidRDefault="003405ED" w:rsidP="003405ED">
      <w:pPr>
        <w:spacing w:before="240"/>
        <w:jc w:val="both"/>
        <w:rPr>
          <w:rFonts w:ascii="AcadNusx" w:hAnsi="AcadNusx" w:cs="AcadNusx"/>
          <w:sz w:val="24"/>
          <w:szCs w:val="24"/>
          <w:lang w:val="en-GB"/>
        </w:rPr>
      </w:pPr>
      <w:r w:rsidRPr="00E461AB">
        <w:rPr>
          <w:rFonts w:ascii="AcadNusx" w:hAnsi="AcadNusx" w:cs="AcadNusx"/>
          <w:i/>
          <w:sz w:val="24"/>
          <w:szCs w:val="24"/>
        </w:rPr>
        <w:t>es qveklasi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rPr>
      </w:pPr>
      <w:r w:rsidRPr="00E461AB">
        <w:rPr>
          <w:rFonts w:ascii="AcadNusx" w:hAnsi="AcadNusx" w:cs="AcadNusx"/>
          <w:sz w:val="24"/>
          <w:szCs w:val="24"/>
          <w:lang w:val="en-GB"/>
        </w:rPr>
        <w:t>avtomobilebis teqnikur momsaxu</w:t>
      </w:r>
      <w:r w:rsidRPr="00E461AB">
        <w:rPr>
          <w:rFonts w:ascii="AcadNusx" w:hAnsi="AcadNusx" w:cs="AcadNusx"/>
          <w:sz w:val="24"/>
          <w:szCs w:val="24"/>
          <w:lang w:val="en-GB"/>
        </w:rPr>
        <w:softHyphen/>
        <w:t>re</w:t>
      </w:r>
      <w:r w:rsidRPr="00E461AB">
        <w:rPr>
          <w:rFonts w:ascii="AcadNusx" w:hAnsi="AcadNusx" w:cs="AcadNusx"/>
          <w:sz w:val="24"/>
          <w:szCs w:val="24"/>
          <w:lang w:val="en-GB"/>
        </w:rPr>
        <w:softHyphen/>
        <w:t>bas da remonts:</w:t>
      </w:r>
    </w:p>
    <w:p w:rsidR="003405ED" w:rsidRPr="00E461AB" w:rsidRDefault="003405ED" w:rsidP="003405ED">
      <w:pPr>
        <w:numPr>
          <w:ilvl w:val="0"/>
          <w:numId w:val="31"/>
        </w:numPr>
        <w:tabs>
          <w:tab w:val="clear" w:pos="907"/>
          <w:tab w:val="num" w:pos="720"/>
        </w:tabs>
        <w:suppressAutoHyphens/>
        <w:autoSpaceDE w:val="0"/>
        <w:spacing w:after="0" w:line="240" w:lineRule="auto"/>
        <w:ind w:left="0" w:firstLine="0"/>
        <w:jc w:val="both"/>
        <w:rPr>
          <w:rFonts w:ascii="AcadNusx" w:hAnsi="AcadNusx" w:cs="AcadNusx"/>
          <w:sz w:val="24"/>
          <w:szCs w:val="24"/>
        </w:rPr>
      </w:pPr>
      <w:r w:rsidRPr="00E461AB">
        <w:rPr>
          <w:rFonts w:ascii="AcadNusx" w:hAnsi="AcadNusx" w:cs="AcadNusx"/>
          <w:sz w:val="24"/>
          <w:szCs w:val="24"/>
        </w:rPr>
        <w:t>meqanikur remonts</w:t>
      </w:r>
    </w:p>
    <w:p w:rsidR="003405ED" w:rsidRPr="00E461AB" w:rsidRDefault="003405ED" w:rsidP="003405ED">
      <w:pPr>
        <w:numPr>
          <w:ilvl w:val="0"/>
          <w:numId w:val="31"/>
        </w:numPr>
        <w:tabs>
          <w:tab w:val="clear" w:pos="907"/>
          <w:tab w:val="num" w:pos="720"/>
        </w:tabs>
        <w:suppressAutoHyphens/>
        <w:autoSpaceDE w:val="0"/>
        <w:spacing w:after="0" w:line="240" w:lineRule="auto"/>
        <w:ind w:left="0" w:firstLine="0"/>
        <w:jc w:val="both"/>
        <w:rPr>
          <w:rFonts w:ascii="AcadNusx" w:hAnsi="AcadNusx" w:cs="AcadNusx"/>
          <w:sz w:val="24"/>
          <w:szCs w:val="24"/>
        </w:rPr>
      </w:pPr>
      <w:r w:rsidRPr="00E461AB">
        <w:rPr>
          <w:rFonts w:ascii="AcadNusx" w:hAnsi="AcadNusx" w:cs="AcadNusx"/>
          <w:sz w:val="24"/>
          <w:szCs w:val="24"/>
        </w:rPr>
        <w:t>eleqtrulremonts</w:t>
      </w:r>
    </w:p>
    <w:p w:rsidR="003405ED" w:rsidRPr="00E461AB" w:rsidRDefault="003405ED" w:rsidP="003405ED">
      <w:pPr>
        <w:numPr>
          <w:ilvl w:val="0"/>
          <w:numId w:val="31"/>
        </w:numPr>
        <w:tabs>
          <w:tab w:val="clear" w:pos="907"/>
          <w:tab w:val="num" w:pos="720"/>
        </w:tabs>
        <w:suppressAutoHyphens/>
        <w:autoSpaceDE w:val="0"/>
        <w:spacing w:after="0" w:line="240" w:lineRule="auto"/>
        <w:ind w:left="0" w:firstLine="0"/>
        <w:jc w:val="both"/>
        <w:rPr>
          <w:rFonts w:ascii="AcadNusx" w:hAnsi="AcadNusx" w:cs="AcadNusx"/>
          <w:sz w:val="24"/>
          <w:szCs w:val="24"/>
        </w:rPr>
      </w:pPr>
      <w:r w:rsidRPr="00E461AB">
        <w:rPr>
          <w:rFonts w:ascii="AcadNusx" w:hAnsi="AcadNusx" w:cs="AcadNusx"/>
          <w:sz w:val="24"/>
          <w:szCs w:val="24"/>
        </w:rPr>
        <w:t>eleqtronuli sasxurebeli sistemebis remonts</w:t>
      </w:r>
    </w:p>
    <w:p w:rsidR="003405ED" w:rsidRPr="00E461AB" w:rsidRDefault="003405ED" w:rsidP="003405ED">
      <w:pPr>
        <w:numPr>
          <w:ilvl w:val="0"/>
          <w:numId w:val="31"/>
        </w:numPr>
        <w:tabs>
          <w:tab w:val="clear" w:pos="907"/>
          <w:tab w:val="num" w:pos="720"/>
        </w:tabs>
        <w:suppressAutoHyphens/>
        <w:autoSpaceDE w:val="0"/>
        <w:spacing w:after="0" w:line="240" w:lineRule="auto"/>
        <w:ind w:left="0" w:firstLine="0"/>
        <w:jc w:val="both"/>
        <w:rPr>
          <w:rFonts w:ascii="AcadNusx" w:hAnsi="AcadNusx" w:cs="AcadNusx"/>
          <w:sz w:val="24"/>
          <w:szCs w:val="24"/>
        </w:rPr>
      </w:pPr>
      <w:r w:rsidRPr="00E461AB">
        <w:rPr>
          <w:rFonts w:ascii="AcadNusx" w:hAnsi="AcadNusx" w:cs="AcadNusx"/>
          <w:sz w:val="24"/>
          <w:szCs w:val="24"/>
        </w:rPr>
        <w:t>mimdinare momsaxurebas</w:t>
      </w:r>
    </w:p>
    <w:p w:rsidR="003405ED" w:rsidRPr="00E461AB" w:rsidRDefault="003405ED" w:rsidP="003405ED">
      <w:pPr>
        <w:numPr>
          <w:ilvl w:val="0"/>
          <w:numId w:val="31"/>
        </w:numPr>
        <w:tabs>
          <w:tab w:val="clear" w:pos="907"/>
          <w:tab w:val="num" w:pos="720"/>
        </w:tabs>
        <w:suppressAutoHyphens/>
        <w:autoSpaceDE w:val="0"/>
        <w:spacing w:after="0" w:line="240" w:lineRule="auto"/>
        <w:ind w:left="0" w:firstLine="0"/>
        <w:jc w:val="both"/>
        <w:rPr>
          <w:rFonts w:ascii="AcadNusx" w:hAnsi="AcadNusx" w:cs="AcadNusx"/>
          <w:sz w:val="24"/>
          <w:szCs w:val="24"/>
        </w:rPr>
      </w:pPr>
      <w:r w:rsidRPr="00E461AB">
        <w:rPr>
          <w:rFonts w:ascii="AcadNusx" w:hAnsi="AcadNusx" w:cs="AcadNusx"/>
          <w:sz w:val="24"/>
          <w:szCs w:val="24"/>
        </w:rPr>
        <w:t>Zarebis remonts</w:t>
      </w:r>
    </w:p>
    <w:p w:rsidR="003405ED" w:rsidRPr="00E461AB" w:rsidRDefault="003405ED" w:rsidP="003405ED">
      <w:pPr>
        <w:numPr>
          <w:ilvl w:val="0"/>
          <w:numId w:val="31"/>
        </w:numPr>
        <w:tabs>
          <w:tab w:val="clear" w:pos="907"/>
          <w:tab w:val="num" w:pos="720"/>
        </w:tabs>
        <w:suppressAutoHyphens/>
        <w:autoSpaceDE w:val="0"/>
        <w:spacing w:after="0" w:line="240" w:lineRule="auto"/>
        <w:ind w:left="0" w:firstLine="0"/>
        <w:jc w:val="both"/>
        <w:rPr>
          <w:rFonts w:ascii="AcadNusx" w:hAnsi="AcadNusx" w:cs="AcadNusx"/>
          <w:sz w:val="24"/>
          <w:szCs w:val="24"/>
        </w:rPr>
      </w:pPr>
      <w:r w:rsidRPr="00E461AB">
        <w:rPr>
          <w:rFonts w:ascii="AcadNusx" w:hAnsi="AcadNusx" w:cs="AcadNusx"/>
          <w:sz w:val="24"/>
          <w:szCs w:val="24"/>
          <w:lang w:val="en-GB"/>
        </w:rPr>
        <w:t xml:space="preserve">avtomobilebis </w:t>
      </w:r>
      <w:r w:rsidRPr="00E461AB">
        <w:rPr>
          <w:rFonts w:ascii="AcadNusx" w:hAnsi="AcadNusx" w:cs="AcadNusx"/>
          <w:sz w:val="24"/>
          <w:szCs w:val="24"/>
        </w:rPr>
        <w:t>nawilebis remonts</w:t>
      </w:r>
    </w:p>
    <w:p w:rsidR="003405ED" w:rsidRPr="00E461AB" w:rsidRDefault="003405ED" w:rsidP="003405ED">
      <w:pPr>
        <w:numPr>
          <w:ilvl w:val="0"/>
          <w:numId w:val="31"/>
        </w:numPr>
        <w:tabs>
          <w:tab w:val="clear" w:pos="907"/>
          <w:tab w:val="num" w:pos="720"/>
        </w:tabs>
        <w:suppressAutoHyphens/>
        <w:autoSpaceDE w:val="0"/>
        <w:spacing w:after="0" w:line="240" w:lineRule="auto"/>
        <w:ind w:left="0" w:firstLine="0"/>
        <w:jc w:val="both"/>
        <w:rPr>
          <w:rFonts w:ascii="AcadNusx" w:hAnsi="AcadNusx" w:cs="AcadNusx"/>
          <w:sz w:val="24"/>
          <w:szCs w:val="24"/>
        </w:rPr>
      </w:pPr>
      <w:r w:rsidRPr="00E461AB">
        <w:rPr>
          <w:rFonts w:ascii="AcadNusx" w:hAnsi="AcadNusx" w:cs="AcadNusx"/>
          <w:sz w:val="24"/>
          <w:szCs w:val="24"/>
        </w:rPr>
        <w:t>recxvas, gaprialebas da misT.</w:t>
      </w:r>
    </w:p>
    <w:p w:rsidR="003405ED" w:rsidRPr="00E461AB" w:rsidRDefault="003405ED" w:rsidP="003405ED">
      <w:pPr>
        <w:numPr>
          <w:ilvl w:val="0"/>
          <w:numId w:val="31"/>
        </w:numPr>
        <w:tabs>
          <w:tab w:val="clear" w:pos="907"/>
          <w:tab w:val="num" w:pos="720"/>
        </w:tabs>
        <w:suppressAutoHyphens/>
        <w:autoSpaceDE w:val="0"/>
        <w:spacing w:after="0" w:line="240" w:lineRule="auto"/>
        <w:ind w:left="0" w:firstLine="0"/>
        <w:jc w:val="both"/>
        <w:rPr>
          <w:rFonts w:ascii="AcadNusx" w:hAnsi="AcadNusx" w:cs="AcadNusx"/>
          <w:sz w:val="24"/>
          <w:szCs w:val="24"/>
        </w:rPr>
      </w:pPr>
      <w:r w:rsidRPr="00E461AB">
        <w:rPr>
          <w:rFonts w:ascii="AcadNusx" w:hAnsi="AcadNusx" w:cs="AcadNusx"/>
          <w:sz w:val="24"/>
          <w:szCs w:val="24"/>
        </w:rPr>
        <w:t xml:space="preserve">gafrqvevas da Rebvas </w:t>
      </w:r>
    </w:p>
    <w:p w:rsidR="003405ED" w:rsidRPr="00E461AB" w:rsidRDefault="003405ED" w:rsidP="003405ED">
      <w:pPr>
        <w:numPr>
          <w:ilvl w:val="0"/>
          <w:numId w:val="31"/>
        </w:numPr>
        <w:tabs>
          <w:tab w:val="clear" w:pos="907"/>
          <w:tab w:val="num" w:pos="720"/>
        </w:tabs>
        <w:suppressAutoHyphens/>
        <w:autoSpaceDE w:val="0"/>
        <w:spacing w:after="0" w:line="240" w:lineRule="auto"/>
        <w:ind w:left="0" w:firstLine="0"/>
        <w:jc w:val="both"/>
        <w:rPr>
          <w:rFonts w:ascii="AcadNusx" w:hAnsi="AcadNusx" w:cs="AcadNusx"/>
          <w:sz w:val="24"/>
          <w:szCs w:val="24"/>
        </w:rPr>
      </w:pPr>
      <w:r w:rsidRPr="00E461AB">
        <w:rPr>
          <w:rFonts w:ascii="AcadNusx" w:hAnsi="AcadNusx" w:cs="AcadNusx"/>
          <w:sz w:val="24"/>
          <w:szCs w:val="24"/>
        </w:rPr>
        <w:t>saqare minebis da fanjrebis remonts</w:t>
      </w:r>
    </w:p>
    <w:p w:rsidR="003405ED" w:rsidRPr="00E461AB" w:rsidRDefault="003405ED" w:rsidP="003405ED">
      <w:pPr>
        <w:numPr>
          <w:ilvl w:val="0"/>
          <w:numId w:val="31"/>
        </w:numPr>
        <w:tabs>
          <w:tab w:val="clear" w:pos="907"/>
          <w:tab w:val="num" w:pos="720"/>
        </w:tabs>
        <w:suppressAutoHyphens/>
        <w:autoSpaceDE w:val="0"/>
        <w:spacing w:after="12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 xml:space="preserve">sajdomebis </w:t>
      </w:r>
      <w:r w:rsidRPr="00E461AB">
        <w:rPr>
          <w:rFonts w:ascii="AcadNusx" w:hAnsi="AcadNusx" w:cs="AcadNusx"/>
          <w:sz w:val="24"/>
          <w:szCs w:val="24"/>
        </w:rPr>
        <w:t>remonts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salteebis da saburavebis remonts, maT dayenebas an Secvlas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antikoroziul damuSavebas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i/>
          <w:sz w:val="24"/>
          <w:szCs w:val="24"/>
        </w:rPr>
      </w:pPr>
      <w:r w:rsidRPr="00E461AB">
        <w:rPr>
          <w:rFonts w:ascii="AcadNusx" w:hAnsi="AcadNusx" w:cs="AcadNusx"/>
          <w:sz w:val="24"/>
          <w:szCs w:val="24"/>
          <w:lang w:val="en-GB"/>
        </w:rPr>
        <w:t>nawilebis da aqsesuarebis dayenebas, rac ar warmoadgens sa</w:t>
      </w:r>
      <w:r w:rsidRPr="00E461AB">
        <w:rPr>
          <w:rFonts w:ascii="AcadNusx" w:hAnsi="AcadNusx" w:cs="AcadNusx"/>
          <w:sz w:val="24"/>
          <w:szCs w:val="24"/>
          <w:lang w:val="en-GB"/>
        </w:rPr>
        <w:softHyphen/>
        <w:t>war</w:t>
      </w:r>
      <w:r w:rsidRPr="00E461AB">
        <w:rPr>
          <w:rFonts w:ascii="AcadNusx" w:hAnsi="AcadNusx" w:cs="AcadNusx"/>
          <w:sz w:val="24"/>
          <w:szCs w:val="24"/>
          <w:lang w:val="en-GB"/>
        </w:rPr>
        <w:softHyphen/>
        <w:t>moo procesis nawils</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ar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salteebis proteqtoris aRdgenas da regeneracias, ix. 22.11.0</w:t>
      </w:r>
    </w:p>
    <w:p w:rsidR="003405ED" w:rsidRPr="00E461AB" w:rsidRDefault="003405ED" w:rsidP="003405ED">
      <w:pPr>
        <w:autoSpaceDE w:val="0"/>
        <w:spacing w:before="240"/>
        <w:jc w:val="both"/>
        <w:rPr>
          <w:rFonts w:ascii="AcadNusx" w:hAnsi="AcadNusx" w:cs="AcadNusx"/>
          <w:sz w:val="24"/>
          <w:szCs w:val="24"/>
          <w:lang w:val="pt-BR"/>
        </w:rPr>
      </w:pPr>
    </w:p>
    <w:p w:rsidR="003405ED" w:rsidRPr="00E461AB" w:rsidRDefault="003405ED" w:rsidP="003405ED">
      <w:pPr>
        <w:autoSpaceDE w:val="0"/>
        <w:spacing w:before="240"/>
        <w:jc w:val="both"/>
        <w:rPr>
          <w:rFonts w:ascii="AcadNusx" w:hAnsi="AcadNusx" w:cs="AcadNusx"/>
          <w:sz w:val="24"/>
          <w:szCs w:val="24"/>
          <w:lang w:val="pt-BR"/>
        </w:rPr>
      </w:pPr>
      <w:r w:rsidRPr="00E461AB">
        <w:rPr>
          <w:rFonts w:ascii="AcadNusx" w:hAnsi="AcadNusx" w:cs="AcadNusx"/>
          <w:b/>
          <w:sz w:val="24"/>
          <w:szCs w:val="24"/>
          <w:lang w:val="pt-BR"/>
        </w:rPr>
        <w:t>45.3 avtomobilebis nawilebis da aqsesuarebis gayidva</w:t>
      </w:r>
    </w:p>
    <w:p w:rsidR="003405ED" w:rsidRPr="00E461AB" w:rsidRDefault="003405ED" w:rsidP="003405ED">
      <w:pPr>
        <w:spacing w:before="240" w:after="120"/>
        <w:jc w:val="both"/>
        <w:rPr>
          <w:rFonts w:ascii="AcadNusx" w:hAnsi="AcadNusx" w:cs="AcadNusx"/>
          <w:sz w:val="24"/>
          <w:szCs w:val="24"/>
          <w:lang w:val="pt-BR"/>
        </w:rPr>
      </w:pPr>
      <w:r w:rsidRPr="00E461AB">
        <w:rPr>
          <w:rFonts w:ascii="AcadNusx" w:hAnsi="AcadNusx" w:cs="AcadNusx"/>
          <w:sz w:val="24"/>
          <w:szCs w:val="24"/>
          <w:lang w:val="pt-BR"/>
        </w:rPr>
        <w:t>es jgufi Seicavs:</w:t>
      </w:r>
      <w:r w:rsidRPr="00E461AB">
        <w:rPr>
          <w:rFonts w:ascii="AcadNusx" w:hAnsi="AcadNusx" w:cs="AcadNusx"/>
          <w:i/>
          <w:sz w:val="24"/>
          <w:szCs w:val="24"/>
          <w:lang w:val="pt-BR"/>
        </w:rPr>
        <w:t xml:space="preserve"> </w:t>
      </w:r>
      <w:r w:rsidRPr="00E461AB">
        <w:rPr>
          <w:rFonts w:ascii="AcadNusx" w:hAnsi="AcadNusx" w:cs="AcadNusx"/>
          <w:sz w:val="24"/>
          <w:szCs w:val="24"/>
          <w:lang w:val="pt-BR"/>
        </w:rPr>
        <w:t>sabiTumo da sacalo vaWrobas avtomobilebis yvela saxis nawilebiT, komponentebiT, instrumentebiT da aqsesuarebiT, rogoricaa:</w:t>
      </w:r>
    </w:p>
    <w:p w:rsidR="003405ED" w:rsidRPr="00E461AB" w:rsidRDefault="003405ED" w:rsidP="003405ED">
      <w:pPr>
        <w:numPr>
          <w:ilvl w:val="0"/>
          <w:numId w:val="31"/>
        </w:numPr>
        <w:tabs>
          <w:tab w:val="clear" w:pos="907"/>
          <w:tab w:val="num" w:pos="720"/>
        </w:tabs>
        <w:suppressAutoHyphens/>
        <w:autoSpaceDE w:val="0"/>
        <w:spacing w:after="0" w:line="240" w:lineRule="auto"/>
        <w:ind w:left="0" w:firstLine="0"/>
        <w:jc w:val="both"/>
        <w:rPr>
          <w:rFonts w:ascii="AcadNusx" w:hAnsi="AcadNusx" w:cs="AcadNusx"/>
          <w:sz w:val="24"/>
          <w:szCs w:val="24"/>
        </w:rPr>
      </w:pPr>
      <w:r w:rsidRPr="00E461AB">
        <w:rPr>
          <w:rFonts w:ascii="AcadNusx" w:hAnsi="AcadNusx" w:cs="AcadNusx"/>
          <w:sz w:val="24"/>
          <w:szCs w:val="24"/>
        </w:rPr>
        <w:t>rezinis salteebi da salteebis Sida kamerebi</w:t>
      </w:r>
    </w:p>
    <w:p w:rsidR="003405ED" w:rsidRPr="00E461AB" w:rsidRDefault="003405ED" w:rsidP="003405ED">
      <w:pPr>
        <w:numPr>
          <w:ilvl w:val="0"/>
          <w:numId w:val="31"/>
        </w:numPr>
        <w:tabs>
          <w:tab w:val="clear" w:pos="907"/>
          <w:tab w:val="num" w:pos="720"/>
        </w:tabs>
        <w:suppressAutoHyphens/>
        <w:autoSpaceDE w:val="0"/>
        <w:spacing w:after="0" w:line="240" w:lineRule="auto"/>
        <w:ind w:left="0" w:firstLine="0"/>
        <w:jc w:val="both"/>
        <w:rPr>
          <w:rFonts w:ascii="AcadNusx" w:hAnsi="AcadNusx" w:cs="AcadNusx"/>
          <w:sz w:val="24"/>
          <w:szCs w:val="24"/>
          <w:lang w:val="it-IT"/>
        </w:rPr>
      </w:pPr>
      <w:r w:rsidRPr="00E461AB">
        <w:rPr>
          <w:rFonts w:ascii="AcadNusx" w:hAnsi="AcadNusx" w:cs="AcadNusx"/>
          <w:sz w:val="24"/>
          <w:szCs w:val="24"/>
          <w:lang w:val="it-IT"/>
        </w:rPr>
        <w:t xml:space="preserve">amnTebi sanTlebi, batareebi, sanaTi mowyobilobebi da eleqtro nawilebi </w:t>
      </w:r>
    </w:p>
    <w:p w:rsidR="003405ED" w:rsidRPr="00E461AB" w:rsidRDefault="003405ED" w:rsidP="003405ED">
      <w:pPr>
        <w:autoSpaceDE w:val="0"/>
        <w:spacing w:before="240"/>
        <w:jc w:val="both"/>
        <w:rPr>
          <w:rFonts w:ascii="AcadNusx" w:hAnsi="AcadNusx" w:cs="AcadNusx"/>
          <w:sz w:val="24"/>
          <w:szCs w:val="24"/>
          <w:lang w:val="it-IT"/>
        </w:rPr>
      </w:pPr>
    </w:p>
    <w:p w:rsidR="003405ED" w:rsidRPr="00E461AB" w:rsidRDefault="003405ED" w:rsidP="003405ED">
      <w:pPr>
        <w:spacing w:before="240"/>
        <w:jc w:val="both"/>
        <w:rPr>
          <w:rFonts w:ascii="AcadNusx" w:hAnsi="AcadNusx" w:cs="AcadNusx"/>
          <w:b/>
          <w:sz w:val="24"/>
          <w:szCs w:val="24"/>
          <w:lang w:val="it-IT"/>
        </w:rPr>
      </w:pPr>
      <w:r w:rsidRPr="00E461AB">
        <w:rPr>
          <w:rFonts w:ascii="AcadNusx" w:hAnsi="AcadNusx" w:cs="AcadNusx"/>
          <w:b/>
          <w:sz w:val="24"/>
          <w:szCs w:val="24"/>
          <w:lang w:val="it-IT"/>
        </w:rPr>
        <w:t>45.31</w:t>
      </w:r>
      <w:r w:rsidRPr="00E461AB">
        <w:rPr>
          <w:rFonts w:ascii="AcadNusx" w:hAnsi="AcadNusx" w:cs="AcadNusx"/>
          <w:b/>
          <w:sz w:val="24"/>
          <w:szCs w:val="24"/>
          <w:lang w:val="it-IT"/>
        </w:rPr>
        <w:tab/>
        <w:t>sabiTumo vaW</w:t>
      </w:r>
      <w:r w:rsidRPr="00E461AB">
        <w:rPr>
          <w:rFonts w:ascii="AcadNusx" w:hAnsi="AcadNusx" w:cs="AcadNusx"/>
          <w:b/>
          <w:sz w:val="24"/>
          <w:szCs w:val="24"/>
          <w:lang w:val="it-IT"/>
        </w:rPr>
        <w:softHyphen/>
        <w:t>roba avtomobilebis nawilebiT da aqsesuarebiT</w:t>
      </w:r>
    </w:p>
    <w:p w:rsidR="003405ED" w:rsidRPr="00E461AB" w:rsidRDefault="003405ED" w:rsidP="003405ED">
      <w:pPr>
        <w:spacing w:before="240"/>
        <w:jc w:val="both"/>
        <w:rPr>
          <w:rFonts w:ascii="AcadNusx" w:hAnsi="AcadNusx" w:cs="AcadNusx"/>
          <w:b/>
          <w:sz w:val="24"/>
          <w:szCs w:val="24"/>
          <w:lang w:val="it-IT"/>
        </w:rPr>
      </w:pPr>
      <w:r w:rsidRPr="00E461AB">
        <w:rPr>
          <w:rFonts w:ascii="AcadNusx" w:hAnsi="AcadNusx" w:cs="AcadNusx"/>
          <w:b/>
          <w:sz w:val="24"/>
          <w:szCs w:val="24"/>
          <w:lang w:val="it-IT"/>
        </w:rPr>
        <w:t>45.31.0 sabiTumo vaW</w:t>
      </w:r>
      <w:r w:rsidRPr="00E461AB">
        <w:rPr>
          <w:rFonts w:ascii="AcadNusx" w:hAnsi="AcadNusx" w:cs="AcadNusx"/>
          <w:b/>
          <w:sz w:val="24"/>
          <w:szCs w:val="24"/>
          <w:lang w:val="it-IT"/>
        </w:rPr>
        <w:softHyphen/>
        <w:t>roba avtomobilebis nawilebiT da aqsesuarebiT</w:t>
      </w:r>
    </w:p>
    <w:p w:rsidR="003405ED" w:rsidRPr="00E461AB" w:rsidRDefault="003405ED" w:rsidP="003405ED">
      <w:pPr>
        <w:spacing w:before="240"/>
        <w:rPr>
          <w:rFonts w:ascii="AcadNusx" w:hAnsi="AcadNusx" w:cs="AcadNusx"/>
          <w:b/>
          <w:sz w:val="24"/>
          <w:szCs w:val="24"/>
          <w:lang w:val="it-IT"/>
        </w:rPr>
      </w:pPr>
    </w:p>
    <w:p w:rsidR="003405ED" w:rsidRPr="00E461AB" w:rsidRDefault="003405ED" w:rsidP="003405ED">
      <w:pPr>
        <w:spacing w:before="240"/>
        <w:jc w:val="both"/>
        <w:rPr>
          <w:rFonts w:ascii="AcadNusx" w:hAnsi="AcadNusx" w:cs="AcadNusx"/>
          <w:b/>
          <w:sz w:val="24"/>
          <w:szCs w:val="24"/>
          <w:lang w:val="it-IT"/>
        </w:rPr>
      </w:pPr>
      <w:r w:rsidRPr="00E461AB">
        <w:rPr>
          <w:rFonts w:ascii="AcadNusx" w:hAnsi="AcadNusx" w:cs="AcadNusx"/>
          <w:b/>
          <w:sz w:val="24"/>
          <w:szCs w:val="24"/>
          <w:lang w:val="it-IT"/>
        </w:rPr>
        <w:t>45.32</w:t>
      </w:r>
      <w:r w:rsidRPr="00E461AB">
        <w:rPr>
          <w:rFonts w:ascii="AcadNusx" w:hAnsi="AcadNusx" w:cs="AcadNusx"/>
          <w:b/>
          <w:sz w:val="24"/>
          <w:szCs w:val="24"/>
          <w:lang w:val="it-IT"/>
        </w:rPr>
        <w:tab/>
        <w:t>sacalo vaWroba avtomobilebis nawilebiT da aqsesuarebiT</w:t>
      </w:r>
    </w:p>
    <w:p w:rsidR="003405ED" w:rsidRPr="00E461AB" w:rsidRDefault="003405ED" w:rsidP="003405ED">
      <w:pPr>
        <w:spacing w:before="240"/>
        <w:jc w:val="both"/>
        <w:rPr>
          <w:rFonts w:ascii="AcadNusx" w:hAnsi="AcadNusx" w:cs="AcadNusx"/>
          <w:b/>
          <w:i/>
          <w:sz w:val="24"/>
          <w:szCs w:val="24"/>
          <w:lang w:val="it-IT"/>
        </w:rPr>
      </w:pPr>
      <w:r w:rsidRPr="00E461AB">
        <w:rPr>
          <w:rFonts w:ascii="AcadNusx" w:hAnsi="AcadNusx" w:cs="AcadNusx"/>
          <w:b/>
          <w:sz w:val="24"/>
          <w:szCs w:val="24"/>
          <w:lang w:val="it-IT"/>
        </w:rPr>
        <w:t>45.32.0 sacalo vaWroba avtomobilebis nawilebiT da aqsesuarebiT</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ar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avtomobilebis saTbobiT, ix. 47.30.0</w:t>
      </w:r>
    </w:p>
    <w:p w:rsidR="003405ED" w:rsidRPr="00E461AB" w:rsidRDefault="003405ED" w:rsidP="003405ED">
      <w:pPr>
        <w:autoSpaceDE w:val="0"/>
        <w:spacing w:before="240"/>
        <w:jc w:val="both"/>
        <w:rPr>
          <w:rFonts w:ascii="AcadNusx" w:hAnsi="AcadNusx" w:cs="AcadNusx"/>
          <w:sz w:val="24"/>
          <w:szCs w:val="24"/>
          <w:lang w:val="en-GB"/>
        </w:rPr>
      </w:pPr>
    </w:p>
    <w:p w:rsidR="003405ED" w:rsidRPr="00E461AB" w:rsidRDefault="003405ED" w:rsidP="003405ED">
      <w:pPr>
        <w:spacing w:before="240"/>
        <w:jc w:val="both"/>
        <w:rPr>
          <w:rFonts w:ascii="AcadNusx" w:hAnsi="AcadNusx" w:cs="AcadNusx"/>
          <w:b/>
          <w:sz w:val="24"/>
          <w:szCs w:val="24"/>
          <w:lang w:val="en-GB"/>
        </w:rPr>
      </w:pPr>
      <w:r w:rsidRPr="00E461AB">
        <w:rPr>
          <w:rFonts w:ascii="AcadNusx" w:hAnsi="AcadNusx" w:cs="AcadNusx"/>
          <w:b/>
          <w:sz w:val="24"/>
          <w:szCs w:val="24"/>
          <w:lang w:val="en-GB"/>
        </w:rPr>
        <w:t>45.4</w:t>
      </w:r>
      <w:r w:rsidRPr="00E461AB">
        <w:rPr>
          <w:rFonts w:ascii="AcadNusx" w:hAnsi="AcadNusx" w:cs="AcadNusx"/>
          <w:b/>
          <w:sz w:val="24"/>
          <w:szCs w:val="24"/>
          <w:lang w:val="en-GB"/>
        </w:rPr>
        <w:tab/>
        <w:t>motociklebis, maTi nawilebis da aqsesuarebis gayidva, teqnikuri momsa</w:t>
      </w:r>
      <w:r w:rsidRPr="00E461AB">
        <w:rPr>
          <w:rFonts w:ascii="AcadNusx" w:hAnsi="AcadNusx" w:cs="AcadNusx"/>
          <w:b/>
          <w:sz w:val="24"/>
          <w:szCs w:val="24"/>
          <w:lang w:val="en-GB"/>
        </w:rPr>
        <w:softHyphen/>
        <w:t>xu</w:t>
      </w:r>
      <w:r w:rsidRPr="00E461AB">
        <w:rPr>
          <w:rFonts w:ascii="AcadNusx" w:hAnsi="AcadNusx" w:cs="AcadNusx"/>
          <w:b/>
          <w:sz w:val="24"/>
          <w:szCs w:val="24"/>
          <w:lang w:val="en-GB"/>
        </w:rPr>
        <w:softHyphen/>
      </w:r>
      <w:r w:rsidRPr="00E461AB">
        <w:rPr>
          <w:rFonts w:ascii="AcadNusx" w:hAnsi="AcadNusx" w:cs="AcadNusx"/>
          <w:b/>
          <w:sz w:val="24"/>
          <w:szCs w:val="24"/>
          <w:lang w:val="en-GB"/>
        </w:rPr>
        <w:softHyphen/>
        <w:t>re</w:t>
      </w:r>
      <w:r w:rsidRPr="00E461AB">
        <w:rPr>
          <w:rFonts w:ascii="AcadNusx" w:hAnsi="AcadNusx" w:cs="AcadNusx"/>
          <w:b/>
          <w:sz w:val="24"/>
          <w:szCs w:val="24"/>
          <w:lang w:val="en-GB"/>
        </w:rPr>
        <w:softHyphen/>
        <w:t>ba da remonti</w:t>
      </w:r>
    </w:p>
    <w:p w:rsidR="003405ED" w:rsidRPr="00E461AB" w:rsidRDefault="003405ED" w:rsidP="003405ED">
      <w:pPr>
        <w:spacing w:before="240"/>
        <w:jc w:val="both"/>
        <w:rPr>
          <w:rFonts w:ascii="AcadNusx" w:hAnsi="AcadNusx" w:cs="AcadNusx"/>
          <w:b/>
          <w:sz w:val="24"/>
          <w:szCs w:val="24"/>
          <w:lang w:val="en-GB"/>
        </w:rPr>
      </w:pPr>
      <w:r w:rsidRPr="00E461AB">
        <w:rPr>
          <w:rFonts w:ascii="AcadNusx" w:hAnsi="AcadNusx" w:cs="AcadNusx"/>
          <w:b/>
          <w:sz w:val="24"/>
          <w:szCs w:val="24"/>
          <w:lang w:val="en-GB"/>
        </w:rPr>
        <w:t>45.40</w:t>
      </w:r>
      <w:r w:rsidRPr="00E461AB">
        <w:rPr>
          <w:rFonts w:ascii="AcadNusx" w:hAnsi="AcadNusx" w:cs="AcadNusx"/>
          <w:b/>
          <w:sz w:val="24"/>
          <w:szCs w:val="24"/>
          <w:lang w:val="en-GB"/>
        </w:rPr>
        <w:tab/>
        <w:t>motociklebis, maTi nawilebis da aqsesuarebis gayidva, teqnikuri momsa</w:t>
      </w:r>
      <w:r w:rsidRPr="00E461AB">
        <w:rPr>
          <w:rFonts w:ascii="AcadNusx" w:hAnsi="AcadNusx" w:cs="AcadNusx"/>
          <w:b/>
          <w:sz w:val="24"/>
          <w:szCs w:val="24"/>
          <w:lang w:val="en-GB"/>
        </w:rPr>
        <w:softHyphen/>
        <w:t>xu</w:t>
      </w:r>
      <w:r w:rsidRPr="00E461AB">
        <w:rPr>
          <w:rFonts w:ascii="AcadNusx" w:hAnsi="AcadNusx" w:cs="AcadNusx"/>
          <w:b/>
          <w:sz w:val="24"/>
          <w:szCs w:val="24"/>
          <w:lang w:val="en-GB"/>
        </w:rPr>
        <w:softHyphen/>
      </w:r>
      <w:r w:rsidRPr="00E461AB">
        <w:rPr>
          <w:rFonts w:ascii="AcadNusx" w:hAnsi="AcadNusx" w:cs="AcadNusx"/>
          <w:b/>
          <w:sz w:val="24"/>
          <w:szCs w:val="24"/>
          <w:lang w:val="en-GB"/>
        </w:rPr>
        <w:softHyphen/>
        <w:t>re</w:t>
      </w:r>
      <w:r w:rsidRPr="00E461AB">
        <w:rPr>
          <w:rFonts w:ascii="AcadNusx" w:hAnsi="AcadNusx" w:cs="AcadNusx"/>
          <w:b/>
          <w:sz w:val="24"/>
          <w:szCs w:val="24"/>
          <w:lang w:val="en-GB"/>
        </w:rPr>
        <w:softHyphen/>
        <w:t>ba da remonti</w:t>
      </w:r>
    </w:p>
    <w:p w:rsidR="003405ED" w:rsidRPr="00E461AB" w:rsidRDefault="003405ED" w:rsidP="003405ED">
      <w:pPr>
        <w:spacing w:before="240"/>
        <w:jc w:val="both"/>
        <w:rPr>
          <w:rFonts w:ascii="AcadNusx" w:hAnsi="AcadNusx" w:cs="AcadNusx"/>
          <w:i/>
          <w:sz w:val="24"/>
          <w:szCs w:val="24"/>
        </w:rPr>
      </w:pPr>
      <w:r w:rsidRPr="00E461AB">
        <w:rPr>
          <w:rFonts w:ascii="AcadNusx" w:hAnsi="AcadNusx" w:cs="AcadNusx"/>
          <w:b/>
          <w:sz w:val="24"/>
          <w:szCs w:val="24"/>
          <w:lang w:val="en-GB"/>
        </w:rPr>
        <w:t>45.40.0</w:t>
      </w:r>
      <w:r w:rsidRPr="00E461AB">
        <w:rPr>
          <w:rFonts w:ascii="AcadNusx" w:hAnsi="AcadNusx" w:cs="AcadNusx"/>
          <w:sz w:val="24"/>
          <w:szCs w:val="24"/>
          <w:lang w:val="en-GB"/>
        </w:rPr>
        <w:t xml:space="preserve"> </w:t>
      </w:r>
      <w:r w:rsidRPr="00E461AB">
        <w:rPr>
          <w:rFonts w:ascii="AcadNusx" w:hAnsi="AcadNusx" w:cs="AcadNusx"/>
          <w:b/>
          <w:sz w:val="24"/>
          <w:szCs w:val="24"/>
          <w:lang w:val="en-GB"/>
        </w:rPr>
        <w:t>motociklebis, maTi nawilebis da aqsesuarebis gayidva, teqnikuri momsa</w:t>
      </w:r>
      <w:r w:rsidRPr="00E461AB">
        <w:rPr>
          <w:rFonts w:ascii="AcadNusx" w:hAnsi="AcadNusx" w:cs="AcadNusx"/>
          <w:b/>
          <w:sz w:val="24"/>
          <w:szCs w:val="24"/>
          <w:lang w:val="en-GB"/>
        </w:rPr>
        <w:softHyphen/>
        <w:t>xu</w:t>
      </w:r>
      <w:r w:rsidRPr="00E461AB">
        <w:rPr>
          <w:rFonts w:ascii="AcadNusx" w:hAnsi="AcadNusx" w:cs="AcadNusx"/>
          <w:b/>
          <w:sz w:val="24"/>
          <w:szCs w:val="24"/>
          <w:lang w:val="en-GB"/>
        </w:rPr>
        <w:softHyphen/>
      </w:r>
      <w:r w:rsidRPr="00E461AB">
        <w:rPr>
          <w:rFonts w:ascii="AcadNusx" w:hAnsi="AcadNusx" w:cs="AcadNusx"/>
          <w:b/>
          <w:sz w:val="24"/>
          <w:szCs w:val="24"/>
          <w:lang w:val="en-GB"/>
        </w:rPr>
        <w:softHyphen/>
        <w:t>re</w:t>
      </w:r>
      <w:r w:rsidRPr="00E461AB">
        <w:rPr>
          <w:rFonts w:ascii="AcadNusx" w:hAnsi="AcadNusx" w:cs="AcadNusx"/>
          <w:b/>
          <w:sz w:val="24"/>
          <w:szCs w:val="24"/>
          <w:lang w:val="en-GB"/>
        </w:rPr>
        <w:softHyphen/>
        <w:t>ba da remonti</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sabiTumo da sacalo vaWrobas motociklebiT, mopedebis CaTvliT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sabiTumo da sacalo vaWrobas motociklebis nawilebiT da aqsesuarebiT (maTi Soris sakomisio agentebis da safosto vaWrobis firmebis mier)</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i/>
          <w:sz w:val="24"/>
          <w:szCs w:val="24"/>
        </w:rPr>
      </w:pPr>
      <w:r w:rsidRPr="00E461AB">
        <w:rPr>
          <w:rFonts w:ascii="AcadNusx" w:hAnsi="AcadNusx" w:cs="AcadNusx"/>
          <w:sz w:val="24"/>
          <w:szCs w:val="24"/>
          <w:lang w:val="en-GB"/>
        </w:rPr>
        <w:t>motociklebis teqnikur momsaxu</w:t>
      </w:r>
      <w:r w:rsidRPr="00E461AB">
        <w:rPr>
          <w:rFonts w:ascii="AcadNusx" w:hAnsi="AcadNusx" w:cs="AcadNusx"/>
          <w:sz w:val="24"/>
          <w:szCs w:val="24"/>
          <w:lang w:val="en-GB"/>
        </w:rPr>
        <w:softHyphen/>
        <w:t>re</w:t>
      </w:r>
      <w:r w:rsidRPr="00E461AB">
        <w:rPr>
          <w:rFonts w:ascii="AcadNusx" w:hAnsi="AcadNusx" w:cs="AcadNusx"/>
          <w:sz w:val="24"/>
          <w:szCs w:val="24"/>
          <w:lang w:val="en-GB"/>
        </w:rPr>
        <w:softHyphen/>
        <w:t>bas da remonts</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ar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velosipedebiT da maTi nawilebiT da aqsesuarebiT, ix. 46.49.0</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it-IT"/>
        </w:rPr>
      </w:pPr>
      <w:r w:rsidRPr="00E461AB">
        <w:rPr>
          <w:rFonts w:ascii="AcadNusx" w:hAnsi="AcadNusx" w:cs="AcadNusx"/>
          <w:sz w:val="24"/>
          <w:szCs w:val="24"/>
          <w:lang w:val="it-IT"/>
        </w:rPr>
        <w:t>sacalo vaWrobas velosipedebiT da maTi nawilebiT da aqsesuarebiT, ix. 47.64.0</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motociklebis ijaras, ix. 77.39.0</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velosipedebis remonts da teqnikur momsaxu</w:t>
      </w:r>
      <w:r w:rsidRPr="00E461AB">
        <w:rPr>
          <w:rFonts w:ascii="AcadNusx" w:hAnsi="AcadNusx" w:cs="AcadNusx"/>
          <w:sz w:val="24"/>
          <w:szCs w:val="24"/>
          <w:lang w:val="en-GB"/>
        </w:rPr>
        <w:softHyphen/>
        <w:t>re</w:t>
      </w:r>
      <w:r w:rsidRPr="00E461AB">
        <w:rPr>
          <w:rFonts w:ascii="AcadNusx" w:hAnsi="AcadNusx" w:cs="AcadNusx"/>
          <w:sz w:val="24"/>
          <w:szCs w:val="24"/>
          <w:lang w:val="en-GB"/>
        </w:rPr>
        <w:softHyphen/>
        <w:t>bas, ix. 95.29.0</w:t>
      </w:r>
    </w:p>
    <w:p w:rsidR="003405ED" w:rsidRPr="00E461AB" w:rsidRDefault="003405ED" w:rsidP="003405ED">
      <w:pPr>
        <w:autoSpaceDE w:val="0"/>
        <w:spacing w:before="240"/>
        <w:jc w:val="both"/>
        <w:rPr>
          <w:rFonts w:ascii="AcadNusx" w:hAnsi="AcadNusx" w:cs="AcadNusx"/>
          <w:sz w:val="24"/>
          <w:szCs w:val="24"/>
          <w:lang w:val="en-GB"/>
        </w:rPr>
      </w:pPr>
    </w:p>
    <w:p w:rsidR="003405ED" w:rsidRPr="00E461AB" w:rsidRDefault="003405ED" w:rsidP="003405ED">
      <w:pPr>
        <w:spacing w:before="240"/>
        <w:jc w:val="both"/>
        <w:rPr>
          <w:rFonts w:ascii="AcadNusx" w:hAnsi="AcadNusx" w:cs="AcadNusx"/>
          <w:sz w:val="24"/>
          <w:szCs w:val="24"/>
          <w:lang w:val="it-IT"/>
        </w:rPr>
      </w:pPr>
      <w:r w:rsidRPr="00E461AB">
        <w:rPr>
          <w:rFonts w:ascii="AcadNusx" w:hAnsi="AcadNusx" w:cs="AcadNusx"/>
          <w:b/>
          <w:sz w:val="24"/>
          <w:szCs w:val="24"/>
          <w:lang w:val="it-IT"/>
        </w:rPr>
        <w:t>46</w:t>
      </w:r>
      <w:r w:rsidRPr="00E461AB">
        <w:rPr>
          <w:rFonts w:ascii="AcadNusx" w:hAnsi="AcadNusx" w:cs="AcadNusx"/>
          <w:b/>
          <w:sz w:val="24"/>
          <w:szCs w:val="24"/>
          <w:lang w:val="it-IT"/>
        </w:rPr>
        <w:tab/>
        <w:t>sabiTumo vaWroba, avtomobi</w:t>
      </w:r>
      <w:r w:rsidRPr="00E461AB">
        <w:rPr>
          <w:rFonts w:ascii="AcadNusx" w:hAnsi="AcadNusx" w:cs="AcadNusx"/>
          <w:b/>
          <w:sz w:val="24"/>
          <w:szCs w:val="24"/>
          <w:lang w:val="it-IT"/>
        </w:rPr>
        <w:softHyphen/>
        <w:t>le</w:t>
      </w:r>
      <w:r w:rsidRPr="00E461AB">
        <w:rPr>
          <w:rFonts w:ascii="AcadNusx" w:hAnsi="AcadNusx" w:cs="AcadNusx"/>
          <w:b/>
          <w:sz w:val="24"/>
          <w:szCs w:val="24"/>
          <w:lang w:val="it-IT"/>
        </w:rPr>
        <w:softHyphen/>
      </w:r>
      <w:r w:rsidRPr="00E461AB">
        <w:rPr>
          <w:rFonts w:ascii="AcadNusx" w:hAnsi="AcadNusx" w:cs="AcadNusx"/>
          <w:b/>
          <w:sz w:val="24"/>
          <w:szCs w:val="24"/>
          <w:lang w:val="it-IT"/>
        </w:rPr>
        <w:softHyphen/>
        <w:t>biT da motociklebiT vaWro</w:t>
      </w:r>
      <w:r w:rsidRPr="00E461AB">
        <w:rPr>
          <w:rFonts w:ascii="AcadNusx" w:hAnsi="AcadNusx" w:cs="AcadNusx"/>
          <w:b/>
          <w:sz w:val="24"/>
          <w:szCs w:val="24"/>
          <w:lang w:val="it-IT"/>
        </w:rPr>
        <w:softHyphen/>
        <w:t>bis garda</w:t>
      </w:r>
    </w:p>
    <w:p w:rsidR="003405ED" w:rsidRPr="00E461AB" w:rsidRDefault="003405ED" w:rsidP="003405ED">
      <w:pPr>
        <w:spacing w:before="240"/>
        <w:jc w:val="both"/>
        <w:rPr>
          <w:rFonts w:ascii="AcadNusx" w:hAnsi="AcadNusx" w:cs="AcadNusx"/>
          <w:i/>
          <w:sz w:val="24"/>
          <w:szCs w:val="24"/>
          <w:lang w:val="it-IT"/>
        </w:rPr>
      </w:pPr>
      <w:r w:rsidRPr="00E461AB">
        <w:rPr>
          <w:rFonts w:ascii="AcadNusx" w:hAnsi="AcadNusx" w:cs="AcadNusx"/>
          <w:sz w:val="24"/>
          <w:szCs w:val="24"/>
          <w:lang w:val="it-IT"/>
        </w:rPr>
        <w:t>es ganyofileba Seicavs: sabiTumo vaWrobas sakuTar xarjze an gasamrjelos an xelSekrulebis safuZvelze (sakomisio vaWroba), romelic dakavSire</w:t>
      </w:r>
      <w:r w:rsidRPr="00E461AB">
        <w:rPr>
          <w:rFonts w:ascii="AcadNusx" w:hAnsi="AcadNusx" w:cs="AcadNusx"/>
          <w:sz w:val="24"/>
          <w:szCs w:val="24"/>
          <w:lang w:val="it-IT"/>
        </w:rPr>
        <w:softHyphen/>
        <w:t>bulia rogorc Sida, aseve saerTaSoriso (importi/eqsporti) sabiTumo vaWrobasTan.</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ganyofileba ar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w:t>
      </w:r>
      <w:r w:rsidRPr="00E461AB">
        <w:rPr>
          <w:rFonts w:ascii="AcadNusx" w:hAnsi="AcadNusx" w:cs="AcadNusx"/>
          <w:sz w:val="24"/>
          <w:szCs w:val="24"/>
          <w:lang w:val="en-GB"/>
        </w:rPr>
        <w:softHyphen/>
        <w:t>bas avtomobilebiT, furgonebiT da motociklebiT, ix. 45.1, 45.4</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avtomobilebis aqsesuarebiT, ix. 45.31.0, 45.40.0</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saqonlis ijaras da lizings, ix. ganyofileba 77</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myari saqonlis SefuTvas da Txevadi an airisebri saqonlis boT</w:t>
      </w:r>
      <w:r w:rsidRPr="00E461AB">
        <w:rPr>
          <w:rFonts w:ascii="AcadNusx" w:hAnsi="AcadNusx" w:cs="AcadNusx"/>
          <w:sz w:val="24"/>
          <w:szCs w:val="24"/>
          <w:lang w:val="pt-BR"/>
        </w:rPr>
        <w:softHyphen/>
        <w:t>lebSi moTavsebas, maT Soris Serevas da gasufTavebas mesame mxarisaTvis, ix. 82.92.0</w:t>
      </w:r>
    </w:p>
    <w:p w:rsidR="003405ED" w:rsidRPr="00E461AB" w:rsidRDefault="003405ED" w:rsidP="003405ED">
      <w:pPr>
        <w:autoSpaceDE w:val="0"/>
        <w:spacing w:before="240"/>
        <w:jc w:val="both"/>
        <w:rPr>
          <w:rFonts w:ascii="AcadNusx" w:hAnsi="AcadNusx" w:cs="AcadNusx"/>
          <w:sz w:val="24"/>
          <w:szCs w:val="24"/>
          <w:lang w:val="pt-BR"/>
        </w:rPr>
      </w:pPr>
    </w:p>
    <w:p w:rsidR="003405ED" w:rsidRPr="00E461AB" w:rsidRDefault="003405ED" w:rsidP="003405ED">
      <w:pPr>
        <w:spacing w:before="240"/>
        <w:jc w:val="both"/>
        <w:rPr>
          <w:rFonts w:ascii="AcadNusx" w:hAnsi="AcadNusx" w:cs="AcadNusx"/>
          <w:i/>
          <w:sz w:val="24"/>
          <w:szCs w:val="24"/>
          <w:lang w:val="pt-BR"/>
        </w:rPr>
      </w:pPr>
      <w:r w:rsidRPr="00E461AB">
        <w:rPr>
          <w:rFonts w:ascii="AcadNusx" w:hAnsi="AcadNusx" w:cs="AcadNusx"/>
          <w:b/>
          <w:sz w:val="24"/>
          <w:szCs w:val="24"/>
          <w:lang w:val="pt-BR"/>
        </w:rPr>
        <w:t>46.1</w:t>
      </w:r>
      <w:r w:rsidRPr="00E461AB">
        <w:rPr>
          <w:rFonts w:ascii="AcadNusx" w:hAnsi="AcadNusx" w:cs="AcadNusx"/>
          <w:b/>
          <w:sz w:val="24"/>
          <w:szCs w:val="24"/>
          <w:lang w:val="pt-BR"/>
        </w:rPr>
        <w:tab/>
        <w:t>sabiTumo vaWroba gasamrjelos an xelSek</w:t>
      </w:r>
      <w:r w:rsidRPr="00E461AB">
        <w:rPr>
          <w:rFonts w:ascii="AcadNusx" w:hAnsi="AcadNusx" w:cs="AcadNusx"/>
          <w:b/>
          <w:sz w:val="24"/>
          <w:szCs w:val="24"/>
          <w:lang w:val="pt-BR"/>
        </w:rPr>
        <w:softHyphen/>
        <w:t>rule</w:t>
      </w:r>
      <w:r w:rsidRPr="00E461AB">
        <w:rPr>
          <w:rFonts w:ascii="AcadNusx" w:hAnsi="AcadNusx" w:cs="AcadNusx"/>
          <w:b/>
          <w:sz w:val="24"/>
          <w:szCs w:val="24"/>
          <w:lang w:val="pt-BR"/>
        </w:rPr>
        <w:softHyphen/>
        <w:t>bis safuZvelze</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jgufi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i/>
          <w:sz w:val="24"/>
          <w:szCs w:val="24"/>
        </w:rPr>
      </w:pPr>
      <w:r w:rsidRPr="00E461AB">
        <w:rPr>
          <w:rFonts w:ascii="AcadNusx" w:hAnsi="AcadNusx" w:cs="AcadNusx"/>
          <w:sz w:val="24"/>
          <w:szCs w:val="24"/>
          <w:lang w:val="en-GB"/>
        </w:rPr>
        <w:t>sakomisio agentebis, sasaqonlo brokerebis da sxva sabiTumo movaWreebis saqmianobas, romlebic axorcieleben garigebebs sxva pirebis saxeliT an maT angariSze.</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i/>
          <w:sz w:val="24"/>
          <w:szCs w:val="24"/>
        </w:rPr>
      </w:pPr>
      <w:r w:rsidRPr="00E461AB">
        <w:rPr>
          <w:rFonts w:ascii="AcadNusx" w:hAnsi="AcadNusx" w:cs="AcadNusx"/>
          <w:sz w:val="24"/>
          <w:szCs w:val="24"/>
          <w:lang w:val="en-GB"/>
        </w:rPr>
        <w:t>Subieqtebis saqmianobas, romlebic akavSireben erTmaneTTan myidvelebs da gamyidvelebs an axorcieleben komerciul gari</w:t>
      </w:r>
      <w:r w:rsidRPr="00E461AB">
        <w:rPr>
          <w:rFonts w:ascii="AcadNusx" w:hAnsi="AcadNusx" w:cs="AcadNusx"/>
          <w:sz w:val="24"/>
          <w:szCs w:val="24"/>
          <w:lang w:val="en-GB"/>
        </w:rPr>
        <w:softHyphen/>
        <w:t>gebebs SemkveTis saxeliT, maT Soris internetis saSualebiT.</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jgufi agreTve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auqcionebis saqmianobas, internetiT sabiTumo auq</w:t>
      </w:r>
      <w:r w:rsidRPr="00E461AB">
        <w:rPr>
          <w:rFonts w:ascii="AcadNusx" w:hAnsi="AcadNusx" w:cs="AcadNusx"/>
          <w:sz w:val="24"/>
          <w:szCs w:val="24"/>
          <w:lang w:val="en-GB"/>
        </w:rPr>
        <w:softHyphen/>
        <w:t>ci</w:t>
      </w:r>
      <w:r w:rsidRPr="00E461AB">
        <w:rPr>
          <w:rFonts w:ascii="AcadNusx" w:hAnsi="AcadNusx" w:cs="AcadNusx"/>
          <w:sz w:val="24"/>
          <w:szCs w:val="24"/>
          <w:lang w:val="en-GB"/>
        </w:rPr>
        <w:softHyphen/>
        <w:t>onebis CaTvliT</w:t>
      </w:r>
    </w:p>
    <w:p w:rsidR="003405ED" w:rsidRPr="00E461AB" w:rsidRDefault="003405ED" w:rsidP="003405ED">
      <w:pPr>
        <w:spacing w:before="240"/>
        <w:jc w:val="both"/>
        <w:rPr>
          <w:rFonts w:ascii="AcadNusx" w:hAnsi="AcadNusx" w:cs="AcadNusx"/>
          <w:b/>
          <w:sz w:val="24"/>
          <w:szCs w:val="24"/>
          <w:lang w:val="en-GB"/>
        </w:rPr>
      </w:pPr>
      <w:r w:rsidRPr="00E461AB">
        <w:rPr>
          <w:rFonts w:ascii="AcadNusx" w:hAnsi="AcadNusx" w:cs="AcadNusx"/>
          <w:b/>
          <w:sz w:val="24"/>
          <w:szCs w:val="24"/>
          <w:lang w:val="en-GB"/>
        </w:rPr>
        <w:t>46.11</w:t>
      </w:r>
      <w:r w:rsidRPr="00E461AB">
        <w:rPr>
          <w:rFonts w:ascii="AcadNusx" w:hAnsi="AcadNusx" w:cs="AcadNusx"/>
          <w:b/>
          <w:sz w:val="24"/>
          <w:szCs w:val="24"/>
          <w:lang w:val="en-GB"/>
        </w:rPr>
        <w:tab/>
        <w:t>sasoflo-sameurneo nedleuliT, coc</w:t>
      </w:r>
      <w:r w:rsidRPr="00E461AB">
        <w:rPr>
          <w:rFonts w:ascii="AcadNusx" w:hAnsi="AcadNusx" w:cs="AcadNusx"/>
          <w:b/>
          <w:sz w:val="24"/>
          <w:szCs w:val="24"/>
          <w:lang w:val="en-GB"/>
        </w:rPr>
        <w:softHyphen/>
        <w:t>xa</w:t>
      </w:r>
      <w:r w:rsidRPr="00E461AB">
        <w:rPr>
          <w:rFonts w:ascii="AcadNusx" w:hAnsi="AcadNusx" w:cs="AcadNusx"/>
          <w:b/>
          <w:sz w:val="24"/>
          <w:szCs w:val="24"/>
          <w:lang w:val="en-GB"/>
        </w:rPr>
        <w:softHyphen/>
        <w:t>li cxovelebiT, teqstilis ned</w:t>
      </w:r>
      <w:r w:rsidRPr="00E461AB">
        <w:rPr>
          <w:rFonts w:ascii="AcadNusx" w:hAnsi="AcadNusx" w:cs="AcadNusx"/>
          <w:b/>
          <w:sz w:val="24"/>
          <w:szCs w:val="24"/>
          <w:lang w:val="en-GB"/>
        </w:rPr>
        <w:softHyphen/>
        <w:t>leuliT da naxevarfabrikate</w:t>
      </w:r>
      <w:r w:rsidRPr="00E461AB">
        <w:rPr>
          <w:rFonts w:ascii="AcadNusx" w:hAnsi="AcadNusx" w:cs="AcadNusx"/>
          <w:b/>
          <w:sz w:val="24"/>
          <w:szCs w:val="24"/>
          <w:lang w:val="en-GB"/>
        </w:rPr>
        <w:softHyphen/>
        <w:t>biT movaWre agen</w:t>
      </w:r>
      <w:r w:rsidRPr="00E461AB">
        <w:rPr>
          <w:rFonts w:ascii="AcadNusx" w:hAnsi="AcadNusx" w:cs="AcadNusx"/>
          <w:b/>
          <w:sz w:val="24"/>
          <w:szCs w:val="24"/>
          <w:lang w:val="en-GB"/>
        </w:rPr>
        <w:softHyphen/>
        <w:t>tebis saqmianoba</w:t>
      </w:r>
    </w:p>
    <w:p w:rsidR="003405ED" w:rsidRPr="00E461AB" w:rsidRDefault="003405ED" w:rsidP="003405ED">
      <w:pPr>
        <w:spacing w:before="240"/>
        <w:jc w:val="both"/>
        <w:rPr>
          <w:rFonts w:ascii="AcadNusx" w:hAnsi="AcadNusx" w:cs="AcadNusx"/>
          <w:i/>
          <w:sz w:val="24"/>
          <w:szCs w:val="24"/>
        </w:rPr>
      </w:pPr>
      <w:r w:rsidRPr="00E461AB">
        <w:rPr>
          <w:rFonts w:ascii="AcadNusx" w:hAnsi="AcadNusx" w:cs="AcadNusx"/>
          <w:b/>
          <w:sz w:val="24"/>
          <w:szCs w:val="24"/>
          <w:lang w:val="en-GB"/>
        </w:rPr>
        <w:t>46.11.0 sasoflo-sameurneo nedleuliT, coc</w:t>
      </w:r>
      <w:r w:rsidRPr="00E461AB">
        <w:rPr>
          <w:rFonts w:ascii="AcadNusx" w:hAnsi="AcadNusx" w:cs="AcadNusx"/>
          <w:b/>
          <w:sz w:val="24"/>
          <w:szCs w:val="24"/>
          <w:lang w:val="en-GB"/>
        </w:rPr>
        <w:softHyphen/>
        <w:t>xa</w:t>
      </w:r>
      <w:r w:rsidRPr="00E461AB">
        <w:rPr>
          <w:rFonts w:ascii="AcadNusx" w:hAnsi="AcadNusx" w:cs="AcadNusx"/>
          <w:b/>
          <w:sz w:val="24"/>
          <w:szCs w:val="24"/>
          <w:lang w:val="en-GB"/>
        </w:rPr>
        <w:softHyphen/>
        <w:t>li cxovelebiT, teqstilis ned</w:t>
      </w:r>
      <w:r w:rsidRPr="00E461AB">
        <w:rPr>
          <w:rFonts w:ascii="AcadNusx" w:hAnsi="AcadNusx" w:cs="AcadNusx"/>
          <w:b/>
          <w:sz w:val="24"/>
          <w:szCs w:val="24"/>
          <w:lang w:val="en-GB"/>
        </w:rPr>
        <w:softHyphen/>
        <w:t>leuliT da naxevarfabrikate</w:t>
      </w:r>
      <w:r w:rsidRPr="00E461AB">
        <w:rPr>
          <w:rFonts w:ascii="AcadNusx" w:hAnsi="AcadNusx" w:cs="AcadNusx"/>
          <w:b/>
          <w:sz w:val="24"/>
          <w:szCs w:val="24"/>
          <w:lang w:val="en-GB"/>
        </w:rPr>
        <w:softHyphen/>
        <w:t>biT movaWre agen</w:t>
      </w:r>
      <w:r w:rsidRPr="00E461AB">
        <w:rPr>
          <w:rFonts w:ascii="AcadNusx" w:hAnsi="AcadNusx" w:cs="AcadNusx"/>
          <w:b/>
          <w:sz w:val="24"/>
          <w:szCs w:val="24"/>
          <w:lang w:val="en-GB"/>
        </w:rPr>
        <w:softHyphen/>
        <w:t>tebis saqmianoba</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ar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sakuTari saxeliT, ix. 46.2-46.9</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sakomisio agentebis mier maRaziis gareT, ix. 47.99.0</w:t>
      </w:r>
    </w:p>
    <w:p w:rsidR="003405ED" w:rsidRPr="00E461AB" w:rsidRDefault="003405ED" w:rsidP="003405ED">
      <w:pPr>
        <w:autoSpaceDE w:val="0"/>
        <w:spacing w:before="240"/>
        <w:jc w:val="both"/>
        <w:rPr>
          <w:rFonts w:ascii="AcadNusx" w:hAnsi="AcadNusx" w:cs="AcadNusx"/>
          <w:sz w:val="24"/>
          <w:szCs w:val="24"/>
          <w:lang w:val="en-GB"/>
        </w:rPr>
      </w:pPr>
    </w:p>
    <w:p w:rsidR="003405ED" w:rsidRPr="00E461AB" w:rsidRDefault="003405ED" w:rsidP="003405ED">
      <w:pPr>
        <w:spacing w:before="240"/>
        <w:jc w:val="both"/>
        <w:rPr>
          <w:rFonts w:ascii="AcadNusx" w:hAnsi="AcadNusx" w:cs="AcadNusx"/>
          <w:b/>
          <w:sz w:val="24"/>
          <w:szCs w:val="24"/>
          <w:lang w:val="en-GB"/>
        </w:rPr>
      </w:pPr>
      <w:r w:rsidRPr="00E461AB">
        <w:rPr>
          <w:rFonts w:ascii="AcadNusx" w:hAnsi="AcadNusx" w:cs="AcadNusx"/>
          <w:b/>
          <w:sz w:val="24"/>
          <w:szCs w:val="24"/>
          <w:lang w:val="en-GB"/>
        </w:rPr>
        <w:t>46.12</w:t>
      </w:r>
      <w:r w:rsidRPr="00E461AB">
        <w:rPr>
          <w:rFonts w:ascii="AcadNusx" w:hAnsi="AcadNusx" w:cs="AcadNusx"/>
          <w:b/>
          <w:sz w:val="24"/>
          <w:szCs w:val="24"/>
          <w:lang w:val="en-GB"/>
        </w:rPr>
        <w:tab/>
        <w:t>saTbobiT, madneuliT, liTonebiT da samrewvelo qimikatebiT movaWre agentebis saqmi</w:t>
      </w:r>
      <w:r w:rsidRPr="00E461AB">
        <w:rPr>
          <w:rFonts w:ascii="AcadNusx" w:hAnsi="AcadNusx" w:cs="AcadNusx"/>
          <w:b/>
          <w:sz w:val="24"/>
          <w:szCs w:val="24"/>
          <w:lang w:val="en-GB"/>
        </w:rPr>
        <w:softHyphen/>
        <w:t>ano</w:t>
      </w:r>
      <w:r w:rsidRPr="00E461AB">
        <w:rPr>
          <w:rFonts w:ascii="AcadNusx" w:hAnsi="AcadNusx" w:cs="AcadNusx"/>
          <w:b/>
          <w:sz w:val="24"/>
          <w:szCs w:val="24"/>
          <w:lang w:val="en-GB"/>
        </w:rPr>
        <w:softHyphen/>
        <w:t>ba</w:t>
      </w:r>
    </w:p>
    <w:p w:rsidR="003405ED" w:rsidRPr="00E461AB" w:rsidRDefault="003405ED" w:rsidP="003405ED">
      <w:pPr>
        <w:spacing w:before="240"/>
        <w:jc w:val="both"/>
        <w:rPr>
          <w:rFonts w:ascii="AcadNusx" w:hAnsi="AcadNusx" w:cs="AcadNusx"/>
          <w:sz w:val="24"/>
          <w:szCs w:val="24"/>
          <w:lang w:val="en-GB"/>
        </w:rPr>
      </w:pPr>
      <w:r w:rsidRPr="00E461AB">
        <w:rPr>
          <w:rFonts w:ascii="AcadNusx" w:hAnsi="AcadNusx" w:cs="AcadNusx"/>
          <w:b/>
          <w:sz w:val="24"/>
          <w:szCs w:val="24"/>
          <w:lang w:val="en-GB"/>
        </w:rPr>
        <w:t>46.12.0</w:t>
      </w:r>
      <w:r w:rsidRPr="00E461AB">
        <w:rPr>
          <w:rFonts w:ascii="AcadNusx" w:hAnsi="AcadNusx" w:cs="AcadNusx"/>
          <w:sz w:val="24"/>
          <w:szCs w:val="24"/>
          <w:lang w:val="en-GB"/>
        </w:rPr>
        <w:t xml:space="preserve"> </w:t>
      </w:r>
      <w:r w:rsidRPr="00E461AB">
        <w:rPr>
          <w:rFonts w:ascii="AcadNusx" w:hAnsi="AcadNusx" w:cs="AcadNusx"/>
          <w:b/>
          <w:sz w:val="24"/>
          <w:szCs w:val="24"/>
          <w:lang w:val="en-GB"/>
        </w:rPr>
        <w:t>saTbobiT, madneuliT, liTonebiT da samrewvelo qimikatebiT movaWre agentebis saqmi</w:t>
      </w:r>
      <w:r w:rsidRPr="00E461AB">
        <w:rPr>
          <w:rFonts w:ascii="AcadNusx" w:hAnsi="AcadNusx" w:cs="AcadNusx"/>
          <w:b/>
          <w:sz w:val="24"/>
          <w:szCs w:val="24"/>
          <w:lang w:val="en-GB"/>
        </w:rPr>
        <w:softHyphen/>
        <w:t>ano</w:t>
      </w:r>
      <w:r w:rsidRPr="00E461AB">
        <w:rPr>
          <w:rFonts w:ascii="AcadNusx" w:hAnsi="AcadNusx" w:cs="AcadNusx"/>
          <w:b/>
          <w:sz w:val="24"/>
          <w:szCs w:val="24"/>
          <w:lang w:val="en-GB"/>
        </w:rPr>
        <w:softHyphen/>
        <w:t>ba</w:t>
      </w:r>
    </w:p>
    <w:p w:rsidR="003405ED" w:rsidRPr="00E461AB" w:rsidRDefault="003405ED" w:rsidP="003405ED">
      <w:pPr>
        <w:spacing w:before="240"/>
        <w:jc w:val="both"/>
        <w:rPr>
          <w:rFonts w:ascii="AcadNusx" w:hAnsi="AcadNusx" w:cs="AcadNusx"/>
          <w:i/>
          <w:sz w:val="24"/>
          <w:szCs w:val="24"/>
          <w:lang w:val="en-GB"/>
        </w:rPr>
      </w:pPr>
      <w:r w:rsidRPr="00E461AB">
        <w:rPr>
          <w:rFonts w:ascii="AcadNusx" w:hAnsi="AcadNusx" w:cs="AcadNusx"/>
          <w:i/>
          <w:sz w:val="24"/>
          <w:szCs w:val="24"/>
          <w:lang w:val="en-GB"/>
        </w:rPr>
        <w:t>es qveklasi Seicavs:</w:t>
      </w:r>
    </w:p>
    <w:p w:rsidR="003405ED" w:rsidRPr="00E461AB" w:rsidRDefault="003405ED" w:rsidP="003405ED">
      <w:pPr>
        <w:spacing w:before="240"/>
        <w:jc w:val="both"/>
        <w:rPr>
          <w:rFonts w:ascii="AcadNusx" w:hAnsi="AcadNusx" w:cs="AcadNusx"/>
          <w:sz w:val="24"/>
          <w:szCs w:val="24"/>
          <w:lang w:val="en-GB"/>
        </w:rPr>
      </w:pPr>
      <w:r w:rsidRPr="00E461AB">
        <w:rPr>
          <w:rFonts w:ascii="AcadNusx" w:hAnsi="AcadNusx" w:cs="AcadNusx"/>
          <w:sz w:val="24"/>
          <w:szCs w:val="24"/>
          <w:lang w:val="en-GB"/>
        </w:rPr>
        <w:t xml:space="preserve"> agentebis saqmianobas, romlebic vaWroben:</w:t>
      </w:r>
    </w:p>
    <w:p w:rsidR="003405ED" w:rsidRPr="00E461AB" w:rsidRDefault="003405ED" w:rsidP="00E3283B">
      <w:pPr>
        <w:numPr>
          <w:ilvl w:val="0"/>
          <w:numId w:val="84"/>
        </w:numPr>
        <w:tabs>
          <w:tab w:val="left" w:pos="720"/>
        </w:tabs>
        <w:suppressAutoHyphens/>
        <w:spacing w:before="240" w:after="0" w:line="240" w:lineRule="auto"/>
        <w:ind w:left="0" w:firstLine="0"/>
        <w:jc w:val="both"/>
        <w:rPr>
          <w:rFonts w:ascii="AcadNusx" w:hAnsi="AcadNusx" w:cs="AcadNusx"/>
          <w:sz w:val="24"/>
          <w:szCs w:val="24"/>
        </w:rPr>
      </w:pPr>
      <w:r w:rsidRPr="00E461AB">
        <w:rPr>
          <w:rFonts w:ascii="AcadNusx" w:hAnsi="AcadNusx" w:cs="AcadNusx"/>
          <w:sz w:val="24"/>
          <w:szCs w:val="24"/>
        </w:rPr>
        <w:t xml:space="preserve">saTbobiT, madneuliT, liTonebiT da samrewvelo qimikatebiT (sasuqebis CaTvliT) </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ar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sakuTari saxeliT, ix. 46.2 - 46.9</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sakomisio agentebis mier maRaziis gareT, ix. 47.99.0</w:t>
      </w:r>
    </w:p>
    <w:p w:rsidR="003405ED" w:rsidRPr="00E461AB" w:rsidRDefault="003405ED" w:rsidP="003405ED">
      <w:pPr>
        <w:autoSpaceDE w:val="0"/>
        <w:spacing w:before="240"/>
        <w:jc w:val="both"/>
        <w:rPr>
          <w:rFonts w:ascii="AcadNusx" w:hAnsi="AcadNusx" w:cs="AcadNusx"/>
          <w:sz w:val="24"/>
          <w:szCs w:val="24"/>
          <w:lang w:val="en-GB"/>
        </w:rPr>
      </w:pPr>
    </w:p>
    <w:p w:rsidR="003405ED" w:rsidRPr="00E461AB" w:rsidRDefault="003405ED" w:rsidP="003405ED">
      <w:pPr>
        <w:spacing w:before="240"/>
        <w:jc w:val="both"/>
        <w:rPr>
          <w:rFonts w:ascii="AcadNusx" w:hAnsi="AcadNusx" w:cs="AcadNusx"/>
          <w:b/>
          <w:sz w:val="24"/>
          <w:szCs w:val="24"/>
          <w:lang w:val="en-GB"/>
        </w:rPr>
      </w:pPr>
      <w:r w:rsidRPr="00E461AB">
        <w:rPr>
          <w:rFonts w:ascii="AcadNusx" w:hAnsi="AcadNusx" w:cs="AcadNusx"/>
          <w:b/>
          <w:sz w:val="24"/>
          <w:szCs w:val="24"/>
          <w:lang w:val="en-GB"/>
        </w:rPr>
        <w:t>46.13</w:t>
      </w:r>
      <w:r w:rsidRPr="00E461AB">
        <w:rPr>
          <w:rFonts w:ascii="AcadNusx" w:hAnsi="AcadNusx" w:cs="AcadNusx"/>
          <w:b/>
          <w:sz w:val="24"/>
          <w:szCs w:val="24"/>
          <w:lang w:val="en-GB"/>
        </w:rPr>
        <w:tab/>
        <w:t>merqniT da samSeneblo masalebiT movaWre agente</w:t>
      </w:r>
      <w:r w:rsidRPr="00E461AB">
        <w:rPr>
          <w:rFonts w:ascii="AcadNusx" w:hAnsi="AcadNusx" w:cs="AcadNusx"/>
          <w:b/>
          <w:sz w:val="24"/>
          <w:szCs w:val="24"/>
          <w:lang w:val="en-GB"/>
        </w:rPr>
        <w:softHyphen/>
        <w:t>bis saqmianoba</w:t>
      </w:r>
    </w:p>
    <w:p w:rsidR="003405ED" w:rsidRPr="00E461AB" w:rsidRDefault="003405ED" w:rsidP="003405ED">
      <w:pPr>
        <w:spacing w:before="240"/>
        <w:jc w:val="both"/>
        <w:rPr>
          <w:rFonts w:ascii="AcadNusx" w:hAnsi="AcadNusx" w:cs="AcadNusx"/>
          <w:i/>
          <w:sz w:val="24"/>
          <w:szCs w:val="24"/>
        </w:rPr>
      </w:pPr>
      <w:r w:rsidRPr="00E461AB">
        <w:rPr>
          <w:rFonts w:ascii="AcadNusx" w:hAnsi="AcadNusx" w:cs="AcadNusx"/>
          <w:b/>
          <w:sz w:val="24"/>
          <w:szCs w:val="24"/>
          <w:lang w:val="en-GB"/>
        </w:rPr>
        <w:t>46.13.0</w:t>
      </w:r>
      <w:r w:rsidRPr="00E461AB">
        <w:rPr>
          <w:rFonts w:ascii="AcadNusx" w:hAnsi="AcadNusx" w:cs="AcadNusx"/>
          <w:sz w:val="24"/>
          <w:szCs w:val="24"/>
          <w:lang w:val="en-GB"/>
        </w:rPr>
        <w:t xml:space="preserve"> </w:t>
      </w:r>
      <w:r w:rsidRPr="00E461AB">
        <w:rPr>
          <w:rFonts w:ascii="AcadNusx" w:hAnsi="AcadNusx" w:cs="AcadNusx"/>
          <w:b/>
          <w:sz w:val="24"/>
          <w:szCs w:val="24"/>
          <w:lang w:val="en-GB"/>
        </w:rPr>
        <w:t>merqniT da samSeneblo masalebiT movaWre agente</w:t>
      </w:r>
      <w:r w:rsidRPr="00E461AB">
        <w:rPr>
          <w:rFonts w:ascii="AcadNusx" w:hAnsi="AcadNusx" w:cs="AcadNusx"/>
          <w:b/>
          <w:sz w:val="24"/>
          <w:szCs w:val="24"/>
          <w:lang w:val="en-GB"/>
        </w:rPr>
        <w:softHyphen/>
        <w:t>bis saqmianoba</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ar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sakuTari saxeliT, ix. 46.2-46.9</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sakomisio agentebis mier maRaziis gareT, ix. 47.99.0</w:t>
      </w:r>
    </w:p>
    <w:p w:rsidR="003405ED" w:rsidRPr="00E461AB" w:rsidRDefault="003405ED" w:rsidP="003405ED">
      <w:pPr>
        <w:autoSpaceDE w:val="0"/>
        <w:spacing w:before="240"/>
        <w:jc w:val="both"/>
        <w:rPr>
          <w:rFonts w:ascii="AcadNusx" w:hAnsi="AcadNusx" w:cs="AcadNusx"/>
          <w:sz w:val="24"/>
          <w:szCs w:val="24"/>
          <w:lang w:val="en-GB"/>
        </w:rPr>
      </w:pPr>
    </w:p>
    <w:p w:rsidR="003405ED" w:rsidRPr="00E461AB" w:rsidRDefault="003405ED" w:rsidP="003405ED">
      <w:pPr>
        <w:spacing w:before="240"/>
        <w:jc w:val="both"/>
        <w:rPr>
          <w:rFonts w:ascii="AcadNusx" w:hAnsi="AcadNusx" w:cs="AcadNusx"/>
          <w:b/>
          <w:sz w:val="24"/>
          <w:szCs w:val="24"/>
          <w:lang w:val="en-GB"/>
        </w:rPr>
      </w:pPr>
      <w:r w:rsidRPr="00E461AB">
        <w:rPr>
          <w:rFonts w:ascii="AcadNusx" w:hAnsi="AcadNusx" w:cs="AcadNusx"/>
          <w:b/>
          <w:sz w:val="24"/>
          <w:szCs w:val="24"/>
          <w:lang w:val="en-GB"/>
        </w:rPr>
        <w:t>46.14</w:t>
      </w:r>
      <w:r w:rsidRPr="00E461AB">
        <w:rPr>
          <w:rFonts w:ascii="AcadNusx" w:hAnsi="AcadNusx" w:cs="AcadNusx"/>
          <w:b/>
          <w:sz w:val="24"/>
          <w:szCs w:val="24"/>
          <w:lang w:val="en-GB"/>
        </w:rPr>
        <w:tab/>
        <w:t>manqanebiT da mowyobilobebiT, samrewvelo mowyobilobebiT, gemebiT da sahaero xomaldebiT movaWre agentebis saqmianoba</w:t>
      </w:r>
    </w:p>
    <w:p w:rsidR="003405ED" w:rsidRPr="00E461AB" w:rsidRDefault="003405ED" w:rsidP="003405ED">
      <w:pPr>
        <w:spacing w:before="240"/>
        <w:jc w:val="both"/>
        <w:rPr>
          <w:rFonts w:ascii="AcadNusx" w:hAnsi="AcadNusx" w:cs="AcadNusx"/>
          <w:b/>
          <w:sz w:val="24"/>
          <w:szCs w:val="24"/>
          <w:lang w:val="en-GB"/>
        </w:rPr>
      </w:pPr>
      <w:r w:rsidRPr="00E461AB">
        <w:rPr>
          <w:rFonts w:ascii="AcadNusx" w:hAnsi="AcadNusx" w:cs="AcadNusx"/>
          <w:b/>
          <w:sz w:val="24"/>
          <w:szCs w:val="24"/>
          <w:lang w:val="en-GB"/>
        </w:rPr>
        <w:t>46.14.0 manqanebiT da mowyobilobebiT, samrewvelo mowyobilobebiT, gemebiT da sahaero xomaldebiT movaWre agentebis saqmianoba</w:t>
      </w:r>
    </w:p>
    <w:p w:rsidR="003405ED" w:rsidRPr="00E461AB" w:rsidRDefault="003405ED" w:rsidP="003405ED">
      <w:pPr>
        <w:spacing w:before="240"/>
        <w:jc w:val="both"/>
        <w:rPr>
          <w:rFonts w:ascii="AcadNusx" w:hAnsi="AcadNusx" w:cs="AcadNusx"/>
          <w:sz w:val="24"/>
          <w:szCs w:val="24"/>
          <w:lang w:val="en-GB"/>
        </w:rPr>
      </w:pPr>
      <w:r w:rsidRPr="00E461AB">
        <w:rPr>
          <w:rFonts w:ascii="AcadNusx" w:hAnsi="AcadNusx" w:cs="AcadNusx"/>
          <w:sz w:val="24"/>
          <w:szCs w:val="24"/>
          <w:lang w:val="en-GB"/>
        </w:rPr>
        <w:t>es qveklasi Seicavs agentebis saqmianobas, romlebic vaWroben:</w:t>
      </w:r>
    </w:p>
    <w:p w:rsidR="003405ED" w:rsidRPr="00E461AB" w:rsidRDefault="003405ED" w:rsidP="00E3283B">
      <w:pPr>
        <w:numPr>
          <w:ilvl w:val="0"/>
          <w:numId w:val="85"/>
        </w:numPr>
        <w:tabs>
          <w:tab w:val="left" w:pos="630"/>
        </w:tabs>
        <w:suppressAutoHyphens/>
        <w:spacing w:before="240" w:after="0" w:line="240" w:lineRule="auto"/>
        <w:ind w:left="0" w:firstLine="0"/>
        <w:jc w:val="both"/>
        <w:rPr>
          <w:rFonts w:ascii="AcadNusx" w:hAnsi="AcadNusx" w:cs="AcadNusx"/>
          <w:i/>
          <w:sz w:val="24"/>
          <w:szCs w:val="24"/>
        </w:rPr>
      </w:pPr>
      <w:r w:rsidRPr="00E461AB">
        <w:rPr>
          <w:rFonts w:ascii="AcadNusx" w:hAnsi="AcadNusx" w:cs="AcadNusx"/>
          <w:sz w:val="24"/>
          <w:szCs w:val="24"/>
          <w:lang w:val="en-GB"/>
        </w:rPr>
        <w:t>manqanebiT da mowyobilobebiT, saofise mowyobilobebis da kompiuterebis CaTvliT, samrewvelo mowyobilobebiT, gemebiT da sahaero xomaldebiT</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ar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avtomobilebis sakomisio agentebis saqmianobas, ix. 45.1</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avtomobilebis auqcionebs, ix 45.1</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sakuTari saxeliT, ix. 46.2-46.9</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sakomisio agentebis mier maRaziis gareT, ix. 47.99.0</w:t>
      </w:r>
    </w:p>
    <w:p w:rsidR="003405ED" w:rsidRPr="00E461AB" w:rsidRDefault="003405ED" w:rsidP="003405ED">
      <w:pPr>
        <w:autoSpaceDE w:val="0"/>
        <w:spacing w:before="240"/>
        <w:jc w:val="both"/>
        <w:rPr>
          <w:rFonts w:ascii="AcadNusx" w:hAnsi="AcadNusx" w:cs="AcadNusx"/>
          <w:sz w:val="24"/>
          <w:szCs w:val="24"/>
          <w:lang w:val="en-GB"/>
        </w:rPr>
      </w:pPr>
    </w:p>
    <w:p w:rsidR="003405ED" w:rsidRPr="00E461AB" w:rsidRDefault="003405ED" w:rsidP="003405ED">
      <w:pPr>
        <w:spacing w:before="240"/>
        <w:jc w:val="both"/>
        <w:rPr>
          <w:rFonts w:ascii="AcadNusx" w:hAnsi="AcadNusx" w:cs="AcadNusx"/>
          <w:b/>
          <w:sz w:val="24"/>
          <w:szCs w:val="24"/>
          <w:lang w:val="en-GB"/>
        </w:rPr>
      </w:pPr>
      <w:r w:rsidRPr="00E461AB">
        <w:rPr>
          <w:rFonts w:ascii="AcadNusx" w:hAnsi="AcadNusx" w:cs="AcadNusx"/>
          <w:b/>
          <w:sz w:val="24"/>
          <w:szCs w:val="24"/>
          <w:lang w:val="en-GB"/>
        </w:rPr>
        <w:t>46.15</w:t>
      </w:r>
      <w:r w:rsidRPr="00E461AB">
        <w:rPr>
          <w:rFonts w:ascii="AcadNusx" w:hAnsi="AcadNusx" w:cs="AcadNusx"/>
          <w:b/>
          <w:sz w:val="24"/>
          <w:szCs w:val="24"/>
          <w:lang w:val="en-GB"/>
        </w:rPr>
        <w:tab/>
        <w:t>avejiT, sayofacxovrebo saqonliT, rkina-kaveuliT da rkinis sxva wvrilmanebiT movaWre agentebis saqmianoba</w:t>
      </w:r>
    </w:p>
    <w:p w:rsidR="003405ED" w:rsidRPr="00E461AB" w:rsidRDefault="003405ED" w:rsidP="003405ED">
      <w:pPr>
        <w:spacing w:before="240"/>
        <w:jc w:val="both"/>
        <w:rPr>
          <w:rFonts w:ascii="AcadNusx" w:hAnsi="AcadNusx" w:cs="AcadNusx"/>
          <w:i/>
          <w:sz w:val="24"/>
          <w:szCs w:val="24"/>
        </w:rPr>
      </w:pPr>
      <w:r w:rsidRPr="00E461AB">
        <w:rPr>
          <w:rFonts w:ascii="AcadNusx" w:hAnsi="AcadNusx" w:cs="AcadNusx"/>
          <w:b/>
          <w:sz w:val="24"/>
          <w:szCs w:val="24"/>
          <w:lang w:val="en-GB"/>
        </w:rPr>
        <w:t>46.15.0</w:t>
      </w:r>
      <w:r w:rsidRPr="00E461AB">
        <w:rPr>
          <w:rFonts w:ascii="AcadNusx" w:hAnsi="AcadNusx" w:cs="AcadNusx"/>
          <w:sz w:val="24"/>
          <w:szCs w:val="24"/>
          <w:lang w:val="en-GB"/>
        </w:rPr>
        <w:t xml:space="preserve"> </w:t>
      </w:r>
      <w:r w:rsidRPr="00E461AB">
        <w:rPr>
          <w:rFonts w:ascii="AcadNusx" w:hAnsi="AcadNusx" w:cs="AcadNusx"/>
          <w:b/>
          <w:sz w:val="24"/>
          <w:szCs w:val="24"/>
          <w:lang w:val="en-GB"/>
        </w:rPr>
        <w:t>avejiT, sayofacxovrebo saqonliT, rkina-kaveuliT da rkinis sxva wvrilmanebiT movaWre agentebis saqmianoba</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ar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sakuTari saxeliT, ix. 46.2 - 46.9</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sakomisio agentebis mier maRaziis gareT, ix. 47.99.0</w:t>
      </w:r>
    </w:p>
    <w:p w:rsidR="003405ED" w:rsidRPr="00E461AB" w:rsidRDefault="003405ED" w:rsidP="003405ED">
      <w:pPr>
        <w:autoSpaceDE w:val="0"/>
        <w:spacing w:before="240"/>
        <w:jc w:val="both"/>
        <w:rPr>
          <w:rFonts w:ascii="AcadNusx" w:hAnsi="AcadNusx" w:cs="AcadNusx"/>
          <w:sz w:val="24"/>
          <w:szCs w:val="24"/>
          <w:lang w:val="en-GB"/>
        </w:rPr>
      </w:pPr>
    </w:p>
    <w:p w:rsidR="003405ED" w:rsidRPr="00E461AB" w:rsidRDefault="003405ED" w:rsidP="003405ED">
      <w:pPr>
        <w:spacing w:before="240"/>
        <w:jc w:val="both"/>
        <w:rPr>
          <w:rFonts w:ascii="AcadNusx" w:hAnsi="AcadNusx" w:cs="AcadNusx"/>
          <w:b/>
          <w:sz w:val="24"/>
          <w:szCs w:val="24"/>
          <w:lang w:val="en-GB"/>
        </w:rPr>
      </w:pPr>
      <w:r w:rsidRPr="00E461AB">
        <w:rPr>
          <w:rFonts w:ascii="AcadNusx" w:hAnsi="AcadNusx" w:cs="AcadNusx"/>
          <w:b/>
          <w:sz w:val="24"/>
          <w:szCs w:val="24"/>
          <w:lang w:val="en-GB"/>
        </w:rPr>
        <w:t>46.16</w:t>
      </w:r>
      <w:r w:rsidRPr="00E461AB">
        <w:rPr>
          <w:rFonts w:ascii="AcadNusx" w:hAnsi="AcadNusx" w:cs="AcadNusx"/>
          <w:b/>
          <w:sz w:val="24"/>
          <w:szCs w:val="24"/>
          <w:lang w:val="en-GB"/>
        </w:rPr>
        <w:tab/>
        <w:t>teqstiliT, tansacmliT, bewveuliT, fexsacmliT da tyaviT movaWre agentebis saqmianoba</w:t>
      </w:r>
    </w:p>
    <w:p w:rsidR="003405ED" w:rsidRPr="00E461AB" w:rsidRDefault="003405ED" w:rsidP="003405ED">
      <w:pPr>
        <w:spacing w:before="240"/>
        <w:jc w:val="both"/>
        <w:rPr>
          <w:rFonts w:ascii="AcadNusx" w:hAnsi="AcadNusx" w:cs="AcadNusx"/>
          <w:i/>
          <w:sz w:val="24"/>
          <w:szCs w:val="24"/>
        </w:rPr>
      </w:pPr>
      <w:r w:rsidRPr="00E461AB">
        <w:rPr>
          <w:rFonts w:ascii="AcadNusx" w:hAnsi="AcadNusx" w:cs="AcadNusx"/>
          <w:b/>
          <w:sz w:val="24"/>
          <w:szCs w:val="24"/>
          <w:lang w:val="en-GB"/>
        </w:rPr>
        <w:t>46.16.0</w:t>
      </w:r>
      <w:r w:rsidRPr="00E461AB">
        <w:rPr>
          <w:rFonts w:ascii="AcadNusx" w:hAnsi="AcadNusx" w:cs="AcadNusx"/>
          <w:sz w:val="24"/>
          <w:szCs w:val="24"/>
          <w:lang w:val="en-GB"/>
        </w:rPr>
        <w:t xml:space="preserve"> </w:t>
      </w:r>
      <w:r w:rsidRPr="00E461AB">
        <w:rPr>
          <w:rFonts w:ascii="AcadNusx" w:hAnsi="AcadNusx" w:cs="AcadNusx"/>
          <w:b/>
          <w:sz w:val="24"/>
          <w:szCs w:val="24"/>
          <w:lang w:val="en-GB"/>
        </w:rPr>
        <w:t>teqstiliT, tansacmliT, bewveuliT, fexsacmliT da tyaviT movaWre agentebis saqmianoba</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ar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sakuTari saxeliT, ix. 46.2-46.9</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sakomisio agentebis mier maRaziis gareT, ix. 47.99.0</w:t>
      </w:r>
    </w:p>
    <w:p w:rsidR="003405ED" w:rsidRPr="00E461AB" w:rsidRDefault="003405ED" w:rsidP="003405ED">
      <w:pPr>
        <w:autoSpaceDE w:val="0"/>
        <w:spacing w:before="240"/>
        <w:jc w:val="both"/>
        <w:rPr>
          <w:rFonts w:ascii="AcadNusx" w:hAnsi="AcadNusx" w:cs="AcadNusx"/>
          <w:sz w:val="24"/>
          <w:szCs w:val="24"/>
          <w:lang w:val="en-GB"/>
        </w:rPr>
      </w:pPr>
    </w:p>
    <w:p w:rsidR="003405ED" w:rsidRPr="00E461AB" w:rsidRDefault="003405ED" w:rsidP="003405ED">
      <w:pPr>
        <w:spacing w:before="240"/>
        <w:jc w:val="both"/>
        <w:rPr>
          <w:rFonts w:ascii="AcadNusx" w:hAnsi="AcadNusx" w:cs="AcadNusx"/>
          <w:b/>
          <w:sz w:val="24"/>
          <w:szCs w:val="24"/>
          <w:lang w:val="en-GB"/>
        </w:rPr>
      </w:pPr>
      <w:r w:rsidRPr="00E461AB">
        <w:rPr>
          <w:rFonts w:ascii="AcadNusx" w:hAnsi="AcadNusx" w:cs="AcadNusx"/>
          <w:b/>
          <w:sz w:val="24"/>
          <w:szCs w:val="24"/>
          <w:lang w:val="en-GB"/>
        </w:rPr>
        <w:t>46.17</w:t>
      </w:r>
      <w:r w:rsidRPr="00E461AB">
        <w:rPr>
          <w:rFonts w:ascii="AcadNusx" w:hAnsi="AcadNusx" w:cs="AcadNusx"/>
          <w:b/>
          <w:sz w:val="24"/>
          <w:szCs w:val="24"/>
          <w:lang w:val="en-GB"/>
        </w:rPr>
        <w:tab/>
        <w:t>sakvebi produqtebiT, sasmelebiT da Tambaqos nawarmiT movaWre agente</w:t>
      </w:r>
      <w:r w:rsidRPr="00E461AB">
        <w:rPr>
          <w:rFonts w:ascii="AcadNusx" w:hAnsi="AcadNusx" w:cs="AcadNusx"/>
          <w:b/>
          <w:sz w:val="24"/>
          <w:szCs w:val="24"/>
          <w:lang w:val="en-GB"/>
        </w:rPr>
        <w:softHyphen/>
        <w:t>bis saqmianoba</w:t>
      </w:r>
    </w:p>
    <w:p w:rsidR="003405ED" w:rsidRPr="00E461AB" w:rsidRDefault="003405ED" w:rsidP="003405ED">
      <w:pPr>
        <w:spacing w:before="240"/>
        <w:jc w:val="both"/>
        <w:rPr>
          <w:rFonts w:ascii="AcadNusx" w:hAnsi="AcadNusx" w:cs="AcadNusx"/>
          <w:i/>
          <w:sz w:val="24"/>
          <w:szCs w:val="24"/>
        </w:rPr>
      </w:pPr>
      <w:r w:rsidRPr="00E461AB">
        <w:rPr>
          <w:rFonts w:ascii="AcadNusx" w:hAnsi="AcadNusx" w:cs="AcadNusx"/>
          <w:b/>
          <w:sz w:val="24"/>
          <w:szCs w:val="24"/>
          <w:lang w:val="en-GB"/>
        </w:rPr>
        <w:t>46.17.0</w:t>
      </w:r>
      <w:r w:rsidRPr="00E461AB">
        <w:rPr>
          <w:rFonts w:ascii="AcadNusx" w:hAnsi="AcadNusx" w:cs="AcadNusx"/>
          <w:sz w:val="24"/>
          <w:szCs w:val="24"/>
          <w:lang w:val="en-GB"/>
        </w:rPr>
        <w:t xml:space="preserve"> </w:t>
      </w:r>
      <w:r w:rsidRPr="00E461AB">
        <w:rPr>
          <w:rFonts w:ascii="AcadNusx" w:hAnsi="AcadNusx" w:cs="AcadNusx"/>
          <w:b/>
          <w:sz w:val="24"/>
          <w:szCs w:val="24"/>
          <w:lang w:val="en-GB"/>
        </w:rPr>
        <w:t>sakvebi produqtebiT, sasmelebiT da Tambaqos nawarmiT movaWre agente</w:t>
      </w:r>
      <w:r w:rsidRPr="00E461AB">
        <w:rPr>
          <w:rFonts w:ascii="AcadNusx" w:hAnsi="AcadNusx" w:cs="AcadNusx"/>
          <w:b/>
          <w:sz w:val="24"/>
          <w:szCs w:val="24"/>
          <w:lang w:val="en-GB"/>
        </w:rPr>
        <w:softHyphen/>
        <w:t>bis saqmianoba</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ar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sakuTari saxeliT, ix. 46.2 - 46.9</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sakomisio agentebis mier maRaziis gareT, ix. 47.99.0</w:t>
      </w:r>
    </w:p>
    <w:p w:rsidR="003405ED" w:rsidRPr="00E461AB" w:rsidRDefault="003405ED" w:rsidP="003405ED">
      <w:pPr>
        <w:autoSpaceDE w:val="0"/>
        <w:spacing w:before="240"/>
        <w:jc w:val="both"/>
        <w:rPr>
          <w:rFonts w:ascii="AcadNusx" w:hAnsi="AcadNusx" w:cs="AcadNusx"/>
          <w:sz w:val="24"/>
          <w:szCs w:val="24"/>
          <w:lang w:val="en-GB"/>
        </w:rPr>
      </w:pPr>
    </w:p>
    <w:p w:rsidR="003405ED" w:rsidRPr="00E461AB" w:rsidRDefault="003405ED" w:rsidP="003405ED">
      <w:pPr>
        <w:spacing w:before="240"/>
        <w:jc w:val="both"/>
        <w:rPr>
          <w:rFonts w:ascii="AcadNusx" w:hAnsi="AcadNusx" w:cs="AcadNusx"/>
          <w:b/>
          <w:sz w:val="24"/>
          <w:szCs w:val="24"/>
          <w:lang w:val="en-GB"/>
        </w:rPr>
      </w:pPr>
      <w:r w:rsidRPr="00E461AB">
        <w:rPr>
          <w:rFonts w:ascii="AcadNusx" w:hAnsi="AcadNusx" w:cs="AcadNusx"/>
          <w:b/>
          <w:sz w:val="24"/>
          <w:szCs w:val="24"/>
          <w:lang w:val="en-GB"/>
        </w:rPr>
        <w:t>46.18</w:t>
      </w:r>
      <w:r w:rsidRPr="00E461AB">
        <w:rPr>
          <w:rFonts w:ascii="AcadNusx" w:hAnsi="AcadNusx" w:cs="AcadNusx"/>
          <w:b/>
          <w:sz w:val="24"/>
          <w:szCs w:val="24"/>
          <w:lang w:val="en-GB"/>
        </w:rPr>
        <w:tab/>
        <w:t>sxva calkeuli produqtebis gayidva spe</w:t>
      </w:r>
      <w:r w:rsidRPr="00E461AB">
        <w:rPr>
          <w:rFonts w:ascii="AcadNusx" w:hAnsi="AcadNusx" w:cs="AcadNusx"/>
          <w:b/>
          <w:sz w:val="24"/>
          <w:szCs w:val="24"/>
          <w:lang w:val="en-GB"/>
        </w:rPr>
        <w:softHyphen/>
        <w:t>ci</w:t>
      </w:r>
      <w:r w:rsidRPr="00E461AB">
        <w:rPr>
          <w:rFonts w:ascii="AcadNusx" w:hAnsi="AcadNusx" w:cs="AcadNusx"/>
          <w:b/>
          <w:sz w:val="24"/>
          <w:szCs w:val="24"/>
          <w:lang w:val="en-GB"/>
        </w:rPr>
        <w:softHyphen/>
        <w:t>ali</w:t>
      </w:r>
      <w:r w:rsidRPr="00E461AB">
        <w:rPr>
          <w:rFonts w:ascii="AcadNusx" w:hAnsi="AcadNusx" w:cs="AcadNusx"/>
          <w:b/>
          <w:sz w:val="24"/>
          <w:szCs w:val="24"/>
          <w:lang w:val="en-GB"/>
        </w:rPr>
        <w:softHyphen/>
        <w:t>ze</w:t>
      </w:r>
      <w:r w:rsidRPr="00E461AB">
        <w:rPr>
          <w:rFonts w:ascii="AcadNusx" w:hAnsi="AcadNusx" w:cs="AcadNusx"/>
          <w:b/>
          <w:sz w:val="24"/>
          <w:szCs w:val="24"/>
          <w:lang w:val="en-GB"/>
        </w:rPr>
        <w:softHyphen/>
        <w:t>buli agentebis mier</w:t>
      </w:r>
    </w:p>
    <w:p w:rsidR="003405ED" w:rsidRPr="00E461AB" w:rsidRDefault="003405ED" w:rsidP="003405ED">
      <w:pPr>
        <w:spacing w:before="240"/>
        <w:jc w:val="both"/>
        <w:rPr>
          <w:rFonts w:ascii="AcadNusx" w:hAnsi="AcadNusx" w:cs="AcadNusx"/>
          <w:i/>
          <w:sz w:val="24"/>
          <w:szCs w:val="24"/>
        </w:rPr>
      </w:pPr>
      <w:r w:rsidRPr="00E461AB">
        <w:rPr>
          <w:rFonts w:ascii="AcadNusx" w:hAnsi="AcadNusx" w:cs="AcadNusx"/>
          <w:b/>
          <w:sz w:val="24"/>
          <w:szCs w:val="24"/>
          <w:lang w:val="en-GB"/>
        </w:rPr>
        <w:t>46.18.0</w:t>
      </w:r>
      <w:r w:rsidRPr="00E461AB">
        <w:rPr>
          <w:rFonts w:ascii="AcadNusx" w:hAnsi="AcadNusx" w:cs="AcadNusx"/>
          <w:sz w:val="24"/>
          <w:szCs w:val="24"/>
          <w:lang w:val="en-GB"/>
        </w:rPr>
        <w:t xml:space="preserve"> </w:t>
      </w:r>
      <w:r w:rsidRPr="00E461AB">
        <w:rPr>
          <w:rFonts w:ascii="AcadNusx" w:hAnsi="AcadNusx" w:cs="AcadNusx"/>
          <w:b/>
          <w:sz w:val="24"/>
          <w:szCs w:val="24"/>
          <w:lang w:val="en-GB"/>
        </w:rPr>
        <w:t>sxva calkeuli produqtebis gayidva spe</w:t>
      </w:r>
      <w:r w:rsidRPr="00E461AB">
        <w:rPr>
          <w:rFonts w:ascii="AcadNusx" w:hAnsi="AcadNusx" w:cs="AcadNusx"/>
          <w:b/>
          <w:sz w:val="24"/>
          <w:szCs w:val="24"/>
          <w:lang w:val="en-GB"/>
        </w:rPr>
        <w:softHyphen/>
        <w:t>ci</w:t>
      </w:r>
      <w:r w:rsidRPr="00E461AB">
        <w:rPr>
          <w:rFonts w:ascii="AcadNusx" w:hAnsi="AcadNusx" w:cs="AcadNusx"/>
          <w:b/>
          <w:sz w:val="24"/>
          <w:szCs w:val="24"/>
          <w:lang w:val="en-GB"/>
        </w:rPr>
        <w:softHyphen/>
        <w:t>ali</w:t>
      </w:r>
      <w:r w:rsidRPr="00E461AB">
        <w:rPr>
          <w:rFonts w:ascii="AcadNusx" w:hAnsi="AcadNusx" w:cs="AcadNusx"/>
          <w:b/>
          <w:sz w:val="24"/>
          <w:szCs w:val="24"/>
          <w:lang w:val="en-GB"/>
        </w:rPr>
        <w:softHyphen/>
        <w:t>ze</w:t>
      </w:r>
      <w:r w:rsidRPr="00E461AB">
        <w:rPr>
          <w:rFonts w:ascii="AcadNusx" w:hAnsi="AcadNusx" w:cs="AcadNusx"/>
          <w:b/>
          <w:sz w:val="24"/>
          <w:szCs w:val="24"/>
          <w:lang w:val="en-GB"/>
        </w:rPr>
        <w:softHyphen/>
        <w:t>buli agentebis mier</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ar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sakuTari saxeliT, ix. 46.2-46.9</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sakomisio agentebis mier maRaziis gareT, ix. 47.99.0</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sadazRvevo agentebis saqmianobas, ix. 66.22.0</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uZravi qonebis agentebis saqmianobas, ix. 68.31.0</w:t>
      </w:r>
    </w:p>
    <w:p w:rsidR="003405ED" w:rsidRPr="00E461AB" w:rsidRDefault="003405ED" w:rsidP="003405ED">
      <w:pPr>
        <w:autoSpaceDE w:val="0"/>
        <w:spacing w:before="240"/>
        <w:jc w:val="both"/>
        <w:rPr>
          <w:rFonts w:ascii="AcadNusx" w:hAnsi="AcadNusx" w:cs="AcadNusx"/>
          <w:sz w:val="24"/>
          <w:szCs w:val="24"/>
          <w:lang w:val="pt-BR"/>
        </w:rPr>
      </w:pPr>
    </w:p>
    <w:p w:rsidR="003405ED" w:rsidRPr="00E461AB" w:rsidRDefault="003405ED" w:rsidP="003405ED">
      <w:pPr>
        <w:spacing w:before="240"/>
        <w:jc w:val="both"/>
        <w:rPr>
          <w:rFonts w:ascii="AcadNusx" w:hAnsi="AcadNusx" w:cs="AcadNusx"/>
          <w:b/>
          <w:sz w:val="24"/>
          <w:szCs w:val="24"/>
          <w:lang w:val="pt-BR"/>
        </w:rPr>
      </w:pPr>
      <w:r w:rsidRPr="00E461AB">
        <w:rPr>
          <w:rFonts w:ascii="AcadNusx" w:hAnsi="AcadNusx" w:cs="AcadNusx"/>
          <w:b/>
          <w:sz w:val="24"/>
          <w:szCs w:val="24"/>
          <w:lang w:val="pt-BR"/>
        </w:rPr>
        <w:t>46.19</w:t>
      </w:r>
      <w:r w:rsidRPr="00E461AB">
        <w:rPr>
          <w:rFonts w:ascii="AcadNusx" w:hAnsi="AcadNusx" w:cs="AcadNusx"/>
          <w:b/>
          <w:sz w:val="24"/>
          <w:szCs w:val="24"/>
          <w:lang w:val="pt-BR"/>
        </w:rPr>
        <w:tab/>
        <w:t>farTo asortimentis saqonliT movaWre agentebis saqmianoba</w:t>
      </w:r>
    </w:p>
    <w:p w:rsidR="003405ED" w:rsidRPr="00E461AB" w:rsidRDefault="003405ED" w:rsidP="003405ED">
      <w:pPr>
        <w:spacing w:before="240"/>
        <w:jc w:val="both"/>
        <w:rPr>
          <w:rFonts w:ascii="AcadNusx" w:hAnsi="AcadNusx" w:cs="AcadNusx"/>
          <w:i/>
          <w:sz w:val="24"/>
          <w:szCs w:val="24"/>
          <w:lang w:val="pt-BR"/>
        </w:rPr>
      </w:pPr>
      <w:r w:rsidRPr="00E461AB">
        <w:rPr>
          <w:rFonts w:ascii="AcadNusx" w:hAnsi="AcadNusx" w:cs="AcadNusx"/>
          <w:b/>
          <w:sz w:val="24"/>
          <w:szCs w:val="24"/>
          <w:lang w:val="pt-BR"/>
        </w:rPr>
        <w:t>46.19.0</w:t>
      </w:r>
      <w:r w:rsidRPr="00E461AB">
        <w:rPr>
          <w:rFonts w:ascii="AcadNusx" w:hAnsi="AcadNusx" w:cs="AcadNusx"/>
          <w:sz w:val="24"/>
          <w:szCs w:val="24"/>
          <w:lang w:val="pt-BR"/>
        </w:rPr>
        <w:t xml:space="preserve"> </w:t>
      </w:r>
      <w:r w:rsidRPr="00E461AB">
        <w:rPr>
          <w:rFonts w:ascii="AcadNusx" w:hAnsi="AcadNusx" w:cs="AcadNusx"/>
          <w:b/>
          <w:sz w:val="24"/>
          <w:szCs w:val="24"/>
          <w:lang w:val="pt-BR"/>
        </w:rPr>
        <w:t>farTo asortimentis saqonliT movaWre agentebis saqmianoba</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ar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sakuTari saxeliT, ix. 46.2-46.9</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sakomisio agentebis mier maRaziis gareT, ix. 47.99.0</w:t>
      </w:r>
    </w:p>
    <w:p w:rsidR="003405ED" w:rsidRPr="00E461AB" w:rsidRDefault="003405ED" w:rsidP="003405ED">
      <w:pPr>
        <w:autoSpaceDE w:val="0"/>
        <w:spacing w:before="240"/>
        <w:jc w:val="both"/>
        <w:rPr>
          <w:rFonts w:ascii="AcadNusx" w:hAnsi="AcadNusx" w:cs="AcadNusx"/>
          <w:sz w:val="24"/>
          <w:szCs w:val="24"/>
          <w:lang w:val="en-GB"/>
        </w:rPr>
      </w:pPr>
    </w:p>
    <w:p w:rsidR="003405ED" w:rsidRPr="00E461AB" w:rsidRDefault="003405ED" w:rsidP="003405ED">
      <w:pPr>
        <w:spacing w:before="240"/>
        <w:jc w:val="both"/>
        <w:rPr>
          <w:rFonts w:ascii="AcadNusx" w:hAnsi="AcadNusx" w:cs="AcadNusx"/>
          <w:b/>
          <w:sz w:val="24"/>
          <w:szCs w:val="24"/>
          <w:lang w:val="en-GB"/>
        </w:rPr>
      </w:pPr>
      <w:r w:rsidRPr="00E461AB">
        <w:rPr>
          <w:rFonts w:ascii="AcadNusx" w:hAnsi="AcadNusx" w:cs="AcadNusx"/>
          <w:b/>
          <w:sz w:val="24"/>
          <w:szCs w:val="24"/>
          <w:lang w:val="en-GB"/>
        </w:rPr>
        <w:t>46.2</w:t>
      </w:r>
      <w:r w:rsidRPr="00E461AB">
        <w:rPr>
          <w:rFonts w:ascii="AcadNusx" w:hAnsi="AcadNusx" w:cs="AcadNusx"/>
          <w:b/>
          <w:sz w:val="24"/>
          <w:szCs w:val="24"/>
          <w:lang w:val="en-GB"/>
        </w:rPr>
        <w:tab/>
        <w:t>sabiTumo vaW</w:t>
      </w:r>
      <w:r w:rsidRPr="00E461AB">
        <w:rPr>
          <w:rFonts w:ascii="AcadNusx" w:hAnsi="AcadNusx" w:cs="AcadNusx"/>
          <w:b/>
          <w:sz w:val="24"/>
          <w:szCs w:val="24"/>
          <w:lang w:val="en-GB"/>
        </w:rPr>
        <w:softHyphen/>
        <w:t>roba sasoflo-sameur</w:t>
      </w:r>
      <w:r w:rsidRPr="00E461AB">
        <w:rPr>
          <w:rFonts w:ascii="AcadNusx" w:hAnsi="AcadNusx" w:cs="AcadNusx"/>
          <w:b/>
          <w:sz w:val="24"/>
          <w:szCs w:val="24"/>
          <w:lang w:val="en-GB"/>
        </w:rPr>
        <w:softHyphen/>
        <w:t>neo nedleuliT da coc</w:t>
      </w:r>
      <w:r w:rsidRPr="00E461AB">
        <w:rPr>
          <w:rFonts w:ascii="AcadNusx" w:hAnsi="AcadNusx" w:cs="AcadNusx"/>
          <w:b/>
          <w:sz w:val="24"/>
          <w:szCs w:val="24"/>
          <w:lang w:val="en-GB"/>
        </w:rPr>
        <w:softHyphen/>
        <w:t>xa</w:t>
      </w:r>
      <w:r w:rsidRPr="00E461AB">
        <w:rPr>
          <w:rFonts w:ascii="AcadNusx" w:hAnsi="AcadNusx" w:cs="AcadNusx"/>
          <w:b/>
          <w:sz w:val="24"/>
          <w:szCs w:val="24"/>
          <w:lang w:val="en-GB"/>
        </w:rPr>
        <w:softHyphen/>
        <w:t>li cxo</w:t>
      </w:r>
      <w:r w:rsidRPr="00E461AB">
        <w:rPr>
          <w:rFonts w:ascii="AcadNusx" w:hAnsi="AcadNusx" w:cs="AcadNusx"/>
          <w:b/>
          <w:sz w:val="24"/>
          <w:szCs w:val="24"/>
          <w:lang w:val="en-GB"/>
        </w:rPr>
        <w:softHyphen/>
        <w:t>ve</w:t>
      </w:r>
      <w:r w:rsidRPr="00E461AB">
        <w:rPr>
          <w:rFonts w:ascii="AcadNusx" w:hAnsi="AcadNusx" w:cs="AcadNusx"/>
          <w:b/>
          <w:sz w:val="24"/>
          <w:szCs w:val="24"/>
          <w:lang w:val="en-GB"/>
        </w:rPr>
        <w:softHyphen/>
        <w:t>lebiT</w:t>
      </w:r>
    </w:p>
    <w:p w:rsidR="003405ED" w:rsidRPr="00E461AB" w:rsidRDefault="003405ED" w:rsidP="003405ED">
      <w:pPr>
        <w:spacing w:before="240"/>
        <w:jc w:val="both"/>
        <w:rPr>
          <w:rFonts w:ascii="AcadNusx" w:hAnsi="AcadNusx" w:cs="AcadNusx"/>
          <w:b/>
          <w:sz w:val="24"/>
          <w:szCs w:val="24"/>
          <w:lang w:val="en-GB"/>
        </w:rPr>
      </w:pPr>
      <w:r w:rsidRPr="00E461AB">
        <w:rPr>
          <w:rFonts w:ascii="AcadNusx" w:hAnsi="AcadNusx" w:cs="AcadNusx"/>
          <w:b/>
          <w:sz w:val="24"/>
          <w:szCs w:val="24"/>
          <w:lang w:val="en-GB"/>
        </w:rPr>
        <w:t>46.21</w:t>
      </w:r>
      <w:r w:rsidRPr="00E461AB">
        <w:rPr>
          <w:rFonts w:ascii="AcadNusx" w:hAnsi="AcadNusx" w:cs="AcadNusx"/>
          <w:b/>
          <w:sz w:val="24"/>
          <w:szCs w:val="24"/>
          <w:lang w:val="en-GB"/>
        </w:rPr>
        <w:tab/>
        <w:t>sabiTumo vaWroba marcvleuliT, da</w:t>
      </w:r>
      <w:r w:rsidRPr="00E461AB">
        <w:rPr>
          <w:rFonts w:ascii="AcadNusx" w:hAnsi="AcadNusx" w:cs="AcadNusx"/>
          <w:b/>
          <w:sz w:val="24"/>
          <w:szCs w:val="24"/>
          <w:lang w:val="en-GB"/>
        </w:rPr>
        <w:softHyphen/>
        <w:t>umu</w:t>
      </w:r>
      <w:r w:rsidRPr="00E461AB">
        <w:rPr>
          <w:rFonts w:ascii="AcadNusx" w:hAnsi="AcadNusx" w:cs="AcadNusx"/>
          <w:b/>
          <w:sz w:val="24"/>
          <w:szCs w:val="24"/>
          <w:lang w:val="en-GB"/>
        </w:rPr>
        <w:softHyphen/>
        <w:t>Savebeli Tamba</w:t>
      </w:r>
      <w:r w:rsidRPr="00E461AB">
        <w:rPr>
          <w:rFonts w:ascii="AcadNusx" w:hAnsi="AcadNusx" w:cs="AcadNusx"/>
          <w:b/>
          <w:sz w:val="24"/>
          <w:szCs w:val="24"/>
          <w:lang w:val="en-GB"/>
        </w:rPr>
        <w:softHyphen/>
        <w:t>qo</w:t>
      </w:r>
      <w:r w:rsidRPr="00E461AB">
        <w:rPr>
          <w:rFonts w:ascii="AcadNusx" w:hAnsi="AcadNusx" w:cs="AcadNusx"/>
          <w:b/>
          <w:sz w:val="24"/>
          <w:szCs w:val="24"/>
          <w:lang w:val="en-GB"/>
        </w:rPr>
        <w:softHyphen/>
        <w:t>Ti, Tesle</w:t>
      </w:r>
      <w:r w:rsidRPr="00E461AB">
        <w:rPr>
          <w:rFonts w:ascii="AcadNusx" w:hAnsi="AcadNusx" w:cs="AcadNusx"/>
          <w:b/>
          <w:sz w:val="24"/>
          <w:szCs w:val="24"/>
          <w:lang w:val="en-GB"/>
        </w:rPr>
        <w:softHyphen/>
        <w:t>biT da cxovelebis sakvebiT</w:t>
      </w:r>
    </w:p>
    <w:p w:rsidR="003405ED" w:rsidRPr="00E461AB" w:rsidRDefault="003405ED" w:rsidP="003405ED">
      <w:pPr>
        <w:spacing w:before="240"/>
        <w:jc w:val="both"/>
        <w:rPr>
          <w:rFonts w:ascii="AcadNusx" w:hAnsi="AcadNusx" w:cs="AcadNusx"/>
          <w:i/>
          <w:sz w:val="24"/>
          <w:szCs w:val="24"/>
        </w:rPr>
      </w:pPr>
      <w:r w:rsidRPr="00E461AB">
        <w:rPr>
          <w:rFonts w:ascii="AcadNusx" w:hAnsi="AcadNusx" w:cs="AcadNusx"/>
          <w:b/>
          <w:sz w:val="24"/>
          <w:szCs w:val="24"/>
          <w:lang w:val="en-GB"/>
        </w:rPr>
        <w:t>46.21.0</w:t>
      </w:r>
      <w:r w:rsidRPr="00E461AB">
        <w:rPr>
          <w:rFonts w:ascii="AcadNusx" w:hAnsi="AcadNusx" w:cs="AcadNusx"/>
          <w:sz w:val="24"/>
          <w:szCs w:val="24"/>
          <w:lang w:val="en-GB"/>
        </w:rPr>
        <w:t xml:space="preserve"> </w:t>
      </w:r>
      <w:r w:rsidRPr="00E461AB">
        <w:rPr>
          <w:rFonts w:ascii="AcadNusx" w:hAnsi="AcadNusx" w:cs="AcadNusx"/>
          <w:b/>
          <w:sz w:val="24"/>
          <w:szCs w:val="24"/>
          <w:lang w:val="en-GB"/>
        </w:rPr>
        <w:t>sabiTumo vaWroba marcvleuliT, da</w:t>
      </w:r>
      <w:r w:rsidRPr="00E461AB">
        <w:rPr>
          <w:rFonts w:ascii="AcadNusx" w:hAnsi="AcadNusx" w:cs="AcadNusx"/>
          <w:b/>
          <w:sz w:val="24"/>
          <w:szCs w:val="24"/>
          <w:lang w:val="en-GB"/>
        </w:rPr>
        <w:softHyphen/>
        <w:t>umu</w:t>
      </w:r>
      <w:r w:rsidRPr="00E461AB">
        <w:rPr>
          <w:rFonts w:ascii="AcadNusx" w:hAnsi="AcadNusx" w:cs="AcadNusx"/>
          <w:b/>
          <w:sz w:val="24"/>
          <w:szCs w:val="24"/>
          <w:lang w:val="en-GB"/>
        </w:rPr>
        <w:softHyphen/>
        <w:t>Savebeli Tamba</w:t>
      </w:r>
      <w:r w:rsidRPr="00E461AB">
        <w:rPr>
          <w:rFonts w:ascii="AcadNusx" w:hAnsi="AcadNusx" w:cs="AcadNusx"/>
          <w:b/>
          <w:sz w:val="24"/>
          <w:szCs w:val="24"/>
          <w:lang w:val="en-GB"/>
        </w:rPr>
        <w:softHyphen/>
        <w:t>qo</w:t>
      </w:r>
      <w:r w:rsidRPr="00E461AB">
        <w:rPr>
          <w:rFonts w:ascii="AcadNusx" w:hAnsi="AcadNusx" w:cs="AcadNusx"/>
          <w:b/>
          <w:sz w:val="24"/>
          <w:szCs w:val="24"/>
          <w:lang w:val="en-GB"/>
        </w:rPr>
        <w:softHyphen/>
        <w:t>Ti, Tesle</w:t>
      </w:r>
      <w:r w:rsidRPr="00E461AB">
        <w:rPr>
          <w:rFonts w:ascii="AcadNusx" w:hAnsi="AcadNusx" w:cs="AcadNusx"/>
          <w:b/>
          <w:sz w:val="24"/>
          <w:szCs w:val="24"/>
          <w:lang w:val="en-GB"/>
        </w:rPr>
        <w:softHyphen/>
        <w:t>biT da cxovelebis sakvebiT</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marcvleuliT da TeslebiT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 xml:space="preserve">sabiTumo vaWrobas zeTovani kulturebis TeslebiT da nayofebiT </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da</w:t>
      </w:r>
      <w:r w:rsidRPr="00E461AB">
        <w:rPr>
          <w:rFonts w:ascii="AcadNusx" w:hAnsi="AcadNusx" w:cs="AcadNusx"/>
          <w:sz w:val="24"/>
          <w:szCs w:val="24"/>
          <w:lang w:val="en-GB"/>
        </w:rPr>
        <w:softHyphen/>
        <w:t>umu</w:t>
      </w:r>
      <w:r w:rsidRPr="00E461AB">
        <w:rPr>
          <w:rFonts w:ascii="AcadNusx" w:hAnsi="AcadNusx" w:cs="AcadNusx"/>
          <w:sz w:val="24"/>
          <w:szCs w:val="24"/>
          <w:lang w:val="en-GB"/>
        </w:rPr>
        <w:softHyphen/>
        <w:t>Savebeli Tamba</w:t>
      </w:r>
      <w:r w:rsidRPr="00E461AB">
        <w:rPr>
          <w:rFonts w:ascii="AcadNusx" w:hAnsi="AcadNusx" w:cs="AcadNusx"/>
          <w:sz w:val="24"/>
          <w:szCs w:val="24"/>
          <w:lang w:val="en-GB"/>
        </w:rPr>
        <w:softHyphen/>
        <w:t>qo</w:t>
      </w:r>
      <w:r w:rsidRPr="00E461AB">
        <w:rPr>
          <w:rFonts w:ascii="AcadNusx" w:hAnsi="AcadNusx" w:cs="AcadNusx"/>
          <w:sz w:val="24"/>
          <w:szCs w:val="24"/>
          <w:lang w:val="en-GB"/>
        </w:rPr>
        <w:softHyphen/>
        <w:t xml:space="preserve">Ti </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i/>
          <w:sz w:val="24"/>
          <w:szCs w:val="24"/>
        </w:rPr>
      </w:pPr>
      <w:r w:rsidRPr="00E461AB">
        <w:rPr>
          <w:rFonts w:ascii="AcadNusx" w:hAnsi="AcadNusx" w:cs="AcadNusx"/>
          <w:sz w:val="24"/>
          <w:szCs w:val="24"/>
          <w:lang w:val="en-GB"/>
        </w:rPr>
        <w:t>sabiTumo vaWrobas cxovelebis sakvebiT da sasoflo-sameurneo nedleuliT, sxva dajgufebebSi CaurTveli</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ar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teqstilis boWkoebiT, ix. 46.76.0</w:t>
      </w:r>
    </w:p>
    <w:p w:rsidR="003405ED" w:rsidRPr="00E461AB" w:rsidRDefault="003405ED" w:rsidP="003405ED">
      <w:pPr>
        <w:autoSpaceDE w:val="0"/>
        <w:spacing w:before="240"/>
        <w:jc w:val="both"/>
        <w:rPr>
          <w:rFonts w:ascii="AcadNusx" w:hAnsi="AcadNusx" w:cs="AcadNusx"/>
          <w:sz w:val="24"/>
          <w:szCs w:val="24"/>
          <w:lang w:val="en-GB"/>
        </w:rPr>
      </w:pPr>
    </w:p>
    <w:p w:rsidR="003405ED" w:rsidRPr="00E461AB" w:rsidRDefault="003405ED" w:rsidP="003405ED">
      <w:pPr>
        <w:spacing w:before="240"/>
        <w:jc w:val="both"/>
        <w:rPr>
          <w:rFonts w:ascii="AcadNusx" w:hAnsi="AcadNusx" w:cs="AcadNusx"/>
          <w:b/>
          <w:sz w:val="24"/>
          <w:szCs w:val="24"/>
          <w:lang w:val="en-GB"/>
        </w:rPr>
      </w:pPr>
      <w:r w:rsidRPr="00E461AB">
        <w:rPr>
          <w:rFonts w:ascii="AcadNusx" w:hAnsi="AcadNusx" w:cs="AcadNusx"/>
          <w:b/>
          <w:sz w:val="24"/>
          <w:szCs w:val="24"/>
          <w:lang w:val="en-GB"/>
        </w:rPr>
        <w:t>46.22</w:t>
      </w:r>
      <w:r w:rsidRPr="00E461AB">
        <w:rPr>
          <w:rFonts w:ascii="AcadNusx" w:hAnsi="AcadNusx" w:cs="AcadNusx"/>
          <w:b/>
          <w:sz w:val="24"/>
          <w:szCs w:val="24"/>
          <w:lang w:val="en-GB"/>
        </w:rPr>
        <w:tab/>
        <w:t>sabiTumo vaWroba yvavilebiT da sxva mcenareebiT</w:t>
      </w:r>
    </w:p>
    <w:p w:rsidR="003405ED" w:rsidRPr="00E461AB" w:rsidRDefault="003405ED" w:rsidP="00E3283B">
      <w:pPr>
        <w:pStyle w:val="ListParagraph"/>
        <w:numPr>
          <w:ilvl w:val="1"/>
          <w:numId w:val="100"/>
        </w:numPr>
        <w:autoSpaceDE w:val="0"/>
        <w:spacing w:before="240"/>
        <w:ind w:left="0" w:firstLine="0"/>
        <w:jc w:val="both"/>
        <w:rPr>
          <w:rFonts w:ascii="AcadNusx" w:hAnsi="AcadNusx" w:cs="AcadNusx"/>
          <w:b/>
          <w:lang w:val="en-GB" w:eastAsia="ru-RU"/>
        </w:rPr>
      </w:pPr>
      <w:r w:rsidRPr="00E461AB">
        <w:rPr>
          <w:rFonts w:ascii="AcadNusx" w:hAnsi="AcadNusx" w:cs="AcadNusx"/>
          <w:b/>
          <w:lang w:val="en-GB"/>
        </w:rPr>
        <w:t xml:space="preserve"> sabiTumo vaWroba yvavilebiT da sxva mcenareebiT</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 xml:space="preserve">sabiTumo vaWrobas yvavilebiT, sxva mcenareebiT da bolqvebiT </w:t>
      </w:r>
    </w:p>
    <w:p w:rsidR="003405ED" w:rsidRPr="00E461AB" w:rsidRDefault="003405ED" w:rsidP="00E3283B">
      <w:pPr>
        <w:numPr>
          <w:ilvl w:val="1"/>
          <w:numId w:val="80"/>
        </w:numPr>
        <w:suppressAutoHyphens/>
        <w:spacing w:before="240" w:after="0" w:line="240" w:lineRule="auto"/>
        <w:ind w:left="0" w:firstLine="0"/>
        <w:jc w:val="both"/>
        <w:rPr>
          <w:rFonts w:ascii="AcadNusx" w:hAnsi="AcadNusx" w:cs="AcadNusx"/>
          <w:b/>
          <w:sz w:val="24"/>
          <w:szCs w:val="24"/>
        </w:rPr>
      </w:pPr>
      <w:r w:rsidRPr="00E461AB">
        <w:rPr>
          <w:rFonts w:ascii="AcadNusx" w:hAnsi="AcadNusx" w:cs="AcadNusx"/>
          <w:b/>
          <w:sz w:val="24"/>
          <w:szCs w:val="24"/>
        </w:rPr>
        <w:t>sabiTumo vaW</w:t>
      </w:r>
      <w:r w:rsidRPr="00E461AB">
        <w:rPr>
          <w:rFonts w:ascii="AcadNusx" w:hAnsi="AcadNusx" w:cs="AcadNusx"/>
          <w:b/>
          <w:sz w:val="24"/>
          <w:szCs w:val="24"/>
        </w:rPr>
        <w:softHyphen/>
        <w:t>roba cocxali cxove</w:t>
      </w:r>
      <w:r w:rsidRPr="00E461AB">
        <w:rPr>
          <w:rFonts w:ascii="AcadNusx" w:hAnsi="AcadNusx" w:cs="AcadNusx"/>
          <w:b/>
          <w:sz w:val="24"/>
          <w:szCs w:val="24"/>
        </w:rPr>
        <w:softHyphen/>
        <w:t>lebiT</w:t>
      </w:r>
    </w:p>
    <w:p w:rsidR="003405ED" w:rsidRPr="00E461AB" w:rsidRDefault="003405ED" w:rsidP="003405ED">
      <w:pPr>
        <w:suppressAutoHyphens/>
        <w:spacing w:before="240"/>
        <w:jc w:val="both"/>
        <w:rPr>
          <w:rFonts w:ascii="AcadNusx" w:hAnsi="AcadNusx" w:cs="AcadNusx"/>
          <w:b/>
          <w:sz w:val="24"/>
          <w:szCs w:val="24"/>
        </w:rPr>
      </w:pPr>
      <w:r w:rsidRPr="00E461AB">
        <w:rPr>
          <w:rFonts w:ascii="AcadNusx" w:hAnsi="AcadNusx" w:cs="AcadNusx"/>
          <w:b/>
          <w:sz w:val="24"/>
          <w:szCs w:val="24"/>
        </w:rPr>
        <w:t>46.23.0 sabiTumo vaW</w:t>
      </w:r>
      <w:r w:rsidRPr="00E461AB">
        <w:rPr>
          <w:rFonts w:ascii="AcadNusx" w:hAnsi="AcadNusx" w:cs="AcadNusx"/>
          <w:b/>
          <w:sz w:val="24"/>
          <w:szCs w:val="24"/>
        </w:rPr>
        <w:softHyphen/>
        <w:t>roba cocxali cxove</w:t>
      </w:r>
      <w:r w:rsidRPr="00E461AB">
        <w:rPr>
          <w:rFonts w:ascii="AcadNusx" w:hAnsi="AcadNusx" w:cs="AcadNusx"/>
          <w:b/>
          <w:sz w:val="24"/>
          <w:szCs w:val="24"/>
        </w:rPr>
        <w:softHyphen/>
        <w:t>lebiT</w:t>
      </w:r>
    </w:p>
    <w:p w:rsidR="003405ED" w:rsidRPr="00E461AB" w:rsidRDefault="003405ED" w:rsidP="003405ED">
      <w:pPr>
        <w:suppressAutoHyphens/>
        <w:spacing w:before="240"/>
        <w:jc w:val="both"/>
        <w:rPr>
          <w:rFonts w:ascii="AcadNusx" w:hAnsi="AcadNusx" w:cs="AcadNusx"/>
          <w:b/>
          <w:sz w:val="24"/>
          <w:szCs w:val="24"/>
        </w:rPr>
      </w:pPr>
    </w:p>
    <w:p w:rsidR="003405ED" w:rsidRPr="00E461AB" w:rsidRDefault="003405ED" w:rsidP="00E3283B">
      <w:pPr>
        <w:numPr>
          <w:ilvl w:val="1"/>
          <w:numId w:val="80"/>
        </w:numPr>
        <w:suppressAutoHyphens/>
        <w:spacing w:before="240" w:after="0" w:line="240" w:lineRule="auto"/>
        <w:ind w:left="0" w:firstLine="0"/>
        <w:jc w:val="both"/>
        <w:rPr>
          <w:rFonts w:ascii="AcadNusx" w:hAnsi="AcadNusx" w:cs="AcadNusx"/>
          <w:b/>
          <w:sz w:val="24"/>
          <w:szCs w:val="24"/>
        </w:rPr>
      </w:pPr>
      <w:r w:rsidRPr="00E461AB">
        <w:rPr>
          <w:rFonts w:ascii="AcadNusx" w:hAnsi="AcadNusx" w:cs="AcadNusx"/>
          <w:b/>
          <w:sz w:val="24"/>
          <w:szCs w:val="24"/>
        </w:rPr>
        <w:t>sabiTumo vaWroba tyaveuliT da bewveuliT</w:t>
      </w:r>
    </w:p>
    <w:p w:rsidR="003405ED" w:rsidRPr="00E461AB" w:rsidRDefault="003405ED" w:rsidP="003405ED">
      <w:pPr>
        <w:spacing w:before="240"/>
        <w:jc w:val="both"/>
        <w:rPr>
          <w:rFonts w:ascii="AcadNusx" w:hAnsi="AcadNusx" w:cs="AcadNusx"/>
          <w:b/>
          <w:sz w:val="24"/>
          <w:szCs w:val="24"/>
        </w:rPr>
      </w:pPr>
      <w:r w:rsidRPr="00E461AB">
        <w:rPr>
          <w:rFonts w:ascii="AcadNusx" w:hAnsi="AcadNusx" w:cs="AcadNusx"/>
          <w:b/>
          <w:sz w:val="24"/>
          <w:szCs w:val="24"/>
        </w:rPr>
        <w:t>46.24.0 sabiTumo vaWroba tyaveuliT da bewveuliT</w:t>
      </w:r>
    </w:p>
    <w:p w:rsidR="003405ED" w:rsidRPr="00E461AB" w:rsidRDefault="003405ED" w:rsidP="003405ED">
      <w:pPr>
        <w:spacing w:before="240"/>
        <w:jc w:val="both"/>
        <w:rPr>
          <w:rFonts w:ascii="AcadNusx" w:hAnsi="AcadNusx" w:cs="AcadNusx"/>
          <w:b/>
          <w:sz w:val="24"/>
          <w:szCs w:val="24"/>
        </w:rPr>
      </w:pPr>
    </w:p>
    <w:p w:rsidR="003405ED" w:rsidRPr="00E461AB" w:rsidRDefault="003405ED" w:rsidP="003405ED">
      <w:pPr>
        <w:spacing w:before="240"/>
        <w:jc w:val="both"/>
        <w:rPr>
          <w:rFonts w:ascii="AcadNusx" w:hAnsi="AcadNusx" w:cs="AcadNusx"/>
          <w:b/>
          <w:sz w:val="24"/>
          <w:szCs w:val="24"/>
        </w:rPr>
      </w:pPr>
      <w:r w:rsidRPr="00E461AB">
        <w:rPr>
          <w:rFonts w:ascii="AcadNusx" w:hAnsi="AcadNusx" w:cs="AcadNusx"/>
          <w:b/>
          <w:sz w:val="24"/>
          <w:szCs w:val="24"/>
        </w:rPr>
        <w:t>46.3</w:t>
      </w:r>
      <w:r w:rsidRPr="00E461AB">
        <w:rPr>
          <w:rFonts w:ascii="AcadNusx" w:hAnsi="AcadNusx" w:cs="AcadNusx"/>
          <w:b/>
          <w:sz w:val="24"/>
          <w:szCs w:val="24"/>
        </w:rPr>
        <w:tab/>
        <w:t>sabiTumo vaWroba kvebis produq</w:t>
      </w:r>
      <w:r w:rsidRPr="00E461AB">
        <w:rPr>
          <w:rFonts w:ascii="AcadNusx" w:hAnsi="AcadNusx" w:cs="AcadNusx"/>
          <w:b/>
          <w:sz w:val="24"/>
          <w:szCs w:val="24"/>
        </w:rPr>
        <w:softHyphen/>
        <w:t>tebiT, sasmelebiT da Tambaqos nawarmiT</w:t>
      </w:r>
    </w:p>
    <w:p w:rsidR="003405ED" w:rsidRPr="00532F5D" w:rsidRDefault="003405ED" w:rsidP="003405ED">
      <w:pPr>
        <w:spacing w:before="240"/>
        <w:jc w:val="both"/>
        <w:rPr>
          <w:rFonts w:ascii="AcadNusx" w:hAnsi="AcadNusx" w:cs="AcadNusx"/>
          <w:b/>
          <w:color w:val="000000" w:themeColor="text1"/>
          <w:sz w:val="24"/>
          <w:szCs w:val="24"/>
        </w:rPr>
      </w:pPr>
      <w:r w:rsidRPr="00532F5D">
        <w:rPr>
          <w:rFonts w:ascii="AcadNusx" w:hAnsi="AcadNusx" w:cs="AcadNusx"/>
          <w:b/>
          <w:color w:val="000000" w:themeColor="text1"/>
          <w:sz w:val="24"/>
          <w:szCs w:val="24"/>
        </w:rPr>
        <w:t>46.31</w:t>
      </w:r>
      <w:r w:rsidRPr="00532F5D">
        <w:rPr>
          <w:rFonts w:ascii="AcadNusx" w:hAnsi="AcadNusx" w:cs="AcadNusx"/>
          <w:b/>
          <w:color w:val="000000" w:themeColor="text1"/>
          <w:sz w:val="24"/>
          <w:szCs w:val="24"/>
        </w:rPr>
        <w:tab/>
        <w:t>sabiTumo vaWroba xiliT da bos</w:t>
      </w:r>
      <w:r w:rsidRPr="00532F5D">
        <w:rPr>
          <w:rFonts w:ascii="AcadNusx" w:hAnsi="AcadNusx" w:cs="AcadNusx"/>
          <w:b/>
          <w:color w:val="000000" w:themeColor="text1"/>
          <w:sz w:val="24"/>
          <w:szCs w:val="24"/>
        </w:rPr>
        <w:softHyphen/>
        <w:t>tneuliT</w:t>
      </w:r>
    </w:p>
    <w:p w:rsidR="003405ED" w:rsidRPr="00532F5D" w:rsidRDefault="003405ED" w:rsidP="003405ED">
      <w:pPr>
        <w:autoSpaceDE w:val="0"/>
        <w:spacing w:before="240"/>
        <w:jc w:val="both"/>
        <w:rPr>
          <w:rFonts w:ascii="AcadNusx" w:hAnsi="AcadNusx" w:cs="AcadNusx"/>
          <w:b/>
          <w:color w:val="000000" w:themeColor="text1"/>
          <w:sz w:val="24"/>
          <w:szCs w:val="24"/>
          <w:lang w:val="en-GB"/>
        </w:rPr>
      </w:pPr>
      <w:r w:rsidRPr="00532F5D">
        <w:rPr>
          <w:rFonts w:ascii="AcadNusx" w:hAnsi="AcadNusx" w:cs="AcadNusx"/>
          <w:b/>
          <w:color w:val="000000" w:themeColor="text1"/>
          <w:sz w:val="24"/>
          <w:szCs w:val="24"/>
          <w:lang w:val="en-GB"/>
        </w:rPr>
        <w:t>46.31.</w:t>
      </w:r>
      <w:r w:rsidR="00532F5D">
        <w:rPr>
          <w:rFonts w:ascii="AcadNusx" w:hAnsi="AcadNusx" w:cs="AcadNusx"/>
          <w:b/>
          <w:color w:val="000000" w:themeColor="text1"/>
          <w:sz w:val="24"/>
          <w:szCs w:val="24"/>
          <w:lang w:val="en-GB"/>
        </w:rPr>
        <w:t>.</w:t>
      </w:r>
      <w:r w:rsidRPr="00532F5D">
        <w:rPr>
          <w:rFonts w:ascii="AcadNusx" w:hAnsi="AcadNusx" w:cs="AcadNusx"/>
          <w:b/>
          <w:color w:val="000000" w:themeColor="text1"/>
          <w:sz w:val="24"/>
          <w:szCs w:val="24"/>
          <w:lang w:val="en-GB"/>
        </w:rPr>
        <w:t>0 sabiTumo vaWroba xiliT da bostneuliT</w:t>
      </w:r>
    </w:p>
    <w:p w:rsidR="003405ED" w:rsidRPr="00532F5D" w:rsidRDefault="003405ED" w:rsidP="003405ED">
      <w:pPr>
        <w:autoSpaceDE w:val="0"/>
        <w:spacing w:before="240" w:after="120"/>
        <w:jc w:val="both"/>
        <w:rPr>
          <w:rFonts w:ascii="AcadNusx" w:hAnsi="AcadNusx" w:cs="AcadNusx"/>
          <w:color w:val="000000" w:themeColor="text1"/>
          <w:sz w:val="24"/>
          <w:szCs w:val="24"/>
          <w:lang w:val="en-GB"/>
        </w:rPr>
      </w:pPr>
      <w:r w:rsidRPr="00532F5D">
        <w:rPr>
          <w:rFonts w:ascii="AcadNusx" w:hAnsi="AcadNusx" w:cs="AcadNusx"/>
          <w:i/>
          <w:color w:val="000000" w:themeColor="text1"/>
          <w:sz w:val="24"/>
          <w:szCs w:val="24"/>
        </w:rPr>
        <w:t>es qveklasi Seicavs:</w:t>
      </w:r>
    </w:p>
    <w:p w:rsidR="003405ED" w:rsidRPr="00532F5D" w:rsidRDefault="003405ED" w:rsidP="003405ED">
      <w:pPr>
        <w:numPr>
          <w:ilvl w:val="0"/>
          <w:numId w:val="21"/>
        </w:numPr>
        <w:suppressAutoHyphens/>
        <w:autoSpaceDE w:val="0"/>
        <w:spacing w:after="0" w:line="240" w:lineRule="auto"/>
        <w:ind w:left="0" w:firstLine="0"/>
        <w:jc w:val="both"/>
        <w:rPr>
          <w:rFonts w:ascii="AcadNusx" w:hAnsi="AcadNusx" w:cs="AcadNusx"/>
          <w:color w:val="000000" w:themeColor="text1"/>
          <w:sz w:val="24"/>
          <w:szCs w:val="24"/>
          <w:lang w:val="pt-BR"/>
        </w:rPr>
      </w:pPr>
      <w:r w:rsidRPr="00532F5D">
        <w:rPr>
          <w:rFonts w:ascii="AcadNusx" w:hAnsi="AcadNusx" w:cs="AcadNusx"/>
          <w:color w:val="000000" w:themeColor="text1"/>
          <w:sz w:val="24"/>
          <w:szCs w:val="24"/>
          <w:lang w:val="pt-BR"/>
        </w:rPr>
        <w:t>sabiTumo vaWrobas axali xiliT da bos</w:t>
      </w:r>
      <w:r w:rsidRPr="00532F5D">
        <w:rPr>
          <w:rFonts w:ascii="AcadNusx" w:hAnsi="AcadNusx" w:cs="AcadNusx"/>
          <w:color w:val="000000" w:themeColor="text1"/>
          <w:sz w:val="24"/>
          <w:szCs w:val="24"/>
          <w:lang w:val="pt-BR"/>
        </w:rPr>
        <w:softHyphen/>
        <w:t>tneuliT</w:t>
      </w:r>
    </w:p>
    <w:p w:rsidR="003405ED" w:rsidRPr="00532F5D" w:rsidRDefault="003405ED" w:rsidP="003405ED">
      <w:pPr>
        <w:numPr>
          <w:ilvl w:val="0"/>
          <w:numId w:val="21"/>
        </w:numPr>
        <w:suppressAutoHyphens/>
        <w:autoSpaceDE w:val="0"/>
        <w:spacing w:after="0" w:line="240" w:lineRule="auto"/>
        <w:ind w:left="0" w:firstLine="0"/>
        <w:jc w:val="both"/>
        <w:rPr>
          <w:rFonts w:ascii="AcadNusx" w:hAnsi="AcadNusx" w:cs="AcadNusx"/>
          <w:color w:val="000000" w:themeColor="text1"/>
          <w:sz w:val="24"/>
          <w:szCs w:val="24"/>
          <w:lang w:val="pt-BR"/>
        </w:rPr>
      </w:pPr>
      <w:r w:rsidRPr="00532F5D">
        <w:rPr>
          <w:rFonts w:ascii="AcadNusx" w:hAnsi="AcadNusx" w:cs="AcadNusx"/>
          <w:color w:val="000000" w:themeColor="text1"/>
          <w:sz w:val="24"/>
          <w:szCs w:val="24"/>
          <w:lang w:val="pt-BR"/>
        </w:rPr>
        <w:t>sabi</w:t>
      </w:r>
      <w:r w:rsidRPr="00532F5D">
        <w:rPr>
          <w:rFonts w:ascii="AcadNusx" w:hAnsi="AcadNusx" w:cs="AcadNusx"/>
          <w:color w:val="000000" w:themeColor="text1"/>
          <w:sz w:val="24"/>
          <w:szCs w:val="24"/>
          <w:lang w:val="pt-BR"/>
        </w:rPr>
        <w:softHyphen/>
        <w:t>Tumo vaWrobas dakonservebuli xiliT da bos</w:t>
      </w:r>
      <w:r w:rsidRPr="00532F5D">
        <w:rPr>
          <w:rFonts w:ascii="AcadNusx" w:hAnsi="AcadNusx" w:cs="AcadNusx"/>
          <w:color w:val="000000" w:themeColor="text1"/>
          <w:sz w:val="24"/>
          <w:szCs w:val="24"/>
          <w:lang w:val="pt-BR"/>
        </w:rPr>
        <w:softHyphen/>
        <w:t>tneuliT</w:t>
      </w:r>
    </w:p>
    <w:p w:rsidR="003405ED" w:rsidRPr="00532F5D" w:rsidRDefault="003405ED" w:rsidP="00E3283B">
      <w:pPr>
        <w:numPr>
          <w:ilvl w:val="1"/>
          <w:numId w:val="81"/>
        </w:numPr>
        <w:tabs>
          <w:tab w:val="clear" w:pos="720"/>
          <w:tab w:val="num" w:pos="0"/>
        </w:tabs>
        <w:suppressAutoHyphens/>
        <w:spacing w:before="240" w:after="0" w:line="240" w:lineRule="auto"/>
        <w:ind w:left="0" w:firstLine="0"/>
        <w:jc w:val="both"/>
        <w:rPr>
          <w:rFonts w:ascii="AcadNusx" w:hAnsi="AcadNusx" w:cs="AcadNusx"/>
          <w:b/>
          <w:color w:val="000000" w:themeColor="text1"/>
          <w:sz w:val="24"/>
          <w:szCs w:val="24"/>
          <w:lang w:val="pt-BR"/>
        </w:rPr>
      </w:pPr>
      <w:r w:rsidRPr="00532F5D">
        <w:rPr>
          <w:rFonts w:ascii="AcadNusx" w:hAnsi="AcadNusx" w:cs="AcadNusx"/>
          <w:b/>
          <w:color w:val="000000" w:themeColor="text1"/>
          <w:sz w:val="24"/>
          <w:szCs w:val="24"/>
          <w:lang w:val="pt-BR"/>
        </w:rPr>
        <w:t>sabiTumo vaWroba xorciT</w:t>
      </w:r>
      <w:r w:rsidR="00532F5D">
        <w:rPr>
          <w:rFonts w:ascii="AcadNusx" w:hAnsi="AcadNusx" w:cs="AcadNusx"/>
          <w:b/>
          <w:color w:val="000000" w:themeColor="text1"/>
          <w:sz w:val="24"/>
          <w:szCs w:val="24"/>
          <w:lang w:val="pt-BR"/>
        </w:rPr>
        <w:t xml:space="preserve"> da xor</w:t>
      </w:r>
      <w:r w:rsidR="00532F5D">
        <w:rPr>
          <w:rFonts w:ascii="AcadNusx" w:hAnsi="AcadNusx" w:cs="AcadNusx"/>
          <w:b/>
          <w:color w:val="000000" w:themeColor="text1"/>
          <w:sz w:val="24"/>
          <w:szCs w:val="24"/>
          <w:lang w:val="pt-BR"/>
        </w:rPr>
        <w:softHyphen/>
        <w:t>cis produqtebiT</w:t>
      </w:r>
      <w:r w:rsidR="00532F5D">
        <w:rPr>
          <w:rFonts w:ascii="AcadNusx" w:hAnsi="AcadNusx" w:cs="AcadNusx"/>
          <w:b/>
          <w:color w:val="000000" w:themeColor="text1"/>
          <w:sz w:val="24"/>
          <w:szCs w:val="24"/>
          <w:lang w:val="pt-BR"/>
        </w:rPr>
        <w:tab/>
      </w:r>
      <w:r w:rsidR="00532F5D">
        <w:rPr>
          <w:rFonts w:ascii="AcadNusx" w:hAnsi="AcadNusx" w:cs="AcadNusx"/>
          <w:b/>
          <w:color w:val="000000" w:themeColor="text1"/>
          <w:sz w:val="24"/>
          <w:szCs w:val="24"/>
          <w:lang w:val="pt-BR"/>
        </w:rPr>
        <w:br/>
      </w:r>
      <w:r w:rsidR="00532F5D">
        <w:rPr>
          <w:rFonts w:ascii="AcadNusx" w:hAnsi="AcadNusx" w:cs="AcadNusx"/>
          <w:b/>
          <w:color w:val="000000" w:themeColor="text1"/>
          <w:sz w:val="24"/>
          <w:szCs w:val="24"/>
          <w:lang w:val="pt-BR"/>
        </w:rPr>
        <w:br/>
        <w:t>46.32.</w:t>
      </w:r>
      <w:r w:rsidRPr="00532F5D">
        <w:rPr>
          <w:rFonts w:ascii="AcadNusx" w:hAnsi="AcadNusx" w:cs="AcadNusx"/>
          <w:b/>
          <w:color w:val="000000" w:themeColor="text1"/>
          <w:sz w:val="24"/>
          <w:szCs w:val="24"/>
          <w:lang w:val="pt-BR"/>
        </w:rPr>
        <w:t>0 sabiTumo vaWroba xorciT da xor</w:t>
      </w:r>
      <w:r w:rsidRPr="00532F5D">
        <w:rPr>
          <w:rFonts w:ascii="AcadNusx" w:hAnsi="AcadNusx" w:cs="AcadNusx"/>
          <w:b/>
          <w:color w:val="000000" w:themeColor="text1"/>
          <w:sz w:val="24"/>
          <w:szCs w:val="24"/>
          <w:lang w:val="pt-BR"/>
        </w:rPr>
        <w:softHyphen/>
        <w:t>cis produqtebiT</w:t>
      </w:r>
    </w:p>
    <w:p w:rsidR="003405ED" w:rsidRPr="00532F5D" w:rsidRDefault="003405ED" w:rsidP="003405ED">
      <w:pPr>
        <w:suppressAutoHyphens/>
        <w:spacing w:before="240"/>
        <w:jc w:val="both"/>
        <w:rPr>
          <w:rFonts w:ascii="AcadNusx" w:hAnsi="AcadNusx" w:cs="AcadNusx"/>
          <w:b/>
          <w:color w:val="000000" w:themeColor="text1"/>
          <w:sz w:val="24"/>
          <w:szCs w:val="24"/>
          <w:lang w:val="pt-BR"/>
        </w:rPr>
      </w:pPr>
    </w:p>
    <w:p w:rsidR="003405ED" w:rsidRPr="00E461AB" w:rsidRDefault="003405ED" w:rsidP="00E3283B">
      <w:pPr>
        <w:numPr>
          <w:ilvl w:val="1"/>
          <w:numId w:val="81"/>
        </w:numPr>
        <w:tabs>
          <w:tab w:val="left" w:pos="0"/>
        </w:tabs>
        <w:suppressAutoHyphens/>
        <w:spacing w:before="240" w:after="0" w:line="240" w:lineRule="auto"/>
        <w:ind w:left="0" w:firstLine="0"/>
        <w:jc w:val="both"/>
        <w:rPr>
          <w:rFonts w:ascii="AcadNusx" w:hAnsi="AcadNusx" w:cs="AcadNusx"/>
          <w:b/>
          <w:sz w:val="24"/>
          <w:szCs w:val="24"/>
        </w:rPr>
      </w:pPr>
      <w:r w:rsidRPr="00E461AB">
        <w:rPr>
          <w:rFonts w:ascii="AcadNusx" w:hAnsi="AcadNusx" w:cs="AcadNusx"/>
          <w:b/>
          <w:sz w:val="24"/>
          <w:szCs w:val="24"/>
          <w:lang w:val="en-GB"/>
        </w:rPr>
        <w:t>sabiTumo vaWroba rZis produqtebiT, kvercxiT da sakvebi zeTebiT da cxi</w:t>
      </w:r>
      <w:r w:rsidRPr="00E461AB">
        <w:rPr>
          <w:rFonts w:ascii="AcadNusx" w:hAnsi="AcadNusx" w:cs="AcadNusx"/>
          <w:b/>
          <w:sz w:val="24"/>
          <w:szCs w:val="24"/>
          <w:lang w:val="en-GB"/>
        </w:rPr>
        <w:softHyphen/>
      </w:r>
      <w:r w:rsidRPr="00E461AB">
        <w:rPr>
          <w:rFonts w:ascii="AcadNusx" w:hAnsi="AcadNusx" w:cs="AcadNusx"/>
          <w:b/>
          <w:sz w:val="24"/>
          <w:szCs w:val="24"/>
          <w:lang w:val="en-GB"/>
        </w:rPr>
        <w:softHyphen/>
        <w:t>me</w:t>
      </w:r>
      <w:r w:rsidRPr="00E461AB">
        <w:rPr>
          <w:rFonts w:ascii="AcadNusx" w:hAnsi="AcadNusx" w:cs="AcadNusx"/>
          <w:b/>
          <w:sz w:val="24"/>
          <w:szCs w:val="24"/>
          <w:lang w:val="en-GB"/>
        </w:rPr>
        <w:softHyphen/>
        <w:t>biT</w:t>
      </w:r>
    </w:p>
    <w:p w:rsidR="003405ED" w:rsidRPr="00E461AB" w:rsidRDefault="003405ED" w:rsidP="003405ED">
      <w:pPr>
        <w:tabs>
          <w:tab w:val="left" w:pos="0"/>
        </w:tabs>
        <w:spacing w:before="240"/>
        <w:jc w:val="both"/>
        <w:rPr>
          <w:rFonts w:ascii="AcadNusx" w:hAnsi="AcadNusx" w:cs="AcadNusx"/>
          <w:b/>
          <w:sz w:val="24"/>
          <w:szCs w:val="24"/>
        </w:rPr>
      </w:pPr>
      <w:r w:rsidRPr="00E461AB">
        <w:rPr>
          <w:rFonts w:ascii="AcadNusx" w:hAnsi="AcadNusx" w:cs="AcadNusx"/>
          <w:b/>
          <w:sz w:val="24"/>
          <w:szCs w:val="24"/>
          <w:lang w:val="en-GB"/>
        </w:rPr>
        <w:t>46.33.0 sabiTumo vaWroba rZis produqtebiT, kvercxiT da sakvebi zeTebiT da cximebiT</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rZis produqtebiT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 xml:space="preserve">sabiTumo vaWrobas kvercxiT da kvercxis produqtebiT </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 xml:space="preserve">sabiTumo vaWrobas cxoveluri an mcenareuli sakvebi zeTebiT da cximebiT </w:t>
      </w:r>
    </w:p>
    <w:p w:rsidR="003405ED" w:rsidRPr="00E461AB" w:rsidRDefault="003405ED" w:rsidP="003405ED">
      <w:pPr>
        <w:autoSpaceDE w:val="0"/>
        <w:spacing w:before="240"/>
        <w:jc w:val="both"/>
        <w:rPr>
          <w:rFonts w:ascii="AcadNusx" w:hAnsi="AcadNusx" w:cs="AcadNusx"/>
          <w:sz w:val="24"/>
          <w:szCs w:val="24"/>
        </w:rPr>
      </w:pPr>
    </w:p>
    <w:p w:rsidR="003405ED" w:rsidRPr="00E461AB" w:rsidRDefault="003405ED" w:rsidP="00E3283B">
      <w:pPr>
        <w:pStyle w:val="ListParagraph"/>
        <w:numPr>
          <w:ilvl w:val="1"/>
          <w:numId w:val="81"/>
        </w:numPr>
        <w:spacing w:before="240"/>
        <w:ind w:left="0" w:firstLine="0"/>
        <w:jc w:val="both"/>
        <w:rPr>
          <w:rFonts w:ascii="AcadNusx" w:hAnsi="AcadNusx" w:cs="AcadNusx"/>
          <w:b/>
          <w:lang w:val="en-GB"/>
        </w:rPr>
      </w:pPr>
      <w:r w:rsidRPr="00E461AB">
        <w:rPr>
          <w:rFonts w:ascii="AcadNusx" w:hAnsi="AcadNusx" w:cs="AcadNusx"/>
          <w:b/>
          <w:lang w:val="en-GB"/>
        </w:rPr>
        <w:t>sabiTumo vaWroba sasmelebiT</w:t>
      </w:r>
    </w:p>
    <w:p w:rsidR="003405ED" w:rsidRPr="00E461AB" w:rsidRDefault="003405ED" w:rsidP="003405ED">
      <w:pPr>
        <w:pStyle w:val="ListParagraph"/>
        <w:spacing w:before="240"/>
        <w:ind w:left="0"/>
        <w:jc w:val="both"/>
        <w:rPr>
          <w:rFonts w:ascii="AcadNusx" w:hAnsi="AcadNusx" w:cs="AcadNusx"/>
          <w:b/>
          <w:lang w:val="en-GB"/>
        </w:rPr>
      </w:pPr>
    </w:p>
    <w:p w:rsidR="003405ED" w:rsidRPr="00E461AB" w:rsidRDefault="003405ED" w:rsidP="00532F5D">
      <w:pPr>
        <w:pStyle w:val="ListParagraph"/>
        <w:numPr>
          <w:ilvl w:val="2"/>
          <w:numId w:val="81"/>
        </w:numPr>
        <w:tabs>
          <w:tab w:val="left" w:pos="810"/>
        </w:tabs>
        <w:spacing w:before="240"/>
        <w:ind w:left="0" w:firstLine="0"/>
        <w:jc w:val="both"/>
        <w:rPr>
          <w:rFonts w:ascii="AcadNusx" w:hAnsi="AcadNusx" w:cs="AcadNusx"/>
          <w:b/>
          <w:lang w:val="en-GB" w:eastAsia="ru-RU"/>
        </w:rPr>
      </w:pPr>
      <w:r w:rsidRPr="00E461AB">
        <w:rPr>
          <w:rFonts w:ascii="AcadNusx" w:hAnsi="AcadNusx" w:cs="AcadNusx"/>
          <w:b/>
          <w:lang w:val="en-GB" w:eastAsia="ru-RU"/>
        </w:rPr>
        <w:t>sabiTumo vaWroba alkoholiani sasmelebiT</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agreTve Seicavs:</w:t>
      </w:r>
    </w:p>
    <w:p w:rsidR="003405ED" w:rsidRPr="00E461AB" w:rsidRDefault="003405ED" w:rsidP="003405ED">
      <w:pPr>
        <w:spacing w:before="240"/>
        <w:jc w:val="both"/>
        <w:rPr>
          <w:rFonts w:ascii="AcadNusx" w:hAnsi="AcadNusx" w:cs="AcadNusx"/>
          <w:sz w:val="24"/>
          <w:szCs w:val="24"/>
          <w:lang w:val="en-GB"/>
        </w:rPr>
      </w:pPr>
      <w:r w:rsidRPr="00E461AB">
        <w:rPr>
          <w:rFonts w:ascii="AcadNusx" w:hAnsi="AcadNusx" w:cs="AcadNusx"/>
          <w:sz w:val="24"/>
          <w:szCs w:val="24"/>
          <w:lang w:val="en-GB"/>
        </w:rPr>
        <w:t>_ Rvinis Sesyidvas msxvili partiebiT da boTlebSi Camosxmas,</w:t>
      </w:r>
      <w:r w:rsidR="00C03D43">
        <w:rPr>
          <w:rFonts w:ascii="AcadNusx" w:hAnsi="AcadNusx" w:cs="AcadNusx"/>
          <w:sz w:val="24"/>
          <w:szCs w:val="24"/>
          <w:lang w:val="en-GB"/>
        </w:rPr>
        <w:t xml:space="preserve"> </w:t>
      </w:r>
      <w:r w:rsidRPr="00E461AB">
        <w:rPr>
          <w:rFonts w:ascii="AcadNusx" w:hAnsi="AcadNusx" w:cs="AcadNusx"/>
          <w:sz w:val="24"/>
          <w:szCs w:val="24"/>
          <w:lang w:val="en-GB"/>
        </w:rPr>
        <w:t>saxecvlilebis gareSe</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ar Seicavs:</w:t>
      </w:r>
    </w:p>
    <w:p w:rsidR="003405ED" w:rsidRPr="00E461AB" w:rsidRDefault="003405ED" w:rsidP="003405ED">
      <w:pPr>
        <w:pStyle w:val="ListParagraph"/>
        <w:spacing w:before="240"/>
        <w:ind w:left="0"/>
        <w:jc w:val="both"/>
        <w:rPr>
          <w:rFonts w:ascii="AcadNusx" w:hAnsi="AcadNusx" w:cs="AcadNusx"/>
          <w:lang w:val="en-GB" w:eastAsia="ru-RU"/>
        </w:rPr>
      </w:pPr>
      <w:r w:rsidRPr="00E461AB">
        <w:rPr>
          <w:rFonts w:ascii="AcadNusx" w:hAnsi="AcadNusx" w:cs="AcadNusx"/>
          <w:lang w:val="en-GB" w:eastAsia="ru-RU"/>
        </w:rPr>
        <w:t>_ Rvinis an distilirebuli spirtebis Serevas, ix. 11.01, 11.02</w:t>
      </w:r>
    </w:p>
    <w:p w:rsidR="003405ED" w:rsidRPr="00E461AB" w:rsidRDefault="003405ED" w:rsidP="003405ED">
      <w:pPr>
        <w:spacing w:before="240"/>
        <w:jc w:val="both"/>
        <w:rPr>
          <w:rFonts w:ascii="AcadNusx" w:hAnsi="AcadNusx" w:cs="AcadNusx"/>
          <w:b/>
          <w:i/>
          <w:sz w:val="24"/>
          <w:szCs w:val="24"/>
        </w:rPr>
      </w:pPr>
      <w:r w:rsidRPr="00E461AB">
        <w:rPr>
          <w:rFonts w:ascii="AcadNusx" w:hAnsi="AcadNusx" w:cs="AcadNusx"/>
          <w:b/>
          <w:sz w:val="24"/>
          <w:szCs w:val="24"/>
          <w:lang w:val="en-GB"/>
        </w:rPr>
        <w:t>46.34.2 sabiTumo vaWroba ualkoholo sasmelebiT</w:t>
      </w:r>
    </w:p>
    <w:p w:rsidR="003405ED" w:rsidRPr="00E461AB" w:rsidRDefault="003405ED" w:rsidP="003405ED">
      <w:pPr>
        <w:autoSpaceDE w:val="0"/>
        <w:spacing w:before="240"/>
        <w:jc w:val="both"/>
        <w:rPr>
          <w:rFonts w:ascii="AcadNusx" w:hAnsi="AcadNusx" w:cs="AcadNusx"/>
          <w:sz w:val="24"/>
          <w:szCs w:val="24"/>
          <w:lang w:val="en-GB"/>
        </w:rPr>
      </w:pPr>
    </w:p>
    <w:p w:rsidR="003405ED" w:rsidRPr="00E461AB" w:rsidRDefault="003405ED" w:rsidP="003405ED">
      <w:pPr>
        <w:spacing w:before="240"/>
        <w:jc w:val="both"/>
        <w:rPr>
          <w:rFonts w:ascii="AcadNusx" w:hAnsi="AcadNusx" w:cs="AcadNusx"/>
          <w:b/>
          <w:sz w:val="24"/>
          <w:szCs w:val="24"/>
        </w:rPr>
      </w:pPr>
      <w:r w:rsidRPr="00E461AB">
        <w:rPr>
          <w:rFonts w:ascii="AcadNusx" w:hAnsi="AcadNusx" w:cs="AcadNusx"/>
          <w:b/>
          <w:sz w:val="24"/>
          <w:szCs w:val="24"/>
        </w:rPr>
        <w:t>46.35</w:t>
      </w:r>
      <w:r w:rsidRPr="00E461AB">
        <w:rPr>
          <w:rFonts w:ascii="AcadNusx" w:hAnsi="AcadNusx" w:cs="AcadNusx"/>
          <w:b/>
          <w:sz w:val="24"/>
          <w:szCs w:val="24"/>
        </w:rPr>
        <w:tab/>
      </w:r>
      <w:r w:rsidRPr="00E461AB">
        <w:rPr>
          <w:rFonts w:ascii="AcadNusx" w:hAnsi="AcadNusx" w:cs="AcadNusx"/>
          <w:b/>
          <w:sz w:val="24"/>
          <w:szCs w:val="24"/>
          <w:lang w:val="en-GB"/>
        </w:rPr>
        <w:t>sabiTumo vaWroba Tambaqos produqtebiT</w:t>
      </w:r>
    </w:p>
    <w:p w:rsidR="003405ED" w:rsidRPr="00E461AB" w:rsidRDefault="003405ED" w:rsidP="003405ED">
      <w:pPr>
        <w:spacing w:before="240"/>
        <w:jc w:val="both"/>
        <w:rPr>
          <w:rFonts w:ascii="AcadNusx" w:hAnsi="AcadNusx" w:cs="AcadNusx"/>
          <w:b/>
          <w:sz w:val="24"/>
          <w:szCs w:val="24"/>
        </w:rPr>
      </w:pPr>
      <w:r w:rsidRPr="00E461AB">
        <w:rPr>
          <w:rFonts w:ascii="AcadNusx" w:hAnsi="AcadNusx" w:cs="AcadNusx"/>
          <w:b/>
          <w:sz w:val="24"/>
          <w:szCs w:val="24"/>
        </w:rPr>
        <w:t>46.35.0 sabiTumo vaWroba Tambaqos produqtebiT</w:t>
      </w:r>
    </w:p>
    <w:p w:rsidR="003405ED" w:rsidRPr="00E461AB" w:rsidRDefault="003405ED" w:rsidP="003405ED">
      <w:pPr>
        <w:spacing w:before="240"/>
        <w:jc w:val="both"/>
        <w:rPr>
          <w:rFonts w:ascii="AcadNusx" w:hAnsi="AcadNusx" w:cs="AcadNusx"/>
          <w:b/>
          <w:sz w:val="24"/>
          <w:szCs w:val="24"/>
        </w:rPr>
      </w:pPr>
    </w:p>
    <w:p w:rsidR="003405ED" w:rsidRPr="00E461AB" w:rsidRDefault="003405ED" w:rsidP="003405ED">
      <w:pPr>
        <w:spacing w:before="240"/>
        <w:jc w:val="both"/>
        <w:rPr>
          <w:rFonts w:ascii="AcadNusx" w:hAnsi="AcadNusx" w:cs="AcadNusx"/>
          <w:i/>
          <w:sz w:val="24"/>
          <w:szCs w:val="24"/>
        </w:rPr>
      </w:pPr>
      <w:r w:rsidRPr="00E461AB">
        <w:rPr>
          <w:rFonts w:ascii="AcadNusx" w:hAnsi="AcadNusx" w:cs="AcadNusx"/>
          <w:b/>
          <w:sz w:val="24"/>
          <w:szCs w:val="24"/>
        </w:rPr>
        <w:t>46.36</w:t>
      </w:r>
      <w:r w:rsidRPr="00E461AB">
        <w:rPr>
          <w:rFonts w:ascii="AcadNusx" w:hAnsi="AcadNusx" w:cs="AcadNusx"/>
          <w:b/>
          <w:sz w:val="24"/>
          <w:szCs w:val="24"/>
        </w:rPr>
        <w:tab/>
        <w:t>sabiTumo vaWroba SaqriT, Sokola</w:t>
      </w:r>
      <w:r w:rsidRPr="00E461AB">
        <w:rPr>
          <w:rFonts w:ascii="AcadNusx" w:hAnsi="AcadNusx" w:cs="AcadNusx"/>
          <w:b/>
          <w:sz w:val="24"/>
          <w:szCs w:val="24"/>
        </w:rPr>
        <w:softHyphen/>
        <w:t>diT da Saqriani sakonditro nawar</w:t>
      </w:r>
      <w:r w:rsidRPr="00E461AB">
        <w:rPr>
          <w:rFonts w:ascii="AcadNusx" w:hAnsi="AcadNusx" w:cs="AcadNusx"/>
          <w:b/>
          <w:sz w:val="24"/>
          <w:szCs w:val="24"/>
        </w:rPr>
        <w:softHyphen/>
        <w:t>miT</w:t>
      </w:r>
    </w:p>
    <w:p w:rsidR="003405ED" w:rsidRPr="00E461AB" w:rsidRDefault="003405ED" w:rsidP="003405ED">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46.36.1 sabiTumo vaWroba SaqriT</w:t>
      </w:r>
    </w:p>
    <w:p w:rsidR="003405ED" w:rsidRPr="00E461AB" w:rsidRDefault="003405ED" w:rsidP="003405ED">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46.36.2 sabiTumo vaWroba SokoladiT da Saqriani sakonditro nawarmiT</w:t>
      </w:r>
    </w:p>
    <w:p w:rsidR="003405ED" w:rsidRPr="00E461AB" w:rsidRDefault="003405ED" w:rsidP="003405ED">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46.36.3 sabiTumo vaWroba puriT da purfunTuSeuli nawarmiT</w:t>
      </w:r>
    </w:p>
    <w:p w:rsidR="003405ED" w:rsidRPr="00E461AB" w:rsidRDefault="003405ED" w:rsidP="003405ED">
      <w:pPr>
        <w:autoSpaceDE w:val="0"/>
        <w:spacing w:before="240"/>
        <w:jc w:val="both"/>
        <w:rPr>
          <w:rFonts w:ascii="AcadNusx" w:hAnsi="AcadNusx" w:cs="AcadNusx"/>
          <w:b/>
          <w:sz w:val="24"/>
          <w:szCs w:val="24"/>
          <w:lang w:val="en-GB"/>
        </w:rPr>
      </w:pPr>
    </w:p>
    <w:p w:rsidR="003405ED" w:rsidRPr="00E461AB" w:rsidRDefault="003405ED" w:rsidP="00E3283B">
      <w:pPr>
        <w:numPr>
          <w:ilvl w:val="1"/>
          <w:numId w:val="83"/>
        </w:numPr>
        <w:suppressAutoHyphens/>
        <w:spacing w:before="240" w:after="0" w:line="240" w:lineRule="auto"/>
        <w:ind w:left="0" w:firstLine="0"/>
        <w:jc w:val="both"/>
        <w:rPr>
          <w:rFonts w:ascii="AcadNusx" w:hAnsi="AcadNusx" w:cs="AcadNusx"/>
          <w:b/>
          <w:sz w:val="24"/>
          <w:szCs w:val="24"/>
          <w:lang w:val="en-GB"/>
        </w:rPr>
      </w:pPr>
      <w:r w:rsidRPr="00E461AB">
        <w:rPr>
          <w:rFonts w:ascii="AcadNusx" w:hAnsi="AcadNusx" w:cs="AcadNusx"/>
          <w:b/>
          <w:sz w:val="24"/>
          <w:szCs w:val="24"/>
          <w:lang w:val="en-GB"/>
        </w:rPr>
        <w:t>sabiTumo vaWroba yaviT, CaiT, ka</w:t>
      </w:r>
      <w:r w:rsidRPr="00E461AB">
        <w:rPr>
          <w:rFonts w:ascii="AcadNusx" w:hAnsi="AcadNusx" w:cs="AcadNusx"/>
          <w:b/>
          <w:sz w:val="24"/>
          <w:szCs w:val="24"/>
          <w:lang w:val="en-GB"/>
        </w:rPr>
        <w:softHyphen/>
        <w:t>kaoTi da saneleblebiT</w:t>
      </w:r>
      <w:r w:rsidRPr="00E461AB">
        <w:rPr>
          <w:rFonts w:ascii="AcadNusx" w:hAnsi="AcadNusx" w:cs="AcadNusx"/>
          <w:b/>
          <w:sz w:val="24"/>
          <w:szCs w:val="24"/>
          <w:lang w:val="en-GB"/>
        </w:rPr>
        <w:tab/>
      </w:r>
    </w:p>
    <w:p w:rsidR="003405ED" w:rsidRPr="00E461AB" w:rsidRDefault="003405ED" w:rsidP="003405ED">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46.37.0 sabiTumo vaWroba yaviT, CaiT, ka</w:t>
      </w:r>
      <w:r w:rsidRPr="00E461AB">
        <w:rPr>
          <w:rFonts w:ascii="AcadNusx" w:hAnsi="AcadNusx" w:cs="AcadNusx"/>
          <w:b/>
          <w:sz w:val="24"/>
          <w:szCs w:val="24"/>
          <w:lang w:val="en-GB"/>
        </w:rPr>
        <w:softHyphen/>
        <w:t>kaoTi da saneleblebiT</w:t>
      </w:r>
      <w:r w:rsidRPr="00E461AB">
        <w:rPr>
          <w:rFonts w:ascii="AcadNusx" w:hAnsi="AcadNusx" w:cs="AcadNusx"/>
          <w:b/>
          <w:sz w:val="24"/>
          <w:szCs w:val="24"/>
          <w:lang w:val="en-GB"/>
        </w:rPr>
        <w:tab/>
      </w:r>
      <w:r w:rsidRPr="00E461AB">
        <w:rPr>
          <w:rFonts w:ascii="AcadNusx" w:hAnsi="AcadNusx" w:cs="AcadNusx"/>
          <w:b/>
          <w:sz w:val="24"/>
          <w:szCs w:val="24"/>
          <w:lang w:val="en-GB"/>
        </w:rPr>
        <w:br/>
      </w:r>
      <w:r w:rsidRPr="00E461AB">
        <w:rPr>
          <w:rFonts w:ascii="AcadNusx" w:hAnsi="AcadNusx" w:cs="AcadNusx"/>
          <w:b/>
          <w:sz w:val="24"/>
          <w:szCs w:val="24"/>
          <w:lang w:val="en-GB"/>
        </w:rPr>
        <w:br/>
      </w:r>
    </w:p>
    <w:p w:rsidR="003405ED" w:rsidRPr="00E461AB" w:rsidRDefault="003405ED" w:rsidP="00E3283B">
      <w:pPr>
        <w:numPr>
          <w:ilvl w:val="1"/>
          <w:numId w:val="83"/>
        </w:numPr>
        <w:tabs>
          <w:tab w:val="left" w:pos="0"/>
        </w:tabs>
        <w:suppressAutoHyphens/>
        <w:spacing w:before="240" w:after="0" w:line="240" w:lineRule="auto"/>
        <w:ind w:left="0" w:firstLine="0"/>
        <w:jc w:val="both"/>
        <w:rPr>
          <w:rFonts w:ascii="AcadNusx" w:hAnsi="AcadNusx" w:cs="AcadNusx"/>
          <w:b/>
          <w:sz w:val="24"/>
          <w:szCs w:val="24"/>
        </w:rPr>
      </w:pPr>
      <w:r w:rsidRPr="00E461AB">
        <w:rPr>
          <w:rFonts w:ascii="AcadNusx" w:hAnsi="AcadNusx" w:cs="AcadNusx"/>
          <w:b/>
          <w:sz w:val="24"/>
          <w:szCs w:val="24"/>
          <w:lang w:val="en-GB"/>
        </w:rPr>
        <w:t>sabiTumo vaWroba sxva sakvebiT, Tevzis, kibosnairebis da moluskebis CaTvliT</w:t>
      </w:r>
    </w:p>
    <w:p w:rsidR="003405ED" w:rsidRPr="00E461AB" w:rsidRDefault="003405ED" w:rsidP="003405ED">
      <w:pPr>
        <w:autoSpaceDE w:val="0"/>
        <w:jc w:val="both"/>
        <w:rPr>
          <w:rFonts w:ascii="AcadNusx" w:hAnsi="AcadNusx" w:cs="AcadNusx"/>
          <w:sz w:val="24"/>
          <w:szCs w:val="24"/>
          <w:lang w:val="en-GB"/>
        </w:rPr>
      </w:pPr>
    </w:p>
    <w:p w:rsidR="003405ED" w:rsidRPr="00E461AB" w:rsidRDefault="003405ED" w:rsidP="00E3283B">
      <w:pPr>
        <w:pStyle w:val="ListParagraph"/>
        <w:numPr>
          <w:ilvl w:val="2"/>
          <w:numId w:val="83"/>
        </w:numPr>
        <w:autoSpaceDE w:val="0"/>
        <w:spacing w:before="240"/>
        <w:ind w:left="0" w:firstLine="0"/>
        <w:jc w:val="both"/>
        <w:rPr>
          <w:rFonts w:ascii="AcadNusx" w:hAnsi="AcadNusx" w:cs="AcadNusx"/>
          <w:b/>
          <w:lang w:val="en-GB"/>
        </w:rPr>
      </w:pPr>
      <w:r w:rsidRPr="00E461AB">
        <w:rPr>
          <w:rFonts w:ascii="AcadNusx" w:hAnsi="AcadNusx" w:cs="AcadNusx"/>
          <w:b/>
          <w:lang w:val="en-GB"/>
        </w:rPr>
        <w:t>sabiTumo vaWroba TevziT, kibosnairebiT da moluskebiT</w:t>
      </w:r>
    </w:p>
    <w:p w:rsidR="003405ED" w:rsidRPr="00E461AB" w:rsidRDefault="003405ED" w:rsidP="00E3283B">
      <w:pPr>
        <w:pStyle w:val="ListParagraph"/>
        <w:numPr>
          <w:ilvl w:val="2"/>
          <w:numId w:val="83"/>
        </w:numPr>
        <w:autoSpaceDE w:val="0"/>
        <w:spacing w:before="240"/>
        <w:ind w:left="0" w:firstLine="0"/>
        <w:jc w:val="both"/>
        <w:rPr>
          <w:rFonts w:ascii="AcadNusx" w:hAnsi="AcadNusx" w:cs="AcadNusx"/>
          <w:b/>
          <w:lang w:val="en-GB" w:eastAsia="ru-RU"/>
        </w:rPr>
      </w:pPr>
      <w:r w:rsidRPr="00E461AB">
        <w:rPr>
          <w:rFonts w:ascii="AcadNusx" w:hAnsi="AcadNusx" w:cs="AcadNusx"/>
          <w:b/>
          <w:lang w:val="en-GB" w:eastAsia="ru-RU"/>
        </w:rPr>
        <w:t>sabiTumo vaWroba fqviliT da burRuleuliT</w:t>
      </w:r>
    </w:p>
    <w:p w:rsidR="003405ED" w:rsidRPr="00E461AB" w:rsidRDefault="003405ED" w:rsidP="00E3283B">
      <w:pPr>
        <w:pStyle w:val="ListParagraph"/>
        <w:numPr>
          <w:ilvl w:val="2"/>
          <w:numId w:val="83"/>
        </w:numPr>
        <w:autoSpaceDE w:val="0"/>
        <w:spacing w:before="240"/>
        <w:ind w:left="0" w:firstLine="0"/>
        <w:jc w:val="both"/>
        <w:rPr>
          <w:rFonts w:ascii="AcadNusx" w:hAnsi="AcadNusx" w:cs="AcadNusx"/>
          <w:b/>
          <w:lang w:val="en-GB" w:eastAsia="ru-RU"/>
        </w:rPr>
      </w:pPr>
      <w:r w:rsidRPr="00E461AB">
        <w:rPr>
          <w:rFonts w:ascii="AcadNusx" w:hAnsi="AcadNusx" w:cs="AcadNusx"/>
          <w:b/>
          <w:lang w:val="en-GB" w:eastAsia="ru-RU"/>
        </w:rPr>
        <w:t>sabiTumo vaWroba sxva sakvebiT</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agreTve Seicavs:</w:t>
      </w:r>
    </w:p>
    <w:p w:rsidR="003405ED" w:rsidRPr="00E461AB" w:rsidRDefault="003405ED" w:rsidP="003405ED">
      <w:pPr>
        <w:pStyle w:val="ListParagraph"/>
        <w:autoSpaceDE w:val="0"/>
        <w:spacing w:before="240"/>
        <w:ind w:left="0"/>
        <w:jc w:val="both"/>
        <w:rPr>
          <w:rFonts w:ascii="AcadNusx" w:hAnsi="AcadNusx" w:cs="AcadNusx"/>
          <w:lang w:val="en-GB" w:eastAsia="ru-RU"/>
        </w:rPr>
      </w:pPr>
      <w:r w:rsidRPr="00E461AB">
        <w:rPr>
          <w:rFonts w:ascii="AcadNusx" w:hAnsi="AcadNusx" w:cs="AcadNusx"/>
          <w:lang w:val="en-GB" w:eastAsia="ru-RU"/>
        </w:rPr>
        <w:t>_ sabiTumo vaWrobas Sinauri cxovelebis sakvebiT</w:t>
      </w:r>
    </w:p>
    <w:p w:rsidR="003405ED" w:rsidRPr="00E461AB" w:rsidRDefault="003405ED" w:rsidP="003405ED">
      <w:pPr>
        <w:pStyle w:val="ListParagraph"/>
        <w:autoSpaceDE w:val="0"/>
        <w:spacing w:before="240"/>
        <w:ind w:left="0"/>
        <w:jc w:val="both"/>
        <w:rPr>
          <w:rFonts w:ascii="AcadNusx" w:hAnsi="AcadNusx" w:cs="AcadNusx"/>
          <w:lang w:val="en-GB" w:eastAsia="ru-RU"/>
        </w:rPr>
      </w:pPr>
    </w:p>
    <w:p w:rsidR="003405ED" w:rsidRPr="00E461AB" w:rsidRDefault="003405ED" w:rsidP="003405ED">
      <w:pPr>
        <w:pStyle w:val="ListParagraph"/>
        <w:autoSpaceDE w:val="0"/>
        <w:spacing w:before="240"/>
        <w:ind w:left="0"/>
        <w:jc w:val="both"/>
        <w:rPr>
          <w:rFonts w:ascii="AcadNusx" w:hAnsi="AcadNusx" w:cs="AcadNusx"/>
          <w:lang w:val="en-GB" w:eastAsia="ru-RU"/>
        </w:rPr>
      </w:pPr>
    </w:p>
    <w:p w:rsidR="003405ED" w:rsidRPr="00E461AB" w:rsidRDefault="003405ED" w:rsidP="00E3283B">
      <w:pPr>
        <w:numPr>
          <w:ilvl w:val="1"/>
          <w:numId w:val="83"/>
        </w:numPr>
        <w:tabs>
          <w:tab w:val="left" w:pos="0"/>
        </w:tabs>
        <w:suppressAutoHyphens/>
        <w:spacing w:before="240" w:after="0" w:line="240" w:lineRule="auto"/>
        <w:ind w:left="0" w:firstLine="0"/>
        <w:jc w:val="both"/>
        <w:rPr>
          <w:rFonts w:ascii="AcadNusx" w:hAnsi="AcadNusx" w:cs="AcadNusx"/>
          <w:b/>
          <w:sz w:val="24"/>
          <w:szCs w:val="24"/>
          <w:lang w:val="en-GB"/>
        </w:rPr>
      </w:pPr>
      <w:r w:rsidRPr="00E461AB">
        <w:rPr>
          <w:rFonts w:ascii="AcadNusx" w:hAnsi="AcadNusx" w:cs="AcadNusx"/>
          <w:b/>
          <w:sz w:val="24"/>
          <w:szCs w:val="24"/>
          <w:lang w:val="en-GB"/>
        </w:rPr>
        <w:t>araspecializebuli sabiTumo vaWro</w:t>
      </w:r>
      <w:r w:rsidRPr="00E461AB">
        <w:rPr>
          <w:rFonts w:ascii="AcadNusx" w:hAnsi="AcadNusx" w:cs="AcadNusx"/>
          <w:b/>
          <w:sz w:val="24"/>
          <w:szCs w:val="24"/>
          <w:lang w:val="en-GB"/>
        </w:rPr>
        <w:softHyphen/>
        <w:t>ba sakvebiT, sasme</w:t>
      </w:r>
      <w:r w:rsidRPr="00E461AB">
        <w:rPr>
          <w:rFonts w:ascii="AcadNusx" w:hAnsi="AcadNusx" w:cs="AcadNusx"/>
          <w:b/>
          <w:sz w:val="24"/>
          <w:szCs w:val="24"/>
          <w:lang w:val="en-GB"/>
        </w:rPr>
        <w:softHyphen/>
        <w:t>lebiT da Tambaqos nawarmiT</w:t>
      </w:r>
    </w:p>
    <w:p w:rsidR="003405ED" w:rsidRPr="00E461AB" w:rsidRDefault="003405ED" w:rsidP="003405ED">
      <w:pPr>
        <w:spacing w:before="240"/>
        <w:jc w:val="both"/>
        <w:rPr>
          <w:rFonts w:ascii="AcadNusx" w:hAnsi="AcadNusx" w:cs="AcadNusx"/>
          <w:b/>
          <w:sz w:val="24"/>
          <w:szCs w:val="24"/>
          <w:lang w:val="en-GB"/>
        </w:rPr>
      </w:pPr>
      <w:r w:rsidRPr="00E461AB">
        <w:rPr>
          <w:rFonts w:ascii="AcadNusx" w:hAnsi="AcadNusx" w:cs="AcadNusx"/>
          <w:b/>
          <w:sz w:val="24"/>
          <w:szCs w:val="24"/>
          <w:lang w:val="en-GB"/>
        </w:rPr>
        <w:t>46.39.0 araspecializebuli sabiTumo vaWro</w:t>
      </w:r>
      <w:r w:rsidRPr="00E461AB">
        <w:rPr>
          <w:rFonts w:ascii="AcadNusx" w:hAnsi="AcadNusx" w:cs="AcadNusx"/>
          <w:b/>
          <w:sz w:val="24"/>
          <w:szCs w:val="24"/>
          <w:lang w:val="en-GB"/>
        </w:rPr>
        <w:softHyphen/>
        <w:t>ba sakvebiT, sasme</w:t>
      </w:r>
      <w:r w:rsidRPr="00E461AB">
        <w:rPr>
          <w:rFonts w:ascii="AcadNusx" w:hAnsi="AcadNusx" w:cs="AcadNusx"/>
          <w:b/>
          <w:sz w:val="24"/>
          <w:szCs w:val="24"/>
          <w:lang w:val="en-GB"/>
        </w:rPr>
        <w:softHyphen/>
        <w:t>lebiT da Tambaqos nawarmiT</w:t>
      </w:r>
    </w:p>
    <w:p w:rsidR="003405ED" w:rsidRPr="00E461AB" w:rsidRDefault="003405ED" w:rsidP="003405ED">
      <w:pPr>
        <w:spacing w:before="240"/>
        <w:jc w:val="both"/>
        <w:rPr>
          <w:rFonts w:ascii="AcadNusx" w:hAnsi="AcadNusx" w:cs="AcadNusx"/>
          <w:b/>
          <w:sz w:val="24"/>
          <w:szCs w:val="24"/>
          <w:lang w:val="en-GB"/>
        </w:rPr>
      </w:pPr>
    </w:p>
    <w:p w:rsidR="003405ED" w:rsidRPr="00E461AB" w:rsidRDefault="003405ED" w:rsidP="00E3283B">
      <w:pPr>
        <w:numPr>
          <w:ilvl w:val="1"/>
          <w:numId w:val="79"/>
        </w:numPr>
        <w:suppressAutoHyphens/>
        <w:spacing w:before="240" w:after="0" w:line="240" w:lineRule="auto"/>
        <w:ind w:left="0" w:firstLine="0"/>
        <w:jc w:val="both"/>
        <w:rPr>
          <w:rFonts w:ascii="AcadNusx" w:hAnsi="AcadNusx" w:cs="AcadNusx"/>
          <w:b/>
          <w:sz w:val="24"/>
          <w:szCs w:val="24"/>
        </w:rPr>
      </w:pPr>
      <w:r w:rsidRPr="00E461AB">
        <w:rPr>
          <w:rFonts w:ascii="AcadNusx" w:hAnsi="AcadNusx" w:cs="AcadNusx"/>
          <w:b/>
          <w:sz w:val="24"/>
          <w:szCs w:val="24"/>
        </w:rPr>
        <w:t>sabiTumo vaWro</w:t>
      </w:r>
      <w:r w:rsidRPr="00E461AB">
        <w:rPr>
          <w:rFonts w:ascii="AcadNusx" w:hAnsi="AcadNusx" w:cs="AcadNusx"/>
          <w:b/>
          <w:sz w:val="24"/>
          <w:szCs w:val="24"/>
        </w:rPr>
        <w:softHyphen/>
        <w:t>ba sayofacxovrebo saqonliT</w:t>
      </w:r>
    </w:p>
    <w:p w:rsidR="003405ED" w:rsidRPr="00E461AB" w:rsidRDefault="003405ED" w:rsidP="003405ED">
      <w:pPr>
        <w:spacing w:before="240"/>
        <w:jc w:val="both"/>
        <w:rPr>
          <w:rFonts w:ascii="AcadNusx" w:hAnsi="AcadNusx" w:cs="AcadNusx"/>
          <w:sz w:val="24"/>
          <w:szCs w:val="24"/>
        </w:rPr>
      </w:pPr>
      <w:r w:rsidRPr="00E461AB">
        <w:rPr>
          <w:rFonts w:ascii="AcadNusx" w:hAnsi="AcadNusx" w:cs="AcadNusx"/>
          <w:sz w:val="24"/>
          <w:szCs w:val="24"/>
        </w:rPr>
        <w:t>es jgufi Seicavs sabiTumo vaWro</w:t>
      </w:r>
      <w:r w:rsidRPr="00E461AB">
        <w:rPr>
          <w:rFonts w:ascii="AcadNusx" w:hAnsi="AcadNusx" w:cs="AcadNusx"/>
          <w:sz w:val="24"/>
          <w:szCs w:val="24"/>
        </w:rPr>
        <w:softHyphen/>
        <w:t>bas sayofacxovrebo saqonliT, teq</w:t>
      </w:r>
      <w:r w:rsidRPr="00E461AB">
        <w:rPr>
          <w:rFonts w:ascii="AcadNusx" w:hAnsi="AcadNusx" w:cs="AcadNusx"/>
          <w:sz w:val="24"/>
          <w:szCs w:val="24"/>
        </w:rPr>
        <w:softHyphen/>
        <w:t>stilis CaTvliT.</w:t>
      </w:r>
    </w:p>
    <w:p w:rsidR="003405ED" w:rsidRPr="00E461AB" w:rsidRDefault="003405ED" w:rsidP="003405ED">
      <w:pPr>
        <w:spacing w:before="240"/>
        <w:jc w:val="both"/>
        <w:rPr>
          <w:rFonts w:ascii="AcadNusx" w:hAnsi="AcadNusx" w:cs="AcadNusx"/>
          <w:sz w:val="24"/>
          <w:szCs w:val="24"/>
        </w:rPr>
      </w:pPr>
    </w:p>
    <w:p w:rsidR="003405ED" w:rsidRPr="00E461AB" w:rsidRDefault="003405ED" w:rsidP="00E3283B">
      <w:pPr>
        <w:pStyle w:val="ListParagraph"/>
        <w:numPr>
          <w:ilvl w:val="1"/>
          <w:numId w:val="83"/>
        </w:numPr>
        <w:spacing w:before="240"/>
        <w:ind w:left="0" w:firstLine="0"/>
        <w:jc w:val="both"/>
        <w:rPr>
          <w:rFonts w:ascii="AcadNusx" w:hAnsi="AcadNusx" w:cs="AcadNusx"/>
          <w:b/>
          <w:lang w:val="en-GB"/>
        </w:rPr>
      </w:pPr>
      <w:r w:rsidRPr="00E461AB">
        <w:rPr>
          <w:rFonts w:ascii="AcadNusx" w:hAnsi="AcadNusx" w:cs="AcadNusx"/>
          <w:b/>
          <w:lang w:val="en-GB"/>
        </w:rPr>
        <w:t>sabiTumo vaWro</w:t>
      </w:r>
      <w:r w:rsidRPr="00E461AB">
        <w:rPr>
          <w:rFonts w:ascii="AcadNusx" w:hAnsi="AcadNusx" w:cs="AcadNusx"/>
          <w:b/>
          <w:lang w:val="en-GB"/>
        </w:rPr>
        <w:softHyphen/>
        <w:t>ba teqstiliT</w:t>
      </w:r>
    </w:p>
    <w:p w:rsidR="003405ED" w:rsidRPr="00E461AB" w:rsidRDefault="003405ED" w:rsidP="003405ED">
      <w:pPr>
        <w:spacing w:before="240"/>
        <w:jc w:val="both"/>
        <w:rPr>
          <w:rFonts w:ascii="AcadNusx" w:hAnsi="AcadNusx" w:cs="AcadNusx"/>
          <w:b/>
          <w:i/>
          <w:sz w:val="24"/>
          <w:szCs w:val="24"/>
        </w:rPr>
      </w:pPr>
      <w:r w:rsidRPr="00E461AB">
        <w:rPr>
          <w:rFonts w:ascii="AcadNusx" w:hAnsi="AcadNusx" w:cs="AcadNusx"/>
          <w:b/>
          <w:sz w:val="24"/>
          <w:szCs w:val="24"/>
          <w:lang w:val="en-GB"/>
        </w:rPr>
        <w:t>46.41.0 sabiTumo vaWroba teqstiliT</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narTiT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qsovilebiT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TeTreuliT da misT.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i/>
          <w:sz w:val="24"/>
          <w:szCs w:val="24"/>
        </w:rPr>
      </w:pPr>
      <w:r w:rsidRPr="00E461AB">
        <w:rPr>
          <w:rFonts w:ascii="AcadNusx" w:hAnsi="AcadNusx" w:cs="AcadNusx"/>
          <w:sz w:val="24"/>
          <w:szCs w:val="24"/>
          <w:lang w:val="en-GB"/>
        </w:rPr>
        <w:t>sabiTumo vaWrobas sagalantereo saqonliT: nemsebiT, sakeravi Za</w:t>
      </w:r>
      <w:r w:rsidRPr="00E461AB">
        <w:rPr>
          <w:rFonts w:ascii="AcadNusx" w:hAnsi="AcadNusx" w:cs="AcadNusx"/>
          <w:sz w:val="24"/>
          <w:szCs w:val="24"/>
          <w:lang w:val="en-GB"/>
        </w:rPr>
        <w:softHyphen/>
        <w:t>fe</w:t>
      </w:r>
      <w:r w:rsidRPr="00E461AB">
        <w:rPr>
          <w:rFonts w:ascii="AcadNusx" w:hAnsi="AcadNusx" w:cs="AcadNusx"/>
          <w:sz w:val="24"/>
          <w:szCs w:val="24"/>
          <w:lang w:val="en-GB"/>
        </w:rPr>
        <w:softHyphen/>
        <w:t>biT da misT.</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ar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teqstilis boWkoebiT, ix. 46.76.0</w:t>
      </w:r>
    </w:p>
    <w:p w:rsidR="003405ED" w:rsidRPr="00E461AB" w:rsidRDefault="003405ED" w:rsidP="003405ED">
      <w:pPr>
        <w:autoSpaceDE w:val="0"/>
        <w:spacing w:before="240"/>
        <w:jc w:val="both"/>
        <w:rPr>
          <w:rFonts w:ascii="AcadNusx" w:hAnsi="AcadNusx" w:cs="AcadNusx"/>
          <w:sz w:val="24"/>
          <w:szCs w:val="24"/>
          <w:lang w:val="en-GB"/>
        </w:rPr>
      </w:pPr>
    </w:p>
    <w:p w:rsidR="003405ED" w:rsidRPr="00E461AB" w:rsidRDefault="003405ED" w:rsidP="00E3283B">
      <w:pPr>
        <w:pStyle w:val="ListParagraph"/>
        <w:numPr>
          <w:ilvl w:val="1"/>
          <w:numId w:val="83"/>
        </w:numPr>
        <w:spacing w:before="240"/>
        <w:ind w:left="0" w:firstLine="0"/>
        <w:jc w:val="both"/>
        <w:rPr>
          <w:rFonts w:ascii="AcadNusx" w:hAnsi="AcadNusx" w:cs="AcadNusx"/>
          <w:b/>
          <w:lang w:val="pt-BR"/>
        </w:rPr>
      </w:pPr>
      <w:r w:rsidRPr="00E461AB">
        <w:rPr>
          <w:rFonts w:ascii="AcadNusx" w:hAnsi="AcadNusx" w:cs="AcadNusx"/>
          <w:b/>
          <w:lang w:val="pt-BR"/>
        </w:rPr>
        <w:t>sabiTumo vaWro</w:t>
      </w:r>
      <w:r w:rsidRPr="00E461AB">
        <w:rPr>
          <w:rFonts w:ascii="AcadNusx" w:hAnsi="AcadNusx" w:cs="AcadNusx"/>
          <w:b/>
          <w:lang w:val="pt-BR"/>
        </w:rPr>
        <w:softHyphen/>
        <w:t>ba tansacmliT da fex</w:t>
      </w:r>
      <w:r w:rsidRPr="00E461AB">
        <w:rPr>
          <w:rFonts w:ascii="AcadNusx" w:hAnsi="AcadNusx" w:cs="AcadNusx"/>
          <w:b/>
          <w:lang w:val="pt-BR"/>
        </w:rPr>
        <w:softHyphen/>
        <w:t>sacmliT</w:t>
      </w:r>
    </w:p>
    <w:p w:rsidR="003405ED" w:rsidRPr="00E461AB" w:rsidRDefault="003405ED" w:rsidP="003405ED">
      <w:pPr>
        <w:spacing w:before="240"/>
        <w:jc w:val="both"/>
        <w:rPr>
          <w:rFonts w:ascii="AcadNusx" w:hAnsi="AcadNusx" w:cs="AcadNusx"/>
          <w:b/>
          <w:i/>
          <w:sz w:val="24"/>
          <w:szCs w:val="24"/>
        </w:rPr>
      </w:pPr>
      <w:r w:rsidRPr="00E461AB">
        <w:rPr>
          <w:rFonts w:ascii="AcadNusx" w:hAnsi="AcadNusx" w:cs="AcadNusx"/>
          <w:b/>
          <w:sz w:val="24"/>
          <w:szCs w:val="24"/>
          <w:lang w:val="en-GB"/>
        </w:rPr>
        <w:t>46.42.1 sabiTumo vaWroba tansacmliT</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tansacmliT, sportuli tansacmlis CaTvliT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 xml:space="preserve">sabiTumo vaWrobas bewveulis nawarmiT </w:t>
      </w:r>
    </w:p>
    <w:p w:rsidR="003405ED" w:rsidRPr="00E461AB" w:rsidRDefault="003405ED" w:rsidP="003405ED">
      <w:pPr>
        <w:autoSpaceDE w:val="0"/>
        <w:jc w:val="both"/>
        <w:rPr>
          <w:rFonts w:ascii="AcadNusx" w:hAnsi="AcadNusx" w:cs="AcadNusx"/>
          <w:sz w:val="24"/>
          <w:szCs w:val="24"/>
          <w:lang w:val="en-GB"/>
        </w:rPr>
      </w:pPr>
    </w:p>
    <w:p w:rsidR="003405ED" w:rsidRPr="00E461AB" w:rsidRDefault="003405ED" w:rsidP="003405ED">
      <w:pPr>
        <w:autoSpaceDE w:val="0"/>
        <w:jc w:val="both"/>
        <w:rPr>
          <w:rFonts w:ascii="AcadNusx" w:hAnsi="AcadNusx" w:cs="AcadNusx"/>
          <w:b/>
          <w:sz w:val="24"/>
          <w:szCs w:val="24"/>
          <w:lang w:val="en-GB"/>
        </w:rPr>
      </w:pPr>
      <w:r w:rsidRPr="00E461AB">
        <w:rPr>
          <w:rFonts w:ascii="AcadNusx" w:hAnsi="AcadNusx" w:cs="AcadNusx"/>
          <w:b/>
          <w:sz w:val="24"/>
          <w:szCs w:val="24"/>
          <w:lang w:val="en-GB"/>
        </w:rPr>
        <w:t>46.42.2 sabiTumo vaWroba fexsacmliT</w:t>
      </w:r>
    </w:p>
    <w:p w:rsidR="003405ED" w:rsidRPr="00E461AB" w:rsidRDefault="003405ED" w:rsidP="003405ED">
      <w:pPr>
        <w:autoSpaceDE w:val="0"/>
        <w:jc w:val="both"/>
        <w:rPr>
          <w:rFonts w:ascii="AcadNusx" w:hAnsi="AcadNusx" w:cs="AcadNusx"/>
          <w:sz w:val="24"/>
          <w:szCs w:val="24"/>
          <w:lang w:val="en-GB"/>
        </w:rPr>
      </w:pPr>
    </w:p>
    <w:p w:rsidR="003405ED" w:rsidRPr="00E461AB" w:rsidRDefault="003405ED" w:rsidP="003405ED">
      <w:pPr>
        <w:autoSpaceDE w:val="0"/>
        <w:jc w:val="both"/>
        <w:rPr>
          <w:rFonts w:ascii="AcadNusx" w:hAnsi="AcadNusx" w:cs="AcadNusx"/>
          <w:i/>
          <w:sz w:val="24"/>
          <w:szCs w:val="24"/>
          <w:lang w:val="en-GB"/>
        </w:rPr>
      </w:pPr>
      <w:r w:rsidRPr="00E461AB">
        <w:rPr>
          <w:rFonts w:ascii="AcadNusx" w:hAnsi="AcadNusx" w:cs="AcadNusx"/>
          <w:i/>
          <w:sz w:val="24"/>
          <w:szCs w:val="24"/>
          <w:lang w:val="en-GB"/>
        </w:rPr>
        <w:t>es qveklasi ar Seicavs:</w:t>
      </w:r>
    </w:p>
    <w:p w:rsidR="003405ED" w:rsidRPr="00E461AB" w:rsidRDefault="003405ED" w:rsidP="003405ED">
      <w:pPr>
        <w:autoSpaceDE w:val="0"/>
        <w:jc w:val="both"/>
        <w:rPr>
          <w:rFonts w:ascii="AcadNusx" w:hAnsi="AcadNusx" w:cs="AcadNusx"/>
          <w:i/>
          <w:sz w:val="24"/>
          <w:szCs w:val="24"/>
          <w:lang w:val="en-GB"/>
        </w:rPr>
      </w:pPr>
    </w:p>
    <w:p w:rsidR="003405ED" w:rsidRPr="00E461AB" w:rsidRDefault="003405ED" w:rsidP="003405ED">
      <w:pPr>
        <w:autoSpaceDE w:val="0"/>
        <w:jc w:val="both"/>
        <w:rPr>
          <w:rFonts w:ascii="AcadNusx" w:hAnsi="AcadNusx" w:cs="AcadNusx"/>
          <w:sz w:val="24"/>
          <w:szCs w:val="24"/>
          <w:lang w:val="en-GB"/>
        </w:rPr>
      </w:pPr>
      <w:r w:rsidRPr="00E461AB">
        <w:rPr>
          <w:rFonts w:ascii="AcadNusx" w:hAnsi="AcadNusx" w:cs="AcadNusx"/>
          <w:sz w:val="24"/>
          <w:szCs w:val="24"/>
          <w:lang w:val="en-GB"/>
        </w:rPr>
        <w:t xml:space="preserve"> _ sabiTumo vaWrobas specialuri sportuli</w:t>
      </w:r>
      <w:r w:rsidR="00C03D43">
        <w:rPr>
          <w:rFonts w:ascii="AcadNusx" w:hAnsi="AcadNusx" w:cs="AcadNusx"/>
          <w:sz w:val="24"/>
          <w:szCs w:val="24"/>
          <w:lang w:val="en-GB"/>
        </w:rPr>
        <w:t xml:space="preserve"> </w:t>
      </w:r>
      <w:r w:rsidRPr="00E461AB">
        <w:rPr>
          <w:rFonts w:ascii="AcadNusx" w:hAnsi="AcadNusx" w:cs="AcadNusx"/>
          <w:sz w:val="24"/>
          <w:szCs w:val="24"/>
          <w:lang w:val="en-GB"/>
        </w:rPr>
        <w:t>fexsacmliT, rogo</w:t>
      </w:r>
      <w:r w:rsidRPr="00E461AB">
        <w:rPr>
          <w:rFonts w:ascii="AcadNusx" w:hAnsi="AcadNusx" w:cs="AcadNusx"/>
          <w:sz w:val="24"/>
          <w:szCs w:val="24"/>
          <w:lang w:val="en-GB"/>
        </w:rPr>
        <w:softHyphen/>
        <w:t>ricaa saTxilamuro fexsacmeli, ix. 46.49.0</w:t>
      </w:r>
    </w:p>
    <w:p w:rsidR="003405ED" w:rsidRPr="00E461AB" w:rsidRDefault="003405ED" w:rsidP="003405ED">
      <w:pPr>
        <w:autoSpaceDE w:val="0"/>
        <w:jc w:val="both"/>
        <w:rPr>
          <w:rFonts w:ascii="AcadNusx" w:hAnsi="AcadNusx" w:cs="AcadNusx"/>
          <w:sz w:val="24"/>
          <w:szCs w:val="24"/>
          <w:lang w:val="en-GB"/>
        </w:rPr>
      </w:pPr>
    </w:p>
    <w:p w:rsidR="003405ED" w:rsidRPr="00E461AB" w:rsidRDefault="003405ED" w:rsidP="003405ED">
      <w:pPr>
        <w:autoSpaceDE w:val="0"/>
        <w:jc w:val="both"/>
        <w:rPr>
          <w:rFonts w:ascii="AcadNusx" w:hAnsi="AcadNusx" w:cs="AcadNusx"/>
          <w:b/>
          <w:sz w:val="24"/>
          <w:szCs w:val="24"/>
          <w:lang w:val="en-GB"/>
        </w:rPr>
      </w:pPr>
      <w:r w:rsidRPr="00E461AB">
        <w:rPr>
          <w:rFonts w:ascii="AcadNusx" w:hAnsi="AcadNusx" w:cs="AcadNusx"/>
          <w:b/>
          <w:sz w:val="24"/>
          <w:szCs w:val="24"/>
          <w:lang w:val="en-GB"/>
        </w:rPr>
        <w:t>46.42.3 sabiTumo vaWroba tansacmlis aqsesuarebiT</w:t>
      </w:r>
    </w:p>
    <w:p w:rsidR="003405ED" w:rsidRPr="00E461AB" w:rsidRDefault="003405ED" w:rsidP="003405ED">
      <w:pPr>
        <w:autoSpaceDE w:val="0"/>
        <w:jc w:val="both"/>
        <w:rPr>
          <w:rFonts w:ascii="AcadNusx" w:hAnsi="AcadNusx" w:cs="AcadNusx"/>
          <w:sz w:val="24"/>
          <w:szCs w:val="24"/>
          <w:lang w:val="en-GB"/>
        </w:rPr>
      </w:pPr>
    </w:p>
    <w:p w:rsidR="003405ED" w:rsidRPr="00E461AB" w:rsidRDefault="003405ED" w:rsidP="003405ED">
      <w:pPr>
        <w:autoSpaceDE w:val="0"/>
        <w:jc w:val="both"/>
        <w:rPr>
          <w:rFonts w:ascii="AcadNusx" w:hAnsi="AcadNusx" w:cs="AcadNusx"/>
          <w:i/>
          <w:sz w:val="24"/>
          <w:szCs w:val="24"/>
          <w:lang w:val="en-GB"/>
        </w:rPr>
      </w:pPr>
      <w:r w:rsidRPr="00E461AB">
        <w:rPr>
          <w:rFonts w:ascii="AcadNusx" w:hAnsi="AcadNusx" w:cs="AcadNusx"/>
          <w:i/>
          <w:sz w:val="24"/>
          <w:szCs w:val="24"/>
          <w:lang w:val="en-GB"/>
        </w:rPr>
        <w:t>es qveklasi Seicavs:</w:t>
      </w:r>
    </w:p>
    <w:p w:rsidR="003405ED" w:rsidRPr="00E461AB" w:rsidRDefault="003405ED" w:rsidP="003405ED">
      <w:pPr>
        <w:autoSpaceDE w:val="0"/>
        <w:jc w:val="both"/>
        <w:rPr>
          <w:rFonts w:ascii="AcadNusx" w:hAnsi="AcadNusx" w:cs="AcadNusx"/>
          <w:i/>
          <w:sz w:val="24"/>
          <w:szCs w:val="24"/>
          <w:lang w:val="en-GB"/>
        </w:rPr>
      </w:pP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aqsesuarebiT, rogoricaa xelTaT</w:t>
      </w:r>
      <w:r w:rsidRPr="00E461AB">
        <w:rPr>
          <w:rFonts w:ascii="AcadNusx" w:hAnsi="AcadNusx" w:cs="AcadNusx"/>
          <w:sz w:val="24"/>
          <w:szCs w:val="24"/>
          <w:lang w:val="en-GB"/>
        </w:rPr>
        <w:softHyphen/>
        <w:t>ma</w:t>
      </w:r>
      <w:r w:rsidRPr="00E461AB">
        <w:rPr>
          <w:rFonts w:ascii="AcadNusx" w:hAnsi="AcadNusx" w:cs="AcadNusx"/>
          <w:sz w:val="24"/>
          <w:szCs w:val="24"/>
          <w:lang w:val="en-GB"/>
        </w:rPr>
        <w:softHyphen/>
        <w:t xml:space="preserve">nebi, halstuxebi da aWimebi </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i/>
          <w:sz w:val="24"/>
          <w:szCs w:val="24"/>
        </w:rPr>
      </w:pPr>
      <w:r w:rsidRPr="00E461AB">
        <w:rPr>
          <w:rFonts w:ascii="AcadNusx" w:hAnsi="AcadNusx" w:cs="AcadNusx"/>
          <w:sz w:val="24"/>
          <w:szCs w:val="24"/>
          <w:lang w:val="en-GB"/>
        </w:rPr>
        <w:t>sabiTumo vaWrobas qolgebiT</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ar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ZvirfaseulobiT, ix. 46.48.0</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fr-FR"/>
        </w:rPr>
      </w:pPr>
      <w:r w:rsidRPr="00E461AB">
        <w:rPr>
          <w:rFonts w:ascii="AcadNusx" w:hAnsi="AcadNusx" w:cs="AcadNusx"/>
          <w:sz w:val="24"/>
          <w:szCs w:val="24"/>
          <w:lang w:val="fr-FR"/>
        </w:rPr>
        <w:t>sabiTumo vaWrobas tyavis saqonliT, ix. 46.49.0</w:t>
      </w:r>
    </w:p>
    <w:p w:rsidR="003405ED" w:rsidRPr="00E461AB" w:rsidRDefault="003405ED" w:rsidP="003405ED">
      <w:pPr>
        <w:spacing w:before="240"/>
        <w:jc w:val="both"/>
        <w:rPr>
          <w:rFonts w:ascii="AcadNusx" w:hAnsi="AcadNusx" w:cs="AcadNusx"/>
          <w:i/>
          <w:sz w:val="24"/>
          <w:szCs w:val="24"/>
          <w:lang w:val="fr-FR"/>
        </w:rPr>
      </w:pPr>
      <w:r w:rsidRPr="00E461AB">
        <w:rPr>
          <w:rFonts w:ascii="AcadNusx" w:hAnsi="AcadNusx" w:cs="AcadNusx"/>
          <w:b/>
          <w:sz w:val="24"/>
          <w:szCs w:val="24"/>
          <w:lang w:val="fr-FR"/>
        </w:rPr>
        <w:t>46.43</w:t>
      </w:r>
      <w:r w:rsidRPr="00E461AB">
        <w:rPr>
          <w:rFonts w:ascii="AcadNusx" w:hAnsi="AcadNusx" w:cs="AcadNusx"/>
          <w:b/>
          <w:sz w:val="24"/>
          <w:szCs w:val="24"/>
          <w:lang w:val="fr-FR"/>
        </w:rPr>
        <w:tab/>
        <w:t>sabiTumo vaWro</w:t>
      </w:r>
      <w:r w:rsidRPr="00E461AB">
        <w:rPr>
          <w:rFonts w:ascii="AcadNusx" w:hAnsi="AcadNusx" w:cs="AcadNusx"/>
          <w:b/>
          <w:sz w:val="24"/>
          <w:szCs w:val="24"/>
          <w:lang w:val="fr-FR"/>
        </w:rPr>
        <w:softHyphen/>
        <w:t>ba eleqtruli sayofacxovrebo xelsawyoebiT da mowyobilobebiT</w:t>
      </w:r>
    </w:p>
    <w:p w:rsidR="003405ED" w:rsidRPr="00E461AB" w:rsidRDefault="003405ED" w:rsidP="003405ED">
      <w:pPr>
        <w:spacing w:before="240"/>
        <w:jc w:val="both"/>
        <w:rPr>
          <w:rFonts w:ascii="AcadNusx" w:hAnsi="AcadNusx" w:cs="AcadNusx"/>
          <w:b/>
          <w:sz w:val="24"/>
          <w:szCs w:val="24"/>
          <w:lang w:val="fr-FR"/>
        </w:rPr>
      </w:pPr>
      <w:r w:rsidRPr="00E461AB">
        <w:rPr>
          <w:rFonts w:ascii="AcadNusx" w:hAnsi="AcadNusx" w:cs="AcadNusx"/>
          <w:b/>
          <w:sz w:val="24"/>
          <w:szCs w:val="24"/>
          <w:lang w:val="fr-FR"/>
        </w:rPr>
        <w:t>46.43.1 sabiTumo vaWroba eleqtruli sayofacxovrebo xelsawyoebiT da mowyobilobebiT</w:t>
      </w:r>
    </w:p>
    <w:p w:rsidR="003405ED" w:rsidRPr="00E461AB" w:rsidRDefault="003405ED" w:rsidP="003405ED">
      <w:pPr>
        <w:spacing w:before="240"/>
        <w:jc w:val="both"/>
        <w:rPr>
          <w:rFonts w:ascii="AcadNusx" w:hAnsi="AcadNusx" w:cs="AcadNusx"/>
          <w:i/>
          <w:sz w:val="24"/>
          <w:szCs w:val="24"/>
          <w:lang w:val="fr-FR"/>
        </w:rPr>
      </w:pPr>
      <w:r w:rsidRPr="00E461AB">
        <w:rPr>
          <w:rFonts w:ascii="AcadNusx" w:hAnsi="AcadNusx" w:cs="AcadNusx"/>
          <w:i/>
          <w:sz w:val="24"/>
          <w:szCs w:val="24"/>
          <w:lang w:val="fr-FR"/>
        </w:rPr>
        <w:t>es qveklasi ar Seicavs:</w:t>
      </w:r>
    </w:p>
    <w:p w:rsidR="003405ED" w:rsidRPr="00E461AB" w:rsidRDefault="003405ED" w:rsidP="003405ED">
      <w:pPr>
        <w:spacing w:before="240"/>
        <w:jc w:val="both"/>
        <w:rPr>
          <w:sz w:val="24"/>
          <w:szCs w:val="24"/>
          <w:lang w:val="fr-FR"/>
        </w:rPr>
      </w:pPr>
      <w:r w:rsidRPr="00E461AB">
        <w:rPr>
          <w:rFonts w:ascii="AcadNusx" w:hAnsi="AcadNusx" w:cs="AcadNusx"/>
          <w:sz w:val="24"/>
          <w:szCs w:val="24"/>
          <w:lang w:val="fr-FR"/>
        </w:rPr>
        <w:t>_ sabiTumo vaWrobas sakeravi manqanebiT, ix. 46.64.0</w:t>
      </w:r>
    </w:p>
    <w:p w:rsidR="003405ED" w:rsidRPr="00E461AB" w:rsidRDefault="003405ED" w:rsidP="003405ED">
      <w:pPr>
        <w:spacing w:before="240"/>
        <w:jc w:val="both"/>
        <w:rPr>
          <w:rFonts w:ascii="AcadNusx" w:hAnsi="AcadNusx" w:cs="AcadNusx"/>
          <w:b/>
          <w:sz w:val="24"/>
          <w:szCs w:val="24"/>
          <w:lang w:val="it-IT"/>
        </w:rPr>
      </w:pPr>
      <w:r w:rsidRPr="00E461AB">
        <w:rPr>
          <w:rFonts w:ascii="AcadNusx" w:hAnsi="AcadNusx" w:cs="AcadNusx"/>
          <w:b/>
          <w:sz w:val="24"/>
          <w:szCs w:val="24"/>
          <w:lang w:val="it-IT"/>
        </w:rPr>
        <w:t>46.43.2 sabiTumo vaWroba radio, satelevizio da video mowyobilobebiT</w:t>
      </w:r>
    </w:p>
    <w:p w:rsidR="003405ED" w:rsidRPr="00E461AB" w:rsidRDefault="003405ED" w:rsidP="003405ED">
      <w:pPr>
        <w:spacing w:before="240"/>
        <w:jc w:val="both"/>
        <w:rPr>
          <w:sz w:val="24"/>
          <w:szCs w:val="24"/>
          <w:lang w:val="it-IT"/>
        </w:rPr>
      </w:pPr>
      <w:r w:rsidRPr="00E461AB">
        <w:rPr>
          <w:rFonts w:ascii="AcadNusx" w:hAnsi="AcadNusx" w:cs="AcadNusx"/>
          <w:b/>
          <w:sz w:val="24"/>
          <w:szCs w:val="24"/>
          <w:lang w:val="it-IT"/>
        </w:rPr>
        <w:t>46.43.3 sabiTumo vaWroba Cawerili audio- da videofirebiT, kompaqt diskebiT (</w:t>
      </w:r>
      <w:r w:rsidRPr="00E461AB">
        <w:rPr>
          <w:b/>
          <w:sz w:val="24"/>
          <w:szCs w:val="24"/>
          <w:lang w:val="it-IT"/>
        </w:rPr>
        <w:t xml:space="preserve">CD), </w:t>
      </w:r>
      <w:r w:rsidRPr="00E461AB">
        <w:rPr>
          <w:rFonts w:ascii="AcadNusx" w:hAnsi="AcadNusx"/>
          <w:b/>
          <w:sz w:val="24"/>
          <w:szCs w:val="24"/>
          <w:lang w:val="it-IT"/>
        </w:rPr>
        <w:t>cifruli video diskebiT (</w:t>
      </w:r>
      <w:r w:rsidRPr="00E461AB">
        <w:rPr>
          <w:b/>
          <w:sz w:val="24"/>
          <w:szCs w:val="24"/>
          <w:lang w:val="it-IT"/>
        </w:rPr>
        <w:t>DVD</w:t>
      </w:r>
      <w:r w:rsidRPr="00E461AB">
        <w:rPr>
          <w:sz w:val="24"/>
          <w:szCs w:val="24"/>
          <w:lang w:val="it-IT"/>
        </w:rPr>
        <w:t>)</w:t>
      </w:r>
    </w:p>
    <w:p w:rsidR="003405ED" w:rsidRPr="00E461AB" w:rsidRDefault="003405ED" w:rsidP="003405ED">
      <w:pPr>
        <w:autoSpaceDE w:val="0"/>
        <w:spacing w:before="240" w:after="120"/>
        <w:jc w:val="both"/>
        <w:rPr>
          <w:rFonts w:ascii="AcadNusx" w:hAnsi="AcadNusx" w:cs="AcadNusx"/>
          <w:sz w:val="24"/>
          <w:szCs w:val="24"/>
        </w:rPr>
      </w:pPr>
      <w:r w:rsidRPr="00E461AB">
        <w:rPr>
          <w:rFonts w:ascii="AcadNusx" w:hAnsi="AcadNusx" w:cs="AcadNusx"/>
          <w:i/>
          <w:sz w:val="24"/>
          <w:szCs w:val="24"/>
        </w:rPr>
        <w:t>es qveklasi ar Seicavs:</w:t>
      </w:r>
    </w:p>
    <w:p w:rsidR="003405ED" w:rsidRPr="00E461AB" w:rsidRDefault="003405ED" w:rsidP="00E3283B">
      <w:pPr>
        <w:numPr>
          <w:ilvl w:val="0"/>
          <w:numId w:val="82"/>
        </w:numPr>
        <w:suppressAutoHyphens/>
        <w:spacing w:after="0" w:line="240" w:lineRule="auto"/>
        <w:ind w:left="0" w:firstLine="0"/>
        <w:jc w:val="both"/>
        <w:rPr>
          <w:rFonts w:ascii="AcadNusx" w:hAnsi="AcadNusx" w:cs="AcadNusx"/>
          <w:sz w:val="24"/>
          <w:szCs w:val="24"/>
        </w:rPr>
      </w:pPr>
      <w:r w:rsidRPr="00E461AB">
        <w:rPr>
          <w:rFonts w:ascii="AcadNusx" w:hAnsi="AcadNusx" w:cs="AcadNusx"/>
          <w:sz w:val="24"/>
          <w:szCs w:val="24"/>
        </w:rPr>
        <w:t>sabiTumo vaWrobas carieli audio- da videofirebiT, kompaqt-diskebiT (</w:t>
      </w:r>
      <w:r w:rsidRPr="00E461AB">
        <w:rPr>
          <w:sz w:val="24"/>
          <w:szCs w:val="24"/>
        </w:rPr>
        <w:t>CD</w:t>
      </w:r>
      <w:r w:rsidRPr="00E461AB">
        <w:rPr>
          <w:rFonts w:ascii="AcadNusx" w:hAnsi="AcadNusx" w:cs="AcadNusx"/>
          <w:sz w:val="24"/>
          <w:szCs w:val="24"/>
        </w:rPr>
        <w:t>), cifruli video diskebiT (</w:t>
      </w:r>
      <w:r w:rsidRPr="00E461AB">
        <w:rPr>
          <w:sz w:val="24"/>
          <w:szCs w:val="24"/>
        </w:rPr>
        <w:t>DCD</w:t>
      </w:r>
      <w:r w:rsidRPr="00E461AB">
        <w:rPr>
          <w:rFonts w:ascii="AcadNusx" w:hAnsi="AcadNusx" w:cs="AcadNusx"/>
          <w:sz w:val="24"/>
          <w:szCs w:val="24"/>
        </w:rPr>
        <w:t>), ix 46.52.0</w:t>
      </w:r>
    </w:p>
    <w:p w:rsidR="003405ED" w:rsidRPr="00E461AB" w:rsidRDefault="003405ED" w:rsidP="003405ED">
      <w:pPr>
        <w:autoSpaceDE w:val="0"/>
        <w:spacing w:before="240" w:after="120"/>
        <w:jc w:val="both"/>
        <w:rPr>
          <w:rFonts w:ascii="AcadNusx" w:hAnsi="AcadNusx" w:cs="AcadNusx"/>
          <w:b/>
          <w:i/>
          <w:sz w:val="24"/>
          <w:szCs w:val="24"/>
          <w:lang w:val="it-IT"/>
        </w:rPr>
      </w:pPr>
      <w:r w:rsidRPr="00E461AB">
        <w:rPr>
          <w:rFonts w:ascii="AcadNusx" w:hAnsi="AcadNusx"/>
          <w:b/>
          <w:sz w:val="24"/>
          <w:szCs w:val="24"/>
          <w:lang w:val="it-IT"/>
        </w:rPr>
        <w:t>46.43.4 sabiTumo vaWroba fotografiuli da optikuri saqonliT</w:t>
      </w:r>
    </w:p>
    <w:p w:rsidR="003405ED" w:rsidRPr="00E461AB" w:rsidRDefault="003405ED" w:rsidP="003405ED">
      <w:pPr>
        <w:autoSpaceDE w:val="0"/>
        <w:spacing w:before="240" w:after="120"/>
        <w:jc w:val="both"/>
        <w:rPr>
          <w:rFonts w:ascii="AcadNusx" w:hAnsi="AcadNusx" w:cs="AcadNusx"/>
          <w:b/>
          <w:i/>
          <w:sz w:val="24"/>
          <w:szCs w:val="24"/>
          <w:lang w:val="it-IT"/>
        </w:rPr>
      </w:pPr>
    </w:p>
    <w:p w:rsidR="003405ED" w:rsidRPr="00E461AB" w:rsidRDefault="003405ED" w:rsidP="003405ED">
      <w:pPr>
        <w:spacing w:before="240"/>
        <w:jc w:val="both"/>
        <w:rPr>
          <w:rFonts w:ascii="AcadNusx" w:hAnsi="AcadNusx" w:cs="AcadNusx"/>
          <w:b/>
          <w:sz w:val="24"/>
          <w:szCs w:val="24"/>
          <w:lang w:val="it-IT"/>
        </w:rPr>
      </w:pPr>
      <w:r w:rsidRPr="00E461AB">
        <w:rPr>
          <w:rFonts w:ascii="AcadNusx" w:hAnsi="AcadNusx" w:cs="AcadNusx"/>
          <w:b/>
          <w:sz w:val="24"/>
          <w:szCs w:val="24"/>
          <w:lang w:val="it-IT"/>
        </w:rPr>
        <w:t>46.44</w:t>
      </w:r>
      <w:r w:rsidRPr="00E461AB">
        <w:rPr>
          <w:rFonts w:ascii="AcadNusx" w:hAnsi="AcadNusx" w:cs="AcadNusx"/>
          <w:b/>
          <w:sz w:val="24"/>
          <w:szCs w:val="24"/>
          <w:lang w:val="it-IT"/>
        </w:rPr>
        <w:tab/>
        <w:t>sabiTumo vaWro</w:t>
      </w:r>
      <w:r w:rsidRPr="00E461AB">
        <w:rPr>
          <w:rFonts w:ascii="AcadNusx" w:hAnsi="AcadNusx" w:cs="AcadNusx"/>
          <w:b/>
          <w:sz w:val="24"/>
          <w:szCs w:val="24"/>
          <w:lang w:val="it-IT"/>
        </w:rPr>
        <w:softHyphen/>
        <w:t>ba faifuriT, minis WurWliT da sawmendi saSualebebiT</w:t>
      </w:r>
    </w:p>
    <w:p w:rsidR="003405ED" w:rsidRPr="00E461AB" w:rsidRDefault="003405ED" w:rsidP="003405ED">
      <w:pPr>
        <w:spacing w:before="240"/>
        <w:jc w:val="both"/>
        <w:rPr>
          <w:rFonts w:ascii="AcadNusx" w:hAnsi="AcadNusx" w:cs="AcadNusx"/>
          <w:b/>
          <w:i/>
          <w:sz w:val="24"/>
          <w:szCs w:val="24"/>
          <w:lang w:val="it-IT"/>
        </w:rPr>
      </w:pPr>
      <w:r w:rsidRPr="00E461AB">
        <w:rPr>
          <w:rFonts w:ascii="AcadNusx" w:hAnsi="AcadNusx" w:cs="AcadNusx"/>
          <w:b/>
          <w:sz w:val="24"/>
          <w:szCs w:val="24"/>
          <w:lang w:val="it-IT"/>
        </w:rPr>
        <w:t>46.44.0 sabiTumo vaWro</w:t>
      </w:r>
      <w:r w:rsidRPr="00E461AB">
        <w:rPr>
          <w:rFonts w:ascii="AcadNusx" w:hAnsi="AcadNusx" w:cs="AcadNusx"/>
          <w:b/>
          <w:sz w:val="24"/>
          <w:szCs w:val="24"/>
          <w:lang w:val="it-IT"/>
        </w:rPr>
        <w:softHyphen/>
        <w:t>ba faifuriT, minis WurWliT da sawmendi saSualebebiT</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sabiTumo vaWro</w:t>
      </w:r>
      <w:r w:rsidRPr="00E461AB">
        <w:rPr>
          <w:rFonts w:ascii="AcadNusx" w:hAnsi="AcadNusx" w:cs="AcadNusx"/>
          <w:sz w:val="24"/>
          <w:szCs w:val="24"/>
          <w:lang w:val="pt-BR"/>
        </w:rPr>
        <w:softHyphen/>
        <w:t>bas faifuris da minis nakeTobebiT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w:t>
      </w:r>
      <w:r w:rsidRPr="00E461AB">
        <w:rPr>
          <w:rFonts w:ascii="AcadNusx" w:hAnsi="AcadNusx" w:cs="AcadNusx"/>
          <w:sz w:val="24"/>
          <w:szCs w:val="24"/>
          <w:lang w:val="en-GB"/>
        </w:rPr>
        <w:softHyphen/>
        <w:t>bas sawmendi saSualebebiT</w:t>
      </w:r>
    </w:p>
    <w:p w:rsidR="003405ED" w:rsidRPr="00E461AB" w:rsidRDefault="003405ED" w:rsidP="003405ED">
      <w:pPr>
        <w:autoSpaceDE w:val="0"/>
        <w:spacing w:before="240"/>
        <w:jc w:val="both"/>
        <w:rPr>
          <w:rFonts w:ascii="AcadNusx" w:hAnsi="AcadNusx" w:cs="AcadNusx"/>
          <w:sz w:val="24"/>
          <w:szCs w:val="24"/>
          <w:lang w:val="en-GB"/>
        </w:rPr>
      </w:pPr>
    </w:p>
    <w:p w:rsidR="003405ED" w:rsidRPr="00E461AB" w:rsidRDefault="003405ED" w:rsidP="003405ED">
      <w:pPr>
        <w:spacing w:before="240"/>
        <w:jc w:val="both"/>
        <w:rPr>
          <w:rFonts w:ascii="AcadNusx" w:hAnsi="AcadNusx" w:cs="AcadNusx"/>
          <w:b/>
          <w:sz w:val="24"/>
          <w:szCs w:val="24"/>
          <w:lang w:val="en-GB"/>
        </w:rPr>
      </w:pPr>
      <w:r w:rsidRPr="00E461AB">
        <w:rPr>
          <w:rFonts w:ascii="AcadNusx" w:hAnsi="AcadNusx" w:cs="AcadNusx"/>
          <w:b/>
          <w:sz w:val="24"/>
          <w:szCs w:val="24"/>
          <w:lang w:val="en-GB"/>
        </w:rPr>
        <w:t>46.45</w:t>
      </w:r>
      <w:r w:rsidRPr="00E461AB">
        <w:rPr>
          <w:rFonts w:ascii="AcadNusx" w:hAnsi="AcadNusx" w:cs="AcadNusx"/>
          <w:b/>
          <w:sz w:val="24"/>
          <w:szCs w:val="24"/>
          <w:lang w:val="en-GB"/>
        </w:rPr>
        <w:tab/>
        <w:t>sabiTumo vaWro</w:t>
      </w:r>
      <w:r w:rsidRPr="00E461AB">
        <w:rPr>
          <w:rFonts w:ascii="AcadNusx" w:hAnsi="AcadNusx" w:cs="AcadNusx"/>
          <w:b/>
          <w:sz w:val="24"/>
          <w:szCs w:val="24"/>
          <w:lang w:val="en-GB"/>
        </w:rPr>
        <w:softHyphen/>
        <w:t>ba parfiumeriiT da kosmetikiT</w:t>
      </w:r>
    </w:p>
    <w:p w:rsidR="003405ED" w:rsidRPr="00E461AB" w:rsidRDefault="003405ED" w:rsidP="003405ED">
      <w:pPr>
        <w:spacing w:before="240"/>
        <w:jc w:val="both"/>
        <w:rPr>
          <w:rFonts w:ascii="AcadNusx" w:hAnsi="AcadNusx" w:cs="AcadNusx"/>
          <w:b/>
          <w:i/>
          <w:sz w:val="24"/>
          <w:szCs w:val="24"/>
        </w:rPr>
      </w:pPr>
      <w:r w:rsidRPr="00E461AB">
        <w:rPr>
          <w:rFonts w:ascii="AcadNusx" w:hAnsi="AcadNusx" w:cs="AcadNusx"/>
          <w:b/>
          <w:sz w:val="24"/>
          <w:szCs w:val="24"/>
          <w:lang w:val="en-GB"/>
        </w:rPr>
        <w:t>46.45.0 sabiTumo vaWro</w:t>
      </w:r>
      <w:r w:rsidRPr="00E461AB">
        <w:rPr>
          <w:rFonts w:ascii="AcadNusx" w:hAnsi="AcadNusx" w:cs="AcadNusx"/>
          <w:b/>
          <w:sz w:val="24"/>
          <w:szCs w:val="24"/>
          <w:lang w:val="en-GB"/>
        </w:rPr>
        <w:softHyphen/>
        <w:t>ba parfiumeriiT da kosmetikiT</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w:t>
      </w:r>
      <w:r w:rsidRPr="00E461AB">
        <w:rPr>
          <w:rFonts w:ascii="AcadNusx" w:hAnsi="AcadNusx" w:cs="AcadNusx"/>
          <w:sz w:val="24"/>
          <w:szCs w:val="24"/>
          <w:lang w:val="en-GB"/>
        </w:rPr>
        <w:softHyphen/>
        <w:t>bas parfiumeriiT, kosmetikiT da sapniT</w:t>
      </w:r>
    </w:p>
    <w:p w:rsidR="003405ED" w:rsidRPr="00E461AB" w:rsidRDefault="003405ED" w:rsidP="003405ED">
      <w:pPr>
        <w:autoSpaceDE w:val="0"/>
        <w:spacing w:before="240"/>
        <w:jc w:val="both"/>
        <w:rPr>
          <w:rFonts w:ascii="AcadNusx" w:hAnsi="AcadNusx" w:cs="AcadNusx"/>
          <w:sz w:val="24"/>
          <w:szCs w:val="24"/>
          <w:lang w:val="en-GB"/>
        </w:rPr>
      </w:pPr>
    </w:p>
    <w:p w:rsidR="003405ED" w:rsidRPr="00E461AB" w:rsidRDefault="003405ED" w:rsidP="003405ED">
      <w:pPr>
        <w:spacing w:before="240"/>
        <w:jc w:val="both"/>
        <w:rPr>
          <w:rFonts w:ascii="AcadNusx" w:hAnsi="AcadNusx" w:cs="AcadNusx"/>
          <w:b/>
          <w:sz w:val="24"/>
          <w:szCs w:val="24"/>
          <w:lang w:val="en-GB"/>
        </w:rPr>
      </w:pPr>
      <w:r w:rsidRPr="00E461AB">
        <w:rPr>
          <w:rFonts w:ascii="AcadNusx" w:hAnsi="AcadNusx" w:cs="AcadNusx"/>
          <w:b/>
          <w:sz w:val="24"/>
          <w:szCs w:val="24"/>
          <w:lang w:val="en-GB"/>
        </w:rPr>
        <w:t>46.46</w:t>
      </w:r>
      <w:r w:rsidRPr="00E461AB">
        <w:rPr>
          <w:rFonts w:ascii="AcadNusx" w:hAnsi="AcadNusx" w:cs="AcadNusx"/>
          <w:b/>
          <w:sz w:val="24"/>
          <w:szCs w:val="24"/>
          <w:lang w:val="en-GB"/>
        </w:rPr>
        <w:tab/>
        <w:t>sabiTumo vaWro</w:t>
      </w:r>
      <w:r w:rsidRPr="00E461AB">
        <w:rPr>
          <w:rFonts w:ascii="AcadNusx" w:hAnsi="AcadNusx" w:cs="AcadNusx"/>
          <w:b/>
          <w:sz w:val="24"/>
          <w:szCs w:val="24"/>
          <w:lang w:val="en-GB"/>
        </w:rPr>
        <w:softHyphen/>
        <w:t>ba farmacevtuli sa</w:t>
      </w:r>
      <w:r w:rsidRPr="00E461AB">
        <w:rPr>
          <w:rFonts w:ascii="AcadNusx" w:hAnsi="AcadNusx" w:cs="AcadNusx"/>
          <w:b/>
          <w:sz w:val="24"/>
          <w:szCs w:val="24"/>
          <w:lang w:val="en-GB"/>
        </w:rPr>
        <w:softHyphen/>
        <w:t>qonliT</w:t>
      </w:r>
    </w:p>
    <w:p w:rsidR="003405ED" w:rsidRPr="00E461AB" w:rsidRDefault="003405ED" w:rsidP="003405ED">
      <w:pPr>
        <w:spacing w:before="240"/>
        <w:jc w:val="both"/>
        <w:rPr>
          <w:rFonts w:ascii="AcadNusx" w:hAnsi="AcadNusx" w:cs="AcadNusx"/>
          <w:b/>
          <w:i/>
          <w:sz w:val="24"/>
          <w:szCs w:val="24"/>
        </w:rPr>
      </w:pPr>
      <w:r w:rsidRPr="00E461AB">
        <w:rPr>
          <w:rFonts w:ascii="AcadNusx" w:hAnsi="AcadNusx" w:cs="AcadNusx"/>
          <w:b/>
          <w:sz w:val="24"/>
          <w:szCs w:val="24"/>
          <w:lang w:val="en-GB"/>
        </w:rPr>
        <w:t>46.46.0 sabiTumo vaWro</w:t>
      </w:r>
      <w:r w:rsidRPr="00E461AB">
        <w:rPr>
          <w:rFonts w:ascii="AcadNusx" w:hAnsi="AcadNusx" w:cs="AcadNusx"/>
          <w:b/>
          <w:sz w:val="24"/>
          <w:szCs w:val="24"/>
          <w:lang w:val="en-GB"/>
        </w:rPr>
        <w:softHyphen/>
        <w:t>ba farmacevtuli sa</w:t>
      </w:r>
      <w:r w:rsidRPr="00E461AB">
        <w:rPr>
          <w:rFonts w:ascii="AcadNusx" w:hAnsi="AcadNusx" w:cs="AcadNusx"/>
          <w:b/>
          <w:sz w:val="24"/>
          <w:szCs w:val="24"/>
          <w:lang w:val="en-GB"/>
        </w:rPr>
        <w:softHyphen/>
        <w:t>qonliT</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w:t>
      </w:r>
      <w:r w:rsidRPr="00E461AB">
        <w:rPr>
          <w:rFonts w:ascii="AcadNusx" w:hAnsi="AcadNusx" w:cs="AcadNusx"/>
          <w:sz w:val="24"/>
          <w:szCs w:val="24"/>
          <w:lang w:val="en-GB"/>
        </w:rPr>
        <w:softHyphen/>
        <w:t>bas farmacevtuli da samedicino sa</w:t>
      </w:r>
      <w:r w:rsidRPr="00E461AB">
        <w:rPr>
          <w:rFonts w:ascii="AcadNusx" w:hAnsi="AcadNusx" w:cs="AcadNusx"/>
          <w:sz w:val="24"/>
          <w:szCs w:val="24"/>
          <w:lang w:val="en-GB"/>
        </w:rPr>
        <w:softHyphen/>
        <w:t>qonliT</w:t>
      </w:r>
    </w:p>
    <w:p w:rsidR="003405ED" w:rsidRPr="00E461AB" w:rsidRDefault="003405ED" w:rsidP="003405ED">
      <w:pPr>
        <w:spacing w:before="240"/>
        <w:jc w:val="both"/>
        <w:rPr>
          <w:rFonts w:ascii="AcadNusx" w:hAnsi="AcadNusx" w:cs="AcadNusx"/>
          <w:b/>
          <w:sz w:val="24"/>
          <w:szCs w:val="24"/>
          <w:lang w:val="it-IT"/>
        </w:rPr>
      </w:pPr>
      <w:r w:rsidRPr="00E461AB">
        <w:rPr>
          <w:rFonts w:ascii="AcadNusx" w:hAnsi="AcadNusx" w:cs="AcadNusx"/>
          <w:b/>
          <w:sz w:val="24"/>
          <w:szCs w:val="24"/>
          <w:lang w:val="it-IT"/>
        </w:rPr>
        <w:t>46.47</w:t>
      </w:r>
      <w:r w:rsidRPr="00E461AB">
        <w:rPr>
          <w:rFonts w:ascii="AcadNusx" w:hAnsi="AcadNusx" w:cs="AcadNusx"/>
          <w:b/>
          <w:sz w:val="24"/>
          <w:szCs w:val="24"/>
          <w:lang w:val="it-IT"/>
        </w:rPr>
        <w:tab/>
        <w:t>sabiTumo vaWro</w:t>
      </w:r>
      <w:r w:rsidRPr="00E461AB">
        <w:rPr>
          <w:rFonts w:ascii="AcadNusx" w:hAnsi="AcadNusx" w:cs="AcadNusx"/>
          <w:b/>
          <w:sz w:val="24"/>
          <w:szCs w:val="24"/>
          <w:lang w:val="it-IT"/>
        </w:rPr>
        <w:softHyphen/>
        <w:t>ba avejiT, xaliCe</w:t>
      </w:r>
      <w:r w:rsidRPr="00E461AB">
        <w:rPr>
          <w:rFonts w:ascii="AcadNusx" w:hAnsi="AcadNusx" w:cs="AcadNusx"/>
          <w:b/>
          <w:sz w:val="24"/>
          <w:szCs w:val="24"/>
          <w:lang w:val="it-IT"/>
        </w:rPr>
        <w:softHyphen/>
        <w:t>biT da sanaTi mowyobilobebiT</w:t>
      </w:r>
    </w:p>
    <w:p w:rsidR="003405ED" w:rsidRPr="00E461AB" w:rsidRDefault="003405ED" w:rsidP="003405ED">
      <w:pPr>
        <w:spacing w:before="240"/>
        <w:jc w:val="both"/>
        <w:rPr>
          <w:rFonts w:ascii="AcadNusx" w:hAnsi="AcadNusx" w:cs="AcadNusx"/>
          <w:i/>
          <w:sz w:val="24"/>
          <w:szCs w:val="24"/>
          <w:lang w:val="it-IT"/>
        </w:rPr>
      </w:pPr>
      <w:r w:rsidRPr="00E461AB">
        <w:rPr>
          <w:rFonts w:ascii="AcadNusx" w:hAnsi="AcadNusx" w:cs="AcadNusx"/>
          <w:b/>
          <w:sz w:val="24"/>
          <w:szCs w:val="24"/>
          <w:lang w:val="it-IT"/>
        </w:rPr>
        <w:t>46.47.0 sabiTumo vaWro</w:t>
      </w:r>
      <w:r w:rsidRPr="00E461AB">
        <w:rPr>
          <w:rFonts w:ascii="AcadNusx" w:hAnsi="AcadNusx" w:cs="AcadNusx"/>
          <w:b/>
          <w:sz w:val="24"/>
          <w:szCs w:val="24"/>
          <w:lang w:val="it-IT"/>
        </w:rPr>
        <w:softHyphen/>
        <w:t>ba avejiT, xaliCe</w:t>
      </w:r>
      <w:r w:rsidRPr="00E461AB">
        <w:rPr>
          <w:rFonts w:ascii="AcadNusx" w:hAnsi="AcadNusx" w:cs="AcadNusx"/>
          <w:b/>
          <w:sz w:val="24"/>
          <w:szCs w:val="24"/>
          <w:lang w:val="it-IT"/>
        </w:rPr>
        <w:softHyphen/>
        <w:t>biT da sanaTi mowyobilobebiT</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w:t>
      </w:r>
      <w:r w:rsidRPr="00E461AB">
        <w:rPr>
          <w:rFonts w:ascii="AcadNusx" w:hAnsi="AcadNusx" w:cs="AcadNusx"/>
          <w:sz w:val="24"/>
          <w:szCs w:val="24"/>
          <w:lang w:val="en-GB"/>
        </w:rPr>
        <w:softHyphen/>
        <w:t>bas sayofacxovrebo avejiT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w:t>
      </w:r>
      <w:r w:rsidRPr="00E461AB">
        <w:rPr>
          <w:rFonts w:ascii="AcadNusx" w:hAnsi="AcadNusx" w:cs="AcadNusx"/>
          <w:sz w:val="24"/>
          <w:szCs w:val="24"/>
          <w:lang w:val="en-GB"/>
        </w:rPr>
        <w:softHyphen/>
        <w:t>bas xaliCebiT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i/>
          <w:sz w:val="24"/>
          <w:szCs w:val="24"/>
        </w:rPr>
      </w:pPr>
      <w:r w:rsidRPr="00E461AB">
        <w:rPr>
          <w:rFonts w:ascii="AcadNusx" w:hAnsi="AcadNusx" w:cs="AcadNusx"/>
          <w:sz w:val="24"/>
          <w:szCs w:val="24"/>
          <w:lang w:val="en-GB"/>
        </w:rPr>
        <w:t>sabiTumo vaWro</w:t>
      </w:r>
      <w:r w:rsidRPr="00E461AB">
        <w:rPr>
          <w:rFonts w:ascii="AcadNusx" w:hAnsi="AcadNusx" w:cs="AcadNusx"/>
          <w:sz w:val="24"/>
          <w:szCs w:val="24"/>
          <w:lang w:val="en-GB"/>
        </w:rPr>
        <w:softHyphen/>
        <w:t>bas sanaTi mowyobilobebiT</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ar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sabiTumo vaWrobas saofise avejiT, ix. 46.65.0</w:t>
      </w:r>
    </w:p>
    <w:p w:rsidR="003405ED" w:rsidRPr="00E461AB" w:rsidRDefault="003405ED" w:rsidP="003405ED">
      <w:pPr>
        <w:autoSpaceDE w:val="0"/>
        <w:spacing w:before="240"/>
        <w:jc w:val="both"/>
        <w:rPr>
          <w:rFonts w:ascii="AcadNusx" w:hAnsi="AcadNusx" w:cs="AcadNusx"/>
          <w:b/>
          <w:sz w:val="24"/>
          <w:szCs w:val="24"/>
          <w:lang w:val="pt-BR"/>
        </w:rPr>
      </w:pPr>
    </w:p>
    <w:p w:rsidR="003405ED" w:rsidRPr="00E461AB" w:rsidRDefault="003405ED" w:rsidP="00E3283B">
      <w:pPr>
        <w:numPr>
          <w:ilvl w:val="1"/>
          <w:numId w:val="97"/>
        </w:numPr>
        <w:suppressAutoHyphens/>
        <w:spacing w:before="240" w:after="0" w:line="240" w:lineRule="auto"/>
        <w:ind w:left="0" w:firstLine="0"/>
        <w:jc w:val="both"/>
        <w:rPr>
          <w:rFonts w:ascii="AcadNusx" w:hAnsi="AcadNusx" w:cs="AcadNusx"/>
          <w:b/>
          <w:sz w:val="24"/>
          <w:szCs w:val="24"/>
        </w:rPr>
      </w:pPr>
      <w:r w:rsidRPr="00E461AB">
        <w:rPr>
          <w:rFonts w:ascii="AcadNusx" w:hAnsi="AcadNusx" w:cs="AcadNusx"/>
          <w:b/>
          <w:sz w:val="24"/>
          <w:szCs w:val="24"/>
          <w:lang w:val="pt-BR"/>
        </w:rPr>
        <w:t>sabiTumo vaWro</w:t>
      </w:r>
      <w:r w:rsidRPr="00E461AB">
        <w:rPr>
          <w:rFonts w:ascii="AcadNusx" w:hAnsi="AcadNusx" w:cs="AcadNusx"/>
          <w:b/>
          <w:sz w:val="24"/>
          <w:szCs w:val="24"/>
          <w:lang w:val="pt-BR"/>
        </w:rPr>
        <w:softHyphen/>
        <w:t>ba saaTebiT da ZvirfaseulobiT</w:t>
      </w:r>
    </w:p>
    <w:p w:rsidR="003405ED" w:rsidRPr="00E461AB" w:rsidRDefault="003405ED" w:rsidP="003405ED">
      <w:pPr>
        <w:spacing w:before="240"/>
        <w:jc w:val="both"/>
        <w:rPr>
          <w:rFonts w:ascii="AcadNusx" w:hAnsi="AcadNusx" w:cs="AcadNusx"/>
          <w:b/>
          <w:sz w:val="24"/>
          <w:szCs w:val="24"/>
          <w:lang w:val="pt-BR"/>
        </w:rPr>
      </w:pPr>
      <w:r w:rsidRPr="00E461AB">
        <w:rPr>
          <w:rFonts w:ascii="AcadNusx" w:hAnsi="AcadNusx" w:cs="AcadNusx"/>
          <w:b/>
          <w:sz w:val="24"/>
          <w:szCs w:val="24"/>
          <w:lang w:val="pt-BR"/>
        </w:rPr>
        <w:t>46.48.0 sabiTumo vaWro</w:t>
      </w:r>
      <w:r w:rsidRPr="00E461AB">
        <w:rPr>
          <w:rFonts w:ascii="AcadNusx" w:hAnsi="AcadNusx" w:cs="AcadNusx"/>
          <w:b/>
          <w:sz w:val="24"/>
          <w:szCs w:val="24"/>
          <w:lang w:val="pt-BR"/>
        </w:rPr>
        <w:softHyphen/>
        <w:t>ba saaTebiT da ZvirfaseulobiT</w:t>
      </w:r>
    </w:p>
    <w:p w:rsidR="003405ED" w:rsidRPr="00E461AB" w:rsidRDefault="003405ED" w:rsidP="003405ED">
      <w:pPr>
        <w:spacing w:before="240"/>
        <w:jc w:val="both"/>
        <w:rPr>
          <w:rFonts w:ascii="AcadNusx" w:hAnsi="AcadNusx" w:cs="AcadNusx"/>
          <w:b/>
          <w:sz w:val="24"/>
          <w:szCs w:val="24"/>
          <w:lang w:val="pt-BR"/>
        </w:rPr>
      </w:pPr>
    </w:p>
    <w:p w:rsidR="003405ED" w:rsidRPr="00E461AB" w:rsidRDefault="003405ED" w:rsidP="00E3283B">
      <w:pPr>
        <w:numPr>
          <w:ilvl w:val="1"/>
          <w:numId w:val="97"/>
        </w:numPr>
        <w:suppressAutoHyphens/>
        <w:spacing w:before="240" w:after="0" w:line="240" w:lineRule="auto"/>
        <w:ind w:left="0" w:firstLine="0"/>
        <w:jc w:val="both"/>
        <w:rPr>
          <w:rFonts w:ascii="AcadNusx" w:hAnsi="AcadNusx" w:cs="AcadNusx"/>
          <w:sz w:val="24"/>
          <w:szCs w:val="24"/>
        </w:rPr>
      </w:pPr>
      <w:r w:rsidRPr="00E461AB">
        <w:rPr>
          <w:rFonts w:ascii="AcadNusx" w:hAnsi="AcadNusx" w:cs="AcadNusx"/>
          <w:b/>
          <w:sz w:val="24"/>
          <w:szCs w:val="24"/>
        </w:rPr>
        <w:t>sabiTumo vaWro</w:t>
      </w:r>
      <w:r w:rsidRPr="00E461AB">
        <w:rPr>
          <w:rFonts w:ascii="AcadNusx" w:hAnsi="AcadNusx" w:cs="AcadNusx"/>
          <w:b/>
          <w:sz w:val="24"/>
          <w:szCs w:val="24"/>
        </w:rPr>
        <w:softHyphen/>
        <w:t>ba sxva sayofacxov</w:t>
      </w:r>
      <w:r w:rsidRPr="00E461AB">
        <w:rPr>
          <w:rFonts w:ascii="AcadNusx" w:hAnsi="AcadNusx" w:cs="AcadNusx"/>
          <w:b/>
          <w:sz w:val="24"/>
          <w:szCs w:val="24"/>
        </w:rPr>
        <w:softHyphen/>
        <w:t>rebo saqonliT</w:t>
      </w:r>
    </w:p>
    <w:p w:rsidR="003405ED" w:rsidRPr="00E461AB" w:rsidRDefault="003405ED" w:rsidP="003405ED">
      <w:pPr>
        <w:spacing w:before="240"/>
        <w:jc w:val="both"/>
        <w:rPr>
          <w:rFonts w:ascii="AcadNusx" w:hAnsi="AcadNusx" w:cs="AcadNusx"/>
          <w:sz w:val="24"/>
          <w:szCs w:val="24"/>
        </w:rPr>
      </w:pPr>
      <w:r w:rsidRPr="00E461AB">
        <w:rPr>
          <w:rFonts w:ascii="AcadNusx" w:hAnsi="AcadNusx" w:cs="AcadNusx"/>
          <w:b/>
          <w:sz w:val="24"/>
          <w:szCs w:val="24"/>
        </w:rPr>
        <w:t>46.49.1 sabiTumo vaWroba sportuli saqonliT</w:t>
      </w:r>
    </w:p>
    <w:p w:rsidR="003405ED" w:rsidRPr="00E461AB" w:rsidRDefault="003405ED" w:rsidP="003405ED">
      <w:pPr>
        <w:autoSpaceDE w:val="0"/>
        <w:spacing w:before="240" w:after="120"/>
        <w:jc w:val="both"/>
        <w:rPr>
          <w:rFonts w:ascii="AcadNusx" w:hAnsi="AcadNusx" w:cs="AcadNusx"/>
          <w:i/>
          <w:sz w:val="24"/>
          <w:szCs w:val="24"/>
        </w:rPr>
      </w:pPr>
      <w:r w:rsidRPr="00E461AB">
        <w:rPr>
          <w:rFonts w:ascii="AcadNusx" w:hAnsi="AcadNusx" w:cs="AcadNusx"/>
          <w:i/>
          <w:sz w:val="24"/>
          <w:szCs w:val="24"/>
        </w:rPr>
        <w:t>es 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sportuli saqonliT, specialuri sportuli fexsacmlis CaTvliT, rogo</w:t>
      </w:r>
      <w:r w:rsidRPr="00E461AB">
        <w:rPr>
          <w:rFonts w:ascii="AcadNusx" w:hAnsi="AcadNusx" w:cs="AcadNusx"/>
          <w:sz w:val="24"/>
          <w:szCs w:val="24"/>
          <w:lang w:val="en-GB"/>
        </w:rPr>
        <w:softHyphen/>
        <w:t>ricaa saTxilamuro fexsacmeli</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velosipedebiT, maTi nawilebiT da aqsesuarebiT</w:t>
      </w:r>
    </w:p>
    <w:p w:rsidR="003405ED" w:rsidRPr="00E461AB" w:rsidRDefault="003405ED" w:rsidP="003405ED">
      <w:pPr>
        <w:autoSpaceDE w:val="0"/>
        <w:jc w:val="both"/>
        <w:rPr>
          <w:rFonts w:ascii="AcadNusx" w:hAnsi="AcadNusx" w:cs="AcadNusx"/>
          <w:sz w:val="24"/>
          <w:szCs w:val="24"/>
          <w:lang w:val="en-GB"/>
        </w:rPr>
      </w:pPr>
    </w:p>
    <w:p w:rsidR="003405ED" w:rsidRPr="00E461AB" w:rsidRDefault="003405ED" w:rsidP="003405ED">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46.49.2 sabiTumo vaWroba sakancelario sakuTnoebiT, wignebiT, JurnalebiT, gazeTebiT da misT.</w:t>
      </w:r>
    </w:p>
    <w:p w:rsidR="003405ED" w:rsidRPr="00E461AB" w:rsidRDefault="003405ED" w:rsidP="003405ED">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46.49.9 sabiTumo vaWroba sxva sayofacxovrebo saqonliT, sxva dajgufebebSi CaurTveli</w:t>
      </w:r>
    </w:p>
    <w:p w:rsidR="003405ED" w:rsidRPr="00E461AB" w:rsidRDefault="003405ED" w:rsidP="003405ED">
      <w:pPr>
        <w:autoSpaceDE w:val="0"/>
        <w:jc w:val="both"/>
        <w:rPr>
          <w:rFonts w:ascii="AcadNusx" w:hAnsi="AcadNusx" w:cs="AcadNusx"/>
          <w:sz w:val="24"/>
          <w:szCs w:val="24"/>
          <w:lang w:val="en-GB"/>
        </w:rPr>
      </w:pP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xis nakeTobebiT, wnuli nakeTo</w:t>
      </w:r>
      <w:r w:rsidRPr="00E461AB">
        <w:rPr>
          <w:rFonts w:ascii="AcadNusx" w:hAnsi="AcadNusx" w:cs="AcadNusx"/>
          <w:sz w:val="24"/>
          <w:szCs w:val="24"/>
          <w:lang w:val="en-GB"/>
        </w:rPr>
        <w:softHyphen/>
        <w:t>bebiT, korpis nakeTobebiT da misT.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tyavis saqonliT da samgzavro aqsesuarebiT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musikaluri instrumentebiT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 xml:space="preserve">sabiTumo vaWrobas saTamaSoebiT da TamaSebiT </w:t>
      </w:r>
    </w:p>
    <w:p w:rsidR="003405ED" w:rsidRPr="00E461AB" w:rsidRDefault="003405ED" w:rsidP="003405ED">
      <w:pPr>
        <w:autoSpaceDE w:val="0"/>
        <w:spacing w:before="240"/>
        <w:jc w:val="both"/>
        <w:rPr>
          <w:rFonts w:ascii="AcadNusx" w:hAnsi="AcadNusx" w:cs="AcadNusx"/>
          <w:sz w:val="24"/>
          <w:szCs w:val="24"/>
          <w:lang w:val="en-GB"/>
        </w:rPr>
      </w:pPr>
    </w:p>
    <w:p w:rsidR="003405ED" w:rsidRPr="00E461AB" w:rsidRDefault="003405ED" w:rsidP="003405ED">
      <w:pPr>
        <w:spacing w:before="240"/>
        <w:jc w:val="both"/>
        <w:rPr>
          <w:rFonts w:ascii="AcadNusx" w:hAnsi="AcadNusx" w:cs="AcadNusx"/>
          <w:sz w:val="24"/>
          <w:szCs w:val="24"/>
          <w:lang w:val="pt-BR"/>
        </w:rPr>
      </w:pPr>
      <w:r w:rsidRPr="00E461AB">
        <w:rPr>
          <w:rFonts w:ascii="AcadNusx" w:hAnsi="AcadNusx" w:cs="AcadNusx"/>
          <w:b/>
          <w:sz w:val="24"/>
          <w:szCs w:val="24"/>
          <w:lang w:val="en-GB"/>
        </w:rPr>
        <w:t>46.5</w:t>
      </w:r>
      <w:r w:rsidRPr="00E461AB">
        <w:rPr>
          <w:rFonts w:ascii="AcadNusx" w:hAnsi="AcadNusx" w:cs="AcadNusx"/>
          <w:b/>
          <w:sz w:val="24"/>
          <w:szCs w:val="24"/>
          <w:lang w:val="en-GB"/>
        </w:rPr>
        <w:tab/>
      </w:r>
      <w:r w:rsidRPr="00E461AB">
        <w:rPr>
          <w:rFonts w:ascii="AcadNusx" w:hAnsi="AcadNusx" w:cs="AcadNusx"/>
          <w:b/>
          <w:sz w:val="24"/>
          <w:szCs w:val="24"/>
          <w:lang w:val="pt-BR"/>
        </w:rPr>
        <w:t>sabiTumo vaWro</w:t>
      </w:r>
      <w:r w:rsidRPr="00E461AB">
        <w:rPr>
          <w:rFonts w:ascii="AcadNusx" w:hAnsi="AcadNusx" w:cs="AcadNusx"/>
          <w:b/>
          <w:sz w:val="24"/>
          <w:szCs w:val="24"/>
          <w:lang w:val="pt-BR"/>
        </w:rPr>
        <w:softHyphen/>
        <w:t>ba sainformacio da sakomunikacio mowyobi</w:t>
      </w:r>
      <w:r w:rsidRPr="00E461AB">
        <w:rPr>
          <w:rFonts w:ascii="AcadNusx" w:hAnsi="AcadNusx" w:cs="AcadNusx"/>
          <w:b/>
          <w:sz w:val="24"/>
          <w:szCs w:val="24"/>
          <w:lang w:val="pt-BR"/>
        </w:rPr>
        <w:softHyphen/>
        <w:t>lobebiT</w:t>
      </w:r>
    </w:p>
    <w:p w:rsidR="003405ED" w:rsidRPr="00E461AB" w:rsidRDefault="003405ED" w:rsidP="003405ED">
      <w:pPr>
        <w:spacing w:before="240"/>
        <w:jc w:val="both"/>
        <w:rPr>
          <w:rFonts w:ascii="AcadNusx" w:hAnsi="AcadNusx" w:cs="AcadNusx"/>
          <w:sz w:val="24"/>
          <w:szCs w:val="24"/>
          <w:lang w:val="pt-BR"/>
        </w:rPr>
      </w:pPr>
      <w:r w:rsidRPr="00E461AB">
        <w:rPr>
          <w:rFonts w:ascii="AcadNusx" w:hAnsi="AcadNusx" w:cs="AcadNusx"/>
          <w:sz w:val="24"/>
          <w:szCs w:val="24"/>
          <w:lang w:val="pt-BR"/>
        </w:rPr>
        <w:t>es jgufi Seicavs sabiTumo vaWrobas sainformacio da sakomunikacio teqnologiuri (</w:t>
      </w:r>
      <w:r w:rsidRPr="00E461AB">
        <w:rPr>
          <w:sz w:val="24"/>
          <w:szCs w:val="24"/>
          <w:lang w:val="pt-BR"/>
        </w:rPr>
        <w:t>ICT</w:t>
      </w:r>
      <w:r w:rsidRPr="00E461AB">
        <w:rPr>
          <w:rFonts w:ascii="AcadNusx" w:hAnsi="AcadNusx" w:cs="AcadNusx"/>
          <w:sz w:val="24"/>
          <w:szCs w:val="24"/>
          <w:lang w:val="pt-BR"/>
        </w:rPr>
        <w:t>) mowyobilobebiT, rogoricaa kompiuterebi, tele</w:t>
      </w:r>
      <w:r w:rsidRPr="00E461AB">
        <w:rPr>
          <w:rFonts w:ascii="AcadNusx" w:hAnsi="AcadNusx" w:cs="AcadNusx"/>
          <w:sz w:val="24"/>
          <w:szCs w:val="24"/>
          <w:lang w:val="pt-BR"/>
        </w:rPr>
        <w:softHyphen/>
        <w:t>sako</w:t>
      </w:r>
      <w:r w:rsidRPr="00E461AB">
        <w:rPr>
          <w:rFonts w:ascii="AcadNusx" w:hAnsi="AcadNusx" w:cs="AcadNusx"/>
          <w:sz w:val="24"/>
          <w:szCs w:val="24"/>
          <w:lang w:val="pt-BR"/>
        </w:rPr>
        <w:softHyphen/>
        <w:t>munikacio mowyobilobebi da maTi nawilebi.</w:t>
      </w:r>
    </w:p>
    <w:p w:rsidR="003405ED" w:rsidRPr="00E461AB" w:rsidRDefault="003405ED" w:rsidP="003405ED">
      <w:pPr>
        <w:spacing w:before="240"/>
        <w:jc w:val="both"/>
        <w:rPr>
          <w:rFonts w:ascii="AcadNusx" w:hAnsi="AcadNusx" w:cs="AcadNusx"/>
          <w:sz w:val="24"/>
          <w:szCs w:val="24"/>
          <w:lang w:val="pt-BR"/>
        </w:rPr>
      </w:pPr>
    </w:p>
    <w:p w:rsidR="003405ED" w:rsidRPr="00E461AB" w:rsidRDefault="003405ED" w:rsidP="00E3283B">
      <w:pPr>
        <w:pStyle w:val="ListParagraph"/>
        <w:numPr>
          <w:ilvl w:val="1"/>
          <w:numId w:val="101"/>
        </w:numPr>
        <w:spacing w:before="240"/>
        <w:ind w:left="0" w:firstLine="0"/>
        <w:jc w:val="both"/>
        <w:rPr>
          <w:rFonts w:ascii="AcadNusx" w:hAnsi="AcadNusx" w:cs="AcadNusx"/>
          <w:b/>
          <w:lang w:val="pt-BR"/>
        </w:rPr>
      </w:pPr>
      <w:r w:rsidRPr="00E461AB">
        <w:rPr>
          <w:rFonts w:ascii="AcadNusx" w:hAnsi="AcadNusx" w:cs="AcadNusx"/>
          <w:b/>
          <w:lang w:val="pt-BR"/>
        </w:rPr>
        <w:t>sabiTumo vaWroba kompiuterebiT, kompiuteruli peri</w:t>
      </w:r>
      <w:r w:rsidRPr="00E461AB">
        <w:rPr>
          <w:rFonts w:ascii="AcadNusx" w:hAnsi="AcadNusx" w:cs="AcadNusx"/>
          <w:b/>
          <w:lang w:val="pt-BR"/>
        </w:rPr>
        <w:softHyphen/>
        <w:t>feriuli mowyobilobebiT da programuli uzrunvelyofiT</w:t>
      </w:r>
    </w:p>
    <w:p w:rsidR="003405ED" w:rsidRPr="00E461AB" w:rsidRDefault="003405ED" w:rsidP="003405ED">
      <w:pPr>
        <w:spacing w:before="240"/>
        <w:jc w:val="both"/>
        <w:rPr>
          <w:rFonts w:ascii="AcadNusx" w:hAnsi="AcadNusx" w:cs="AcadNusx"/>
          <w:i/>
          <w:sz w:val="24"/>
          <w:szCs w:val="24"/>
          <w:lang w:val="pt-BR"/>
        </w:rPr>
      </w:pPr>
      <w:r w:rsidRPr="00E461AB">
        <w:rPr>
          <w:rFonts w:ascii="AcadNusx" w:hAnsi="AcadNusx" w:cs="AcadNusx"/>
          <w:b/>
          <w:sz w:val="24"/>
          <w:szCs w:val="24"/>
          <w:lang w:val="pt-BR"/>
        </w:rPr>
        <w:t>46.51.0 sabiTumo vaWroba kompiuterebiT, kompiuteruli peri</w:t>
      </w:r>
      <w:r w:rsidRPr="00E461AB">
        <w:rPr>
          <w:rFonts w:ascii="AcadNusx" w:hAnsi="AcadNusx" w:cs="AcadNusx"/>
          <w:b/>
          <w:sz w:val="24"/>
          <w:szCs w:val="24"/>
          <w:lang w:val="pt-BR"/>
        </w:rPr>
        <w:softHyphen/>
        <w:t>feriuli mowyobilobebiT da programuli uzrunvelyofiT</w:t>
      </w:r>
    </w:p>
    <w:p w:rsidR="003405ED" w:rsidRPr="00E461AB" w:rsidRDefault="003405ED" w:rsidP="003405ED">
      <w:pPr>
        <w:autoSpaceDE w:val="0"/>
        <w:spacing w:before="240" w:after="120"/>
        <w:jc w:val="both"/>
        <w:rPr>
          <w:rFonts w:ascii="AcadNusx" w:hAnsi="AcadNusx" w:cs="AcadNusx"/>
          <w:sz w:val="24"/>
          <w:szCs w:val="24"/>
          <w:lang w:val="it-IT"/>
        </w:rPr>
      </w:pPr>
      <w:r w:rsidRPr="00E461AB">
        <w:rPr>
          <w:rFonts w:ascii="AcadNusx" w:hAnsi="AcadNusx" w:cs="AcadNusx"/>
          <w:i/>
          <w:sz w:val="24"/>
          <w:szCs w:val="24"/>
        </w:rPr>
        <w:t>es qveklasi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it-IT"/>
        </w:rPr>
      </w:pPr>
      <w:r w:rsidRPr="00E461AB">
        <w:rPr>
          <w:rFonts w:ascii="AcadNusx" w:hAnsi="AcadNusx" w:cs="AcadNusx"/>
          <w:sz w:val="24"/>
          <w:szCs w:val="24"/>
          <w:lang w:val="it-IT"/>
        </w:rPr>
        <w:t>sabiTumo vaWrobas kompiuterebiT da kompiuteruli periferi</w:t>
      </w:r>
      <w:r w:rsidRPr="00E461AB">
        <w:rPr>
          <w:rFonts w:ascii="AcadNusx" w:hAnsi="AcadNusx" w:cs="AcadNusx"/>
          <w:sz w:val="24"/>
          <w:szCs w:val="24"/>
          <w:lang w:val="it-IT"/>
        </w:rPr>
        <w:softHyphen/>
        <w:t>uli mowyobilobebiT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i/>
          <w:sz w:val="24"/>
          <w:szCs w:val="24"/>
        </w:rPr>
      </w:pPr>
      <w:r w:rsidRPr="00E461AB">
        <w:rPr>
          <w:rFonts w:ascii="AcadNusx" w:hAnsi="AcadNusx" w:cs="AcadNusx"/>
          <w:sz w:val="24"/>
          <w:szCs w:val="24"/>
          <w:lang w:val="en-GB"/>
        </w:rPr>
        <w:t>sabiTumo vaWrobas programuli uzrunvelyofiT</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ar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sabiTumo vaWrobas eleqtronuli komponentebiT, ix. 46.52.0</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sabiTumo vaWrobas saofise manqanebiT da mowyobilobebiT (kompiuterebis da periferi</w:t>
      </w:r>
      <w:r w:rsidRPr="00E461AB">
        <w:rPr>
          <w:rFonts w:ascii="AcadNusx" w:hAnsi="AcadNusx" w:cs="AcadNusx"/>
          <w:sz w:val="24"/>
          <w:szCs w:val="24"/>
          <w:lang w:val="pt-BR"/>
        </w:rPr>
        <w:softHyphen/>
        <w:t>uli mowyo</w:t>
      </w:r>
      <w:r w:rsidRPr="00E461AB">
        <w:rPr>
          <w:rFonts w:ascii="AcadNusx" w:hAnsi="AcadNusx" w:cs="AcadNusx"/>
          <w:sz w:val="24"/>
          <w:szCs w:val="24"/>
          <w:lang w:val="pt-BR"/>
        </w:rPr>
        <w:softHyphen/>
        <w:t>bi</w:t>
      </w:r>
      <w:r w:rsidRPr="00E461AB">
        <w:rPr>
          <w:rFonts w:ascii="AcadNusx" w:hAnsi="AcadNusx" w:cs="AcadNusx"/>
          <w:sz w:val="24"/>
          <w:szCs w:val="24"/>
          <w:lang w:val="pt-BR"/>
        </w:rPr>
        <w:softHyphen/>
        <w:t>lo</w:t>
      </w:r>
      <w:r w:rsidRPr="00E461AB">
        <w:rPr>
          <w:rFonts w:ascii="AcadNusx" w:hAnsi="AcadNusx" w:cs="AcadNusx"/>
          <w:sz w:val="24"/>
          <w:szCs w:val="24"/>
          <w:lang w:val="pt-BR"/>
        </w:rPr>
        <w:softHyphen/>
        <w:t>be</w:t>
      </w:r>
      <w:r w:rsidRPr="00E461AB">
        <w:rPr>
          <w:rFonts w:ascii="AcadNusx" w:hAnsi="AcadNusx" w:cs="AcadNusx"/>
          <w:sz w:val="24"/>
          <w:szCs w:val="24"/>
          <w:lang w:val="pt-BR"/>
        </w:rPr>
        <w:softHyphen/>
        <w:t>bis gar</w:t>
      </w:r>
      <w:r w:rsidRPr="00E461AB">
        <w:rPr>
          <w:rFonts w:ascii="AcadNusx" w:hAnsi="AcadNusx" w:cs="AcadNusx"/>
          <w:sz w:val="24"/>
          <w:szCs w:val="24"/>
          <w:lang w:val="pt-BR"/>
        </w:rPr>
        <w:softHyphen/>
        <w:t>da), ix. 46.66.0</w:t>
      </w:r>
    </w:p>
    <w:p w:rsidR="003405ED" w:rsidRPr="00E461AB" w:rsidRDefault="003405ED" w:rsidP="003405ED">
      <w:pPr>
        <w:autoSpaceDE w:val="0"/>
        <w:spacing w:before="240"/>
        <w:jc w:val="both"/>
        <w:rPr>
          <w:rFonts w:ascii="AcadNusx" w:hAnsi="AcadNusx" w:cs="AcadNusx"/>
          <w:b/>
          <w:sz w:val="24"/>
          <w:szCs w:val="24"/>
          <w:lang w:val="pt-BR"/>
        </w:rPr>
      </w:pPr>
    </w:p>
    <w:p w:rsidR="003405ED" w:rsidRPr="00E461AB" w:rsidRDefault="003405ED" w:rsidP="00E3283B">
      <w:pPr>
        <w:pStyle w:val="ListParagraph"/>
        <w:numPr>
          <w:ilvl w:val="1"/>
          <w:numId w:val="101"/>
        </w:numPr>
        <w:spacing w:before="240"/>
        <w:ind w:left="0" w:firstLine="0"/>
        <w:jc w:val="both"/>
        <w:rPr>
          <w:rFonts w:ascii="AcadNusx" w:hAnsi="AcadNusx" w:cs="AcadNusx"/>
          <w:b/>
          <w:lang w:val="it-IT"/>
        </w:rPr>
      </w:pPr>
      <w:r w:rsidRPr="00E461AB">
        <w:rPr>
          <w:rFonts w:ascii="AcadNusx" w:hAnsi="AcadNusx" w:cs="AcadNusx"/>
          <w:b/>
          <w:lang w:val="it-IT"/>
        </w:rPr>
        <w:t>sabiTumo vaWro</w:t>
      </w:r>
      <w:r w:rsidRPr="00E461AB">
        <w:rPr>
          <w:rFonts w:ascii="AcadNusx" w:hAnsi="AcadNusx" w:cs="AcadNusx"/>
          <w:b/>
          <w:lang w:val="it-IT"/>
        </w:rPr>
        <w:softHyphen/>
        <w:t>ba eleqtronuli da telesakomunikacio mowyobi</w:t>
      </w:r>
      <w:r w:rsidRPr="00E461AB">
        <w:rPr>
          <w:rFonts w:ascii="AcadNusx" w:hAnsi="AcadNusx" w:cs="AcadNusx"/>
          <w:b/>
          <w:lang w:val="it-IT"/>
        </w:rPr>
        <w:softHyphen/>
        <w:t>lobe</w:t>
      </w:r>
      <w:r w:rsidRPr="00E461AB">
        <w:rPr>
          <w:rFonts w:ascii="AcadNusx" w:hAnsi="AcadNusx" w:cs="AcadNusx"/>
          <w:b/>
          <w:lang w:val="it-IT"/>
        </w:rPr>
        <w:softHyphen/>
        <w:t>bi</w:t>
      </w:r>
      <w:r w:rsidRPr="00E461AB">
        <w:rPr>
          <w:rFonts w:ascii="AcadNusx" w:hAnsi="AcadNusx" w:cs="AcadNusx"/>
          <w:b/>
          <w:lang w:val="it-IT"/>
        </w:rPr>
        <w:softHyphen/>
        <w:t>T da nawilebiT</w:t>
      </w:r>
    </w:p>
    <w:p w:rsidR="003405ED" w:rsidRPr="00E461AB" w:rsidRDefault="003405ED" w:rsidP="003405ED">
      <w:pPr>
        <w:spacing w:before="240"/>
        <w:jc w:val="both"/>
        <w:rPr>
          <w:rFonts w:ascii="AcadNusx" w:hAnsi="AcadNusx" w:cs="AcadNusx"/>
          <w:b/>
          <w:i/>
          <w:sz w:val="24"/>
          <w:szCs w:val="24"/>
        </w:rPr>
      </w:pPr>
      <w:r w:rsidRPr="00E461AB">
        <w:rPr>
          <w:rFonts w:ascii="AcadNusx" w:hAnsi="AcadNusx" w:cs="AcadNusx"/>
          <w:b/>
          <w:sz w:val="24"/>
          <w:szCs w:val="24"/>
          <w:lang w:val="en-GB"/>
        </w:rPr>
        <w:t>46.52.1 sabiTumo vaWroba eleqtronuli nawilebiT</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it-IT"/>
        </w:rPr>
      </w:pPr>
      <w:r w:rsidRPr="00E461AB">
        <w:rPr>
          <w:rFonts w:ascii="AcadNusx" w:hAnsi="AcadNusx" w:cs="AcadNusx"/>
          <w:sz w:val="24"/>
          <w:szCs w:val="24"/>
          <w:lang w:val="it-IT"/>
        </w:rPr>
        <w:t>sabiTumo vaWrobas eleqtronuli sarqvelebiT da mi</w:t>
      </w:r>
      <w:r w:rsidRPr="00E461AB">
        <w:rPr>
          <w:rFonts w:ascii="AcadNusx" w:hAnsi="AcadNusx" w:cs="AcadNusx"/>
          <w:sz w:val="24"/>
          <w:szCs w:val="24"/>
          <w:lang w:val="it-IT"/>
        </w:rPr>
        <w:softHyphen/>
        <w:t>lakebiT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naxevargamtariani xelsawyoebiT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mikroCipebiT da integraluri sqemebiT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nabeWdi eleqtronuli sqemebiT</w:t>
      </w:r>
    </w:p>
    <w:p w:rsidR="003405ED" w:rsidRPr="00E461AB" w:rsidRDefault="003405ED" w:rsidP="003405ED">
      <w:pPr>
        <w:autoSpaceDE w:val="0"/>
        <w:jc w:val="both"/>
        <w:rPr>
          <w:rFonts w:ascii="AcadNusx" w:hAnsi="AcadNusx" w:cs="AcadNusx"/>
          <w:sz w:val="24"/>
          <w:szCs w:val="24"/>
          <w:lang w:val="en-GB"/>
        </w:rPr>
      </w:pPr>
    </w:p>
    <w:p w:rsidR="003405ED" w:rsidRPr="00E461AB" w:rsidRDefault="003405ED" w:rsidP="003405ED">
      <w:pPr>
        <w:autoSpaceDE w:val="0"/>
        <w:jc w:val="both"/>
        <w:rPr>
          <w:rFonts w:ascii="AcadNusx" w:hAnsi="AcadNusx" w:cs="AcadNusx"/>
          <w:b/>
          <w:sz w:val="24"/>
          <w:szCs w:val="24"/>
          <w:lang w:val="en-GB"/>
        </w:rPr>
      </w:pPr>
      <w:r w:rsidRPr="00E461AB">
        <w:rPr>
          <w:rFonts w:ascii="AcadNusx" w:hAnsi="AcadNusx" w:cs="AcadNusx"/>
          <w:b/>
          <w:sz w:val="24"/>
          <w:szCs w:val="24"/>
          <w:lang w:val="en-GB"/>
        </w:rPr>
        <w:t>46.52.2 sabiTumo vaWroba telesakomunikacio mowyobilobebiT da nawilebiT</w:t>
      </w:r>
    </w:p>
    <w:p w:rsidR="003405ED" w:rsidRPr="00E461AB" w:rsidRDefault="003405ED" w:rsidP="003405ED">
      <w:pPr>
        <w:autoSpaceDE w:val="0"/>
        <w:jc w:val="both"/>
        <w:rPr>
          <w:rFonts w:ascii="AcadNusx" w:hAnsi="AcadNusx" w:cs="AcadNusx"/>
          <w:sz w:val="24"/>
          <w:szCs w:val="24"/>
          <w:lang w:val="en-GB"/>
        </w:rPr>
      </w:pPr>
    </w:p>
    <w:p w:rsidR="003405ED" w:rsidRPr="00E461AB" w:rsidRDefault="003405ED" w:rsidP="003405ED">
      <w:pPr>
        <w:autoSpaceDE w:val="0"/>
        <w:jc w:val="both"/>
        <w:rPr>
          <w:rFonts w:ascii="AcadNusx" w:hAnsi="AcadNusx" w:cs="AcadNusx"/>
          <w:i/>
          <w:sz w:val="24"/>
          <w:szCs w:val="24"/>
          <w:lang w:val="en-GB"/>
        </w:rPr>
      </w:pPr>
      <w:r w:rsidRPr="00E461AB">
        <w:rPr>
          <w:rFonts w:ascii="AcadNusx" w:hAnsi="AcadNusx" w:cs="AcadNusx"/>
          <w:i/>
          <w:sz w:val="24"/>
          <w:szCs w:val="24"/>
          <w:lang w:val="en-GB"/>
        </w:rPr>
        <w:t>es qveklasi Seicavs:</w:t>
      </w:r>
    </w:p>
    <w:p w:rsidR="003405ED" w:rsidRPr="00E461AB" w:rsidRDefault="003405ED" w:rsidP="003405ED">
      <w:pPr>
        <w:autoSpaceDE w:val="0"/>
        <w:jc w:val="both"/>
        <w:rPr>
          <w:rFonts w:ascii="AcadNusx" w:hAnsi="AcadNusx" w:cs="AcadNusx"/>
          <w:sz w:val="24"/>
          <w:szCs w:val="24"/>
          <w:lang w:val="it-IT"/>
        </w:rPr>
      </w:pPr>
    </w:p>
    <w:p w:rsidR="003405ED" w:rsidRPr="00E461AB" w:rsidRDefault="003405ED" w:rsidP="00E3283B">
      <w:pPr>
        <w:numPr>
          <w:ilvl w:val="0"/>
          <w:numId w:val="89"/>
        </w:numPr>
        <w:suppressAutoHyphens/>
        <w:spacing w:after="0" w:line="240" w:lineRule="auto"/>
        <w:ind w:left="0" w:firstLine="0"/>
        <w:jc w:val="both"/>
        <w:rPr>
          <w:rFonts w:ascii="AcadNusx" w:hAnsi="AcadNusx" w:cs="AcadNusx"/>
          <w:sz w:val="24"/>
          <w:szCs w:val="24"/>
          <w:lang w:val="it-IT"/>
        </w:rPr>
      </w:pPr>
      <w:r w:rsidRPr="00E461AB">
        <w:rPr>
          <w:rFonts w:ascii="AcadNusx" w:hAnsi="AcadNusx" w:cs="AcadNusx"/>
          <w:sz w:val="24"/>
          <w:szCs w:val="24"/>
          <w:lang w:val="it-IT"/>
        </w:rPr>
        <w:t>sabiTumo vaWrobas carieli audio- da videofirebiT da diskebiT, magnituri da optikuri diskebiT (</w:t>
      </w:r>
      <w:r w:rsidRPr="00E461AB">
        <w:rPr>
          <w:sz w:val="24"/>
          <w:szCs w:val="24"/>
          <w:lang w:val="it-IT"/>
        </w:rPr>
        <w:t>CD</w:t>
      </w:r>
      <w:r w:rsidRPr="00E461AB">
        <w:rPr>
          <w:rFonts w:ascii="AcadNusx" w:hAnsi="AcadNusx" w:cs="AcadNusx"/>
          <w:sz w:val="24"/>
          <w:szCs w:val="24"/>
          <w:lang w:val="it-IT"/>
        </w:rPr>
        <w:t>,</w:t>
      </w:r>
      <w:r w:rsidRPr="00E461AB">
        <w:rPr>
          <w:sz w:val="24"/>
          <w:szCs w:val="24"/>
          <w:lang w:val="it-IT"/>
        </w:rPr>
        <w:t xml:space="preserve"> DVD</w:t>
      </w:r>
      <w:r w:rsidRPr="00E461AB">
        <w:rPr>
          <w:rFonts w:ascii="AcadNusx" w:hAnsi="AcadNusx" w:cs="AcadNusx"/>
          <w:sz w:val="24"/>
          <w:szCs w:val="24"/>
          <w:lang w:val="it-IT"/>
        </w:rPr>
        <w: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i/>
          <w:sz w:val="24"/>
          <w:szCs w:val="24"/>
        </w:rPr>
      </w:pPr>
      <w:r w:rsidRPr="00E461AB">
        <w:rPr>
          <w:rFonts w:ascii="AcadNusx" w:hAnsi="AcadNusx" w:cs="AcadNusx"/>
          <w:sz w:val="24"/>
          <w:szCs w:val="24"/>
          <w:lang w:val="en-GB"/>
        </w:rPr>
        <w:t>sabiTumo vaWrobas satelefono da sakomunikacio mowyobilo</w:t>
      </w:r>
      <w:r w:rsidRPr="00E461AB">
        <w:rPr>
          <w:rFonts w:ascii="AcadNusx" w:hAnsi="AcadNusx" w:cs="AcadNusx"/>
          <w:sz w:val="24"/>
          <w:szCs w:val="24"/>
          <w:lang w:val="en-GB"/>
        </w:rPr>
        <w:softHyphen/>
        <w:t>bebiT</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ar Seicavs:</w:t>
      </w:r>
    </w:p>
    <w:p w:rsidR="003405ED" w:rsidRPr="00E461AB" w:rsidRDefault="003405ED" w:rsidP="00E3283B">
      <w:pPr>
        <w:numPr>
          <w:ilvl w:val="0"/>
          <w:numId w:val="89"/>
        </w:numPr>
        <w:suppressAutoHyphens/>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w:t>
      </w:r>
      <w:r w:rsidRPr="00E461AB">
        <w:rPr>
          <w:rFonts w:ascii="AcadNusx" w:hAnsi="AcadNusx" w:cs="AcadNusx"/>
          <w:sz w:val="24"/>
          <w:szCs w:val="24"/>
          <w:lang w:val="en-GB"/>
        </w:rPr>
        <w:softHyphen/>
        <w:t>ba</w:t>
      </w:r>
      <w:r w:rsidRPr="00E461AB">
        <w:rPr>
          <w:rFonts w:ascii="AcadNusx" w:hAnsi="AcadNusx" w:cs="AcadNusx"/>
          <w:sz w:val="24"/>
          <w:szCs w:val="24"/>
        </w:rPr>
        <w:t>s Cawerili audio da video firebiT, kompaqt-diskebiT (</w:t>
      </w:r>
      <w:r w:rsidRPr="00E461AB">
        <w:rPr>
          <w:sz w:val="24"/>
          <w:szCs w:val="24"/>
        </w:rPr>
        <w:t>CD</w:t>
      </w:r>
      <w:r w:rsidRPr="00E461AB">
        <w:rPr>
          <w:rFonts w:ascii="AcadNusx" w:hAnsi="AcadNusx" w:cs="AcadNusx"/>
          <w:sz w:val="24"/>
          <w:szCs w:val="24"/>
        </w:rPr>
        <w:t>), cifruli video diskebiT (</w:t>
      </w:r>
      <w:r w:rsidRPr="00E461AB">
        <w:rPr>
          <w:sz w:val="24"/>
          <w:szCs w:val="24"/>
        </w:rPr>
        <w:t>DCD</w:t>
      </w:r>
      <w:r w:rsidRPr="00E461AB">
        <w:rPr>
          <w:rFonts w:ascii="AcadNusx" w:hAnsi="AcadNusx" w:cs="AcadNusx"/>
          <w:sz w:val="24"/>
          <w:szCs w:val="24"/>
        </w:rPr>
        <w:t>), ix. 46.43.0</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kompiuterebiT da kompiuteruli periferi</w:t>
      </w:r>
      <w:r w:rsidRPr="00E461AB">
        <w:rPr>
          <w:rFonts w:ascii="AcadNusx" w:hAnsi="AcadNusx" w:cs="AcadNusx"/>
          <w:sz w:val="24"/>
          <w:szCs w:val="24"/>
          <w:lang w:val="en-GB"/>
        </w:rPr>
        <w:softHyphen/>
        <w:t>uli mowyobilobebiT, ix. 46.51.0</w:t>
      </w:r>
    </w:p>
    <w:p w:rsidR="003405ED" w:rsidRPr="00E461AB" w:rsidRDefault="003405ED" w:rsidP="003405ED">
      <w:pPr>
        <w:autoSpaceDE w:val="0"/>
        <w:spacing w:before="240"/>
        <w:jc w:val="both"/>
        <w:rPr>
          <w:rFonts w:ascii="AcadNusx" w:hAnsi="AcadNusx" w:cs="AcadNusx"/>
          <w:sz w:val="24"/>
          <w:szCs w:val="24"/>
          <w:lang w:val="en-GB"/>
        </w:rPr>
      </w:pPr>
    </w:p>
    <w:p w:rsidR="003405ED" w:rsidRPr="00E461AB" w:rsidRDefault="003405ED" w:rsidP="00E3283B">
      <w:pPr>
        <w:pStyle w:val="ListParagraph"/>
        <w:numPr>
          <w:ilvl w:val="1"/>
          <w:numId w:val="122"/>
        </w:numPr>
        <w:spacing w:before="240"/>
        <w:jc w:val="both"/>
        <w:rPr>
          <w:rFonts w:ascii="AcadNusx" w:hAnsi="AcadNusx" w:cs="AcadNusx"/>
          <w:b/>
          <w:lang w:val="en-GB"/>
        </w:rPr>
      </w:pPr>
      <w:r w:rsidRPr="00E461AB">
        <w:rPr>
          <w:rFonts w:ascii="AcadNusx" w:hAnsi="AcadNusx" w:cs="AcadNusx"/>
          <w:b/>
          <w:lang w:val="en-GB"/>
        </w:rPr>
        <w:t>sabiTumo vaWro</w:t>
      </w:r>
      <w:r w:rsidRPr="00E461AB">
        <w:rPr>
          <w:rFonts w:ascii="AcadNusx" w:hAnsi="AcadNusx" w:cs="AcadNusx"/>
          <w:b/>
          <w:lang w:val="en-GB"/>
        </w:rPr>
        <w:softHyphen/>
        <w:t>ba sxva manqanebiT, mowyobilobebiT da sakuTnoebiT</w:t>
      </w:r>
    </w:p>
    <w:p w:rsidR="003405ED" w:rsidRPr="00E461AB" w:rsidRDefault="003405ED" w:rsidP="003405ED">
      <w:pPr>
        <w:pStyle w:val="ListParagraph"/>
        <w:spacing w:before="240"/>
        <w:ind w:left="0"/>
        <w:jc w:val="both"/>
        <w:rPr>
          <w:rFonts w:ascii="AcadNusx" w:hAnsi="AcadNusx" w:cs="AcadNusx"/>
          <w:lang w:val="en-GB"/>
        </w:rPr>
      </w:pPr>
    </w:p>
    <w:p w:rsidR="003405ED" w:rsidRPr="00E461AB" w:rsidRDefault="003405ED" w:rsidP="003405ED">
      <w:pPr>
        <w:pStyle w:val="ListParagraph"/>
        <w:spacing w:before="240"/>
        <w:ind w:left="0"/>
        <w:jc w:val="both"/>
        <w:rPr>
          <w:rFonts w:ascii="AcadNusx" w:hAnsi="AcadNusx" w:cs="AcadNusx"/>
          <w:lang w:val="en-GB"/>
        </w:rPr>
      </w:pPr>
      <w:r w:rsidRPr="00E461AB">
        <w:rPr>
          <w:rFonts w:ascii="AcadNusx" w:hAnsi="AcadNusx" w:cs="AcadNusx"/>
          <w:lang w:val="en-GB"/>
        </w:rPr>
        <w:t>es jgufi Seicavs sabiTumo vaWrobas specializebuli manqanebiT, mowyo</w:t>
      </w:r>
      <w:r w:rsidRPr="00E461AB">
        <w:rPr>
          <w:rFonts w:ascii="AcadNusx" w:hAnsi="AcadNusx" w:cs="AcadNusx"/>
          <w:lang w:val="en-GB"/>
        </w:rPr>
        <w:softHyphen/>
        <w:t>bilobebiT da sakuTnoebiT sxvadasxva samrewvelo da zogadi daniSnulebis manqanebis da mowyobilobebisaTvis.</w:t>
      </w:r>
    </w:p>
    <w:p w:rsidR="003405ED" w:rsidRPr="00E461AB" w:rsidRDefault="003405ED" w:rsidP="003405ED">
      <w:pPr>
        <w:spacing w:before="240"/>
        <w:jc w:val="both"/>
        <w:rPr>
          <w:rFonts w:ascii="AcadNusx" w:hAnsi="AcadNusx" w:cs="AcadNusx"/>
          <w:sz w:val="24"/>
          <w:szCs w:val="24"/>
          <w:lang w:val="en-GB"/>
        </w:rPr>
      </w:pPr>
    </w:p>
    <w:p w:rsidR="003405ED" w:rsidRPr="00E461AB" w:rsidRDefault="003405ED" w:rsidP="003405ED">
      <w:pPr>
        <w:spacing w:before="240"/>
        <w:jc w:val="both"/>
        <w:rPr>
          <w:rFonts w:ascii="AcadNusx" w:hAnsi="AcadNusx" w:cs="AcadNusx"/>
          <w:b/>
          <w:sz w:val="24"/>
          <w:szCs w:val="24"/>
          <w:lang w:val="en-GB"/>
        </w:rPr>
      </w:pPr>
      <w:r w:rsidRPr="00E461AB">
        <w:rPr>
          <w:rFonts w:ascii="AcadNusx" w:hAnsi="AcadNusx" w:cs="AcadNusx"/>
          <w:b/>
          <w:sz w:val="24"/>
          <w:szCs w:val="24"/>
          <w:lang w:val="en-GB"/>
        </w:rPr>
        <w:t>46.61</w:t>
      </w:r>
      <w:r w:rsidRPr="00E461AB">
        <w:rPr>
          <w:rFonts w:ascii="AcadNusx" w:hAnsi="AcadNusx" w:cs="AcadNusx"/>
          <w:b/>
          <w:sz w:val="24"/>
          <w:szCs w:val="24"/>
          <w:lang w:val="en-GB"/>
        </w:rPr>
        <w:tab/>
        <w:t>sabiTumo vaWro</w:t>
      </w:r>
      <w:r w:rsidRPr="00E461AB">
        <w:rPr>
          <w:rFonts w:ascii="AcadNusx" w:hAnsi="AcadNusx" w:cs="AcadNusx"/>
          <w:b/>
          <w:sz w:val="24"/>
          <w:szCs w:val="24"/>
          <w:lang w:val="en-GB"/>
        </w:rPr>
        <w:softHyphen/>
        <w:t>ba sasoflo-sameur</w:t>
      </w:r>
      <w:r w:rsidRPr="00E461AB">
        <w:rPr>
          <w:rFonts w:ascii="AcadNusx" w:hAnsi="AcadNusx" w:cs="AcadNusx"/>
          <w:b/>
          <w:sz w:val="24"/>
          <w:szCs w:val="24"/>
          <w:lang w:val="en-GB"/>
        </w:rPr>
        <w:softHyphen/>
        <w:t>neo manqanebiT, mowyobilobebiT da sakuTnoebiT</w:t>
      </w:r>
    </w:p>
    <w:p w:rsidR="003405ED" w:rsidRPr="00E461AB" w:rsidRDefault="003405ED" w:rsidP="003405ED">
      <w:pPr>
        <w:spacing w:before="240"/>
        <w:jc w:val="both"/>
        <w:rPr>
          <w:rFonts w:ascii="AcadNusx" w:hAnsi="AcadNusx" w:cs="AcadNusx"/>
          <w:i/>
          <w:sz w:val="24"/>
          <w:szCs w:val="24"/>
        </w:rPr>
      </w:pPr>
      <w:r w:rsidRPr="00E461AB">
        <w:rPr>
          <w:rFonts w:ascii="AcadNusx" w:hAnsi="AcadNusx" w:cs="AcadNusx"/>
          <w:b/>
          <w:sz w:val="24"/>
          <w:szCs w:val="24"/>
          <w:lang w:val="en-GB"/>
        </w:rPr>
        <w:t>46.61.0 sabiTumo vaWro</w:t>
      </w:r>
      <w:r w:rsidRPr="00E461AB">
        <w:rPr>
          <w:rFonts w:ascii="AcadNusx" w:hAnsi="AcadNusx" w:cs="AcadNusx"/>
          <w:b/>
          <w:sz w:val="24"/>
          <w:szCs w:val="24"/>
          <w:lang w:val="en-GB"/>
        </w:rPr>
        <w:softHyphen/>
        <w:t>ba sasoflo-sameur</w:t>
      </w:r>
      <w:r w:rsidRPr="00E461AB">
        <w:rPr>
          <w:rFonts w:ascii="AcadNusx" w:hAnsi="AcadNusx" w:cs="AcadNusx"/>
          <w:b/>
          <w:sz w:val="24"/>
          <w:szCs w:val="24"/>
          <w:lang w:val="en-GB"/>
        </w:rPr>
        <w:softHyphen/>
        <w:t>neo manqanebiT, mowyobilobebiT da sakuTnoebiT</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rPr>
      </w:pPr>
      <w:r w:rsidRPr="00E461AB">
        <w:rPr>
          <w:rFonts w:ascii="AcadNusx" w:hAnsi="AcadNusx" w:cs="AcadNusx"/>
          <w:sz w:val="24"/>
          <w:szCs w:val="24"/>
          <w:lang w:val="en-GB"/>
        </w:rPr>
        <w:t>sabiTumo vaWro</w:t>
      </w:r>
      <w:r w:rsidRPr="00E461AB">
        <w:rPr>
          <w:rFonts w:ascii="AcadNusx" w:hAnsi="AcadNusx" w:cs="AcadNusx"/>
          <w:sz w:val="24"/>
          <w:szCs w:val="24"/>
          <w:lang w:val="en-GB"/>
        </w:rPr>
        <w:softHyphen/>
        <w:t>bas sasoflo-sameur</w:t>
      </w:r>
      <w:r w:rsidRPr="00E461AB">
        <w:rPr>
          <w:rFonts w:ascii="AcadNusx" w:hAnsi="AcadNusx" w:cs="AcadNusx"/>
          <w:sz w:val="24"/>
          <w:szCs w:val="24"/>
          <w:lang w:val="en-GB"/>
        </w:rPr>
        <w:softHyphen/>
        <w:t>neo manqanebiT da mowyobilo</w:t>
      </w:r>
      <w:r w:rsidRPr="00E461AB">
        <w:rPr>
          <w:rFonts w:ascii="AcadNusx" w:hAnsi="AcadNusx" w:cs="AcadNusx"/>
          <w:sz w:val="24"/>
          <w:szCs w:val="24"/>
          <w:lang w:val="en-GB"/>
        </w:rPr>
        <w:softHyphen/>
        <w:t>bebiT:</w:t>
      </w:r>
    </w:p>
    <w:p w:rsidR="003405ED" w:rsidRPr="00E461AB" w:rsidRDefault="003405ED" w:rsidP="003405ED">
      <w:pPr>
        <w:numPr>
          <w:ilvl w:val="0"/>
          <w:numId w:val="31"/>
        </w:numPr>
        <w:tabs>
          <w:tab w:val="clear" w:pos="907"/>
          <w:tab w:val="num" w:pos="720"/>
        </w:tabs>
        <w:suppressAutoHyphens/>
        <w:autoSpaceDE w:val="0"/>
        <w:spacing w:after="0" w:line="240" w:lineRule="auto"/>
        <w:ind w:left="0" w:firstLine="0"/>
        <w:jc w:val="both"/>
        <w:rPr>
          <w:rFonts w:ascii="AcadNusx" w:hAnsi="AcadNusx" w:cs="AcadNusx"/>
          <w:sz w:val="24"/>
          <w:szCs w:val="24"/>
        </w:rPr>
      </w:pPr>
      <w:r w:rsidRPr="00E461AB">
        <w:rPr>
          <w:rFonts w:ascii="AcadNusx" w:hAnsi="AcadNusx" w:cs="AcadNusx"/>
          <w:sz w:val="24"/>
          <w:szCs w:val="24"/>
        </w:rPr>
        <w:t>guTnebiT, sasuqebis (nakelis) sprederebiT, saTeselebiT</w:t>
      </w:r>
    </w:p>
    <w:p w:rsidR="003405ED" w:rsidRPr="00E461AB" w:rsidRDefault="003405ED" w:rsidP="003405ED">
      <w:pPr>
        <w:numPr>
          <w:ilvl w:val="0"/>
          <w:numId w:val="31"/>
        </w:numPr>
        <w:tabs>
          <w:tab w:val="clear" w:pos="907"/>
          <w:tab w:val="num" w:pos="720"/>
        </w:tabs>
        <w:suppressAutoHyphens/>
        <w:autoSpaceDE w:val="0"/>
        <w:spacing w:after="0" w:line="240" w:lineRule="auto"/>
        <w:ind w:left="0" w:firstLine="0"/>
        <w:jc w:val="both"/>
        <w:rPr>
          <w:rFonts w:ascii="AcadNusx" w:hAnsi="AcadNusx" w:cs="AcadNusx"/>
          <w:sz w:val="24"/>
          <w:szCs w:val="24"/>
        </w:rPr>
      </w:pPr>
      <w:r w:rsidRPr="00E461AB">
        <w:rPr>
          <w:rFonts w:ascii="AcadNusx" w:hAnsi="AcadNusx" w:cs="AcadNusx"/>
          <w:sz w:val="24"/>
          <w:szCs w:val="24"/>
        </w:rPr>
        <w:t>mosavlis asaRebi manqanebiT</w:t>
      </w:r>
    </w:p>
    <w:p w:rsidR="003405ED" w:rsidRPr="00E461AB" w:rsidRDefault="003405ED" w:rsidP="003405ED">
      <w:pPr>
        <w:numPr>
          <w:ilvl w:val="0"/>
          <w:numId w:val="31"/>
        </w:numPr>
        <w:tabs>
          <w:tab w:val="clear" w:pos="907"/>
          <w:tab w:val="num" w:pos="720"/>
        </w:tabs>
        <w:suppressAutoHyphens/>
        <w:autoSpaceDE w:val="0"/>
        <w:spacing w:after="0" w:line="240" w:lineRule="auto"/>
        <w:ind w:left="0" w:firstLine="0"/>
        <w:jc w:val="both"/>
        <w:rPr>
          <w:rFonts w:ascii="AcadNusx" w:hAnsi="AcadNusx" w:cs="AcadNusx"/>
          <w:sz w:val="24"/>
          <w:szCs w:val="24"/>
        </w:rPr>
      </w:pPr>
      <w:r w:rsidRPr="00E461AB">
        <w:rPr>
          <w:rFonts w:ascii="AcadNusx" w:hAnsi="AcadNusx" w:cs="AcadNusx"/>
          <w:sz w:val="24"/>
          <w:szCs w:val="24"/>
        </w:rPr>
        <w:t>salewi manqanebiT</w:t>
      </w:r>
      <w:r w:rsidRPr="00E461AB">
        <w:rPr>
          <w:rFonts w:ascii="AcadNusx" w:hAnsi="AcadNusx" w:cs="AcadNusx"/>
          <w:sz w:val="24"/>
          <w:szCs w:val="24"/>
        </w:rPr>
        <w:tab/>
      </w:r>
    </w:p>
    <w:p w:rsidR="003405ED" w:rsidRPr="00E461AB" w:rsidRDefault="003405ED" w:rsidP="003405ED">
      <w:pPr>
        <w:numPr>
          <w:ilvl w:val="0"/>
          <w:numId w:val="31"/>
        </w:numPr>
        <w:tabs>
          <w:tab w:val="clear" w:pos="907"/>
          <w:tab w:val="num" w:pos="720"/>
        </w:tabs>
        <w:suppressAutoHyphens/>
        <w:autoSpaceDE w:val="0"/>
        <w:spacing w:after="0" w:line="240" w:lineRule="auto"/>
        <w:ind w:left="0" w:firstLine="0"/>
        <w:jc w:val="both"/>
        <w:rPr>
          <w:rFonts w:ascii="AcadNusx" w:hAnsi="AcadNusx" w:cs="AcadNusx"/>
          <w:sz w:val="24"/>
          <w:szCs w:val="24"/>
        </w:rPr>
      </w:pPr>
      <w:r w:rsidRPr="00E461AB">
        <w:rPr>
          <w:rFonts w:ascii="AcadNusx" w:hAnsi="AcadNusx" w:cs="AcadNusx"/>
          <w:sz w:val="24"/>
          <w:szCs w:val="24"/>
        </w:rPr>
        <w:t>sawveli aparatebiT</w:t>
      </w:r>
    </w:p>
    <w:p w:rsidR="003405ED" w:rsidRPr="00E461AB" w:rsidRDefault="003405ED" w:rsidP="003405ED">
      <w:pPr>
        <w:numPr>
          <w:ilvl w:val="0"/>
          <w:numId w:val="31"/>
        </w:numPr>
        <w:tabs>
          <w:tab w:val="clear" w:pos="907"/>
          <w:tab w:val="num" w:pos="720"/>
        </w:tabs>
        <w:suppressAutoHyphens/>
        <w:autoSpaceDE w:val="0"/>
        <w:spacing w:after="0" w:line="240" w:lineRule="auto"/>
        <w:ind w:left="0" w:firstLine="0"/>
        <w:jc w:val="both"/>
        <w:rPr>
          <w:rFonts w:ascii="AcadNusx" w:hAnsi="AcadNusx" w:cs="AcadNusx"/>
          <w:sz w:val="24"/>
          <w:szCs w:val="24"/>
        </w:rPr>
      </w:pPr>
      <w:r w:rsidRPr="00E461AB">
        <w:rPr>
          <w:rFonts w:ascii="AcadNusx" w:hAnsi="AcadNusx" w:cs="AcadNusx"/>
          <w:sz w:val="24"/>
          <w:szCs w:val="24"/>
        </w:rPr>
        <w:t>mefrinveleobis, mefut</w:t>
      </w:r>
      <w:r w:rsidRPr="00E461AB">
        <w:rPr>
          <w:rFonts w:ascii="AcadNusx" w:hAnsi="AcadNusx" w:cs="AcadNusx"/>
          <w:sz w:val="24"/>
          <w:szCs w:val="24"/>
        </w:rPr>
        <w:softHyphen/>
        <w:t>kre</w:t>
      </w:r>
      <w:r w:rsidRPr="00E461AB">
        <w:rPr>
          <w:rFonts w:ascii="AcadNusx" w:hAnsi="AcadNusx" w:cs="AcadNusx"/>
          <w:sz w:val="24"/>
          <w:szCs w:val="24"/>
        </w:rPr>
        <w:softHyphen/>
        <w:t>obis teqnikiT</w:t>
      </w:r>
    </w:p>
    <w:p w:rsidR="003405ED" w:rsidRPr="00E461AB" w:rsidRDefault="003405ED" w:rsidP="003405ED">
      <w:pPr>
        <w:numPr>
          <w:ilvl w:val="0"/>
          <w:numId w:val="31"/>
        </w:numPr>
        <w:tabs>
          <w:tab w:val="clear" w:pos="907"/>
          <w:tab w:val="num" w:pos="720"/>
        </w:tabs>
        <w:suppressAutoHyphens/>
        <w:autoSpaceDE w:val="0"/>
        <w:spacing w:after="0" w:line="240" w:lineRule="auto"/>
        <w:ind w:left="0" w:firstLine="0"/>
        <w:jc w:val="both"/>
        <w:rPr>
          <w:rFonts w:ascii="AcadNusx" w:hAnsi="AcadNusx" w:cs="AcadNusx"/>
          <w:i/>
          <w:sz w:val="24"/>
          <w:szCs w:val="24"/>
        </w:rPr>
      </w:pPr>
      <w:r w:rsidRPr="00E461AB">
        <w:rPr>
          <w:rFonts w:ascii="AcadNusx" w:hAnsi="AcadNusx" w:cs="AcadNusx"/>
          <w:sz w:val="24"/>
          <w:szCs w:val="24"/>
        </w:rPr>
        <w:t>sasoflo- da satyeo-sameurneo traqtorebiT</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agreTve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gazonsaTibelebiT</w:t>
      </w:r>
    </w:p>
    <w:p w:rsidR="003405ED" w:rsidRPr="00E461AB" w:rsidRDefault="003405ED" w:rsidP="003405ED">
      <w:pPr>
        <w:autoSpaceDE w:val="0"/>
        <w:spacing w:before="240"/>
        <w:jc w:val="both"/>
        <w:rPr>
          <w:rFonts w:ascii="AcadNusx" w:hAnsi="AcadNusx" w:cs="AcadNusx"/>
          <w:sz w:val="24"/>
          <w:szCs w:val="24"/>
          <w:lang w:val="en-GB"/>
        </w:rPr>
      </w:pPr>
    </w:p>
    <w:p w:rsidR="003405ED" w:rsidRPr="00E461AB" w:rsidRDefault="003405ED" w:rsidP="003405ED">
      <w:pPr>
        <w:spacing w:before="240"/>
        <w:jc w:val="both"/>
        <w:rPr>
          <w:rFonts w:ascii="AcadNusx" w:hAnsi="AcadNusx" w:cs="AcadNusx"/>
          <w:b/>
          <w:sz w:val="24"/>
          <w:szCs w:val="24"/>
          <w:lang w:val="en-GB"/>
        </w:rPr>
      </w:pPr>
      <w:r w:rsidRPr="00E461AB">
        <w:rPr>
          <w:rFonts w:ascii="AcadNusx" w:hAnsi="AcadNusx" w:cs="AcadNusx"/>
          <w:b/>
          <w:sz w:val="24"/>
          <w:szCs w:val="24"/>
          <w:lang w:val="en-GB"/>
        </w:rPr>
        <w:t>46.62</w:t>
      </w:r>
      <w:r w:rsidRPr="00E461AB">
        <w:rPr>
          <w:rFonts w:ascii="AcadNusx" w:hAnsi="AcadNusx" w:cs="AcadNusx"/>
          <w:b/>
          <w:sz w:val="24"/>
          <w:szCs w:val="24"/>
          <w:lang w:val="en-GB"/>
        </w:rPr>
        <w:tab/>
        <w:t>sabiTumo vaWro</w:t>
      </w:r>
      <w:r w:rsidRPr="00E461AB">
        <w:rPr>
          <w:rFonts w:ascii="AcadNusx" w:hAnsi="AcadNusx" w:cs="AcadNusx"/>
          <w:b/>
          <w:sz w:val="24"/>
          <w:szCs w:val="24"/>
          <w:lang w:val="en-GB"/>
        </w:rPr>
        <w:softHyphen/>
        <w:t>ba CarxebiT</w:t>
      </w:r>
    </w:p>
    <w:p w:rsidR="003405ED" w:rsidRPr="00E461AB" w:rsidRDefault="003405ED" w:rsidP="003405ED">
      <w:pPr>
        <w:spacing w:before="240"/>
        <w:jc w:val="both"/>
        <w:rPr>
          <w:rFonts w:ascii="AcadNusx" w:hAnsi="AcadNusx" w:cs="AcadNusx"/>
          <w:i/>
          <w:sz w:val="24"/>
          <w:szCs w:val="24"/>
        </w:rPr>
      </w:pPr>
      <w:r w:rsidRPr="00E461AB">
        <w:rPr>
          <w:rFonts w:ascii="AcadNusx" w:hAnsi="AcadNusx" w:cs="AcadNusx"/>
          <w:b/>
          <w:sz w:val="24"/>
          <w:szCs w:val="24"/>
          <w:lang w:val="en-GB"/>
        </w:rPr>
        <w:t>46.62.0</w:t>
      </w:r>
      <w:r w:rsidRPr="00E461AB">
        <w:rPr>
          <w:rFonts w:ascii="AcadNusx" w:hAnsi="AcadNusx" w:cs="AcadNusx"/>
          <w:sz w:val="24"/>
          <w:szCs w:val="24"/>
          <w:lang w:val="en-GB"/>
        </w:rPr>
        <w:t xml:space="preserve"> </w:t>
      </w:r>
      <w:r w:rsidRPr="00E461AB">
        <w:rPr>
          <w:rFonts w:ascii="AcadNusx" w:hAnsi="AcadNusx" w:cs="AcadNusx"/>
          <w:b/>
          <w:sz w:val="24"/>
          <w:szCs w:val="24"/>
          <w:lang w:val="en-GB"/>
        </w:rPr>
        <w:t>sabiTumo vaWro</w:t>
      </w:r>
      <w:r w:rsidRPr="00E461AB">
        <w:rPr>
          <w:rFonts w:ascii="AcadNusx" w:hAnsi="AcadNusx" w:cs="AcadNusx"/>
          <w:b/>
          <w:sz w:val="24"/>
          <w:szCs w:val="24"/>
          <w:lang w:val="en-GB"/>
        </w:rPr>
        <w:softHyphen/>
        <w:t>ba CarxebiT</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i/>
          <w:sz w:val="24"/>
          <w:szCs w:val="24"/>
        </w:rPr>
      </w:pPr>
      <w:r w:rsidRPr="00E461AB">
        <w:rPr>
          <w:rFonts w:ascii="AcadNusx" w:hAnsi="AcadNusx" w:cs="AcadNusx"/>
          <w:sz w:val="24"/>
          <w:szCs w:val="24"/>
          <w:lang w:val="en-GB"/>
        </w:rPr>
        <w:t>sabiTumo vaWrobas nebismieri tipis CarxebiT nebismieri masalebisaTvis</w:t>
      </w:r>
    </w:p>
    <w:p w:rsidR="003405ED" w:rsidRPr="00E461AB" w:rsidRDefault="003405ED" w:rsidP="003405ED">
      <w:pPr>
        <w:tabs>
          <w:tab w:val="left" w:pos="6840"/>
        </w:tabs>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agreTve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kompiuteruli marTvis CarxebiT</w:t>
      </w:r>
    </w:p>
    <w:p w:rsidR="003405ED" w:rsidRPr="00E461AB" w:rsidRDefault="003405ED" w:rsidP="003405ED">
      <w:pPr>
        <w:autoSpaceDE w:val="0"/>
        <w:spacing w:before="240"/>
        <w:jc w:val="both"/>
        <w:rPr>
          <w:rFonts w:ascii="AcadNusx" w:hAnsi="AcadNusx" w:cs="AcadNusx"/>
          <w:sz w:val="24"/>
          <w:szCs w:val="24"/>
          <w:lang w:val="en-GB"/>
        </w:rPr>
      </w:pPr>
    </w:p>
    <w:p w:rsidR="003405ED" w:rsidRPr="00E461AB" w:rsidRDefault="003405ED" w:rsidP="00E3283B">
      <w:pPr>
        <w:numPr>
          <w:ilvl w:val="1"/>
          <w:numId w:val="94"/>
        </w:numPr>
        <w:suppressAutoHyphens/>
        <w:spacing w:before="240" w:after="0" w:line="240" w:lineRule="auto"/>
        <w:ind w:left="0" w:firstLine="0"/>
        <w:jc w:val="both"/>
        <w:rPr>
          <w:rFonts w:ascii="AcadNusx" w:hAnsi="AcadNusx" w:cs="AcadNusx"/>
          <w:b/>
          <w:sz w:val="24"/>
          <w:szCs w:val="24"/>
          <w:lang w:val="en-GB"/>
        </w:rPr>
      </w:pPr>
      <w:r w:rsidRPr="00E461AB">
        <w:rPr>
          <w:rFonts w:ascii="AcadNusx" w:hAnsi="AcadNusx" w:cs="AcadNusx"/>
          <w:b/>
          <w:sz w:val="24"/>
          <w:szCs w:val="24"/>
          <w:lang w:val="en-GB"/>
        </w:rPr>
        <w:t>sabiTumo vaWro</w:t>
      </w:r>
      <w:r w:rsidRPr="00E461AB">
        <w:rPr>
          <w:rFonts w:ascii="AcadNusx" w:hAnsi="AcadNusx" w:cs="AcadNusx"/>
          <w:b/>
          <w:sz w:val="24"/>
          <w:szCs w:val="24"/>
          <w:lang w:val="en-GB"/>
        </w:rPr>
        <w:softHyphen/>
        <w:t xml:space="preserve">ba </w:t>
      </w:r>
      <w:r w:rsidRPr="00E461AB">
        <w:rPr>
          <w:rFonts w:ascii="AcadNusx" w:hAnsi="AcadNusx" w:cs="AcadNusx"/>
          <w:b/>
          <w:sz w:val="24"/>
          <w:szCs w:val="24"/>
        </w:rPr>
        <w:t>samTomopovebiTi,</w:t>
      </w:r>
      <w:r w:rsidRPr="00E461AB">
        <w:rPr>
          <w:rFonts w:ascii="AcadNusx" w:hAnsi="AcadNusx" w:cs="AcadNusx"/>
          <w:b/>
          <w:sz w:val="24"/>
          <w:szCs w:val="24"/>
          <w:lang w:val="en-GB"/>
        </w:rPr>
        <w:t xml:space="preserve"> samSeneblo</w:t>
      </w:r>
      <w:r w:rsidRPr="00E461AB">
        <w:rPr>
          <w:rFonts w:ascii="AcadNusx" w:hAnsi="AcadNusx" w:cs="AcadNusx"/>
          <w:b/>
          <w:sz w:val="24"/>
          <w:szCs w:val="24"/>
        </w:rPr>
        <w:t xml:space="preserve">da samoqalaqo sainJinro </w:t>
      </w:r>
      <w:r w:rsidRPr="00E461AB">
        <w:rPr>
          <w:rFonts w:ascii="AcadNusx" w:hAnsi="AcadNusx" w:cs="AcadNusx"/>
          <w:b/>
          <w:sz w:val="24"/>
          <w:szCs w:val="24"/>
          <w:lang w:val="en-GB"/>
        </w:rPr>
        <w:t>mow</w:t>
      </w:r>
      <w:r w:rsidRPr="00E461AB">
        <w:rPr>
          <w:rFonts w:ascii="AcadNusx" w:hAnsi="AcadNusx" w:cs="AcadNusx"/>
          <w:b/>
          <w:sz w:val="24"/>
          <w:szCs w:val="24"/>
          <w:lang w:val="en-GB"/>
        </w:rPr>
        <w:softHyphen/>
        <w:t>yo</w:t>
      </w:r>
      <w:r w:rsidRPr="00E461AB">
        <w:rPr>
          <w:rFonts w:ascii="AcadNusx" w:hAnsi="AcadNusx" w:cs="AcadNusx"/>
          <w:b/>
          <w:sz w:val="24"/>
          <w:szCs w:val="24"/>
          <w:lang w:val="en-GB"/>
        </w:rPr>
        <w:softHyphen/>
        <w:t>bi</w:t>
      </w:r>
      <w:r w:rsidRPr="00E461AB">
        <w:rPr>
          <w:rFonts w:ascii="AcadNusx" w:hAnsi="AcadNusx" w:cs="AcadNusx"/>
          <w:b/>
          <w:sz w:val="24"/>
          <w:szCs w:val="24"/>
          <w:lang w:val="en-GB"/>
        </w:rPr>
        <w:softHyphen/>
        <w:t>lobebiT</w:t>
      </w:r>
    </w:p>
    <w:p w:rsidR="003405ED" w:rsidRPr="00E461AB" w:rsidRDefault="003405ED" w:rsidP="003405ED">
      <w:pPr>
        <w:spacing w:before="240"/>
        <w:jc w:val="both"/>
        <w:rPr>
          <w:rFonts w:ascii="AcadNusx" w:hAnsi="AcadNusx" w:cs="AcadNusx"/>
          <w:b/>
          <w:sz w:val="24"/>
          <w:szCs w:val="24"/>
          <w:lang w:val="en-GB"/>
        </w:rPr>
      </w:pPr>
      <w:r w:rsidRPr="00E461AB">
        <w:rPr>
          <w:rFonts w:ascii="AcadNusx" w:hAnsi="AcadNusx" w:cs="AcadNusx"/>
          <w:b/>
          <w:sz w:val="24"/>
          <w:szCs w:val="24"/>
          <w:lang w:val="en-GB"/>
        </w:rPr>
        <w:t>46.63.0 sabiTumo vaWro</w:t>
      </w:r>
      <w:r w:rsidRPr="00E461AB">
        <w:rPr>
          <w:rFonts w:ascii="AcadNusx" w:hAnsi="AcadNusx" w:cs="AcadNusx"/>
          <w:b/>
          <w:sz w:val="24"/>
          <w:szCs w:val="24"/>
          <w:lang w:val="en-GB"/>
        </w:rPr>
        <w:softHyphen/>
        <w:t xml:space="preserve">ba </w:t>
      </w:r>
      <w:r w:rsidRPr="00E461AB">
        <w:rPr>
          <w:rFonts w:ascii="AcadNusx" w:hAnsi="AcadNusx" w:cs="AcadNusx"/>
          <w:b/>
          <w:sz w:val="24"/>
          <w:szCs w:val="24"/>
        </w:rPr>
        <w:t>samTomopovebiTi,</w:t>
      </w:r>
      <w:r w:rsidRPr="00E461AB">
        <w:rPr>
          <w:rFonts w:ascii="AcadNusx" w:hAnsi="AcadNusx" w:cs="AcadNusx"/>
          <w:b/>
          <w:sz w:val="24"/>
          <w:szCs w:val="24"/>
          <w:lang w:val="en-GB"/>
        </w:rPr>
        <w:t xml:space="preserve"> samSeneblo </w:t>
      </w:r>
      <w:r w:rsidRPr="00E461AB">
        <w:rPr>
          <w:rFonts w:ascii="AcadNusx" w:hAnsi="AcadNusx" w:cs="AcadNusx"/>
          <w:b/>
          <w:sz w:val="24"/>
          <w:szCs w:val="24"/>
        </w:rPr>
        <w:t xml:space="preserve">da samoqalaqo sainJinro </w:t>
      </w:r>
      <w:r w:rsidRPr="00E461AB">
        <w:rPr>
          <w:rFonts w:ascii="AcadNusx" w:hAnsi="AcadNusx" w:cs="AcadNusx"/>
          <w:b/>
          <w:sz w:val="24"/>
          <w:szCs w:val="24"/>
          <w:lang w:val="en-GB"/>
        </w:rPr>
        <w:t>mow</w:t>
      </w:r>
      <w:r w:rsidRPr="00E461AB">
        <w:rPr>
          <w:rFonts w:ascii="AcadNusx" w:hAnsi="AcadNusx" w:cs="AcadNusx"/>
          <w:b/>
          <w:sz w:val="24"/>
          <w:szCs w:val="24"/>
          <w:lang w:val="en-GB"/>
        </w:rPr>
        <w:softHyphen/>
        <w:t>yo</w:t>
      </w:r>
      <w:r w:rsidRPr="00E461AB">
        <w:rPr>
          <w:rFonts w:ascii="AcadNusx" w:hAnsi="AcadNusx" w:cs="AcadNusx"/>
          <w:b/>
          <w:sz w:val="24"/>
          <w:szCs w:val="24"/>
          <w:lang w:val="en-GB"/>
        </w:rPr>
        <w:softHyphen/>
        <w:t>bi</w:t>
      </w:r>
      <w:r w:rsidRPr="00E461AB">
        <w:rPr>
          <w:rFonts w:ascii="AcadNusx" w:hAnsi="AcadNusx" w:cs="AcadNusx"/>
          <w:b/>
          <w:sz w:val="24"/>
          <w:szCs w:val="24"/>
          <w:lang w:val="en-GB"/>
        </w:rPr>
        <w:softHyphen/>
        <w:t>lobebiT</w:t>
      </w:r>
    </w:p>
    <w:p w:rsidR="003405ED" w:rsidRPr="00E461AB" w:rsidRDefault="003405ED" w:rsidP="003405ED">
      <w:pPr>
        <w:spacing w:before="240"/>
        <w:jc w:val="both"/>
        <w:rPr>
          <w:rFonts w:ascii="AcadNusx" w:hAnsi="AcadNusx" w:cs="AcadNusx"/>
          <w:sz w:val="24"/>
          <w:szCs w:val="24"/>
          <w:lang w:val="en-GB"/>
        </w:rPr>
      </w:pPr>
    </w:p>
    <w:p w:rsidR="003405ED" w:rsidRPr="00E461AB" w:rsidRDefault="003405ED" w:rsidP="00E3283B">
      <w:pPr>
        <w:numPr>
          <w:ilvl w:val="1"/>
          <w:numId w:val="94"/>
        </w:numPr>
        <w:tabs>
          <w:tab w:val="clear" w:pos="720"/>
          <w:tab w:val="left" w:pos="0"/>
          <w:tab w:val="num" w:pos="630"/>
        </w:tabs>
        <w:suppressAutoHyphens/>
        <w:spacing w:before="240" w:after="0" w:line="240" w:lineRule="auto"/>
        <w:ind w:left="0" w:firstLine="0"/>
        <w:jc w:val="both"/>
        <w:rPr>
          <w:rFonts w:ascii="AcadNusx" w:hAnsi="AcadNusx" w:cs="AcadNusx"/>
          <w:i/>
          <w:sz w:val="24"/>
          <w:szCs w:val="24"/>
        </w:rPr>
      </w:pPr>
      <w:r w:rsidRPr="00E461AB">
        <w:rPr>
          <w:rFonts w:ascii="AcadNusx" w:hAnsi="AcadNusx" w:cs="AcadNusx"/>
          <w:b/>
          <w:sz w:val="24"/>
          <w:szCs w:val="24"/>
          <w:lang w:val="en-GB"/>
        </w:rPr>
        <w:t>sabiTumo vaWro</w:t>
      </w:r>
      <w:r w:rsidRPr="00E461AB">
        <w:rPr>
          <w:rFonts w:ascii="AcadNusx" w:hAnsi="AcadNusx" w:cs="AcadNusx"/>
          <w:b/>
          <w:sz w:val="24"/>
          <w:szCs w:val="24"/>
          <w:lang w:val="en-GB"/>
        </w:rPr>
        <w:softHyphen/>
        <w:t>ba manqanebiT da mowyobilobebiT teqstilis mrewvelobisaTvis da sakeravi da saq</w:t>
      </w:r>
      <w:r w:rsidRPr="00E461AB">
        <w:rPr>
          <w:rFonts w:ascii="AcadNusx" w:hAnsi="AcadNusx" w:cs="AcadNusx"/>
          <w:b/>
          <w:sz w:val="24"/>
          <w:szCs w:val="24"/>
          <w:lang w:val="en-GB"/>
        </w:rPr>
        <w:softHyphen/>
        <w:t>sovi manqanebiT</w:t>
      </w:r>
    </w:p>
    <w:p w:rsidR="003405ED" w:rsidRPr="00E461AB" w:rsidRDefault="003405ED" w:rsidP="003405ED">
      <w:pPr>
        <w:tabs>
          <w:tab w:val="left" w:pos="0"/>
        </w:tabs>
        <w:spacing w:before="240"/>
        <w:jc w:val="both"/>
        <w:rPr>
          <w:rFonts w:ascii="AcadNusx" w:hAnsi="AcadNusx" w:cs="AcadNusx"/>
          <w:i/>
          <w:sz w:val="24"/>
          <w:szCs w:val="24"/>
        </w:rPr>
      </w:pPr>
      <w:r w:rsidRPr="00E461AB">
        <w:rPr>
          <w:rFonts w:ascii="AcadNusx" w:hAnsi="AcadNusx" w:cs="AcadNusx"/>
          <w:b/>
          <w:sz w:val="24"/>
          <w:szCs w:val="24"/>
          <w:lang w:val="en-GB"/>
        </w:rPr>
        <w:t>46.64.0</w:t>
      </w:r>
      <w:r w:rsidRPr="00E461AB">
        <w:rPr>
          <w:rFonts w:ascii="AcadNusx" w:hAnsi="AcadNusx" w:cs="AcadNusx"/>
          <w:sz w:val="24"/>
          <w:szCs w:val="24"/>
          <w:lang w:val="en-GB"/>
        </w:rPr>
        <w:t xml:space="preserve"> </w:t>
      </w:r>
      <w:r w:rsidRPr="00E461AB">
        <w:rPr>
          <w:rFonts w:ascii="AcadNusx" w:hAnsi="AcadNusx" w:cs="AcadNusx"/>
          <w:b/>
          <w:sz w:val="24"/>
          <w:szCs w:val="24"/>
          <w:lang w:val="en-GB"/>
        </w:rPr>
        <w:t>sabiTumo vaWro</w:t>
      </w:r>
      <w:r w:rsidRPr="00E461AB">
        <w:rPr>
          <w:rFonts w:ascii="AcadNusx" w:hAnsi="AcadNusx" w:cs="AcadNusx"/>
          <w:b/>
          <w:sz w:val="24"/>
          <w:szCs w:val="24"/>
          <w:lang w:val="en-GB"/>
        </w:rPr>
        <w:softHyphen/>
        <w:t>ba manqanebiT da mowyobilobebiT teqstilis mrewvelobisaTvis da sakeravi da saq</w:t>
      </w:r>
      <w:r w:rsidRPr="00E461AB">
        <w:rPr>
          <w:rFonts w:ascii="AcadNusx" w:hAnsi="AcadNusx" w:cs="AcadNusx"/>
          <w:b/>
          <w:sz w:val="24"/>
          <w:szCs w:val="24"/>
          <w:lang w:val="en-GB"/>
        </w:rPr>
        <w:softHyphen/>
        <w:t>sovi manqanebiT</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agreTve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kompiuteruli marTvis manqanebiT da mowyobilobebiT teqstilis mrewvelobisaTvis da kompiuteruli marTvis sakeravi da saqsovi manqanebiT</w:t>
      </w:r>
    </w:p>
    <w:p w:rsidR="003405ED" w:rsidRPr="00E461AB" w:rsidRDefault="003405ED" w:rsidP="003405ED">
      <w:pPr>
        <w:tabs>
          <w:tab w:val="left" w:pos="0"/>
        </w:tabs>
        <w:spacing w:before="240"/>
        <w:jc w:val="both"/>
        <w:rPr>
          <w:rFonts w:ascii="AcadNusx" w:hAnsi="AcadNusx" w:cs="AcadNusx"/>
          <w:i/>
          <w:sz w:val="24"/>
          <w:szCs w:val="24"/>
        </w:rPr>
      </w:pPr>
    </w:p>
    <w:p w:rsidR="003405ED" w:rsidRPr="00E461AB" w:rsidRDefault="003405ED" w:rsidP="00E3283B">
      <w:pPr>
        <w:pStyle w:val="ListParagraph"/>
        <w:numPr>
          <w:ilvl w:val="1"/>
          <w:numId w:val="94"/>
        </w:numPr>
        <w:spacing w:before="240"/>
        <w:ind w:left="0" w:firstLine="0"/>
        <w:jc w:val="both"/>
        <w:rPr>
          <w:rFonts w:ascii="AcadNusx" w:hAnsi="AcadNusx" w:cs="AcadNusx"/>
          <w:b/>
          <w:lang w:val="en-GB"/>
        </w:rPr>
      </w:pPr>
      <w:r w:rsidRPr="00E461AB">
        <w:rPr>
          <w:rFonts w:ascii="AcadNusx" w:hAnsi="AcadNusx" w:cs="AcadNusx"/>
          <w:b/>
          <w:lang w:val="en-GB"/>
        </w:rPr>
        <w:t>sabiTumo vaWro</w:t>
      </w:r>
      <w:r w:rsidRPr="00E461AB">
        <w:rPr>
          <w:rFonts w:ascii="AcadNusx" w:hAnsi="AcadNusx" w:cs="AcadNusx"/>
          <w:b/>
          <w:lang w:val="en-GB"/>
        </w:rPr>
        <w:softHyphen/>
        <w:t>ba saofise avejiT</w:t>
      </w:r>
    </w:p>
    <w:p w:rsidR="003405ED" w:rsidRPr="00E461AB" w:rsidRDefault="003405ED" w:rsidP="003405ED">
      <w:pPr>
        <w:spacing w:before="240"/>
        <w:jc w:val="both"/>
        <w:rPr>
          <w:rFonts w:ascii="AcadNusx" w:hAnsi="AcadNusx" w:cs="AcadNusx"/>
          <w:b/>
          <w:i/>
          <w:sz w:val="24"/>
          <w:szCs w:val="24"/>
        </w:rPr>
      </w:pPr>
      <w:r w:rsidRPr="00E461AB">
        <w:rPr>
          <w:rFonts w:ascii="AcadNusx" w:hAnsi="AcadNusx" w:cs="AcadNusx"/>
          <w:b/>
          <w:sz w:val="24"/>
          <w:szCs w:val="24"/>
        </w:rPr>
        <w:t>46.65.0 sabiTumo vaWroba saofise avejiT</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rPr>
      </w:pPr>
      <w:r w:rsidRPr="00E461AB">
        <w:rPr>
          <w:rFonts w:ascii="AcadNusx" w:hAnsi="AcadNusx" w:cs="AcadNusx"/>
          <w:sz w:val="24"/>
          <w:szCs w:val="24"/>
          <w:lang w:val="en-GB"/>
        </w:rPr>
        <w:softHyphen/>
        <w:t>sabiTumo savaWro momsaxurebas, dakavSirebuls</w:t>
      </w:r>
      <w:r w:rsidRPr="00E461AB">
        <w:rPr>
          <w:rFonts w:ascii="AcadNusx" w:hAnsi="AcadNusx" w:cs="AcadNusx"/>
          <w:sz w:val="24"/>
          <w:szCs w:val="24"/>
        </w:rPr>
        <w:t xml:space="preserve"> </w:t>
      </w:r>
      <w:r w:rsidRPr="00E461AB">
        <w:rPr>
          <w:rFonts w:ascii="AcadNusx" w:hAnsi="AcadNusx" w:cs="AcadNusx"/>
          <w:sz w:val="24"/>
          <w:szCs w:val="24"/>
          <w:lang w:val="en-GB"/>
        </w:rPr>
        <w:t>31.01.0 klasSi (saofise da samaRazio avejis warmoeba) Semaval saqonelTan</w:t>
      </w:r>
    </w:p>
    <w:p w:rsidR="003405ED" w:rsidRPr="00E461AB" w:rsidRDefault="003405ED" w:rsidP="003405ED">
      <w:pPr>
        <w:autoSpaceDE w:val="0"/>
        <w:spacing w:before="240"/>
        <w:jc w:val="both"/>
        <w:rPr>
          <w:rFonts w:ascii="AcadNusx" w:hAnsi="AcadNusx" w:cs="AcadNusx"/>
          <w:sz w:val="24"/>
          <w:szCs w:val="24"/>
        </w:rPr>
      </w:pPr>
    </w:p>
    <w:p w:rsidR="003405ED" w:rsidRPr="00E461AB" w:rsidRDefault="003405ED" w:rsidP="00E3283B">
      <w:pPr>
        <w:pStyle w:val="ListParagraph"/>
        <w:numPr>
          <w:ilvl w:val="1"/>
          <w:numId w:val="94"/>
        </w:numPr>
        <w:spacing w:before="240"/>
        <w:ind w:left="0" w:firstLine="0"/>
        <w:jc w:val="both"/>
        <w:rPr>
          <w:rFonts w:ascii="AcadNusx" w:hAnsi="AcadNusx" w:cs="AcadNusx"/>
          <w:b/>
          <w:lang w:val="en-GB"/>
        </w:rPr>
      </w:pPr>
      <w:r w:rsidRPr="00E461AB">
        <w:rPr>
          <w:rFonts w:ascii="AcadNusx" w:hAnsi="AcadNusx" w:cs="AcadNusx"/>
          <w:b/>
          <w:lang w:val="en-GB"/>
        </w:rPr>
        <w:t>sabiTumo vaWro</w:t>
      </w:r>
      <w:r w:rsidRPr="00E461AB">
        <w:rPr>
          <w:rFonts w:ascii="AcadNusx" w:hAnsi="AcadNusx" w:cs="AcadNusx"/>
          <w:b/>
          <w:lang w:val="en-GB"/>
        </w:rPr>
        <w:softHyphen/>
        <w:t>ba saofise manqanebiT da mowyobilobebiT</w:t>
      </w:r>
    </w:p>
    <w:p w:rsidR="003405ED" w:rsidRPr="00E461AB" w:rsidRDefault="003405ED" w:rsidP="003405ED">
      <w:pPr>
        <w:spacing w:before="240"/>
        <w:jc w:val="both"/>
        <w:rPr>
          <w:rFonts w:ascii="AcadNusx" w:hAnsi="AcadNusx" w:cs="AcadNusx"/>
          <w:i/>
          <w:sz w:val="24"/>
          <w:szCs w:val="24"/>
        </w:rPr>
      </w:pPr>
      <w:r w:rsidRPr="00E461AB">
        <w:rPr>
          <w:rFonts w:ascii="AcadNusx" w:hAnsi="AcadNusx" w:cs="AcadNusx"/>
          <w:b/>
          <w:sz w:val="24"/>
          <w:szCs w:val="24"/>
          <w:lang w:val="en-GB"/>
        </w:rPr>
        <w:t>46.66.0</w:t>
      </w:r>
      <w:r w:rsidRPr="00E461AB">
        <w:rPr>
          <w:rFonts w:ascii="AcadNusx" w:hAnsi="AcadNusx" w:cs="AcadNusx"/>
          <w:sz w:val="24"/>
          <w:szCs w:val="24"/>
          <w:lang w:val="en-GB"/>
        </w:rPr>
        <w:t xml:space="preserve"> </w:t>
      </w:r>
      <w:r w:rsidRPr="00E461AB">
        <w:rPr>
          <w:rFonts w:ascii="AcadNusx" w:hAnsi="AcadNusx" w:cs="AcadNusx"/>
          <w:b/>
          <w:sz w:val="24"/>
          <w:szCs w:val="24"/>
          <w:lang w:val="en-GB"/>
        </w:rPr>
        <w:t>sabiTumo vaWro</w:t>
      </w:r>
      <w:r w:rsidRPr="00E461AB">
        <w:rPr>
          <w:rFonts w:ascii="AcadNusx" w:hAnsi="AcadNusx" w:cs="AcadNusx"/>
          <w:b/>
          <w:sz w:val="24"/>
          <w:szCs w:val="24"/>
          <w:lang w:val="en-GB"/>
        </w:rPr>
        <w:softHyphen/>
        <w:t>ba saofise manqanebiT da mowyobilobebiT</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i/>
          <w:sz w:val="24"/>
          <w:szCs w:val="24"/>
        </w:rPr>
      </w:pPr>
      <w:r w:rsidRPr="00E461AB">
        <w:rPr>
          <w:rFonts w:ascii="AcadNusx" w:hAnsi="AcadNusx" w:cs="AcadNusx"/>
          <w:sz w:val="24"/>
          <w:szCs w:val="24"/>
          <w:lang w:val="en-GB"/>
        </w:rPr>
        <w:t>sabiTumo vaWro</w:t>
      </w:r>
      <w:r w:rsidRPr="00E461AB">
        <w:rPr>
          <w:rFonts w:ascii="AcadNusx" w:hAnsi="AcadNusx" w:cs="AcadNusx"/>
          <w:sz w:val="24"/>
          <w:szCs w:val="24"/>
          <w:lang w:val="en-GB"/>
        </w:rPr>
        <w:softHyphen/>
        <w:t>bas saofise manqanebiT da mowyobilobebiT, kompiuterebis da kompiuteruli periferi</w:t>
      </w:r>
      <w:r w:rsidRPr="00E461AB">
        <w:rPr>
          <w:rFonts w:ascii="AcadNusx" w:hAnsi="AcadNusx" w:cs="AcadNusx"/>
          <w:sz w:val="24"/>
          <w:szCs w:val="24"/>
          <w:lang w:val="en-GB"/>
        </w:rPr>
        <w:softHyphen/>
        <w:t>uli mowyobi</w:t>
      </w:r>
      <w:r w:rsidRPr="00E461AB">
        <w:rPr>
          <w:rFonts w:ascii="AcadNusx" w:hAnsi="AcadNusx" w:cs="AcadNusx"/>
          <w:sz w:val="24"/>
          <w:szCs w:val="24"/>
          <w:lang w:val="en-GB"/>
        </w:rPr>
        <w:softHyphen/>
        <w:t>lobebis garda</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ar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it-IT"/>
        </w:rPr>
      </w:pPr>
      <w:r w:rsidRPr="00E461AB">
        <w:rPr>
          <w:rFonts w:ascii="AcadNusx" w:hAnsi="AcadNusx" w:cs="AcadNusx"/>
          <w:sz w:val="24"/>
          <w:szCs w:val="24"/>
          <w:lang w:val="it-IT"/>
        </w:rPr>
        <w:t>sabiTumo vaWro</w:t>
      </w:r>
      <w:r w:rsidRPr="00E461AB">
        <w:rPr>
          <w:rFonts w:ascii="AcadNusx" w:hAnsi="AcadNusx" w:cs="AcadNusx"/>
          <w:sz w:val="24"/>
          <w:szCs w:val="24"/>
          <w:lang w:val="it-IT"/>
        </w:rPr>
        <w:softHyphen/>
        <w:t>bas kompiuterebiT da periferi</w:t>
      </w:r>
      <w:r w:rsidRPr="00E461AB">
        <w:rPr>
          <w:rFonts w:ascii="AcadNusx" w:hAnsi="AcadNusx" w:cs="AcadNusx"/>
          <w:sz w:val="24"/>
          <w:szCs w:val="24"/>
          <w:lang w:val="it-IT"/>
        </w:rPr>
        <w:softHyphen/>
        <w:t>uli mowyobi</w:t>
      </w:r>
      <w:r w:rsidRPr="00E461AB">
        <w:rPr>
          <w:rFonts w:ascii="AcadNusx" w:hAnsi="AcadNusx" w:cs="AcadNusx"/>
          <w:sz w:val="24"/>
          <w:szCs w:val="24"/>
          <w:lang w:val="it-IT"/>
        </w:rPr>
        <w:softHyphen/>
        <w:t>lobebiT, ix. 46.51.0</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w:t>
      </w:r>
      <w:r w:rsidRPr="00E461AB">
        <w:rPr>
          <w:rFonts w:ascii="AcadNusx" w:hAnsi="AcadNusx" w:cs="AcadNusx"/>
          <w:sz w:val="24"/>
          <w:szCs w:val="24"/>
          <w:lang w:val="en-GB"/>
        </w:rPr>
        <w:softHyphen/>
        <w:t>bas eleqtronuli komponentebiT da satelefono da sakomunikacio mowyobilo</w:t>
      </w:r>
      <w:r w:rsidRPr="00E461AB">
        <w:rPr>
          <w:rFonts w:ascii="AcadNusx" w:hAnsi="AcadNusx" w:cs="AcadNusx"/>
          <w:sz w:val="24"/>
          <w:szCs w:val="24"/>
          <w:lang w:val="en-GB"/>
        </w:rPr>
        <w:softHyphen/>
        <w:t>bebiT, ix. 46.52.0</w:t>
      </w:r>
    </w:p>
    <w:p w:rsidR="003405ED" w:rsidRPr="00E461AB" w:rsidRDefault="003405ED" w:rsidP="003405ED">
      <w:pPr>
        <w:autoSpaceDE w:val="0"/>
        <w:spacing w:before="240"/>
        <w:jc w:val="both"/>
        <w:rPr>
          <w:rFonts w:ascii="AcadNusx" w:hAnsi="AcadNusx" w:cs="AcadNusx"/>
          <w:sz w:val="24"/>
          <w:szCs w:val="24"/>
          <w:lang w:val="en-GB"/>
        </w:rPr>
      </w:pPr>
    </w:p>
    <w:p w:rsidR="003405ED" w:rsidRPr="00E461AB" w:rsidRDefault="003405ED" w:rsidP="003405ED">
      <w:pPr>
        <w:spacing w:before="240"/>
        <w:jc w:val="both"/>
        <w:rPr>
          <w:rFonts w:ascii="AcadNusx" w:hAnsi="AcadNusx" w:cs="AcadNusx"/>
          <w:b/>
          <w:sz w:val="24"/>
          <w:szCs w:val="24"/>
          <w:lang w:val="en-GB"/>
        </w:rPr>
      </w:pPr>
      <w:r w:rsidRPr="00E461AB">
        <w:rPr>
          <w:rFonts w:ascii="AcadNusx" w:hAnsi="AcadNusx" w:cs="AcadNusx"/>
          <w:b/>
          <w:sz w:val="24"/>
          <w:szCs w:val="24"/>
          <w:lang w:val="en-GB"/>
        </w:rPr>
        <w:t>46.69</w:t>
      </w:r>
      <w:r w:rsidRPr="00E461AB">
        <w:rPr>
          <w:rFonts w:ascii="AcadNusx" w:hAnsi="AcadNusx" w:cs="AcadNusx"/>
          <w:b/>
          <w:sz w:val="24"/>
          <w:szCs w:val="24"/>
          <w:lang w:val="en-GB"/>
        </w:rPr>
        <w:tab/>
        <w:t>sabiTumo vaWro</w:t>
      </w:r>
      <w:r w:rsidRPr="00E461AB">
        <w:rPr>
          <w:rFonts w:ascii="AcadNusx" w:hAnsi="AcadNusx" w:cs="AcadNusx"/>
          <w:b/>
          <w:sz w:val="24"/>
          <w:szCs w:val="24"/>
          <w:lang w:val="en-GB"/>
        </w:rPr>
        <w:softHyphen/>
        <w:t>ba sxva manqanebiT da mowyobilobebiT</w:t>
      </w:r>
    </w:p>
    <w:p w:rsidR="003405ED" w:rsidRPr="00E461AB" w:rsidRDefault="003405ED" w:rsidP="003405ED">
      <w:pPr>
        <w:spacing w:before="240"/>
        <w:jc w:val="both"/>
        <w:rPr>
          <w:rFonts w:ascii="AcadNusx" w:hAnsi="AcadNusx" w:cs="AcadNusx"/>
          <w:b/>
          <w:i/>
          <w:sz w:val="24"/>
          <w:szCs w:val="24"/>
        </w:rPr>
      </w:pPr>
      <w:r w:rsidRPr="00E461AB">
        <w:rPr>
          <w:rFonts w:ascii="AcadNusx" w:hAnsi="AcadNusx" w:cs="AcadNusx"/>
          <w:b/>
          <w:sz w:val="24"/>
          <w:szCs w:val="24"/>
          <w:lang w:val="en-GB"/>
        </w:rPr>
        <w:t>46.69.0 sabiTumo vaWro</w:t>
      </w:r>
      <w:r w:rsidRPr="00E461AB">
        <w:rPr>
          <w:rFonts w:ascii="AcadNusx" w:hAnsi="AcadNusx" w:cs="AcadNusx"/>
          <w:b/>
          <w:sz w:val="24"/>
          <w:szCs w:val="24"/>
          <w:lang w:val="en-GB"/>
        </w:rPr>
        <w:softHyphen/>
        <w:t>ba sxva manqanebiT da mowyobilobebiT</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sabiTumo vaWrobas satransporto mowyobilobebiT, avtomo</w:t>
      </w:r>
      <w:r w:rsidRPr="00E461AB">
        <w:rPr>
          <w:rFonts w:ascii="AcadNusx" w:hAnsi="AcadNusx" w:cs="AcadNusx"/>
          <w:sz w:val="24"/>
          <w:szCs w:val="24"/>
          <w:lang w:val="pt-BR"/>
        </w:rPr>
        <w:softHyphen/>
        <w:t>bilebis, motociklebis da velosipedebis garda</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samrewvelo xazebis robotebiT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sadenebiT, gamomrTvelebiT da samrewvelo daniSnulebis sxva sainstalacio mowyobilobebiT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sxva eleqtruli mowyobilobebiT, rogoricaa eleqtruli motorebiT, transformatorebi</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i/>
          <w:sz w:val="24"/>
          <w:szCs w:val="24"/>
        </w:rPr>
      </w:pPr>
      <w:r w:rsidRPr="00E461AB">
        <w:rPr>
          <w:rFonts w:ascii="AcadNusx" w:hAnsi="AcadNusx" w:cs="AcadNusx"/>
          <w:sz w:val="24"/>
          <w:szCs w:val="24"/>
          <w:lang w:val="en-GB"/>
        </w:rPr>
        <w:t>sabiTumo vaWrobas sxva manqanebiT da mowyobilobebiT, sxva dajgufebebSi CaurTveli, mrewvelobaSi (samTomo</w:t>
      </w:r>
      <w:r w:rsidRPr="00E461AB">
        <w:rPr>
          <w:rFonts w:ascii="AcadNusx" w:hAnsi="AcadNusx" w:cs="AcadNusx"/>
          <w:sz w:val="24"/>
          <w:szCs w:val="24"/>
          <w:lang w:val="en-GB"/>
        </w:rPr>
        <w:softHyphen/>
        <w:t>po</w:t>
      </w:r>
      <w:r w:rsidRPr="00E461AB">
        <w:rPr>
          <w:rFonts w:ascii="AcadNusx" w:hAnsi="AcadNusx" w:cs="AcadNusx"/>
          <w:sz w:val="24"/>
          <w:szCs w:val="24"/>
          <w:lang w:val="en-GB"/>
        </w:rPr>
        <w:softHyphen/>
        <w:t>vebiTi mrewvelobis, mSeneblobis, samoqalaqo sainJinro da teqstilis mrewvelobis garda), vaWro</w:t>
      </w:r>
      <w:r w:rsidRPr="00E461AB">
        <w:rPr>
          <w:rFonts w:ascii="AcadNusx" w:hAnsi="AcadNusx" w:cs="AcadNusx"/>
          <w:sz w:val="24"/>
          <w:szCs w:val="24"/>
          <w:lang w:val="en-GB"/>
        </w:rPr>
        <w:softHyphen/>
        <w:t>baSi, navigaciaSi da sxva saxis momsaxurebaSi gamosaye</w:t>
      </w:r>
      <w:r w:rsidRPr="00E461AB">
        <w:rPr>
          <w:rFonts w:ascii="AcadNusx" w:hAnsi="AcadNusx" w:cs="AcadNusx"/>
          <w:sz w:val="24"/>
          <w:szCs w:val="24"/>
          <w:lang w:val="en-GB"/>
        </w:rPr>
        <w:softHyphen/>
        <w:t>neblad</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agreTve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i/>
          <w:sz w:val="24"/>
          <w:szCs w:val="24"/>
        </w:rPr>
      </w:pPr>
      <w:r w:rsidRPr="00E461AB">
        <w:rPr>
          <w:rFonts w:ascii="AcadNusx" w:hAnsi="AcadNusx" w:cs="AcadNusx"/>
          <w:sz w:val="24"/>
          <w:szCs w:val="24"/>
          <w:lang w:val="en-GB"/>
        </w:rPr>
        <w:t>sabiTumo vaWrobas sazomi instrumentebiT da mow</w:t>
      </w:r>
      <w:r w:rsidRPr="00E461AB">
        <w:rPr>
          <w:rFonts w:ascii="AcadNusx" w:hAnsi="AcadNusx" w:cs="AcadNusx"/>
          <w:sz w:val="24"/>
          <w:szCs w:val="24"/>
          <w:lang w:val="en-GB"/>
        </w:rPr>
        <w:softHyphen/>
        <w:t>yo</w:t>
      </w:r>
      <w:r w:rsidRPr="00E461AB">
        <w:rPr>
          <w:rFonts w:ascii="AcadNusx" w:hAnsi="AcadNusx" w:cs="AcadNusx"/>
          <w:sz w:val="24"/>
          <w:szCs w:val="24"/>
          <w:lang w:val="en-GB"/>
        </w:rPr>
        <w:softHyphen/>
        <w:t>bilobebiT</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ar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avtomobilebiT, misabmelebiT da naxevarmisabmelebiT, ix. 45.1</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avtomobilebis nawilebiT, ix. 45.31.0</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motociklebiT, ix. 45.40.0</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velosipedebiT, ix. 46.49.0</w:t>
      </w:r>
    </w:p>
    <w:p w:rsidR="003405ED" w:rsidRPr="00E461AB" w:rsidRDefault="003405ED" w:rsidP="003405ED">
      <w:pPr>
        <w:autoSpaceDE w:val="0"/>
        <w:spacing w:before="240"/>
        <w:jc w:val="both"/>
        <w:rPr>
          <w:rFonts w:ascii="AcadNusx" w:hAnsi="AcadNusx" w:cs="AcadNusx"/>
          <w:sz w:val="24"/>
          <w:szCs w:val="24"/>
        </w:rPr>
      </w:pPr>
    </w:p>
    <w:p w:rsidR="003405ED" w:rsidRPr="00E461AB" w:rsidRDefault="003405ED" w:rsidP="003405ED">
      <w:pPr>
        <w:autoSpaceDE w:val="0"/>
        <w:spacing w:before="240"/>
        <w:jc w:val="both"/>
        <w:rPr>
          <w:rFonts w:ascii="AcadNusx" w:hAnsi="AcadNusx" w:cs="AcadNusx"/>
          <w:sz w:val="24"/>
          <w:szCs w:val="24"/>
        </w:rPr>
      </w:pPr>
      <w:r w:rsidRPr="00E461AB">
        <w:rPr>
          <w:rFonts w:ascii="AcadNusx" w:hAnsi="AcadNusx" w:cs="AcadNusx"/>
          <w:b/>
          <w:sz w:val="24"/>
          <w:szCs w:val="24"/>
        </w:rPr>
        <w:t>46.7</w:t>
      </w:r>
      <w:r w:rsidRPr="00E461AB">
        <w:rPr>
          <w:rFonts w:ascii="AcadNusx" w:hAnsi="AcadNusx" w:cs="AcadNusx"/>
          <w:b/>
          <w:sz w:val="24"/>
          <w:szCs w:val="24"/>
        </w:rPr>
        <w:tab/>
      </w:r>
      <w:r w:rsidRPr="00E461AB">
        <w:rPr>
          <w:rFonts w:ascii="AcadNusx" w:hAnsi="AcadNusx" w:cs="AcadNusx"/>
          <w:b/>
          <w:sz w:val="24"/>
          <w:szCs w:val="24"/>
          <w:lang w:val="en-GB"/>
        </w:rPr>
        <w:t>sxva specializebuli sabiTumo vaW</w:t>
      </w:r>
      <w:r w:rsidRPr="00E461AB">
        <w:rPr>
          <w:rFonts w:ascii="AcadNusx" w:hAnsi="AcadNusx" w:cs="AcadNusx"/>
          <w:b/>
          <w:sz w:val="24"/>
          <w:szCs w:val="24"/>
          <w:lang w:val="en-GB"/>
        </w:rPr>
        <w:softHyphen/>
        <w:t>ro</w:t>
      </w:r>
      <w:r w:rsidRPr="00E461AB">
        <w:rPr>
          <w:rFonts w:ascii="AcadNusx" w:hAnsi="AcadNusx" w:cs="AcadNusx"/>
          <w:b/>
          <w:sz w:val="24"/>
          <w:szCs w:val="24"/>
          <w:lang w:val="en-GB"/>
        </w:rPr>
        <w:softHyphen/>
        <w:t>ba</w:t>
      </w:r>
    </w:p>
    <w:p w:rsidR="003405ED" w:rsidRPr="00E461AB" w:rsidRDefault="003405ED" w:rsidP="003405ED">
      <w:pPr>
        <w:spacing w:before="240"/>
        <w:jc w:val="both"/>
        <w:rPr>
          <w:rFonts w:ascii="AcadNusx" w:hAnsi="AcadNusx" w:cs="AcadNusx"/>
          <w:sz w:val="24"/>
          <w:szCs w:val="24"/>
          <w:lang w:val="en-GB"/>
        </w:rPr>
      </w:pPr>
      <w:r w:rsidRPr="00E461AB">
        <w:rPr>
          <w:rFonts w:ascii="AcadNusx" w:hAnsi="AcadNusx" w:cs="AcadNusx"/>
          <w:sz w:val="24"/>
          <w:szCs w:val="24"/>
        </w:rPr>
        <w:t xml:space="preserve">es jgufi Seicavs </w:t>
      </w:r>
      <w:r w:rsidRPr="00E461AB">
        <w:rPr>
          <w:rFonts w:ascii="AcadNusx" w:hAnsi="AcadNusx" w:cs="AcadNusx"/>
          <w:sz w:val="24"/>
          <w:szCs w:val="24"/>
          <w:lang w:val="en-GB"/>
        </w:rPr>
        <w:t>specializebuli sabiTumo vaW</w:t>
      </w:r>
      <w:r w:rsidRPr="00E461AB">
        <w:rPr>
          <w:rFonts w:ascii="AcadNusx" w:hAnsi="AcadNusx" w:cs="AcadNusx"/>
          <w:sz w:val="24"/>
          <w:szCs w:val="24"/>
          <w:lang w:val="en-GB"/>
        </w:rPr>
        <w:softHyphen/>
        <w:t>ro</w:t>
      </w:r>
      <w:r w:rsidRPr="00E461AB">
        <w:rPr>
          <w:rFonts w:ascii="AcadNusx" w:hAnsi="AcadNusx" w:cs="AcadNusx"/>
          <w:sz w:val="24"/>
          <w:szCs w:val="24"/>
          <w:lang w:val="en-GB"/>
        </w:rPr>
        <w:softHyphen/>
        <w:t>bis sxva saqmi</w:t>
      </w:r>
      <w:r w:rsidRPr="00E461AB">
        <w:rPr>
          <w:rFonts w:ascii="AcadNusx" w:hAnsi="AcadNusx" w:cs="AcadNusx"/>
          <w:sz w:val="24"/>
          <w:szCs w:val="24"/>
          <w:lang w:val="en-GB"/>
        </w:rPr>
        <w:softHyphen/>
        <w:t>anobebs, romlebic ar aris klasificirebuli mocemuli ganyofi</w:t>
      </w:r>
      <w:r w:rsidRPr="00E461AB">
        <w:rPr>
          <w:rFonts w:ascii="AcadNusx" w:hAnsi="AcadNusx" w:cs="AcadNusx"/>
          <w:sz w:val="24"/>
          <w:szCs w:val="24"/>
          <w:lang w:val="en-GB"/>
        </w:rPr>
        <w:softHyphen/>
        <w:t>lebis sxva jgufebSi. aq Sedis sabiTumo vaW</w:t>
      </w:r>
      <w:r w:rsidRPr="00E461AB">
        <w:rPr>
          <w:rFonts w:ascii="AcadNusx" w:hAnsi="AcadNusx" w:cs="AcadNusx"/>
          <w:sz w:val="24"/>
          <w:szCs w:val="24"/>
          <w:lang w:val="en-GB"/>
        </w:rPr>
        <w:softHyphen/>
        <w:t>ro</w:t>
      </w:r>
      <w:r w:rsidRPr="00E461AB">
        <w:rPr>
          <w:rFonts w:ascii="AcadNusx" w:hAnsi="AcadNusx" w:cs="AcadNusx"/>
          <w:sz w:val="24"/>
          <w:szCs w:val="24"/>
          <w:lang w:val="en-GB"/>
        </w:rPr>
        <w:softHyphen/>
        <w:t>ba Sualeduri produqtebiT, sasoflo-sameurneo produqtebis garda, romlebic Cveulebriv ar gamoiyeneba sayo</w:t>
      </w:r>
      <w:r w:rsidRPr="00E461AB">
        <w:rPr>
          <w:rFonts w:ascii="AcadNusx" w:hAnsi="AcadNusx" w:cs="AcadNusx"/>
          <w:sz w:val="24"/>
          <w:szCs w:val="24"/>
          <w:lang w:val="en-GB"/>
        </w:rPr>
        <w:softHyphen/>
        <w:t>facxovrebo daniSnulebi</w:t>
      </w:r>
      <w:r w:rsidRPr="00E461AB">
        <w:rPr>
          <w:rFonts w:ascii="AcadNusx" w:hAnsi="AcadNusx" w:cs="AcadNusx"/>
          <w:sz w:val="24"/>
          <w:szCs w:val="24"/>
          <w:lang w:val="en-GB"/>
        </w:rPr>
        <w:softHyphen/>
        <w:t>saT</w:t>
      </w:r>
      <w:r w:rsidRPr="00E461AB">
        <w:rPr>
          <w:rFonts w:ascii="AcadNusx" w:hAnsi="AcadNusx" w:cs="AcadNusx"/>
          <w:sz w:val="24"/>
          <w:szCs w:val="24"/>
          <w:lang w:val="en-GB"/>
        </w:rPr>
        <w:softHyphen/>
        <w:t>vis.</w:t>
      </w:r>
    </w:p>
    <w:p w:rsidR="003405ED" w:rsidRPr="00E461AB" w:rsidRDefault="003405ED" w:rsidP="003405ED">
      <w:pPr>
        <w:spacing w:before="240"/>
        <w:jc w:val="both"/>
        <w:rPr>
          <w:rFonts w:ascii="AcadNusx" w:hAnsi="AcadNusx" w:cs="AcadNusx"/>
          <w:sz w:val="24"/>
          <w:szCs w:val="24"/>
          <w:lang w:val="en-GB"/>
        </w:rPr>
      </w:pPr>
    </w:p>
    <w:p w:rsidR="003405ED" w:rsidRPr="00E461AB" w:rsidRDefault="003405ED" w:rsidP="003405ED">
      <w:pPr>
        <w:spacing w:before="240"/>
        <w:jc w:val="both"/>
        <w:rPr>
          <w:rFonts w:ascii="AcadNusx" w:hAnsi="AcadNusx" w:cs="AcadNusx"/>
          <w:i/>
          <w:sz w:val="24"/>
          <w:szCs w:val="24"/>
        </w:rPr>
      </w:pPr>
      <w:r w:rsidRPr="00E461AB">
        <w:rPr>
          <w:rFonts w:ascii="AcadNusx" w:hAnsi="AcadNusx" w:cs="AcadNusx"/>
          <w:b/>
          <w:sz w:val="24"/>
          <w:szCs w:val="24"/>
          <w:lang w:val="en-GB"/>
        </w:rPr>
        <w:t>46.71</w:t>
      </w:r>
      <w:r w:rsidRPr="00E461AB">
        <w:rPr>
          <w:rFonts w:ascii="AcadNusx" w:hAnsi="AcadNusx" w:cs="AcadNusx"/>
          <w:b/>
          <w:sz w:val="24"/>
          <w:szCs w:val="24"/>
          <w:lang w:val="en-GB"/>
        </w:rPr>
        <w:tab/>
        <w:t>sabiTumo vaWro</w:t>
      </w:r>
      <w:r w:rsidRPr="00E461AB">
        <w:rPr>
          <w:rFonts w:ascii="AcadNusx" w:hAnsi="AcadNusx" w:cs="AcadNusx"/>
          <w:b/>
          <w:sz w:val="24"/>
          <w:szCs w:val="24"/>
          <w:lang w:val="en-GB"/>
        </w:rPr>
        <w:softHyphen/>
        <w:t>ba myari, Txevadi da airisebri saTbobiT da msgavsi pro</w:t>
      </w:r>
      <w:r w:rsidRPr="00E461AB">
        <w:rPr>
          <w:rFonts w:ascii="AcadNusx" w:hAnsi="AcadNusx" w:cs="AcadNusx"/>
          <w:b/>
          <w:sz w:val="24"/>
          <w:szCs w:val="24"/>
          <w:lang w:val="en-GB"/>
        </w:rPr>
        <w:softHyphen/>
        <w:t>duq</w:t>
      </w:r>
      <w:r w:rsidRPr="00E461AB">
        <w:rPr>
          <w:rFonts w:ascii="AcadNusx" w:hAnsi="AcadNusx" w:cs="AcadNusx"/>
          <w:b/>
          <w:sz w:val="24"/>
          <w:szCs w:val="24"/>
          <w:lang w:val="en-GB"/>
        </w:rPr>
        <w:softHyphen/>
        <w:t>tebiT</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rPr>
      </w:pPr>
      <w:r w:rsidRPr="00E461AB">
        <w:rPr>
          <w:rFonts w:ascii="AcadNusx" w:hAnsi="AcadNusx" w:cs="AcadNusx"/>
          <w:sz w:val="24"/>
          <w:szCs w:val="24"/>
          <w:lang w:val="en-GB"/>
        </w:rPr>
        <w:t>sabiTumo vaWrobas saTbobiT, sapoxebiT, sapoxi masalebiT, zeTebiT, rogoricaa:</w:t>
      </w:r>
    </w:p>
    <w:p w:rsidR="003405ED" w:rsidRPr="00E461AB" w:rsidRDefault="003405ED" w:rsidP="003405ED">
      <w:pPr>
        <w:numPr>
          <w:ilvl w:val="0"/>
          <w:numId w:val="31"/>
        </w:numPr>
        <w:tabs>
          <w:tab w:val="clear" w:pos="907"/>
          <w:tab w:val="num" w:pos="720"/>
        </w:tabs>
        <w:suppressAutoHyphens/>
        <w:autoSpaceDE w:val="0"/>
        <w:spacing w:after="0" w:line="240" w:lineRule="auto"/>
        <w:ind w:left="0" w:firstLine="0"/>
        <w:jc w:val="both"/>
        <w:rPr>
          <w:rFonts w:ascii="AcadNusx" w:hAnsi="AcadNusx" w:cs="AcadNusx"/>
          <w:sz w:val="24"/>
          <w:szCs w:val="24"/>
        </w:rPr>
      </w:pPr>
      <w:r w:rsidRPr="00E461AB">
        <w:rPr>
          <w:rFonts w:ascii="AcadNusx" w:hAnsi="AcadNusx" w:cs="AcadNusx"/>
          <w:sz w:val="24"/>
          <w:szCs w:val="24"/>
        </w:rPr>
        <w:t>xis naxSiri, qvanaxSiri, koqsi, SeSa, nafta</w:t>
      </w:r>
    </w:p>
    <w:p w:rsidR="003405ED" w:rsidRPr="00E461AB" w:rsidRDefault="00532F5D" w:rsidP="003405ED">
      <w:pPr>
        <w:numPr>
          <w:ilvl w:val="0"/>
          <w:numId w:val="31"/>
        </w:numPr>
        <w:tabs>
          <w:tab w:val="clear" w:pos="907"/>
          <w:tab w:val="num" w:pos="720"/>
        </w:tabs>
        <w:suppressAutoHyphens/>
        <w:autoSpaceDE w:val="0"/>
        <w:spacing w:after="0" w:line="240" w:lineRule="auto"/>
        <w:ind w:left="0" w:firstLine="0"/>
        <w:jc w:val="both"/>
        <w:rPr>
          <w:rFonts w:ascii="AcadNusx" w:hAnsi="AcadNusx" w:cs="AcadNusx"/>
          <w:sz w:val="24"/>
          <w:szCs w:val="24"/>
        </w:rPr>
      </w:pPr>
      <w:r>
        <w:rPr>
          <w:rFonts w:ascii="AcadNusx" w:hAnsi="AcadNusx" w:cs="AcadNusx"/>
          <w:sz w:val="24"/>
          <w:szCs w:val="24"/>
        </w:rPr>
        <w:t xml:space="preserve">nedli navTobi, </w:t>
      </w:r>
      <w:r w:rsidR="003405ED" w:rsidRPr="00E461AB">
        <w:rPr>
          <w:rFonts w:ascii="AcadNusx" w:hAnsi="AcadNusx" w:cs="AcadNusx"/>
          <w:sz w:val="24"/>
          <w:szCs w:val="24"/>
        </w:rPr>
        <w:t xml:space="preserve">dizelis saTbobi, benzini, sawvavi </w:t>
      </w:r>
      <w:r>
        <w:rPr>
          <w:rFonts w:ascii="AcadNusx" w:hAnsi="AcadNusx" w:cs="AcadNusx"/>
          <w:sz w:val="24"/>
          <w:szCs w:val="24"/>
        </w:rPr>
        <w:t>da saTbobi</w:t>
      </w:r>
      <w:r w:rsidR="003405ED" w:rsidRPr="00E461AB">
        <w:rPr>
          <w:rFonts w:ascii="AcadNusx" w:hAnsi="AcadNusx" w:cs="AcadNusx"/>
          <w:sz w:val="24"/>
          <w:szCs w:val="24"/>
        </w:rPr>
        <w:t>zeTebi, navTi</w:t>
      </w:r>
    </w:p>
    <w:p w:rsidR="003405ED" w:rsidRPr="00E461AB" w:rsidRDefault="003405ED" w:rsidP="003405ED">
      <w:pPr>
        <w:numPr>
          <w:ilvl w:val="0"/>
          <w:numId w:val="31"/>
        </w:numPr>
        <w:tabs>
          <w:tab w:val="clear" w:pos="907"/>
          <w:tab w:val="num" w:pos="720"/>
        </w:tabs>
        <w:suppressAutoHyphens/>
        <w:autoSpaceDE w:val="0"/>
        <w:spacing w:after="0" w:line="240" w:lineRule="auto"/>
        <w:ind w:left="0" w:firstLine="0"/>
        <w:jc w:val="both"/>
        <w:rPr>
          <w:rFonts w:ascii="AcadNusx" w:hAnsi="AcadNusx" w:cs="AcadNusx"/>
          <w:sz w:val="24"/>
          <w:szCs w:val="24"/>
          <w:lang w:val="it-IT"/>
        </w:rPr>
      </w:pPr>
      <w:r w:rsidRPr="00E461AB">
        <w:rPr>
          <w:rFonts w:ascii="AcadNusx" w:hAnsi="AcadNusx" w:cs="AcadNusx"/>
          <w:sz w:val="24"/>
          <w:szCs w:val="24"/>
          <w:lang w:val="it-IT"/>
        </w:rPr>
        <w:t>navTobis gaTxevadebuli airebi, butani da propani</w:t>
      </w:r>
    </w:p>
    <w:p w:rsidR="003405ED" w:rsidRPr="00E461AB" w:rsidRDefault="003405ED" w:rsidP="003405ED">
      <w:pPr>
        <w:numPr>
          <w:ilvl w:val="0"/>
          <w:numId w:val="31"/>
        </w:numPr>
        <w:tabs>
          <w:tab w:val="clear" w:pos="907"/>
          <w:tab w:val="num" w:pos="720"/>
        </w:tabs>
        <w:suppressAutoHyphens/>
        <w:autoSpaceDE w:val="0"/>
        <w:spacing w:after="0" w:line="240" w:lineRule="auto"/>
        <w:ind w:left="0" w:firstLine="0"/>
        <w:jc w:val="both"/>
        <w:rPr>
          <w:rFonts w:ascii="AcadNusx" w:hAnsi="AcadNusx" w:cs="AcadNusx"/>
          <w:sz w:val="24"/>
          <w:szCs w:val="24"/>
        </w:rPr>
      </w:pPr>
      <w:r w:rsidRPr="00E461AB">
        <w:rPr>
          <w:rFonts w:ascii="AcadNusx" w:hAnsi="AcadNusx" w:cs="AcadNusx"/>
          <w:sz w:val="24"/>
          <w:szCs w:val="24"/>
        </w:rPr>
        <w:t>sapoxi zeTebi da sapoxebi, navTobproduqtebi</w:t>
      </w:r>
    </w:p>
    <w:p w:rsidR="003405ED" w:rsidRPr="00E461AB" w:rsidRDefault="003405ED" w:rsidP="003405ED">
      <w:pPr>
        <w:autoSpaceDE w:val="0"/>
        <w:spacing w:before="240"/>
        <w:jc w:val="both"/>
        <w:rPr>
          <w:rFonts w:ascii="AcadNusx" w:hAnsi="AcadNusx" w:cs="AcadNusx"/>
          <w:b/>
          <w:sz w:val="24"/>
          <w:szCs w:val="24"/>
        </w:rPr>
      </w:pPr>
      <w:r w:rsidRPr="00E461AB">
        <w:rPr>
          <w:rFonts w:ascii="AcadNusx" w:hAnsi="AcadNusx" w:cs="AcadNusx"/>
          <w:b/>
          <w:sz w:val="24"/>
          <w:szCs w:val="24"/>
        </w:rPr>
        <w:t>46.71.1 sabiTumo vaWroba navTobiT</w:t>
      </w:r>
    </w:p>
    <w:p w:rsidR="003405ED" w:rsidRPr="00E461AB" w:rsidRDefault="003405ED" w:rsidP="003405ED">
      <w:pPr>
        <w:autoSpaceDE w:val="0"/>
        <w:spacing w:before="240"/>
        <w:jc w:val="both"/>
        <w:rPr>
          <w:rFonts w:ascii="AcadNusx" w:hAnsi="AcadNusx" w:cs="AcadNusx"/>
          <w:b/>
          <w:sz w:val="24"/>
          <w:szCs w:val="24"/>
        </w:rPr>
      </w:pPr>
      <w:r w:rsidRPr="00E461AB">
        <w:rPr>
          <w:rFonts w:ascii="AcadNusx" w:hAnsi="AcadNusx" w:cs="AcadNusx"/>
          <w:b/>
          <w:sz w:val="24"/>
          <w:szCs w:val="24"/>
        </w:rPr>
        <w:t>46.71.2 sabiTumo vaWroba bunebrivi airiT</w:t>
      </w:r>
    </w:p>
    <w:p w:rsidR="003405ED" w:rsidRPr="00E461AB" w:rsidRDefault="003405ED" w:rsidP="003405ED">
      <w:pPr>
        <w:autoSpaceDE w:val="0"/>
        <w:spacing w:before="240"/>
        <w:jc w:val="both"/>
        <w:rPr>
          <w:rFonts w:ascii="AcadNusx" w:hAnsi="AcadNusx" w:cs="AcadNusx"/>
          <w:b/>
          <w:sz w:val="24"/>
          <w:szCs w:val="24"/>
        </w:rPr>
      </w:pPr>
      <w:r w:rsidRPr="00E461AB">
        <w:rPr>
          <w:rFonts w:ascii="AcadNusx" w:hAnsi="AcadNusx" w:cs="AcadNusx"/>
          <w:b/>
          <w:sz w:val="24"/>
          <w:szCs w:val="24"/>
        </w:rPr>
        <w:t>46.71.3 sabiTumo vaWroba qvanaxSiriT</w:t>
      </w:r>
    </w:p>
    <w:p w:rsidR="003405ED" w:rsidRPr="00E461AB" w:rsidRDefault="003405ED" w:rsidP="003405ED">
      <w:pPr>
        <w:autoSpaceDE w:val="0"/>
        <w:spacing w:before="240"/>
        <w:jc w:val="both"/>
        <w:rPr>
          <w:rFonts w:ascii="AcadNusx" w:hAnsi="AcadNusx" w:cs="AcadNusx"/>
          <w:b/>
          <w:sz w:val="24"/>
          <w:szCs w:val="24"/>
        </w:rPr>
      </w:pPr>
      <w:r w:rsidRPr="00E461AB">
        <w:rPr>
          <w:rFonts w:ascii="AcadNusx" w:hAnsi="AcadNusx" w:cs="AcadNusx"/>
          <w:b/>
          <w:sz w:val="24"/>
          <w:szCs w:val="24"/>
        </w:rPr>
        <w:t>46.71.4 sabiTumo vaWroba benziniT</w:t>
      </w:r>
    </w:p>
    <w:p w:rsidR="003405ED" w:rsidRPr="00E461AB" w:rsidRDefault="003405ED" w:rsidP="003405ED">
      <w:pPr>
        <w:autoSpaceDE w:val="0"/>
        <w:spacing w:before="240"/>
        <w:jc w:val="both"/>
        <w:rPr>
          <w:rFonts w:ascii="AcadNusx" w:hAnsi="AcadNusx" w:cs="AcadNusx"/>
          <w:b/>
          <w:sz w:val="24"/>
          <w:szCs w:val="24"/>
        </w:rPr>
      </w:pPr>
      <w:r w:rsidRPr="00E461AB">
        <w:rPr>
          <w:rFonts w:ascii="AcadNusx" w:hAnsi="AcadNusx" w:cs="AcadNusx"/>
          <w:b/>
          <w:sz w:val="24"/>
          <w:szCs w:val="24"/>
        </w:rPr>
        <w:t>46.71.5 sabiTumo vaWroba dizelis saTbobiT</w:t>
      </w:r>
    </w:p>
    <w:p w:rsidR="003405ED" w:rsidRPr="00E461AB" w:rsidRDefault="003405ED" w:rsidP="003405ED">
      <w:pPr>
        <w:autoSpaceDE w:val="0"/>
        <w:spacing w:before="240"/>
        <w:jc w:val="both"/>
        <w:rPr>
          <w:rFonts w:ascii="AcadNusx" w:hAnsi="AcadNusx" w:cs="AcadNusx"/>
          <w:b/>
          <w:sz w:val="24"/>
          <w:szCs w:val="24"/>
        </w:rPr>
      </w:pPr>
      <w:r w:rsidRPr="00E461AB">
        <w:rPr>
          <w:rFonts w:ascii="AcadNusx" w:hAnsi="AcadNusx" w:cs="AcadNusx"/>
          <w:b/>
          <w:sz w:val="24"/>
          <w:szCs w:val="24"/>
        </w:rPr>
        <w:t>46.71.9 sabiTumo vaWroba sxva saTbobiT</w:t>
      </w:r>
    </w:p>
    <w:p w:rsidR="003405ED" w:rsidRPr="00E461AB" w:rsidRDefault="003405ED" w:rsidP="003405ED">
      <w:pPr>
        <w:autoSpaceDE w:val="0"/>
        <w:spacing w:before="240"/>
        <w:jc w:val="both"/>
        <w:rPr>
          <w:rFonts w:ascii="AcadNusx" w:hAnsi="AcadNusx" w:cs="AcadNusx"/>
          <w:sz w:val="24"/>
          <w:szCs w:val="24"/>
        </w:rPr>
      </w:pPr>
    </w:p>
    <w:p w:rsidR="003405ED" w:rsidRPr="00E461AB" w:rsidRDefault="003405ED" w:rsidP="003405ED">
      <w:pPr>
        <w:spacing w:before="240"/>
        <w:jc w:val="both"/>
        <w:rPr>
          <w:rFonts w:ascii="AcadNusx" w:hAnsi="AcadNusx" w:cs="AcadNusx"/>
          <w:b/>
          <w:sz w:val="24"/>
          <w:szCs w:val="24"/>
          <w:lang w:val="en-GB"/>
        </w:rPr>
      </w:pPr>
      <w:r w:rsidRPr="00E461AB">
        <w:rPr>
          <w:rFonts w:ascii="AcadNusx" w:hAnsi="AcadNusx" w:cs="AcadNusx"/>
          <w:b/>
          <w:sz w:val="24"/>
          <w:szCs w:val="24"/>
          <w:lang w:val="it-IT"/>
        </w:rPr>
        <w:t>46.72</w:t>
      </w:r>
      <w:r w:rsidRPr="00E461AB">
        <w:rPr>
          <w:rFonts w:ascii="AcadNusx" w:hAnsi="AcadNusx" w:cs="AcadNusx"/>
          <w:b/>
          <w:sz w:val="24"/>
          <w:szCs w:val="24"/>
          <w:lang w:val="it-IT"/>
        </w:rPr>
        <w:tab/>
      </w:r>
      <w:r w:rsidRPr="00E461AB">
        <w:rPr>
          <w:rFonts w:ascii="AcadNusx" w:hAnsi="AcadNusx" w:cs="AcadNusx"/>
          <w:b/>
          <w:sz w:val="24"/>
          <w:szCs w:val="24"/>
          <w:lang w:val="en-GB"/>
        </w:rPr>
        <w:t>sabiTumo vaWro</w:t>
      </w:r>
      <w:r w:rsidRPr="00E461AB">
        <w:rPr>
          <w:rFonts w:ascii="AcadNusx" w:hAnsi="AcadNusx" w:cs="AcadNusx"/>
          <w:b/>
          <w:sz w:val="24"/>
          <w:szCs w:val="24"/>
          <w:lang w:val="en-GB"/>
        </w:rPr>
        <w:softHyphen/>
        <w:t>ba liTonebiT da liTonis madnebiT</w:t>
      </w:r>
    </w:p>
    <w:p w:rsidR="003405ED" w:rsidRPr="00E461AB" w:rsidRDefault="003405ED" w:rsidP="003405ED">
      <w:pPr>
        <w:spacing w:before="240"/>
        <w:jc w:val="both"/>
        <w:rPr>
          <w:rFonts w:ascii="AcadNusx" w:hAnsi="AcadNusx" w:cs="AcadNusx"/>
          <w:i/>
          <w:sz w:val="24"/>
          <w:szCs w:val="24"/>
        </w:rPr>
      </w:pPr>
      <w:r w:rsidRPr="00E461AB">
        <w:rPr>
          <w:rFonts w:ascii="AcadNusx" w:hAnsi="AcadNusx" w:cs="AcadNusx"/>
          <w:b/>
          <w:sz w:val="24"/>
          <w:szCs w:val="24"/>
          <w:lang w:val="en-GB"/>
        </w:rPr>
        <w:t>46.72.0</w:t>
      </w:r>
      <w:r w:rsidRPr="00E461AB">
        <w:rPr>
          <w:rFonts w:ascii="AcadNusx" w:hAnsi="AcadNusx" w:cs="AcadNusx"/>
          <w:sz w:val="24"/>
          <w:szCs w:val="24"/>
          <w:lang w:val="en-GB"/>
        </w:rPr>
        <w:t xml:space="preserve"> </w:t>
      </w:r>
      <w:r w:rsidRPr="00E461AB">
        <w:rPr>
          <w:rFonts w:ascii="AcadNusx" w:hAnsi="AcadNusx" w:cs="AcadNusx"/>
          <w:b/>
          <w:sz w:val="24"/>
          <w:szCs w:val="24"/>
          <w:lang w:val="en-GB"/>
        </w:rPr>
        <w:t>sabiTumo vaWro</w:t>
      </w:r>
      <w:r w:rsidRPr="00E461AB">
        <w:rPr>
          <w:rFonts w:ascii="AcadNusx" w:hAnsi="AcadNusx" w:cs="AcadNusx"/>
          <w:b/>
          <w:sz w:val="24"/>
          <w:szCs w:val="24"/>
          <w:lang w:val="en-GB"/>
        </w:rPr>
        <w:softHyphen/>
        <w:t>ba liTonebiT da liTonis madnebiT</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Savi da feradi liTonebis madnebiT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it-IT"/>
        </w:rPr>
      </w:pPr>
      <w:r w:rsidRPr="00E461AB">
        <w:rPr>
          <w:rFonts w:ascii="AcadNusx" w:hAnsi="AcadNusx" w:cs="AcadNusx"/>
          <w:sz w:val="24"/>
          <w:szCs w:val="24"/>
          <w:lang w:val="it-IT"/>
        </w:rPr>
        <w:t>sabiTumo vaWrobas Savi da feradi liTonebiT pirveladi saxiT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it-IT"/>
        </w:rPr>
      </w:pPr>
      <w:r w:rsidRPr="00E461AB">
        <w:rPr>
          <w:rFonts w:ascii="AcadNusx" w:hAnsi="AcadNusx" w:cs="AcadNusx"/>
          <w:sz w:val="24"/>
          <w:szCs w:val="24"/>
          <w:lang w:val="it-IT"/>
        </w:rPr>
        <w:t>sabiTumo vaWrobas Savi da feradi liTonebis naxevrad damuSavebuli produqciiT, sxva dajgufebebSi CaurTveli</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i/>
          <w:sz w:val="24"/>
          <w:szCs w:val="24"/>
          <w:lang w:val="it-IT"/>
        </w:rPr>
      </w:pPr>
      <w:r w:rsidRPr="00E461AB">
        <w:rPr>
          <w:rFonts w:ascii="AcadNusx" w:hAnsi="AcadNusx" w:cs="AcadNusx"/>
          <w:sz w:val="24"/>
          <w:szCs w:val="24"/>
          <w:lang w:val="it-IT"/>
        </w:rPr>
        <w:t>sabiTumo vaWrobas oqroTi da sxva Zvirfasi liTonebiT</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ar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liTonis jarTiT, ix. 46.77.0</w:t>
      </w:r>
    </w:p>
    <w:p w:rsidR="003405ED" w:rsidRPr="00E461AB" w:rsidRDefault="003405ED" w:rsidP="003405ED">
      <w:pPr>
        <w:autoSpaceDE w:val="0"/>
        <w:spacing w:before="240"/>
        <w:jc w:val="both"/>
        <w:rPr>
          <w:rFonts w:ascii="AcadNusx" w:hAnsi="AcadNusx" w:cs="AcadNusx"/>
          <w:sz w:val="24"/>
          <w:szCs w:val="24"/>
          <w:lang w:val="en-GB"/>
        </w:rPr>
      </w:pPr>
    </w:p>
    <w:p w:rsidR="003405ED" w:rsidRPr="00E461AB" w:rsidRDefault="003405ED" w:rsidP="003405ED">
      <w:pPr>
        <w:jc w:val="both"/>
        <w:rPr>
          <w:rFonts w:ascii="AcadNusx" w:hAnsi="AcadNusx" w:cs="AcadNusx"/>
          <w:i/>
          <w:sz w:val="24"/>
          <w:szCs w:val="24"/>
        </w:rPr>
      </w:pPr>
      <w:r w:rsidRPr="00E461AB">
        <w:rPr>
          <w:rFonts w:ascii="AcadNusx" w:hAnsi="AcadNusx" w:cs="AcadNusx"/>
          <w:b/>
          <w:sz w:val="24"/>
          <w:szCs w:val="24"/>
          <w:lang w:val="en-GB"/>
        </w:rPr>
        <w:t>46.73</w:t>
      </w:r>
      <w:r w:rsidRPr="00E461AB">
        <w:rPr>
          <w:rFonts w:ascii="AcadNusx" w:hAnsi="AcadNusx" w:cs="AcadNusx"/>
          <w:b/>
          <w:sz w:val="24"/>
          <w:szCs w:val="24"/>
          <w:lang w:val="en-GB"/>
        </w:rPr>
        <w:tab/>
        <w:t>sabiTumo vaWro</w:t>
      </w:r>
      <w:r w:rsidRPr="00E461AB">
        <w:rPr>
          <w:rFonts w:ascii="AcadNusx" w:hAnsi="AcadNusx" w:cs="AcadNusx"/>
          <w:b/>
          <w:sz w:val="24"/>
          <w:szCs w:val="24"/>
          <w:lang w:val="en-GB"/>
        </w:rPr>
        <w:softHyphen/>
        <w:t>ba xe-tyis masaliT, samSeneb</w:t>
      </w:r>
      <w:r w:rsidRPr="00E461AB">
        <w:rPr>
          <w:rFonts w:ascii="AcadNusx" w:hAnsi="AcadNusx" w:cs="AcadNusx"/>
          <w:b/>
          <w:sz w:val="24"/>
          <w:szCs w:val="24"/>
          <w:lang w:val="en-GB"/>
        </w:rPr>
        <w:softHyphen/>
        <w:t>lo masalebiT da sanitarul-teqnikuri mowyobilobebiT</w:t>
      </w:r>
    </w:p>
    <w:p w:rsidR="003405ED" w:rsidRPr="00E461AB" w:rsidRDefault="003405ED" w:rsidP="003405ED">
      <w:pPr>
        <w:autoSpaceDE w:val="0"/>
        <w:spacing w:before="240" w:after="120"/>
        <w:jc w:val="both"/>
        <w:rPr>
          <w:rFonts w:ascii="AcadNusx" w:hAnsi="AcadNusx" w:cs="AcadNusx"/>
          <w:b/>
          <w:i/>
          <w:sz w:val="24"/>
          <w:szCs w:val="24"/>
        </w:rPr>
      </w:pPr>
      <w:r w:rsidRPr="00E461AB">
        <w:rPr>
          <w:rFonts w:ascii="AcadNusx" w:hAnsi="AcadNusx" w:cs="AcadNusx"/>
          <w:b/>
          <w:sz w:val="24"/>
          <w:szCs w:val="24"/>
          <w:lang w:val="en-GB"/>
        </w:rPr>
        <w:t>46.73.1 sabiTumo vaWroba xe-tyis masaliT</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sabiTumo vaWrobas daumuSavebeli xe-tyis masaliT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sabiTumo vaWrobas xe-tyis pirveladi damuSavebis produqtebiT</w:t>
      </w:r>
    </w:p>
    <w:p w:rsidR="003405ED" w:rsidRPr="00E461AB" w:rsidRDefault="003405ED" w:rsidP="003405ED">
      <w:pPr>
        <w:autoSpaceDE w:val="0"/>
        <w:jc w:val="both"/>
        <w:rPr>
          <w:rFonts w:ascii="AcadNusx" w:hAnsi="AcadNusx" w:cs="AcadNusx"/>
          <w:sz w:val="24"/>
          <w:szCs w:val="24"/>
          <w:lang w:val="pt-BR"/>
        </w:rPr>
      </w:pPr>
    </w:p>
    <w:p w:rsidR="003405ED" w:rsidRPr="00E461AB" w:rsidRDefault="003405ED" w:rsidP="003405ED">
      <w:pPr>
        <w:autoSpaceDE w:val="0"/>
        <w:jc w:val="both"/>
        <w:rPr>
          <w:rFonts w:ascii="AcadNusx" w:hAnsi="AcadNusx" w:cs="AcadNusx"/>
          <w:b/>
          <w:sz w:val="24"/>
          <w:szCs w:val="24"/>
          <w:lang w:val="pt-BR"/>
        </w:rPr>
      </w:pPr>
      <w:r w:rsidRPr="00E461AB">
        <w:rPr>
          <w:rFonts w:ascii="AcadNusx" w:hAnsi="AcadNusx" w:cs="AcadNusx"/>
          <w:b/>
          <w:sz w:val="24"/>
          <w:szCs w:val="24"/>
          <w:lang w:val="pt-BR"/>
        </w:rPr>
        <w:t>46.73.2 sabiTumo vaWroba samSeneblo masalebiT</w:t>
      </w:r>
    </w:p>
    <w:p w:rsidR="003405ED" w:rsidRPr="00E461AB" w:rsidRDefault="003405ED" w:rsidP="003405ED">
      <w:pPr>
        <w:autoSpaceDE w:val="0"/>
        <w:jc w:val="both"/>
        <w:rPr>
          <w:rFonts w:ascii="AcadNusx" w:hAnsi="AcadNusx" w:cs="AcadNusx"/>
          <w:i/>
          <w:sz w:val="24"/>
          <w:szCs w:val="24"/>
          <w:lang w:val="pt-BR"/>
        </w:rPr>
      </w:pPr>
      <w:r w:rsidRPr="00E461AB">
        <w:rPr>
          <w:rFonts w:ascii="AcadNusx" w:hAnsi="AcadNusx" w:cs="AcadNusx"/>
          <w:i/>
          <w:sz w:val="24"/>
          <w:szCs w:val="24"/>
          <w:lang w:val="pt-BR"/>
        </w:rPr>
        <w:t>es qveklasi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saRebavebiT da laqebiT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rPr>
      </w:pPr>
      <w:r w:rsidRPr="00E461AB">
        <w:rPr>
          <w:rFonts w:ascii="AcadNusx" w:hAnsi="AcadNusx" w:cs="AcadNusx"/>
          <w:sz w:val="24"/>
          <w:szCs w:val="24"/>
          <w:lang w:val="en-GB"/>
        </w:rPr>
        <w:t>sabiTumo vaWrobas samSeneblo masalebiT:</w:t>
      </w:r>
    </w:p>
    <w:p w:rsidR="003405ED" w:rsidRPr="00E461AB" w:rsidRDefault="003405ED" w:rsidP="003405ED">
      <w:pPr>
        <w:numPr>
          <w:ilvl w:val="0"/>
          <w:numId w:val="31"/>
        </w:numPr>
        <w:tabs>
          <w:tab w:val="clear" w:pos="907"/>
          <w:tab w:val="num" w:pos="720"/>
        </w:tabs>
        <w:suppressAutoHyphens/>
        <w:autoSpaceDE w:val="0"/>
        <w:spacing w:after="120" w:line="240" w:lineRule="auto"/>
        <w:ind w:left="0" w:firstLine="0"/>
        <w:jc w:val="both"/>
        <w:rPr>
          <w:rFonts w:ascii="AcadNusx" w:hAnsi="AcadNusx" w:cs="AcadNusx"/>
          <w:sz w:val="24"/>
          <w:szCs w:val="24"/>
          <w:lang w:val="en-GB"/>
        </w:rPr>
      </w:pPr>
      <w:r w:rsidRPr="00E461AB">
        <w:rPr>
          <w:rFonts w:ascii="AcadNusx" w:hAnsi="AcadNusx" w:cs="AcadNusx"/>
          <w:sz w:val="24"/>
          <w:szCs w:val="24"/>
        </w:rPr>
        <w:t>qviSiT, xreSiT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SpaleriT da iatakis safarebiT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furclovani miniT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asawyobi konstruqciebiT</w:t>
      </w:r>
    </w:p>
    <w:p w:rsidR="003405ED" w:rsidRPr="00E461AB" w:rsidRDefault="003405ED" w:rsidP="003405ED">
      <w:pPr>
        <w:autoSpaceDE w:val="0"/>
        <w:jc w:val="both"/>
        <w:rPr>
          <w:rFonts w:ascii="AcadNusx" w:hAnsi="AcadNusx" w:cs="AcadNusx"/>
          <w:sz w:val="24"/>
          <w:szCs w:val="24"/>
          <w:lang w:val="en-GB"/>
        </w:rPr>
      </w:pPr>
    </w:p>
    <w:p w:rsidR="003405ED" w:rsidRPr="00E461AB" w:rsidRDefault="003405ED" w:rsidP="003405ED">
      <w:pPr>
        <w:autoSpaceDE w:val="0"/>
        <w:jc w:val="both"/>
        <w:rPr>
          <w:rFonts w:ascii="AcadNusx" w:hAnsi="AcadNusx" w:cs="AcadNusx"/>
          <w:sz w:val="24"/>
          <w:szCs w:val="24"/>
          <w:lang w:val="en-GB"/>
        </w:rPr>
      </w:pPr>
    </w:p>
    <w:p w:rsidR="003405ED" w:rsidRPr="00E461AB" w:rsidRDefault="003405ED" w:rsidP="003405ED">
      <w:pPr>
        <w:autoSpaceDE w:val="0"/>
        <w:jc w:val="both"/>
        <w:rPr>
          <w:rFonts w:ascii="AcadNusx" w:hAnsi="AcadNusx" w:cs="AcadNusx"/>
          <w:b/>
          <w:sz w:val="24"/>
          <w:szCs w:val="24"/>
          <w:lang w:val="en-GB"/>
        </w:rPr>
      </w:pPr>
      <w:r w:rsidRPr="00E461AB">
        <w:rPr>
          <w:rFonts w:ascii="AcadNusx" w:hAnsi="AcadNusx" w:cs="AcadNusx"/>
          <w:b/>
          <w:sz w:val="24"/>
          <w:szCs w:val="24"/>
          <w:lang w:val="en-GB"/>
        </w:rPr>
        <w:t>46.73.3 sabiTumo vaWroba santeqnikuri mowyobilobebiT</w:t>
      </w:r>
    </w:p>
    <w:p w:rsidR="003405ED" w:rsidRPr="00E461AB" w:rsidRDefault="003405ED" w:rsidP="003405ED">
      <w:pPr>
        <w:autoSpaceDE w:val="0"/>
        <w:jc w:val="both"/>
        <w:rPr>
          <w:rFonts w:ascii="AcadNusx" w:hAnsi="AcadNusx" w:cs="AcadNusx"/>
          <w:sz w:val="24"/>
          <w:szCs w:val="24"/>
          <w:lang w:val="en-GB"/>
        </w:rPr>
      </w:pPr>
    </w:p>
    <w:p w:rsidR="003405ED" w:rsidRPr="005A7EB7" w:rsidRDefault="003405ED" w:rsidP="003405ED">
      <w:pPr>
        <w:autoSpaceDE w:val="0"/>
        <w:jc w:val="both"/>
        <w:rPr>
          <w:rFonts w:ascii="AcadNusx" w:hAnsi="AcadNusx" w:cs="AcadNusx"/>
          <w:i/>
          <w:sz w:val="24"/>
          <w:szCs w:val="24"/>
          <w:lang w:val="en-GB"/>
        </w:rPr>
      </w:pPr>
      <w:r w:rsidRPr="00E461AB">
        <w:rPr>
          <w:rFonts w:ascii="AcadNusx" w:hAnsi="AcadNusx" w:cs="AcadNusx"/>
          <w:i/>
          <w:sz w:val="24"/>
          <w:szCs w:val="24"/>
          <w:lang w:val="en-GB"/>
        </w:rPr>
        <w:t>es qveklasi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rPr>
      </w:pPr>
      <w:r w:rsidRPr="00E461AB">
        <w:rPr>
          <w:rFonts w:ascii="AcadNusx" w:hAnsi="AcadNusx" w:cs="AcadNusx"/>
          <w:sz w:val="24"/>
          <w:szCs w:val="24"/>
          <w:lang w:val="en-GB"/>
        </w:rPr>
        <w:t>sabiTumo vaWrobas santeqnikuri mowyobilobebiT:</w:t>
      </w:r>
    </w:p>
    <w:p w:rsidR="003405ED" w:rsidRPr="00E461AB" w:rsidRDefault="003405ED" w:rsidP="003405ED">
      <w:pPr>
        <w:numPr>
          <w:ilvl w:val="0"/>
          <w:numId w:val="31"/>
        </w:numPr>
        <w:tabs>
          <w:tab w:val="clear" w:pos="907"/>
          <w:tab w:val="num" w:pos="720"/>
        </w:tabs>
        <w:suppressAutoHyphens/>
        <w:autoSpaceDE w:val="0"/>
        <w:spacing w:after="120" w:line="240" w:lineRule="auto"/>
        <w:ind w:left="0" w:firstLine="0"/>
        <w:jc w:val="both"/>
        <w:rPr>
          <w:rFonts w:ascii="AcadNusx" w:hAnsi="AcadNusx" w:cs="AcadNusx"/>
          <w:sz w:val="24"/>
          <w:szCs w:val="24"/>
          <w:lang w:val="en-GB"/>
        </w:rPr>
      </w:pPr>
      <w:r w:rsidRPr="00E461AB">
        <w:rPr>
          <w:rFonts w:ascii="AcadNusx" w:hAnsi="AcadNusx" w:cs="AcadNusx"/>
          <w:sz w:val="24"/>
          <w:szCs w:val="24"/>
        </w:rPr>
        <w:t>abazanebiT, pirsabanebiT, unitazebiT da sxva santeqnikuri mowyobilobebiT</w:t>
      </w:r>
    </w:p>
    <w:p w:rsidR="003405ED" w:rsidRPr="00E461AB" w:rsidRDefault="003405ED" w:rsidP="003405ED">
      <w:pPr>
        <w:autoSpaceDE w:val="0"/>
        <w:spacing w:before="240"/>
        <w:jc w:val="both"/>
        <w:rPr>
          <w:rFonts w:ascii="AcadNusx" w:hAnsi="AcadNusx" w:cs="AcadNusx"/>
          <w:sz w:val="24"/>
          <w:szCs w:val="24"/>
          <w:lang w:val="en-GB"/>
        </w:rPr>
      </w:pPr>
    </w:p>
    <w:p w:rsidR="003405ED" w:rsidRPr="00E461AB" w:rsidRDefault="003405ED" w:rsidP="003405ED">
      <w:pPr>
        <w:spacing w:before="240"/>
        <w:jc w:val="both"/>
        <w:rPr>
          <w:rFonts w:ascii="AcadNusx" w:hAnsi="AcadNusx" w:cs="AcadNusx"/>
          <w:b/>
          <w:sz w:val="24"/>
          <w:szCs w:val="24"/>
          <w:lang w:val="en-GB"/>
        </w:rPr>
      </w:pPr>
      <w:r w:rsidRPr="00E461AB">
        <w:rPr>
          <w:rFonts w:ascii="AcadNusx" w:hAnsi="AcadNusx" w:cs="AcadNusx"/>
          <w:b/>
          <w:sz w:val="24"/>
          <w:szCs w:val="24"/>
          <w:lang w:val="en-GB"/>
        </w:rPr>
        <w:t>46.74</w:t>
      </w:r>
      <w:r w:rsidRPr="00E461AB">
        <w:rPr>
          <w:rFonts w:ascii="AcadNusx" w:hAnsi="AcadNusx" w:cs="AcadNusx"/>
          <w:b/>
          <w:sz w:val="24"/>
          <w:szCs w:val="24"/>
          <w:lang w:val="en-GB"/>
        </w:rPr>
        <w:tab/>
        <w:t>sabiTumo vaWro</w:t>
      </w:r>
      <w:r w:rsidRPr="00E461AB">
        <w:rPr>
          <w:rFonts w:ascii="AcadNusx" w:hAnsi="AcadNusx" w:cs="AcadNusx"/>
          <w:b/>
          <w:sz w:val="24"/>
          <w:szCs w:val="24"/>
          <w:lang w:val="en-GB"/>
        </w:rPr>
        <w:softHyphen/>
        <w:t>ba rkina-kaveuliT, wyalgayvanilobis da gasaTbobi mowyobilobebiT da inventariT</w:t>
      </w:r>
    </w:p>
    <w:p w:rsidR="003405ED" w:rsidRPr="00E461AB" w:rsidRDefault="003405ED" w:rsidP="003405ED">
      <w:pPr>
        <w:spacing w:before="240"/>
        <w:jc w:val="both"/>
        <w:rPr>
          <w:rFonts w:ascii="AcadNusx" w:hAnsi="AcadNusx" w:cs="AcadNusx"/>
          <w:b/>
          <w:i/>
          <w:sz w:val="24"/>
          <w:szCs w:val="24"/>
        </w:rPr>
      </w:pPr>
      <w:r w:rsidRPr="00E461AB">
        <w:rPr>
          <w:rFonts w:ascii="AcadNusx" w:hAnsi="AcadNusx" w:cs="AcadNusx"/>
          <w:b/>
          <w:sz w:val="24"/>
          <w:szCs w:val="24"/>
          <w:lang w:val="en-GB"/>
        </w:rPr>
        <w:t>46.74.0 sabiTumo vaWro</w:t>
      </w:r>
      <w:r w:rsidRPr="00E461AB">
        <w:rPr>
          <w:rFonts w:ascii="AcadNusx" w:hAnsi="AcadNusx" w:cs="AcadNusx"/>
          <w:b/>
          <w:sz w:val="24"/>
          <w:szCs w:val="24"/>
          <w:lang w:val="en-GB"/>
        </w:rPr>
        <w:softHyphen/>
        <w:t>ba rkina-kaveuliT, wyalgayvanilobis da gasaTbobi mowyobilobebiT da inventariT</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sabiTumo vaWrobas liTonis nakeTobebiT da saketebiT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fitingebiT da samagrebiT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wyalsaTbobebiT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rPr>
      </w:pPr>
      <w:r w:rsidRPr="00E461AB">
        <w:rPr>
          <w:rFonts w:ascii="AcadNusx" w:hAnsi="AcadNusx" w:cs="AcadNusx"/>
          <w:sz w:val="24"/>
          <w:szCs w:val="24"/>
          <w:lang w:val="en-GB"/>
        </w:rPr>
        <w:t>sabiTumo vaWrobas santeqnikis dasayenebeli mowyobilobebiT, rogoricaa:</w:t>
      </w:r>
    </w:p>
    <w:p w:rsidR="003405ED" w:rsidRPr="00E461AB" w:rsidRDefault="003405ED" w:rsidP="003405ED">
      <w:pPr>
        <w:numPr>
          <w:ilvl w:val="0"/>
          <w:numId w:val="31"/>
        </w:numPr>
        <w:tabs>
          <w:tab w:val="clear" w:pos="907"/>
          <w:tab w:val="num" w:pos="720"/>
        </w:tabs>
        <w:suppressAutoHyphens/>
        <w:autoSpaceDE w:val="0"/>
        <w:spacing w:after="120" w:line="240" w:lineRule="auto"/>
        <w:ind w:left="0" w:firstLine="0"/>
        <w:jc w:val="both"/>
        <w:rPr>
          <w:rFonts w:ascii="AcadNusx" w:hAnsi="AcadNusx" w:cs="AcadNusx"/>
          <w:sz w:val="24"/>
          <w:szCs w:val="24"/>
          <w:lang w:val="en-GB"/>
        </w:rPr>
      </w:pPr>
      <w:r w:rsidRPr="00E461AB">
        <w:rPr>
          <w:rFonts w:ascii="AcadNusx" w:hAnsi="AcadNusx" w:cs="AcadNusx"/>
          <w:sz w:val="24"/>
          <w:szCs w:val="24"/>
        </w:rPr>
        <w:t>milebi, milakebi, fitingebi, milisebi, samkapebi, maerTe</w:t>
      </w:r>
      <w:r w:rsidRPr="00E461AB">
        <w:rPr>
          <w:rFonts w:ascii="AcadNusx" w:hAnsi="AcadNusx" w:cs="AcadNusx"/>
          <w:sz w:val="24"/>
          <w:szCs w:val="24"/>
        </w:rPr>
        <w:softHyphen/>
        <w:t>blebi, rezinis Slangebi da misT.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instrumentebiT, rogoricaa CaquCebi, xer</w:t>
      </w:r>
      <w:r w:rsidRPr="00E461AB">
        <w:rPr>
          <w:rFonts w:ascii="AcadNusx" w:hAnsi="AcadNusx" w:cs="AcadNusx"/>
          <w:sz w:val="24"/>
          <w:szCs w:val="24"/>
          <w:lang w:val="en-GB"/>
        </w:rPr>
        <w:softHyphen/>
        <w:t>xebi, saxraxnisebi da sxva xelis instrumentebi</w:t>
      </w:r>
    </w:p>
    <w:p w:rsidR="003405ED" w:rsidRPr="00E461AB" w:rsidRDefault="003405ED" w:rsidP="003405ED">
      <w:pPr>
        <w:autoSpaceDE w:val="0"/>
        <w:spacing w:before="240"/>
        <w:jc w:val="both"/>
        <w:rPr>
          <w:rFonts w:ascii="AcadNusx" w:hAnsi="AcadNusx" w:cs="AcadNusx"/>
          <w:sz w:val="24"/>
          <w:szCs w:val="24"/>
          <w:lang w:val="en-GB"/>
        </w:rPr>
      </w:pPr>
    </w:p>
    <w:p w:rsidR="003405ED" w:rsidRPr="00E461AB" w:rsidRDefault="003405ED" w:rsidP="003405ED">
      <w:pPr>
        <w:spacing w:before="240"/>
        <w:jc w:val="both"/>
        <w:rPr>
          <w:rFonts w:ascii="AcadNusx" w:hAnsi="AcadNusx" w:cs="AcadNusx"/>
          <w:b/>
          <w:sz w:val="24"/>
          <w:szCs w:val="24"/>
          <w:lang w:val="en-GB"/>
        </w:rPr>
      </w:pPr>
      <w:r w:rsidRPr="00E461AB">
        <w:rPr>
          <w:rFonts w:ascii="AcadNusx" w:hAnsi="AcadNusx" w:cs="AcadNusx"/>
          <w:b/>
          <w:sz w:val="24"/>
          <w:szCs w:val="24"/>
          <w:lang w:val="en-GB"/>
        </w:rPr>
        <w:t>46.75</w:t>
      </w:r>
      <w:r w:rsidRPr="00E461AB">
        <w:rPr>
          <w:rFonts w:ascii="AcadNusx" w:hAnsi="AcadNusx" w:cs="AcadNusx"/>
          <w:b/>
          <w:sz w:val="24"/>
          <w:szCs w:val="24"/>
          <w:lang w:val="en-GB"/>
        </w:rPr>
        <w:tab/>
        <w:t>sabiTumo vaWro</w:t>
      </w:r>
      <w:r w:rsidRPr="00E461AB">
        <w:rPr>
          <w:rFonts w:ascii="AcadNusx" w:hAnsi="AcadNusx" w:cs="AcadNusx"/>
          <w:b/>
          <w:sz w:val="24"/>
          <w:szCs w:val="24"/>
          <w:lang w:val="en-GB"/>
        </w:rPr>
        <w:softHyphen/>
        <w:t>ba qimiuri produqte</w:t>
      </w:r>
      <w:r w:rsidRPr="00E461AB">
        <w:rPr>
          <w:rFonts w:ascii="AcadNusx" w:hAnsi="AcadNusx" w:cs="AcadNusx"/>
          <w:b/>
          <w:sz w:val="24"/>
          <w:szCs w:val="24"/>
          <w:lang w:val="en-GB"/>
        </w:rPr>
        <w:softHyphen/>
        <w:t>biT</w:t>
      </w:r>
    </w:p>
    <w:p w:rsidR="003405ED" w:rsidRPr="00E461AB" w:rsidRDefault="003405ED" w:rsidP="003405ED">
      <w:pPr>
        <w:spacing w:before="240"/>
        <w:jc w:val="both"/>
        <w:rPr>
          <w:rFonts w:ascii="AcadNusx" w:hAnsi="AcadNusx" w:cs="AcadNusx"/>
          <w:b/>
          <w:sz w:val="24"/>
          <w:szCs w:val="24"/>
          <w:lang w:val="en-GB"/>
        </w:rPr>
      </w:pPr>
      <w:r w:rsidRPr="00E461AB">
        <w:rPr>
          <w:rFonts w:ascii="AcadNusx" w:hAnsi="AcadNusx" w:cs="AcadNusx"/>
          <w:b/>
          <w:sz w:val="24"/>
          <w:szCs w:val="24"/>
          <w:lang w:val="en-GB"/>
        </w:rPr>
        <w:t>46.75.1 sabiTumo vaWro</w:t>
      </w:r>
      <w:r w:rsidRPr="00E461AB">
        <w:rPr>
          <w:rFonts w:ascii="AcadNusx" w:hAnsi="AcadNusx" w:cs="AcadNusx"/>
          <w:b/>
          <w:sz w:val="24"/>
          <w:szCs w:val="24"/>
          <w:lang w:val="en-GB"/>
        </w:rPr>
        <w:softHyphen/>
        <w:t>ba mineraluri sasuqebiT da agroqimiuri produqtebiT</w:t>
      </w:r>
    </w:p>
    <w:p w:rsidR="003405ED" w:rsidRPr="00E461AB" w:rsidRDefault="003405ED" w:rsidP="003405ED">
      <w:pPr>
        <w:spacing w:before="240"/>
        <w:jc w:val="both"/>
        <w:rPr>
          <w:rFonts w:ascii="AcadNusx" w:hAnsi="AcadNusx" w:cs="AcadNusx"/>
          <w:b/>
          <w:i/>
          <w:sz w:val="24"/>
          <w:szCs w:val="24"/>
        </w:rPr>
      </w:pPr>
      <w:r w:rsidRPr="00E461AB">
        <w:rPr>
          <w:rFonts w:ascii="AcadNusx" w:hAnsi="AcadNusx" w:cs="AcadNusx"/>
          <w:b/>
          <w:sz w:val="24"/>
          <w:szCs w:val="24"/>
          <w:lang w:val="en-GB"/>
        </w:rPr>
        <w:t>46.75.9 sabiTumo vaWro</w:t>
      </w:r>
      <w:r w:rsidRPr="00E461AB">
        <w:rPr>
          <w:rFonts w:ascii="AcadNusx" w:hAnsi="AcadNusx" w:cs="AcadNusx"/>
          <w:b/>
          <w:sz w:val="24"/>
          <w:szCs w:val="24"/>
          <w:lang w:val="en-GB"/>
        </w:rPr>
        <w:softHyphen/>
        <w:t>ba sxva qimiuri produqtebiT</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rPr>
      </w:pPr>
      <w:r w:rsidRPr="00E461AB">
        <w:rPr>
          <w:rFonts w:ascii="AcadNusx" w:hAnsi="AcadNusx" w:cs="AcadNusx"/>
          <w:sz w:val="24"/>
          <w:szCs w:val="24"/>
          <w:lang w:val="en-GB"/>
        </w:rPr>
        <w:t>sabiTumo vaWrobas samrewvelo qimikatebiT:</w:t>
      </w:r>
    </w:p>
    <w:p w:rsidR="003405ED" w:rsidRPr="00E461AB" w:rsidRDefault="003405ED" w:rsidP="003405ED">
      <w:pPr>
        <w:numPr>
          <w:ilvl w:val="0"/>
          <w:numId w:val="31"/>
        </w:numPr>
        <w:tabs>
          <w:tab w:val="clear" w:pos="907"/>
          <w:tab w:val="num" w:pos="720"/>
        </w:tabs>
        <w:suppressAutoHyphens/>
        <w:autoSpaceDE w:val="0"/>
        <w:spacing w:after="120" w:line="240" w:lineRule="auto"/>
        <w:ind w:left="0" w:firstLine="0"/>
        <w:jc w:val="both"/>
        <w:rPr>
          <w:rFonts w:ascii="AcadNusx" w:hAnsi="AcadNusx" w:cs="AcadNusx"/>
          <w:sz w:val="24"/>
          <w:szCs w:val="24"/>
          <w:lang w:val="en-GB"/>
        </w:rPr>
      </w:pPr>
      <w:r w:rsidRPr="00E461AB">
        <w:rPr>
          <w:rFonts w:ascii="AcadNusx" w:hAnsi="AcadNusx" w:cs="AcadNusx"/>
          <w:sz w:val="24"/>
          <w:szCs w:val="24"/>
        </w:rPr>
        <w:t>aniliniT, sabeWdi saRebavebiT, eTerzeTebiT, samrewvelo airebiT, qimiuri weboebiT, saRebavi nivTierebebiT, sinTezuri reziniT (fisi), meTanoliT, parafiniT, surnelovani da aromatuli danamatebiT, sodiT, samrewvelo mariliT, mJavebiT da go</w:t>
      </w:r>
      <w:r w:rsidRPr="00E461AB">
        <w:rPr>
          <w:rFonts w:ascii="AcadNusx" w:hAnsi="AcadNusx" w:cs="AcadNusx"/>
          <w:sz w:val="24"/>
          <w:szCs w:val="24"/>
        </w:rPr>
        <w:softHyphen/>
        <w:t>girdebiT, saxameblis warmonaqmnebiT da misT.</w:t>
      </w:r>
    </w:p>
    <w:p w:rsidR="003405ED" w:rsidRPr="00E461AB" w:rsidRDefault="003405ED" w:rsidP="003405ED">
      <w:pPr>
        <w:autoSpaceDE w:val="0"/>
        <w:spacing w:before="240"/>
        <w:jc w:val="both"/>
        <w:rPr>
          <w:rFonts w:ascii="AcadNusx" w:hAnsi="AcadNusx" w:cs="AcadNusx"/>
          <w:sz w:val="24"/>
          <w:szCs w:val="24"/>
          <w:lang w:val="en-GB"/>
        </w:rPr>
      </w:pPr>
      <w:r w:rsidRPr="00E461AB">
        <w:rPr>
          <w:rFonts w:ascii="AcadNusx" w:hAnsi="AcadNusx" w:cs="AcadNusx"/>
          <w:sz w:val="24"/>
          <w:szCs w:val="24"/>
          <w:lang w:val="en-GB"/>
        </w:rPr>
        <w:tab/>
      </w:r>
      <w:r w:rsidRPr="00E461AB">
        <w:rPr>
          <w:rFonts w:ascii="AcadNusx" w:hAnsi="AcadNusx" w:cs="AcadNusx"/>
          <w:sz w:val="24"/>
          <w:szCs w:val="24"/>
          <w:lang w:val="en-GB"/>
        </w:rPr>
        <w:tab/>
      </w:r>
      <w:r w:rsidRPr="00E461AB">
        <w:rPr>
          <w:rFonts w:ascii="AcadNusx" w:hAnsi="AcadNusx" w:cs="AcadNusx"/>
          <w:sz w:val="24"/>
          <w:szCs w:val="24"/>
          <w:lang w:val="en-GB"/>
        </w:rPr>
        <w:br/>
      </w:r>
    </w:p>
    <w:p w:rsidR="003405ED" w:rsidRPr="00E461AB" w:rsidRDefault="003405ED" w:rsidP="003405ED">
      <w:pPr>
        <w:spacing w:before="240"/>
        <w:jc w:val="both"/>
        <w:rPr>
          <w:rFonts w:ascii="AcadNusx" w:hAnsi="AcadNusx" w:cs="AcadNusx"/>
          <w:b/>
          <w:sz w:val="24"/>
          <w:szCs w:val="24"/>
          <w:lang w:val="en-GB"/>
        </w:rPr>
      </w:pPr>
      <w:r w:rsidRPr="00E461AB">
        <w:rPr>
          <w:rFonts w:ascii="AcadNusx" w:hAnsi="AcadNusx" w:cs="AcadNusx"/>
          <w:b/>
          <w:sz w:val="24"/>
          <w:szCs w:val="24"/>
          <w:lang w:val="en-GB"/>
        </w:rPr>
        <w:t>46.76</w:t>
      </w:r>
      <w:r w:rsidRPr="00E461AB">
        <w:rPr>
          <w:rFonts w:ascii="AcadNusx" w:hAnsi="AcadNusx" w:cs="AcadNusx"/>
          <w:b/>
          <w:sz w:val="24"/>
          <w:szCs w:val="24"/>
          <w:lang w:val="en-GB"/>
        </w:rPr>
        <w:tab/>
        <w:t>sabiTumo vaWro</w:t>
      </w:r>
      <w:r w:rsidRPr="00E461AB">
        <w:rPr>
          <w:rFonts w:ascii="AcadNusx" w:hAnsi="AcadNusx" w:cs="AcadNusx"/>
          <w:b/>
          <w:sz w:val="24"/>
          <w:szCs w:val="24"/>
          <w:lang w:val="en-GB"/>
        </w:rPr>
        <w:softHyphen/>
        <w:t>ba sxva Sualeduri produqtebiT</w:t>
      </w:r>
    </w:p>
    <w:p w:rsidR="003405ED" w:rsidRPr="00E461AB" w:rsidRDefault="003405ED" w:rsidP="003405ED">
      <w:pPr>
        <w:spacing w:before="240"/>
        <w:jc w:val="both"/>
        <w:rPr>
          <w:rFonts w:ascii="AcadNusx" w:hAnsi="AcadNusx" w:cs="AcadNusx"/>
          <w:b/>
          <w:i/>
          <w:sz w:val="24"/>
          <w:szCs w:val="24"/>
        </w:rPr>
      </w:pPr>
      <w:r w:rsidRPr="00E461AB">
        <w:rPr>
          <w:rFonts w:ascii="AcadNusx" w:hAnsi="AcadNusx" w:cs="AcadNusx"/>
          <w:b/>
          <w:sz w:val="24"/>
          <w:szCs w:val="24"/>
          <w:lang w:val="en-GB"/>
        </w:rPr>
        <w:t>46.76.0 sabiTumo vaWro</w:t>
      </w:r>
      <w:r w:rsidRPr="00E461AB">
        <w:rPr>
          <w:rFonts w:ascii="AcadNusx" w:hAnsi="AcadNusx" w:cs="AcadNusx"/>
          <w:b/>
          <w:sz w:val="24"/>
          <w:szCs w:val="24"/>
          <w:lang w:val="en-GB"/>
        </w:rPr>
        <w:softHyphen/>
        <w:t>ba sxva Sualeduri produqtebiT</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sabiTumo vaWrobas pirveladi saxis plastmasis masalebiT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reziniT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sabiTumo vaWrobas teqstilis boWkoebiT da misT.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 xml:space="preserve">sabiTumo vaWrobas qaRaldis didi masiT </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Zvirfasi qvebiT</w:t>
      </w:r>
    </w:p>
    <w:p w:rsidR="003405ED" w:rsidRPr="00E461AB" w:rsidRDefault="003405ED" w:rsidP="003405ED">
      <w:pPr>
        <w:spacing w:before="240"/>
        <w:jc w:val="both"/>
        <w:rPr>
          <w:rFonts w:ascii="AcadNusx" w:hAnsi="AcadNusx" w:cs="AcadNusx"/>
          <w:i/>
          <w:sz w:val="24"/>
          <w:szCs w:val="24"/>
        </w:rPr>
      </w:pPr>
    </w:p>
    <w:p w:rsidR="003405ED" w:rsidRPr="00E461AB" w:rsidRDefault="003405ED" w:rsidP="003405ED">
      <w:pPr>
        <w:spacing w:before="240"/>
        <w:jc w:val="both"/>
        <w:rPr>
          <w:rFonts w:ascii="AcadNusx" w:hAnsi="AcadNusx" w:cs="AcadNusx"/>
          <w:b/>
          <w:sz w:val="24"/>
          <w:szCs w:val="24"/>
          <w:lang w:val="pt-BR"/>
        </w:rPr>
      </w:pPr>
      <w:r w:rsidRPr="00E461AB">
        <w:rPr>
          <w:rFonts w:ascii="AcadNusx" w:hAnsi="AcadNusx" w:cs="AcadNusx"/>
          <w:b/>
          <w:sz w:val="24"/>
          <w:szCs w:val="24"/>
          <w:lang w:val="en-GB"/>
        </w:rPr>
        <w:t>46.77</w:t>
      </w:r>
      <w:r w:rsidRPr="00E461AB">
        <w:rPr>
          <w:rFonts w:ascii="AcadNusx" w:hAnsi="AcadNusx" w:cs="AcadNusx"/>
          <w:b/>
          <w:sz w:val="24"/>
          <w:szCs w:val="24"/>
          <w:lang w:val="en-GB"/>
        </w:rPr>
        <w:tab/>
      </w:r>
      <w:r w:rsidRPr="00E461AB">
        <w:rPr>
          <w:rFonts w:ascii="AcadNusx" w:hAnsi="AcadNusx" w:cs="AcadNusx"/>
          <w:b/>
          <w:sz w:val="24"/>
          <w:szCs w:val="24"/>
          <w:lang w:val="pt-BR"/>
        </w:rPr>
        <w:t>sabiTumo vaWro</w:t>
      </w:r>
      <w:r w:rsidRPr="00E461AB">
        <w:rPr>
          <w:rFonts w:ascii="AcadNusx" w:hAnsi="AcadNusx" w:cs="AcadNusx"/>
          <w:b/>
          <w:sz w:val="24"/>
          <w:szCs w:val="24"/>
          <w:lang w:val="pt-BR"/>
        </w:rPr>
        <w:softHyphen/>
        <w:t>ba narCenebiT da jar</w:t>
      </w:r>
      <w:r w:rsidRPr="00E461AB">
        <w:rPr>
          <w:rFonts w:ascii="AcadNusx" w:hAnsi="AcadNusx" w:cs="AcadNusx"/>
          <w:b/>
          <w:sz w:val="24"/>
          <w:szCs w:val="24"/>
          <w:lang w:val="pt-BR"/>
        </w:rPr>
        <w:softHyphen/>
        <w:t>TiT</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i/>
          <w:sz w:val="24"/>
          <w:szCs w:val="24"/>
        </w:rPr>
      </w:pPr>
      <w:r w:rsidRPr="00E461AB">
        <w:rPr>
          <w:rFonts w:ascii="AcadNusx" w:hAnsi="AcadNusx" w:cs="AcadNusx"/>
          <w:sz w:val="24"/>
          <w:szCs w:val="24"/>
          <w:lang w:val="en-GB"/>
        </w:rPr>
        <w:t>sabiTumo vaWrobas liTonuri da araliTonuri narCenebiT, jarTiT da masalebiT xelaxali gamoyenebisaTvis, Segrovebis, daxarisxebis, gancalkevebis, vargisi nawilebis misaRebad gamouyenebadi saqonlis (magaliTad, avtomobilebis) daSlis, SefuTvis da gadafuTvis, Senaxvis da miwodebis CaTvliT, magram arsebiTi saxecvlilebebis gareSe. amasTan, gayidul da Sesyidul myar narCenebs aqvT narCeni Rirebuleba.</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klasi agreTve Seicavs:</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sz w:val="24"/>
          <w:szCs w:val="24"/>
          <w:lang w:val="en-GB"/>
        </w:rPr>
        <w:t>avtomobilebis, kompiuterebis, televizorebis da sxva mowyobilobebis daSlas xelaxali gamoyenebis mizniT nawilebis miRebis da gadayidvisaTvis</w:t>
      </w:r>
    </w:p>
    <w:p w:rsidR="003405ED" w:rsidRPr="00E461AB" w:rsidRDefault="003405ED" w:rsidP="003405ED">
      <w:pPr>
        <w:autoSpaceDE w:val="0"/>
        <w:spacing w:before="240" w:after="120"/>
        <w:jc w:val="both"/>
        <w:rPr>
          <w:rFonts w:ascii="AcadNusx" w:hAnsi="AcadNusx" w:cs="AcadNusx"/>
          <w:b/>
          <w:sz w:val="24"/>
          <w:szCs w:val="24"/>
          <w:lang w:val="en-GB"/>
        </w:rPr>
      </w:pPr>
      <w:r w:rsidRPr="00E461AB">
        <w:rPr>
          <w:rFonts w:ascii="AcadNusx" w:hAnsi="AcadNusx" w:cs="AcadNusx"/>
          <w:b/>
          <w:sz w:val="24"/>
          <w:szCs w:val="24"/>
          <w:lang w:val="en-GB"/>
        </w:rPr>
        <w:t>46.77.1 sabiTumo vaWroba Savi da feradi liTonebis jarTiT da narCenebiT</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lang w:val="en-GB"/>
        </w:rPr>
        <w:t>es qveklasi ar Seicavs:</w:t>
      </w:r>
    </w:p>
    <w:p w:rsidR="003405ED" w:rsidRPr="00E461AB" w:rsidRDefault="003405ED" w:rsidP="00E3283B">
      <w:pPr>
        <w:pStyle w:val="ListParagraph"/>
        <w:numPr>
          <w:ilvl w:val="0"/>
          <w:numId w:val="82"/>
        </w:numPr>
        <w:autoSpaceDE w:val="0"/>
        <w:ind w:left="0" w:firstLine="0"/>
        <w:jc w:val="both"/>
        <w:rPr>
          <w:rFonts w:ascii="AcadNusx" w:hAnsi="AcadNusx" w:cs="AcadNusx"/>
          <w:lang w:val="en-GB" w:eastAsia="ru-RU"/>
        </w:rPr>
      </w:pPr>
      <w:r w:rsidRPr="00E461AB">
        <w:rPr>
          <w:rFonts w:ascii="AcadNusx" w:hAnsi="AcadNusx" w:cs="AcadNusx"/>
          <w:lang w:val="en-GB" w:eastAsia="ru-RU"/>
        </w:rPr>
        <w:t>gemebis daSlas, ix. 38.31</w:t>
      </w:r>
    </w:p>
    <w:p w:rsidR="003405ED" w:rsidRPr="00E461AB" w:rsidRDefault="003405ED" w:rsidP="00E3283B">
      <w:pPr>
        <w:pStyle w:val="ListParagraph"/>
        <w:numPr>
          <w:ilvl w:val="0"/>
          <w:numId w:val="82"/>
        </w:numPr>
        <w:autoSpaceDE w:val="0"/>
        <w:ind w:left="0" w:firstLine="0"/>
        <w:jc w:val="both"/>
        <w:rPr>
          <w:rFonts w:ascii="AcadNusx" w:hAnsi="AcadNusx" w:cs="AcadNusx"/>
          <w:lang w:val="en-GB" w:eastAsia="ru-RU"/>
        </w:rPr>
      </w:pPr>
      <w:r w:rsidRPr="00E461AB">
        <w:rPr>
          <w:rFonts w:ascii="AcadNusx" w:hAnsi="AcadNusx" w:cs="AcadNusx"/>
          <w:lang w:val="en-GB" w:eastAsia="ru-RU"/>
        </w:rPr>
        <w:t>avtomobilebis daqucmacebas meqanikuri procesis saSualebiT, ix. 38.32</w:t>
      </w:r>
    </w:p>
    <w:p w:rsidR="003405ED" w:rsidRPr="00E461AB" w:rsidRDefault="003405ED" w:rsidP="00E3283B">
      <w:pPr>
        <w:pStyle w:val="ListParagraph"/>
        <w:numPr>
          <w:ilvl w:val="0"/>
          <w:numId w:val="82"/>
        </w:numPr>
        <w:autoSpaceDE w:val="0"/>
        <w:spacing w:before="240"/>
        <w:ind w:left="0" w:firstLine="0"/>
        <w:jc w:val="both"/>
        <w:rPr>
          <w:rFonts w:ascii="AcadNusx" w:hAnsi="AcadNusx" w:cs="AcadNusx"/>
          <w:lang w:val="en-GB" w:eastAsia="ru-RU"/>
        </w:rPr>
      </w:pPr>
      <w:r w:rsidRPr="00E461AB">
        <w:rPr>
          <w:rFonts w:ascii="AcadNusx" w:hAnsi="AcadNusx" w:cs="AcadNusx"/>
          <w:lang w:val="en-GB" w:eastAsia="ru-RU"/>
        </w:rPr>
        <w:t>narCenebis damuSavebas, ara Semdgomi gamoyenebisaTvi</w:t>
      </w:r>
      <w:r w:rsidRPr="00E461AB">
        <w:rPr>
          <w:rFonts w:ascii="AcadNusx" w:hAnsi="AcadNusx" w:cs="AcadNusx"/>
          <w:lang w:val="en-US" w:eastAsia="ru-RU"/>
        </w:rPr>
        <w:t>s samrewvelo sawarmoo</w:t>
      </w:r>
      <w:r w:rsidRPr="00E461AB">
        <w:rPr>
          <w:rFonts w:ascii="AcadNusx" w:hAnsi="AcadNusx" w:cs="AcadNusx"/>
          <w:lang w:val="en-GB" w:eastAsia="ru-RU"/>
        </w:rPr>
        <w:t xml:space="preserve"> procesSi, aramed maTi mocilebis mizniT, ix 38.2</w:t>
      </w:r>
    </w:p>
    <w:p w:rsidR="003405ED" w:rsidRPr="00E461AB" w:rsidRDefault="003405ED" w:rsidP="00E3283B">
      <w:pPr>
        <w:pStyle w:val="ListParagraph"/>
        <w:numPr>
          <w:ilvl w:val="0"/>
          <w:numId w:val="82"/>
        </w:numPr>
        <w:autoSpaceDE w:val="0"/>
        <w:spacing w:before="240"/>
        <w:ind w:left="0" w:firstLine="0"/>
        <w:jc w:val="both"/>
        <w:rPr>
          <w:rFonts w:ascii="AcadNusx" w:hAnsi="AcadNusx" w:cs="AcadNusx"/>
          <w:lang w:val="en-GB" w:eastAsia="ru-RU"/>
        </w:rPr>
      </w:pPr>
      <w:r w:rsidRPr="00E461AB">
        <w:rPr>
          <w:rFonts w:ascii="AcadNusx" w:hAnsi="AcadNusx" w:cs="AcadNusx"/>
          <w:lang w:val="en-GB" w:eastAsia="ru-RU"/>
        </w:rPr>
        <w:t>narCenebis, jarTis da sxva masalebis gadamuSavebas meorad nedleulad, arsebiTi saxecvlilebis SemTxvevaSi (misaRebi meoradi nedle</w:t>
      </w:r>
      <w:r w:rsidRPr="00E461AB">
        <w:rPr>
          <w:rFonts w:ascii="AcadNusx" w:hAnsi="AcadNusx" w:cs="AcadNusx"/>
          <w:lang w:val="en-GB" w:eastAsia="ru-RU"/>
        </w:rPr>
        <w:softHyphen/>
        <w:t>uli vargisia uSualo gamoyenebisaTvis samrewvelo sawarmoo procesSi, magram ar war</w:t>
      </w:r>
      <w:r w:rsidRPr="00E461AB">
        <w:rPr>
          <w:rFonts w:ascii="AcadNusx" w:hAnsi="AcadNusx" w:cs="AcadNusx"/>
          <w:lang w:val="en-GB" w:eastAsia="ru-RU"/>
        </w:rPr>
        <w:softHyphen/>
        <w:t>mo</w:t>
      </w:r>
      <w:r w:rsidRPr="00E461AB">
        <w:rPr>
          <w:rFonts w:ascii="AcadNusx" w:hAnsi="AcadNusx" w:cs="AcadNusx"/>
          <w:lang w:val="en-GB" w:eastAsia="ru-RU"/>
        </w:rPr>
        <w:softHyphen/>
        <w:t>adgens saboloo pro</w:t>
      </w:r>
      <w:r w:rsidRPr="00E461AB">
        <w:rPr>
          <w:rFonts w:ascii="AcadNusx" w:hAnsi="AcadNusx" w:cs="AcadNusx"/>
          <w:lang w:val="en-GB" w:eastAsia="ru-RU"/>
        </w:rPr>
        <w:softHyphen/>
        <w:t>duqts), ix. 38.3</w:t>
      </w:r>
    </w:p>
    <w:p w:rsidR="003405ED" w:rsidRPr="00E461AB" w:rsidRDefault="003405ED" w:rsidP="00E3283B">
      <w:pPr>
        <w:pStyle w:val="ListParagraph"/>
        <w:numPr>
          <w:ilvl w:val="0"/>
          <w:numId w:val="82"/>
        </w:numPr>
        <w:autoSpaceDE w:val="0"/>
        <w:ind w:left="0" w:firstLine="0"/>
        <w:jc w:val="both"/>
        <w:rPr>
          <w:rFonts w:ascii="AcadNusx" w:hAnsi="AcadNusx" w:cs="AcadNusx"/>
          <w:lang w:val="en-GB" w:eastAsia="ru-RU"/>
        </w:rPr>
      </w:pPr>
      <w:r w:rsidRPr="00E461AB">
        <w:rPr>
          <w:rFonts w:ascii="AcadNusx" w:hAnsi="AcadNusx" w:cs="AcadNusx"/>
          <w:lang w:val="en-GB" w:eastAsia="ru-RU"/>
        </w:rPr>
        <w:t>avtomobilebis, kompiuterebis, televizorebis da sxva mowyobi</w:t>
      </w:r>
      <w:r w:rsidRPr="00E461AB">
        <w:rPr>
          <w:rFonts w:ascii="AcadNusx" w:hAnsi="AcadNusx" w:cs="AcadNusx"/>
          <w:lang w:val="en-GB" w:eastAsia="ru-RU"/>
        </w:rPr>
        <w:softHyphen/>
        <w:t>lo</w:t>
      </w:r>
      <w:r w:rsidRPr="00E461AB">
        <w:rPr>
          <w:rFonts w:ascii="AcadNusx" w:hAnsi="AcadNusx" w:cs="AcadNusx"/>
          <w:lang w:val="en-GB" w:eastAsia="ru-RU"/>
        </w:rPr>
        <w:softHyphen/>
        <w:t>bebis demontaJs, masalebis aRdgenis mizniT, ix. 38.31</w:t>
      </w:r>
    </w:p>
    <w:p w:rsidR="003405ED" w:rsidRPr="00E461AB" w:rsidRDefault="003405ED" w:rsidP="00E3283B">
      <w:pPr>
        <w:pStyle w:val="ListParagraph"/>
        <w:numPr>
          <w:ilvl w:val="0"/>
          <w:numId w:val="82"/>
        </w:numPr>
        <w:autoSpaceDE w:val="0"/>
        <w:ind w:left="0" w:firstLine="0"/>
        <w:jc w:val="both"/>
        <w:rPr>
          <w:rFonts w:ascii="AcadNusx" w:hAnsi="AcadNusx" w:cs="AcadNusx"/>
          <w:lang w:val="en-GB" w:eastAsia="ru-RU"/>
        </w:rPr>
      </w:pPr>
      <w:r w:rsidRPr="00E461AB">
        <w:rPr>
          <w:rFonts w:ascii="AcadNusx" w:hAnsi="AcadNusx" w:cs="AcadNusx"/>
          <w:lang w:val="en-GB" w:eastAsia="ru-RU"/>
        </w:rPr>
        <w:t>meoradi saqonliT sacalo vaWrobas, ix. 47.73</w:t>
      </w:r>
    </w:p>
    <w:p w:rsidR="003405ED" w:rsidRPr="00E461AB" w:rsidRDefault="003405ED" w:rsidP="003405ED">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 xml:space="preserve">46.77.9 sabiTumo vaWroba araliTonuri narCenebiT </w:t>
      </w:r>
    </w:p>
    <w:p w:rsidR="003405ED" w:rsidRPr="00E461AB" w:rsidRDefault="003405ED" w:rsidP="003405ED">
      <w:pPr>
        <w:autoSpaceDE w:val="0"/>
        <w:spacing w:before="240"/>
        <w:jc w:val="both"/>
        <w:rPr>
          <w:rFonts w:ascii="AcadNusx" w:hAnsi="AcadNusx" w:cs="AcadNusx"/>
          <w:i/>
          <w:sz w:val="24"/>
          <w:szCs w:val="24"/>
          <w:lang w:val="en-GB"/>
        </w:rPr>
      </w:pPr>
      <w:r w:rsidRPr="00E461AB">
        <w:rPr>
          <w:rFonts w:ascii="AcadNusx" w:hAnsi="AcadNusx" w:cs="AcadNusx"/>
          <w:i/>
          <w:sz w:val="24"/>
          <w:szCs w:val="24"/>
          <w:lang w:val="en-GB"/>
        </w:rPr>
        <w:t>es qveklasi ar Seicavs:</w:t>
      </w:r>
    </w:p>
    <w:p w:rsidR="003405ED" w:rsidRPr="00E461AB" w:rsidRDefault="003405ED" w:rsidP="00E3283B">
      <w:pPr>
        <w:pStyle w:val="ListParagraph"/>
        <w:numPr>
          <w:ilvl w:val="0"/>
          <w:numId w:val="82"/>
        </w:numPr>
        <w:autoSpaceDE w:val="0"/>
        <w:ind w:left="0" w:firstLine="0"/>
        <w:jc w:val="both"/>
        <w:rPr>
          <w:rFonts w:ascii="AcadNusx" w:hAnsi="AcadNusx" w:cs="AcadNusx"/>
          <w:lang w:val="pt-BR" w:eastAsia="ru-RU"/>
        </w:rPr>
      </w:pPr>
      <w:r w:rsidRPr="00E461AB">
        <w:rPr>
          <w:rFonts w:ascii="AcadNusx" w:hAnsi="AcadNusx" w:cs="AcadNusx"/>
          <w:lang w:val="pt-BR" w:eastAsia="ru-RU"/>
        </w:rPr>
        <w:t>sayofacxovrebo da samrewvelo narCenebis Segrovebas, ix. 38.1</w:t>
      </w:r>
    </w:p>
    <w:p w:rsidR="003405ED" w:rsidRPr="00E461AB" w:rsidRDefault="003405ED" w:rsidP="00E3283B">
      <w:pPr>
        <w:pStyle w:val="ListParagraph"/>
        <w:numPr>
          <w:ilvl w:val="0"/>
          <w:numId w:val="82"/>
        </w:numPr>
        <w:autoSpaceDE w:val="0"/>
        <w:ind w:left="0" w:firstLine="0"/>
        <w:jc w:val="both"/>
        <w:rPr>
          <w:rFonts w:ascii="AcadNusx" w:hAnsi="AcadNusx" w:cs="AcadNusx"/>
          <w:lang w:val="pt-BR" w:eastAsia="ru-RU"/>
        </w:rPr>
      </w:pPr>
      <w:r w:rsidRPr="00E461AB">
        <w:rPr>
          <w:rFonts w:ascii="AcadNusx" w:hAnsi="AcadNusx" w:cs="AcadNusx"/>
          <w:lang w:val="pt-BR" w:eastAsia="ru-RU"/>
        </w:rPr>
        <w:t>sayofacxovrebo narCenebis gadamuSavebas meorad nedleulad ix. 38.3</w:t>
      </w:r>
    </w:p>
    <w:p w:rsidR="003405ED" w:rsidRPr="00E461AB" w:rsidRDefault="003405ED" w:rsidP="003405ED">
      <w:pPr>
        <w:autoSpaceDE w:val="0"/>
        <w:spacing w:before="240"/>
        <w:jc w:val="both"/>
        <w:rPr>
          <w:rFonts w:ascii="AcadNusx" w:hAnsi="AcadNusx" w:cs="AcadNusx"/>
          <w:i/>
          <w:sz w:val="24"/>
          <w:szCs w:val="24"/>
          <w:lang w:val="pt-BR"/>
        </w:rPr>
      </w:pPr>
    </w:p>
    <w:p w:rsidR="003405ED" w:rsidRPr="00E461AB" w:rsidRDefault="003405ED" w:rsidP="00E3283B">
      <w:pPr>
        <w:numPr>
          <w:ilvl w:val="1"/>
          <w:numId w:val="88"/>
        </w:numPr>
        <w:suppressAutoHyphens/>
        <w:spacing w:before="240" w:after="0" w:line="240" w:lineRule="auto"/>
        <w:ind w:left="0" w:firstLine="0"/>
        <w:jc w:val="both"/>
        <w:rPr>
          <w:rFonts w:ascii="AcadNusx" w:hAnsi="AcadNusx" w:cs="AcadNusx"/>
          <w:b/>
          <w:sz w:val="24"/>
          <w:szCs w:val="24"/>
        </w:rPr>
      </w:pPr>
      <w:r w:rsidRPr="00E461AB">
        <w:rPr>
          <w:rFonts w:ascii="AcadNusx" w:hAnsi="AcadNusx" w:cs="AcadNusx"/>
          <w:b/>
          <w:sz w:val="24"/>
          <w:szCs w:val="24"/>
        </w:rPr>
        <w:t>araspecializebuli sabiTumo vaW</w:t>
      </w:r>
      <w:r w:rsidRPr="00E461AB">
        <w:rPr>
          <w:rFonts w:ascii="AcadNusx" w:hAnsi="AcadNusx" w:cs="AcadNusx"/>
          <w:b/>
          <w:sz w:val="24"/>
          <w:szCs w:val="24"/>
        </w:rPr>
        <w:softHyphen/>
        <w:t>ro</w:t>
      </w:r>
      <w:r w:rsidRPr="00E461AB">
        <w:rPr>
          <w:rFonts w:ascii="AcadNusx" w:hAnsi="AcadNusx" w:cs="AcadNusx"/>
          <w:b/>
          <w:sz w:val="24"/>
          <w:szCs w:val="24"/>
        </w:rPr>
        <w:softHyphen/>
        <w:t>ba</w:t>
      </w:r>
    </w:p>
    <w:p w:rsidR="003405ED" w:rsidRPr="00E461AB" w:rsidRDefault="003405ED" w:rsidP="00E3283B">
      <w:pPr>
        <w:numPr>
          <w:ilvl w:val="1"/>
          <w:numId w:val="95"/>
        </w:numPr>
        <w:suppressAutoHyphens/>
        <w:spacing w:before="240" w:after="0" w:line="240" w:lineRule="auto"/>
        <w:ind w:left="0" w:firstLine="0"/>
        <w:jc w:val="both"/>
        <w:rPr>
          <w:rFonts w:ascii="AcadNusx" w:hAnsi="AcadNusx" w:cs="AcadNusx"/>
          <w:b/>
          <w:i/>
          <w:sz w:val="24"/>
          <w:szCs w:val="24"/>
        </w:rPr>
      </w:pPr>
      <w:r w:rsidRPr="00E461AB">
        <w:rPr>
          <w:rFonts w:ascii="AcadNusx" w:hAnsi="AcadNusx" w:cs="AcadNusx"/>
          <w:b/>
          <w:sz w:val="24"/>
          <w:szCs w:val="24"/>
        </w:rPr>
        <w:t>araspecializebuli sabiTumo vaW</w:t>
      </w:r>
      <w:r w:rsidRPr="00E461AB">
        <w:rPr>
          <w:rFonts w:ascii="AcadNusx" w:hAnsi="AcadNusx" w:cs="AcadNusx"/>
          <w:b/>
          <w:sz w:val="24"/>
          <w:szCs w:val="24"/>
        </w:rPr>
        <w:softHyphen/>
        <w:t>ro</w:t>
      </w:r>
      <w:r w:rsidRPr="00E461AB">
        <w:rPr>
          <w:rFonts w:ascii="AcadNusx" w:hAnsi="AcadNusx" w:cs="AcadNusx"/>
          <w:b/>
          <w:sz w:val="24"/>
          <w:szCs w:val="24"/>
        </w:rPr>
        <w:softHyphen/>
        <w:t>ba</w:t>
      </w:r>
    </w:p>
    <w:p w:rsidR="003405ED" w:rsidRPr="00E461AB" w:rsidRDefault="003405ED" w:rsidP="003405ED">
      <w:pPr>
        <w:spacing w:before="240"/>
        <w:jc w:val="both"/>
        <w:rPr>
          <w:rFonts w:ascii="AcadNusx" w:hAnsi="AcadNusx" w:cs="AcadNusx"/>
          <w:b/>
          <w:i/>
          <w:sz w:val="24"/>
          <w:szCs w:val="24"/>
        </w:rPr>
      </w:pPr>
      <w:r w:rsidRPr="00E461AB">
        <w:rPr>
          <w:rFonts w:ascii="AcadNusx" w:hAnsi="AcadNusx" w:cs="AcadNusx"/>
          <w:b/>
          <w:sz w:val="24"/>
          <w:szCs w:val="24"/>
          <w:lang w:val="en-GB"/>
        </w:rPr>
        <w:t xml:space="preserve">46.90.0 </w:t>
      </w:r>
      <w:r w:rsidRPr="00E461AB">
        <w:rPr>
          <w:rFonts w:ascii="AcadNusx" w:hAnsi="AcadNusx" w:cs="AcadNusx"/>
          <w:b/>
          <w:sz w:val="24"/>
          <w:szCs w:val="24"/>
        </w:rPr>
        <w:t>araspecializebuli sabiTumo vaW</w:t>
      </w:r>
      <w:r w:rsidRPr="00E461AB">
        <w:rPr>
          <w:rFonts w:ascii="AcadNusx" w:hAnsi="AcadNusx" w:cs="AcadNusx"/>
          <w:b/>
          <w:sz w:val="24"/>
          <w:szCs w:val="24"/>
        </w:rPr>
        <w:softHyphen/>
        <w:t>ro</w:t>
      </w:r>
      <w:r w:rsidRPr="00E461AB">
        <w:rPr>
          <w:rFonts w:ascii="AcadNusx" w:hAnsi="AcadNusx" w:cs="AcadNusx"/>
          <w:b/>
          <w:sz w:val="24"/>
          <w:szCs w:val="24"/>
        </w:rPr>
        <w:softHyphen/>
        <w:t>ba</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sxvadasxva saqonliT, yovelgvari kon</w:t>
      </w:r>
      <w:r w:rsidRPr="00E461AB">
        <w:rPr>
          <w:rFonts w:ascii="AcadNusx" w:hAnsi="AcadNusx" w:cs="AcadNusx"/>
          <w:sz w:val="24"/>
          <w:szCs w:val="24"/>
          <w:lang w:val="en-GB"/>
        </w:rPr>
        <w:softHyphen/>
        <w:t>kretuli specializaciis gareSe</w:t>
      </w:r>
    </w:p>
    <w:p w:rsidR="003405ED" w:rsidRPr="00E461AB" w:rsidRDefault="003405ED" w:rsidP="003405ED">
      <w:pPr>
        <w:autoSpaceDE w:val="0"/>
        <w:spacing w:before="240"/>
        <w:jc w:val="both"/>
        <w:rPr>
          <w:rFonts w:ascii="AcadNusx" w:hAnsi="AcadNusx" w:cs="AcadNusx"/>
          <w:sz w:val="24"/>
          <w:szCs w:val="24"/>
          <w:lang w:val="en-GB"/>
        </w:rPr>
      </w:pPr>
    </w:p>
    <w:p w:rsidR="003405ED" w:rsidRPr="00E461AB" w:rsidRDefault="003405ED" w:rsidP="003405ED">
      <w:pPr>
        <w:spacing w:before="240"/>
        <w:jc w:val="both"/>
        <w:rPr>
          <w:rFonts w:ascii="AcadNusx" w:hAnsi="AcadNusx" w:cs="AcadNusx"/>
          <w:sz w:val="24"/>
          <w:szCs w:val="24"/>
          <w:lang w:val="en-GB"/>
        </w:rPr>
      </w:pPr>
      <w:r w:rsidRPr="00E461AB">
        <w:rPr>
          <w:rFonts w:ascii="AcadNusx" w:hAnsi="AcadNusx" w:cs="AcadNusx"/>
          <w:b/>
          <w:sz w:val="24"/>
          <w:szCs w:val="24"/>
        </w:rPr>
        <w:t xml:space="preserve">47 </w:t>
      </w:r>
      <w:r w:rsidRPr="00E461AB">
        <w:rPr>
          <w:rFonts w:ascii="AcadNusx" w:hAnsi="AcadNusx" w:cs="AcadNusx"/>
          <w:b/>
          <w:sz w:val="24"/>
          <w:szCs w:val="24"/>
          <w:lang w:val="en-GB"/>
        </w:rPr>
        <w:t>sacalo vaWroba, avtomobile</w:t>
      </w:r>
      <w:r w:rsidRPr="00E461AB">
        <w:rPr>
          <w:rFonts w:ascii="AcadNusx" w:hAnsi="AcadNusx" w:cs="AcadNusx"/>
          <w:b/>
          <w:sz w:val="24"/>
          <w:szCs w:val="24"/>
          <w:lang w:val="en-GB"/>
        </w:rPr>
        <w:softHyphen/>
        <w:t>bis da motociklebis garda</w:t>
      </w:r>
    </w:p>
    <w:p w:rsidR="003405ED" w:rsidRPr="00E461AB" w:rsidRDefault="003405ED" w:rsidP="003405ED">
      <w:pPr>
        <w:spacing w:before="240"/>
        <w:jc w:val="both"/>
        <w:rPr>
          <w:rFonts w:ascii="AcadNusx" w:hAnsi="AcadNusx" w:cs="AcadNusx"/>
          <w:sz w:val="24"/>
          <w:szCs w:val="24"/>
          <w:lang w:val="en-GB"/>
        </w:rPr>
      </w:pPr>
      <w:r w:rsidRPr="00E461AB">
        <w:rPr>
          <w:rFonts w:ascii="AcadNusx" w:hAnsi="AcadNusx" w:cs="AcadNusx"/>
          <w:sz w:val="24"/>
          <w:szCs w:val="24"/>
          <w:lang w:val="en-GB"/>
        </w:rPr>
        <w:t>es ganyofileba Seicavs axali an naxmari saqon</w:t>
      </w:r>
      <w:r w:rsidRPr="00E461AB">
        <w:rPr>
          <w:rFonts w:ascii="AcadNusx" w:hAnsi="AcadNusx" w:cs="AcadNusx"/>
          <w:sz w:val="24"/>
          <w:szCs w:val="24"/>
          <w:lang w:val="en-GB"/>
        </w:rPr>
        <w:softHyphen/>
        <w:t>lis gadayidvas (ga</w:t>
      </w:r>
      <w:r w:rsidRPr="00E461AB">
        <w:rPr>
          <w:rFonts w:ascii="AcadNusx" w:hAnsi="AcadNusx" w:cs="AcadNusx"/>
          <w:sz w:val="24"/>
          <w:szCs w:val="24"/>
          <w:lang w:val="en-GB"/>
        </w:rPr>
        <w:softHyphen/>
        <w:t>yid</w:t>
      </w:r>
      <w:r w:rsidRPr="00E461AB">
        <w:rPr>
          <w:rFonts w:ascii="AcadNusx" w:hAnsi="AcadNusx" w:cs="AcadNusx"/>
          <w:sz w:val="24"/>
          <w:szCs w:val="24"/>
          <w:lang w:val="en-GB"/>
        </w:rPr>
        <w:softHyphen/>
        <w:t>vas saxecvlilebis gareSe) piradi an sayofacxovrebo moxmare</w:t>
      </w:r>
      <w:r w:rsidRPr="00E461AB">
        <w:rPr>
          <w:rFonts w:ascii="AcadNusx" w:hAnsi="AcadNusx" w:cs="AcadNusx"/>
          <w:sz w:val="24"/>
          <w:szCs w:val="24"/>
          <w:lang w:val="en-GB"/>
        </w:rPr>
        <w:softHyphen/>
        <w:t>bis an gamoyenebisaTvis, maRaziebis, univermaRebis, fardulebis, fostiT SekveTebis Semsrulebeli fir</w:t>
      </w:r>
      <w:r w:rsidRPr="00E461AB">
        <w:rPr>
          <w:rFonts w:ascii="AcadNusx" w:hAnsi="AcadNusx" w:cs="AcadNusx"/>
          <w:sz w:val="24"/>
          <w:szCs w:val="24"/>
          <w:lang w:val="en-GB"/>
        </w:rPr>
        <w:softHyphen/>
        <w:t>mebis, kardakar movaWreebis, quCis movaWreebis, samomxmareblo ko</w:t>
      </w:r>
      <w:r w:rsidRPr="00E461AB">
        <w:rPr>
          <w:rFonts w:ascii="AcadNusx" w:hAnsi="AcadNusx" w:cs="AcadNusx"/>
          <w:sz w:val="24"/>
          <w:szCs w:val="24"/>
          <w:lang w:val="en-GB"/>
        </w:rPr>
        <w:softHyphen/>
        <w:t>ope</w:t>
      </w:r>
      <w:r w:rsidRPr="00E461AB">
        <w:rPr>
          <w:rFonts w:ascii="AcadNusx" w:hAnsi="AcadNusx" w:cs="AcadNusx"/>
          <w:sz w:val="24"/>
          <w:szCs w:val="24"/>
          <w:lang w:val="en-GB"/>
        </w:rPr>
        <w:softHyphen/>
        <w:t>rativebis da misT. mier.</w:t>
      </w:r>
    </w:p>
    <w:p w:rsidR="003405ED" w:rsidRPr="00E461AB" w:rsidRDefault="003405ED" w:rsidP="003405ED">
      <w:pPr>
        <w:spacing w:before="240"/>
        <w:jc w:val="both"/>
        <w:rPr>
          <w:rFonts w:ascii="AcadNusx" w:eastAsia="MS Mincho" w:hAnsi="AcadNusx" w:cs="AcadNusx"/>
          <w:sz w:val="24"/>
          <w:szCs w:val="24"/>
          <w:lang w:val="en-GB"/>
        </w:rPr>
      </w:pPr>
      <w:r w:rsidRPr="00E461AB">
        <w:rPr>
          <w:rFonts w:ascii="AcadNusx" w:hAnsi="AcadNusx" w:cs="AcadNusx"/>
          <w:sz w:val="24"/>
          <w:szCs w:val="24"/>
          <w:lang w:val="en-GB"/>
        </w:rPr>
        <w:t>sacalo</w:t>
      </w:r>
      <w:r w:rsidRPr="00E461AB">
        <w:rPr>
          <w:rFonts w:ascii="AcadNusx" w:eastAsia="MS Mincho" w:hAnsi="AcadNusx" w:cs="AcadNusx"/>
          <w:sz w:val="24"/>
          <w:szCs w:val="24"/>
          <w:lang w:val="en-GB"/>
        </w:rPr>
        <w:t xml:space="preserve"> vaWroba klasificirdeba pirvel rigSi savaWro adgilis tipis mixedviT (sacalo vaWroba maRaziebSi: jgufebi 47.1 - 47.7; sacalo vaWroba maRaziebis gareT: jgufebi 47.8 da 47.9). sacalo vaWroba maRaziebSi Seicavs sacalo vaWrobas naxmari saqonliT (klasi 47.79). sacalo vaWroba maRaziebSi Tavis mxriv iyofa specializebul sacalo vaWrobad (jgufebi 47.2-47.7) da araspecializebul sacalo vaWrobad (jgufi 47.1). zemoT moyvanili jgufebi SemdgomSi iyofa gasayidi saqonlis saxeebis mixedviT. maRaziebs gareT vaWroba iyofa vaWrobis iseTi formebis Sesabamisad, rogoricaa sacalo vaWroba fardulebSi da bazrobebze (jgufi 47.8) da sxva sacalo vaWroba maRaziebs gareT, maga</w:t>
      </w:r>
      <w:r w:rsidRPr="00E461AB">
        <w:rPr>
          <w:rFonts w:ascii="AcadNusx" w:eastAsia="MS Mincho" w:hAnsi="AcadNusx" w:cs="AcadNusx"/>
          <w:sz w:val="24"/>
          <w:szCs w:val="24"/>
          <w:lang w:val="en-GB"/>
        </w:rPr>
        <w:softHyphen/>
        <w:t>liTad: vaWroba fostis SekveTebiT, kardakar vaWroba, vaWroba savaWro avtomatebis meSveobiT da misT. (jgufi 47.9).</w:t>
      </w:r>
    </w:p>
    <w:p w:rsidR="003405ED" w:rsidRPr="00E461AB" w:rsidRDefault="003405ED" w:rsidP="003405ED">
      <w:pPr>
        <w:spacing w:before="240"/>
        <w:jc w:val="both"/>
        <w:rPr>
          <w:rFonts w:ascii="AcadNusx" w:hAnsi="AcadNusx" w:cs="AcadNusx"/>
          <w:sz w:val="24"/>
          <w:szCs w:val="24"/>
          <w:lang w:val="en-GB"/>
        </w:rPr>
      </w:pPr>
      <w:r w:rsidRPr="00E461AB">
        <w:rPr>
          <w:rFonts w:ascii="AcadNusx" w:hAnsi="AcadNusx" w:cs="AcadNusx"/>
          <w:sz w:val="24"/>
          <w:szCs w:val="24"/>
          <w:lang w:val="en-GB"/>
        </w:rPr>
        <w:t>aRniSnul ganyofilebaSi CamoTvlili saqoneli Cveulebriv Semoifargleba e.w. samomxmareblo sa</w:t>
      </w:r>
      <w:r w:rsidRPr="00E461AB">
        <w:rPr>
          <w:rFonts w:ascii="AcadNusx" w:hAnsi="AcadNusx" w:cs="AcadNusx"/>
          <w:sz w:val="24"/>
          <w:szCs w:val="24"/>
          <w:lang w:val="en-GB"/>
        </w:rPr>
        <w:softHyphen/>
        <w:t>qo</w:t>
      </w:r>
      <w:r w:rsidRPr="00E461AB">
        <w:rPr>
          <w:rFonts w:ascii="AcadNusx" w:hAnsi="AcadNusx" w:cs="AcadNusx"/>
          <w:sz w:val="24"/>
          <w:szCs w:val="24"/>
          <w:lang w:val="en-GB"/>
        </w:rPr>
        <w:softHyphen/>
        <w:t>nliT an sacalo vaWrobis saqonliT. amgvarad, saqoneli, romelic Cveulebriv ar miiCneva sacalo vaWrobis saqonlad, magaliTad, pureuli marcvlovanebi, madnebi, samrewvelo manqanebi da mowyobilobebi da misT., ar Sedis aRniSnul ganyofilebaSi.</w:t>
      </w:r>
    </w:p>
    <w:p w:rsidR="003405ED" w:rsidRPr="00E461AB" w:rsidRDefault="003405ED" w:rsidP="003405ED">
      <w:pPr>
        <w:spacing w:before="240"/>
        <w:jc w:val="both"/>
        <w:rPr>
          <w:rFonts w:ascii="AcadNusx" w:hAnsi="AcadNusx" w:cs="AcadNusx"/>
          <w:sz w:val="24"/>
          <w:szCs w:val="24"/>
          <w:lang w:val="en-GB"/>
        </w:rPr>
      </w:pPr>
      <w:r w:rsidRPr="00E461AB">
        <w:rPr>
          <w:rFonts w:ascii="AcadNusx" w:hAnsi="AcadNusx" w:cs="AcadNusx"/>
          <w:sz w:val="24"/>
          <w:szCs w:val="24"/>
          <w:lang w:val="en-GB"/>
        </w:rPr>
        <w:t>es ganyofileba agreTve Seicavs erTeulebs, romlebic DZiriTadad dakavebulni arian gamofenili saqonlis gayidviT, rogoricaa personaluri kompiuterebi, sakancelario nivTebi, saReba</w:t>
      </w:r>
      <w:r w:rsidRPr="00E461AB">
        <w:rPr>
          <w:rFonts w:ascii="AcadNusx" w:hAnsi="AcadNusx" w:cs="AcadNusx"/>
          <w:sz w:val="24"/>
          <w:szCs w:val="24"/>
          <w:lang w:val="en-GB"/>
        </w:rPr>
        <w:softHyphen/>
        <w:t>vebi an xe-tye, Tumca es produqtebi SeiZleba arc iyos gankuTvnili piradi an sayofacxovrebo moxmarebisaTvis. vaW</w:t>
      </w:r>
      <w:r w:rsidRPr="00E461AB">
        <w:rPr>
          <w:rFonts w:ascii="AcadNusx" w:hAnsi="AcadNusx" w:cs="AcadNusx"/>
          <w:sz w:val="24"/>
          <w:szCs w:val="24"/>
          <w:lang w:val="en-GB"/>
        </w:rPr>
        <w:softHyphen/>
        <w:t>robis Cveuli operaciebi, romlebic ar axdenen gavlenas saqonlis ZiriTad maxasiaTeblebze, SeiZleba Seicavdnen, magaliTad,</w:t>
      </w:r>
      <w:r w:rsidR="00C03D43">
        <w:rPr>
          <w:rFonts w:ascii="AcadNusx" w:hAnsi="AcadNusx" w:cs="AcadNusx"/>
          <w:sz w:val="24"/>
          <w:szCs w:val="24"/>
          <w:lang w:val="en-GB"/>
        </w:rPr>
        <w:t xml:space="preserve"> </w:t>
      </w:r>
      <w:r w:rsidRPr="00E461AB">
        <w:rPr>
          <w:rFonts w:ascii="AcadNusx" w:hAnsi="AcadNusx" w:cs="AcadNusx"/>
          <w:sz w:val="24"/>
          <w:szCs w:val="24"/>
          <w:lang w:val="en-GB"/>
        </w:rPr>
        <w:t>daxarisxebas, gancalkevebas, Serevas da SefuTvas.</w:t>
      </w:r>
    </w:p>
    <w:p w:rsidR="003405ED" w:rsidRPr="00E461AB" w:rsidRDefault="003405ED" w:rsidP="003405ED">
      <w:pPr>
        <w:spacing w:before="240"/>
        <w:jc w:val="both"/>
        <w:rPr>
          <w:rFonts w:ascii="AcadNusx" w:hAnsi="AcadNusx" w:cs="AcadNusx"/>
          <w:i/>
          <w:sz w:val="24"/>
          <w:szCs w:val="24"/>
        </w:rPr>
      </w:pPr>
      <w:r w:rsidRPr="00E461AB">
        <w:rPr>
          <w:rFonts w:ascii="AcadNusx" w:hAnsi="AcadNusx" w:cs="AcadNusx"/>
          <w:sz w:val="24"/>
          <w:szCs w:val="24"/>
          <w:lang w:val="en-GB"/>
        </w:rPr>
        <w:t>es ganyofileba agreTve Seicavs sacalo vaWrobas sakomisio agentebis mier da sacalo vaWrobis auqcionebis saqmianobas.</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ganyofileba ar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fermerebis mier sasoflo-sameurneo produqciis gayidvas, ix. ganyo</w:t>
      </w:r>
      <w:r w:rsidRPr="00E461AB">
        <w:rPr>
          <w:rFonts w:ascii="AcadNusx" w:hAnsi="AcadNusx" w:cs="AcadNusx"/>
          <w:sz w:val="24"/>
          <w:szCs w:val="24"/>
          <w:lang w:val="en-GB"/>
        </w:rPr>
        <w:softHyphen/>
        <w:t>fileba 01</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saqonlis warmoebas da gayidvas, romelic ZiriTadad klasificirebulia gadamamuSavebeli mrewvelobis 10-32 ganyofilebebSi</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Zraviani avtomobilebis, motociklebis da maTi nawilebis gayidvas, ix. ganyofileba 45</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vaWrobas pureuli marcvlovanebiT, madnebiT, nedli navTobiT, samrewvelo qimikatebiT, rkiniT da foladiT da samrewvelo manqanebiT da mowyobilobebiT, ix. ganyofileba 46</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kvebis produqtebis da sasmelebis gayidvas adgilze moxmarebisaTvis dagayidvas sakvebis gataniT, ix. ganyo</w:t>
      </w:r>
      <w:r w:rsidRPr="00E461AB">
        <w:rPr>
          <w:rFonts w:ascii="AcadNusx" w:hAnsi="AcadNusx" w:cs="AcadNusx"/>
          <w:sz w:val="24"/>
          <w:szCs w:val="24"/>
          <w:lang w:val="en-GB"/>
        </w:rPr>
        <w:softHyphen/>
        <w:t>fileba 56</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piradi da sayofacxovrebo saqonlis ijaras, ix. jgufi 77.2</w:t>
      </w:r>
    </w:p>
    <w:p w:rsidR="003405ED" w:rsidRPr="00E461AB" w:rsidRDefault="003405ED" w:rsidP="003405ED">
      <w:pPr>
        <w:autoSpaceDE w:val="0"/>
        <w:spacing w:before="240"/>
        <w:jc w:val="both"/>
        <w:rPr>
          <w:rFonts w:ascii="AcadNusx" w:hAnsi="AcadNusx" w:cs="AcadNusx"/>
          <w:sz w:val="24"/>
          <w:szCs w:val="24"/>
          <w:lang w:val="en-GB"/>
        </w:rPr>
      </w:pPr>
    </w:p>
    <w:p w:rsidR="003405ED" w:rsidRPr="00E461AB" w:rsidRDefault="003405ED" w:rsidP="003405ED">
      <w:pPr>
        <w:spacing w:before="240"/>
        <w:jc w:val="both"/>
        <w:rPr>
          <w:rFonts w:ascii="AcadNusx" w:hAnsi="AcadNusx" w:cs="AcadNusx"/>
          <w:sz w:val="24"/>
          <w:szCs w:val="24"/>
          <w:lang w:val="en-GB"/>
        </w:rPr>
      </w:pPr>
      <w:r w:rsidRPr="00E461AB">
        <w:rPr>
          <w:rFonts w:ascii="AcadNusx" w:hAnsi="AcadNusx" w:cs="AcadNusx"/>
          <w:b/>
          <w:sz w:val="24"/>
          <w:szCs w:val="24"/>
          <w:lang w:val="en-GB"/>
        </w:rPr>
        <w:t>47.1</w:t>
      </w:r>
      <w:r w:rsidRPr="00E461AB">
        <w:rPr>
          <w:rFonts w:ascii="AcadNusx" w:hAnsi="AcadNusx" w:cs="AcadNusx"/>
          <w:b/>
          <w:sz w:val="24"/>
          <w:szCs w:val="24"/>
          <w:lang w:val="en-GB"/>
        </w:rPr>
        <w:tab/>
        <w:t>sacalo vaWroba araspecializebul maRaziebSi</w:t>
      </w:r>
    </w:p>
    <w:p w:rsidR="003405ED" w:rsidRPr="00E461AB" w:rsidRDefault="003405ED" w:rsidP="003405ED">
      <w:pPr>
        <w:spacing w:before="240"/>
        <w:jc w:val="both"/>
        <w:rPr>
          <w:rFonts w:ascii="AcadNusx" w:hAnsi="AcadNusx" w:cs="AcadNusx"/>
          <w:sz w:val="24"/>
          <w:szCs w:val="24"/>
          <w:lang w:val="en-GB"/>
        </w:rPr>
      </w:pPr>
      <w:r w:rsidRPr="00E461AB">
        <w:rPr>
          <w:rFonts w:ascii="AcadNusx" w:hAnsi="AcadNusx" w:cs="AcadNusx"/>
          <w:sz w:val="24"/>
          <w:szCs w:val="24"/>
          <w:lang w:val="en-GB"/>
        </w:rPr>
        <w:t>mocemuli jgufi Seicavs sacalo vaWrobas sxvadasxva asortimentis saqonliT erTsa da imave savaWro wertilebSi (araspecialiebul ma</w:t>
      </w:r>
      <w:r w:rsidRPr="00E461AB">
        <w:rPr>
          <w:rFonts w:ascii="AcadNusx" w:hAnsi="AcadNusx" w:cs="AcadNusx"/>
          <w:sz w:val="24"/>
          <w:szCs w:val="24"/>
          <w:lang w:val="en-GB"/>
        </w:rPr>
        <w:softHyphen/>
        <w:t>RaziebSi), rogoricaa supermarketebi da univermaRebi.</w:t>
      </w:r>
    </w:p>
    <w:p w:rsidR="003405ED" w:rsidRPr="00E461AB" w:rsidRDefault="003405ED" w:rsidP="003405ED">
      <w:pPr>
        <w:spacing w:before="240"/>
        <w:jc w:val="both"/>
        <w:rPr>
          <w:rFonts w:ascii="AcadNusx" w:hAnsi="AcadNusx" w:cs="AcadNusx"/>
          <w:sz w:val="24"/>
          <w:szCs w:val="24"/>
          <w:lang w:val="en-GB"/>
        </w:rPr>
      </w:pPr>
    </w:p>
    <w:p w:rsidR="003405ED" w:rsidRPr="00E461AB" w:rsidRDefault="003405ED" w:rsidP="003405ED">
      <w:pPr>
        <w:spacing w:before="240"/>
        <w:jc w:val="both"/>
        <w:rPr>
          <w:rFonts w:ascii="AcadNusx" w:hAnsi="AcadNusx" w:cs="AcadNusx"/>
          <w:b/>
          <w:sz w:val="24"/>
          <w:szCs w:val="24"/>
          <w:lang w:val="en-GB"/>
        </w:rPr>
      </w:pPr>
      <w:r w:rsidRPr="00E461AB">
        <w:rPr>
          <w:rFonts w:ascii="AcadNusx" w:hAnsi="AcadNusx" w:cs="AcadNusx"/>
          <w:b/>
          <w:sz w:val="24"/>
          <w:szCs w:val="24"/>
        </w:rPr>
        <w:t>47.11</w:t>
      </w:r>
      <w:r w:rsidRPr="00E461AB">
        <w:rPr>
          <w:rFonts w:ascii="AcadNusx" w:hAnsi="AcadNusx" w:cs="AcadNusx"/>
          <w:b/>
          <w:sz w:val="24"/>
          <w:szCs w:val="24"/>
        </w:rPr>
        <w:tab/>
      </w:r>
      <w:r w:rsidRPr="00E461AB">
        <w:rPr>
          <w:rFonts w:ascii="AcadNusx" w:hAnsi="AcadNusx" w:cs="AcadNusx"/>
          <w:b/>
          <w:sz w:val="24"/>
          <w:szCs w:val="24"/>
          <w:lang w:val="en-GB"/>
        </w:rPr>
        <w:t>sacalo vaWroba araspecializebul maRaziebSi, upiratesad sakvebi pro</w:t>
      </w:r>
      <w:r w:rsidRPr="00E461AB">
        <w:rPr>
          <w:rFonts w:ascii="AcadNusx" w:hAnsi="AcadNusx" w:cs="AcadNusx"/>
          <w:b/>
          <w:sz w:val="24"/>
          <w:szCs w:val="24"/>
          <w:lang w:val="en-GB"/>
        </w:rPr>
        <w:softHyphen/>
        <w:t>duq</w:t>
      </w:r>
      <w:r w:rsidRPr="00E461AB">
        <w:rPr>
          <w:rFonts w:ascii="AcadNusx" w:hAnsi="AcadNusx" w:cs="AcadNusx"/>
          <w:b/>
          <w:sz w:val="24"/>
          <w:szCs w:val="24"/>
          <w:lang w:val="en-GB"/>
        </w:rPr>
        <w:softHyphen/>
        <w:t>tebiT, sasmelebiT an Tambaqos nawarmiT</w:t>
      </w:r>
    </w:p>
    <w:p w:rsidR="003405ED" w:rsidRPr="00E461AB" w:rsidRDefault="003405ED" w:rsidP="003405ED">
      <w:pPr>
        <w:spacing w:before="240"/>
        <w:jc w:val="both"/>
        <w:rPr>
          <w:rFonts w:ascii="AcadNusx" w:hAnsi="AcadNusx" w:cs="AcadNusx"/>
          <w:i/>
          <w:sz w:val="24"/>
          <w:szCs w:val="24"/>
        </w:rPr>
      </w:pPr>
      <w:r w:rsidRPr="00E461AB">
        <w:rPr>
          <w:rFonts w:ascii="AcadNusx" w:hAnsi="AcadNusx" w:cs="AcadNusx"/>
          <w:b/>
          <w:sz w:val="24"/>
          <w:szCs w:val="24"/>
          <w:lang w:val="en-GB"/>
        </w:rPr>
        <w:t>47.11.0 sacalo vaWroba araspecializebul maRaziebSi, upiratesad sakvebi pro</w:t>
      </w:r>
      <w:r w:rsidRPr="00E461AB">
        <w:rPr>
          <w:rFonts w:ascii="AcadNusx" w:hAnsi="AcadNusx" w:cs="AcadNusx"/>
          <w:b/>
          <w:sz w:val="24"/>
          <w:szCs w:val="24"/>
          <w:lang w:val="en-GB"/>
        </w:rPr>
        <w:softHyphen/>
        <w:t>duq</w:t>
      </w:r>
      <w:r w:rsidRPr="00E461AB">
        <w:rPr>
          <w:rFonts w:ascii="AcadNusx" w:hAnsi="AcadNusx" w:cs="AcadNusx"/>
          <w:b/>
          <w:sz w:val="24"/>
          <w:szCs w:val="24"/>
          <w:lang w:val="en-GB"/>
        </w:rPr>
        <w:softHyphen/>
        <w:t>tebiT, sasmelebiT an Tambaqos nawarmiT</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rPr>
      </w:pPr>
      <w:r w:rsidRPr="00E461AB">
        <w:rPr>
          <w:rFonts w:ascii="AcadNusx" w:hAnsi="AcadNusx" w:cs="AcadNusx"/>
          <w:sz w:val="24"/>
          <w:szCs w:val="24"/>
          <w:lang w:val="en-GB"/>
        </w:rPr>
        <w:t>sacalo vaWrobas saqonlis farTo asortimentiT, upiratesad k</w:t>
      </w:r>
      <w:r w:rsidRPr="00E461AB">
        <w:rPr>
          <w:rFonts w:ascii="AcadNusx" w:hAnsi="AcadNusx" w:cs="AcadNusx"/>
          <w:sz w:val="24"/>
          <w:szCs w:val="24"/>
          <w:lang w:val="en-GB"/>
        </w:rPr>
        <w:softHyphen/>
        <w:t>vebis produqtebiT, sasmelebiT an Tambaqos nawarmiT:</w:t>
      </w:r>
    </w:p>
    <w:p w:rsidR="003405ED" w:rsidRPr="005A7EB7" w:rsidRDefault="003405ED" w:rsidP="005A7EB7">
      <w:pPr>
        <w:numPr>
          <w:ilvl w:val="0"/>
          <w:numId w:val="31"/>
        </w:numPr>
        <w:suppressAutoHyphens/>
        <w:autoSpaceDE w:val="0"/>
        <w:spacing w:after="0" w:line="240" w:lineRule="auto"/>
        <w:ind w:left="0" w:firstLine="0"/>
        <w:jc w:val="both"/>
        <w:rPr>
          <w:rFonts w:ascii="AcadNusx" w:hAnsi="AcadNusx" w:cs="AcadNusx"/>
          <w:sz w:val="24"/>
          <w:szCs w:val="24"/>
        </w:rPr>
      </w:pPr>
      <w:r w:rsidRPr="00E461AB">
        <w:rPr>
          <w:rFonts w:ascii="AcadNusx" w:hAnsi="AcadNusx" w:cs="AcadNusx"/>
          <w:sz w:val="24"/>
          <w:szCs w:val="24"/>
        </w:rPr>
        <w:t>universaluri maRaziebis saqmianobas, romlebic, kvebis produq</w:t>
      </w:r>
      <w:r w:rsidRPr="00E461AB">
        <w:rPr>
          <w:rFonts w:ascii="AcadNusx" w:hAnsi="AcadNusx" w:cs="AcadNusx"/>
          <w:sz w:val="24"/>
          <w:szCs w:val="24"/>
        </w:rPr>
        <w:softHyphen/>
        <w:t>tebis, sasmelebis da Tambaqos nawarmis ZiriTad vaWrobasTan erTad, yidian sxva saxis saqonelsac, rogoricaa tansacmeli, aveji, sayofac</w:t>
      </w:r>
      <w:r w:rsidRPr="00E461AB">
        <w:rPr>
          <w:rFonts w:ascii="AcadNusx" w:hAnsi="AcadNusx" w:cs="AcadNusx"/>
          <w:sz w:val="24"/>
          <w:szCs w:val="24"/>
        </w:rPr>
        <w:softHyphen/>
        <w:t>xov</w:t>
      </w:r>
      <w:r w:rsidRPr="00E461AB">
        <w:rPr>
          <w:rFonts w:ascii="AcadNusx" w:hAnsi="AcadNusx" w:cs="AcadNusx"/>
          <w:sz w:val="24"/>
          <w:szCs w:val="24"/>
        </w:rPr>
        <w:softHyphen/>
        <w:t>rebo xelsawyoebi, rkina-kaveuli, kosmetika da misT.</w:t>
      </w:r>
    </w:p>
    <w:p w:rsidR="003405ED" w:rsidRPr="00E461AB" w:rsidRDefault="003405ED" w:rsidP="003405ED">
      <w:pPr>
        <w:spacing w:before="240"/>
        <w:jc w:val="both"/>
        <w:rPr>
          <w:rFonts w:ascii="AcadNusx" w:hAnsi="AcadNusx" w:cs="AcadNusx"/>
          <w:i/>
          <w:sz w:val="24"/>
          <w:szCs w:val="24"/>
        </w:rPr>
      </w:pPr>
    </w:p>
    <w:p w:rsidR="003405ED" w:rsidRPr="00E461AB" w:rsidRDefault="003405ED" w:rsidP="003405ED">
      <w:pPr>
        <w:spacing w:before="240"/>
        <w:jc w:val="both"/>
        <w:rPr>
          <w:rFonts w:ascii="AcadNusx" w:hAnsi="AcadNusx" w:cs="AcadNusx"/>
          <w:b/>
          <w:sz w:val="24"/>
          <w:szCs w:val="24"/>
          <w:lang w:val="it-IT"/>
        </w:rPr>
      </w:pPr>
      <w:r w:rsidRPr="00E461AB">
        <w:rPr>
          <w:rFonts w:ascii="AcadNusx" w:hAnsi="AcadNusx" w:cs="AcadNusx"/>
          <w:b/>
          <w:sz w:val="24"/>
          <w:szCs w:val="24"/>
          <w:lang w:val="it-IT"/>
        </w:rPr>
        <w:t>47.19</w:t>
      </w:r>
      <w:r w:rsidRPr="00E461AB">
        <w:rPr>
          <w:rFonts w:ascii="AcadNusx" w:hAnsi="AcadNusx" w:cs="AcadNusx"/>
          <w:b/>
          <w:sz w:val="24"/>
          <w:szCs w:val="24"/>
          <w:lang w:val="it-IT"/>
        </w:rPr>
        <w:tab/>
        <w:t>sxva sacalo vaWroba araspeciali</w:t>
      </w:r>
      <w:r w:rsidRPr="00E461AB">
        <w:rPr>
          <w:rFonts w:ascii="AcadNusx" w:hAnsi="AcadNusx" w:cs="AcadNusx"/>
          <w:b/>
          <w:sz w:val="24"/>
          <w:szCs w:val="24"/>
          <w:lang w:val="it-IT"/>
        </w:rPr>
        <w:softHyphen/>
        <w:t>ze</w:t>
      </w:r>
      <w:r w:rsidRPr="00E461AB">
        <w:rPr>
          <w:rFonts w:ascii="AcadNusx" w:hAnsi="AcadNusx" w:cs="AcadNusx"/>
          <w:b/>
          <w:sz w:val="24"/>
          <w:szCs w:val="24"/>
          <w:lang w:val="it-IT"/>
        </w:rPr>
        <w:softHyphen/>
        <w:t>bul maRaziebSi</w:t>
      </w:r>
    </w:p>
    <w:p w:rsidR="003405ED" w:rsidRPr="00E461AB" w:rsidRDefault="003405ED" w:rsidP="003405ED">
      <w:pPr>
        <w:spacing w:before="240"/>
        <w:jc w:val="both"/>
        <w:rPr>
          <w:rFonts w:ascii="AcadNusx" w:hAnsi="AcadNusx" w:cs="AcadNusx"/>
          <w:i/>
          <w:sz w:val="24"/>
          <w:szCs w:val="24"/>
          <w:lang w:val="it-IT"/>
        </w:rPr>
      </w:pPr>
      <w:r w:rsidRPr="00E461AB">
        <w:rPr>
          <w:rFonts w:ascii="AcadNusx" w:hAnsi="AcadNusx" w:cs="AcadNusx"/>
          <w:b/>
          <w:sz w:val="24"/>
          <w:szCs w:val="24"/>
          <w:lang w:val="it-IT"/>
        </w:rPr>
        <w:t>47.19.0 sxva sacalo vaWroba araspeciali</w:t>
      </w:r>
      <w:r w:rsidRPr="00E461AB">
        <w:rPr>
          <w:rFonts w:ascii="AcadNusx" w:hAnsi="AcadNusx" w:cs="AcadNusx"/>
          <w:b/>
          <w:sz w:val="24"/>
          <w:szCs w:val="24"/>
          <w:lang w:val="it-IT"/>
        </w:rPr>
        <w:softHyphen/>
        <w:t>ze</w:t>
      </w:r>
      <w:r w:rsidRPr="00E461AB">
        <w:rPr>
          <w:rFonts w:ascii="AcadNusx" w:hAnsi="AcadNusx" w:cs="AcadNusx"/>
          <w:b/>
          <w:sz w:val="24"/>
          <w:szCs w:val="24"/>
          <w:lang w:val="it-IT"/>
        </w:rPr>
        <w:softHyphen/>
        <w:t>bul maRaziebSi</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saqonlis farTo asortimentiT, sadac ar Warbobs k</w:t>
      </w:r>
      <w:r w:rsidRPr="00E461AB">
        <w:rPr>
          <w:rFonts w:ascii="AcadNusx" w:hAnsi="AcadNusx" w:cs="AcadNusx"/>
          <w:sz w:val="24"/>
          <w:szCs w:val="24"/>
          <w:lang w:val="en-GB"/>
        </w:rPr>
        <w:softHyphen/>
        <w:t xml:space="preserve">vebis produqtebi, sasmelebi an Tambaqos nawarmi </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universaluri maRaziebis saqmianobas, romlebic vaWroben saerTo daniS</w:t>
      </w:r>
      <w:r w:rsidRPr="00E461AB">
        <w:rPr>
          <w:rFonts w:ascii="AcadNusx" w:hAnsi="AcadNusx" w:cs="AcadNusx"/>
          <w:sz w:val="24"/>
          <w:szCs w:val="24"/>
          <w:lang w:val="en-GB"/>
        </w:rPr>
        <w:softHyphen/>
        <w:t>nulebis asortimentis saqonliT, tansacmlis, avejis, sayofac</w:t>
      </w:r>
      <w:r w:rsidRPr="00E461AB">
        <w:rPr>
          <w:rFonts w:ascii="AcadNusx" w:hAnsi="AcadNusx" w:cs="AcadNusx"/>
          <w:sz w:val="24"/>
          <w:szCs w:val="24"/>
          <w:lang w:val="en-GB"/>
        </w:rPr>
        <w:softHyphen/>
        <w:t>xov</w:t>
      </w:r>
      <w:r w:rsidRPr="00E461AB">
        <w:rPr>
          <w:rFonts w:ascii="AcadNusx" w:hAnsi="AcadNusx" w:cs="AcadNusx"/>
          <w:sz w:val="24"/>
          <w:szCs w:val="24"/>
          <w:lang w:val="en-GB"/>
        </w:rPr>
        <w:softHyphen/>
        <w:t>rebo xelsawyoebis, rkina-kaveulis, kosmetikis, Zvirfaseu</w:t>
      </w:r>
      <w:r w:rsidRPr="00E461AB">
        <w:rPr>
          <w:rFonts w:ascii="AcadNusx" w:hAnsi="AcadNusx" w:cs="AcadNusx"/>
          <w:sz w:val="24"/>
          <w:szCs w:val="24"/>
          <w:lang w:val="en-GB"/>
        </w:rPr>
        <w:softHyphen/>
        <w:t>lobis, saTamaSoebis, sportuli saqonlis da misT. CaTvliT</w:t>
      </w:r>
    </w:p>
    <w:p w:rsidR="003405ED" w:rsidRPr="00E461AB" w:rsidRDefault="003405ED" w:rsidP="003405ED">
      <w:pPr>
        <w:autoSpaceDE w:val="0"/>
        <w:spacing w:before="240"/>
        <w:jc w:val="both"/>
        <w:rPr>
          <w:rFonts w:ascii="AcadNusx" w:hAnsi="AcadNusx" w:cs="AcadNusx"/>
          <w:sz w:val="24"/>
          <w:szCs w:val="24"/>
          <w:lang w:val="en-GB"/>
        </w:rPr>
      </w:pPr>
    </w:p>
    <w:p w:rsidR="003405ED" w:rsidRPr="00E461AB" w:rsidRDefault="003405ED" w:rsidP="003405ED">
      <w:pPr>
        <w:spacing w:before="240"/>
        <w:jc w:val="both"/>
        <w:rPr>
          <w:rFonts w:ascii="AcadNusx" w:hAnsi="AcadNusx" w:cs="AcadNusx"/>
          <w:b/>
          <w:sz w:val="24"/>
          <w:szCs w:val="24"/>
          <w:lang w:val="en-GB"/>
        </w:rPr>
      </w:pPr>
      <w:r w:rsidRPr="00E461AB">
        <w:rPr>
          <w:rFonts w:ascii="AcadNusx" w:hAnsi="AcadNusx" w:cs="AcadNusx"/>
          <w:b/>
          <w:sz w:val="24"/>
          <w:szCs w:val="24"/>
          <w:lang w:val="en-GB"/>
        </w:rPr>
        <w:t>47.2</w:t>
      </w:r>
      <w:r w:rsidRPr="00E461AB">
        <w:rPr>
          <w:rFonts w:ascii="AcadNusx" w:hAnsi="AcadNusx" w:cs="AcadNusx"/>
          <w:b/>
          <w:sz w:val="24"/>
          <w:szCs w:val="24"/>
          <w:lang w:val="en-GB"/>
        </w:rPr>
        <w:tab/>
        <w:t>sacalo vaWroba kvebis produqtebiT, sas</w:t>
      </w:r>
      <w:r w:rsidRPr="00E461AB">
        <w:rPr>
          <w:rFonts w:ascii="AcadNusx" w:hAnsi="AcadNusx" w:cs="AcadNusx"/>
          <w:b/>
          <w:sz w:val="24"/>
          <w:szCs w:val="24"/>
          <w:lang w:val="en-GB"/>
        </w:rPr>
        <w:softHyphen/>
        <w:t>me</w:t>
      </w:r>
      <w:r w:rsidRPr="00E461AB">
        <w:rPr>
          <w:rFonts w:ascii="AcadNusx" w:hAnsi="AcadNusx" w:cs="AcadNusx"/>
          <w:b/>
          <w:sz w:val="24"/>
          <w:szCs w:val="24"/>
          <w:lang w:val="en-GB"/>
        </w:rPr>
        <w:softHyphen/>
        <w:t>lebiT da Tambaqos nawarmiT speciali</w:t>
      </w:r>
      <w:r w:rsidRPr="00E461AB">
        <w:rPr>
          <w:rFonts w:ascii="AcadNusx" w:hAnsi="AcadNusx" w:cs="AcadNusx"/>
          <w:b/>
          <w:sz w:val="24"/>
          <w:szCs w:val="24"/>
          <w:lang w:val="en-GB"/>
        </w:rPr>
        <w:softHyphen/>
        <w:t>ze</w:t>
      </w:r>
      <w:r w:rsidRPr="00E461AB">
        <w:rPr>
          <w:rFonts w:ascii="AcadNusx" w:hAnsi="AcadNusx" w:cs="AcadNusx"/>
          <w:b/>
          <w:sz w:val="24"/>
          <w:szCs w:val="24"/>
          <w:lang w:val="en-GB"/>
        </w:rPr>
        <w:softHyphen/>
        <w:t>bul ma</w:t>
      </w:r>
      <w:r w:rsidRPr="00E461AB">
        <w:rPr>
          <w:rFonts w:ascii="AcadNusx" w:hAnsi="AcadNusx" w:cs="AcadNusx"/>
          <w:b/>
          <w:sz w:val="24"/>
          <w:szCs w:val="24"/>
          <w:lang w:val="en-GB"/>
        </w:rPr>
        <w:softHyphen/>
        <w:t>Ra</w:t>
      </w:r>
      <w:r w:rsidRPr="00E461AB">
        <w:rPr>
          <w:rFonts w:ascii="AcadNusx" w:hAnsi="AcadNusx" w:cs="AcadNusx"/>
          <w:b/>
          <w:sz w:val="24"/>
          <w:szCs w:val="24"/>
          <w:lang w:val="en-GB"/>
        </w:rPr>
        <w:softHyphen/>
        <w:t>ziebSi</w:t>
      </w:r>
    </w:p>
    <w:p w:rsidR="003405ED" w:rsidRPr="00E461AB" w:rsidRDefault="003405ED" w:rsidP="003405ED">
      <w:pPr>
        <w:spacing w:before="240"/>
        <w:jc w:val="both"/>
        <w:rPr>
          <w:rFonts w:ascii="AcadNusx" w:hAnsi="AcadNusx" w:cs="AcadNusx"/>
          <w:b/>
          <w:sz w:val="24"/>
          <w:szCs w:val="24"/>
          <w:lang w:val="it-IT"/>
        </w:rPr>
      </w:pPr>
      <w:r w:rsidRPr="00E461AB">
        <w:rPr>
          <w:rFonts w:ascii="AcadNusx" w:hAnsi="AcadNusx" w:cs="AcadNusx"/>
          <w:b/>
          <w:sz w:val="24"/>
          <w:szCs w:val="24"/>
          <w:lang w:val="it-IT"/>
        </w:rPr>
        <w:t>47.21</w:t>
      </w:r>
      <w:r w:rsidRPr="00E461AB">
        <w:rPr>
          <w:rFonts w:ascii="AcadNusx" w:hAnsi="AcadNusx" w:cs="AcadNusx"/>
          <w:b/>
          <w:sz w:val="24"/>
          <w:szCs w:val="24"/>
          <w:lang w:val="it-IT"/>
        </w:rPr>
        <w:tab/>
        <w:t>sacalo vaWroba xiliT da bos</w:t>
      </w:r>
      <w:r w:rsidRPr="00E461AB">
        <w:rPr>
          <w:rFonts w:ascii="AcadNusx" w:hAnsi="AcadNusx" w:cs="AcadNusx"/>
          <w:b/>
          <w:sz w:val="24"/>
          <w:szCs w:val="24"/>
          <w:lang w:val="it-IT"/>
        </w:rPr>
        <w:softHyphen/>
        <w:t>tneuliT speciali</w:t>
      </w:r>
      <w:r w:rsidRPr="00E461AB">
        <w:rPr>
          <w:rFonts w:ascii="AcadNusx" w:hAnsi="AcadNusx" w:cs="AcadNusx"/>
          <w:b/>
          <w:sz w:val="24"/>
          <w:szCs w:val="24"/>
          <w:lang w:val="it-IT"/>
        </w:rPr>
        <w:softHyphen/>
        <w:t>ze</w:t>
      </w:r>
      <w:r w:rsidRPr="00E461AB">
        <w:rPr>
          <w:rFonts w:ascii="AcadNusx" w:hAnsi="AcadNusx" w:cs="AcadNusx"/>
          <w:b/>
          <w:sz w:val="24"/>
          <w:szCs w:val="24"/>
          <w:lang w:val="it-IT"/>
        </w:rPr>
        <w:softHyphen/>
        <w:t>bul ma</w:t>
      </w:r>
      <w:r w:rsidRPr="00E461AB">
        <w:rPr>
          <w:rFonts w:ascii="AcadNusx" w:hAnsi="AcadNusx" w:cs="AcadNusx"/>
          <w:b/>
          <w:sz w:val="24"/>
          <w:szCs w:val="24"/>
          <w:lang w:val="it-IT"/>
        </w:rPr>
        <w:softHyphen/>
        <w:t>Ra</w:t>
      </w:r>
      <w:r w:rsidRPr="00E461AB">
        <w:rPr>
          <w:rFonts w:ascii="AcadNusx" w:hAnsi="AcadNusx" w:cs="AcadNusx"/>
          <w:b/>
          <w:sz w:val="24"/>
          <w:szCs w:val="24"/>
          <w:lang w:val="it-IT"/>
        </w:rPr>
        <w:softHyphen/>
        <w:t>ziebSi</w:t>
      </w:r>
    </w:p>
    <w:p w:rsidR="003405ED" w:rsidRPr="00E461AB" w:rsidRDefault="003405ED" w:rsidP="003405ED">
      <w:pPr>
        <w:spacing w:before="240"/>
        <w:jc w:val="both"/>
        <w:rPr>
          <w:rFonts w:ascii="AcadNusx" w:hAnsi="AcadNusx" w:cs="AcadNusx"/>
          <w:i/>
          <w:sz w:val="24"/>
          <w:szCs w:val="24"/>
          <w:lang w:val="it-IT"/>
        </w:rPr>
      </w:pPr>
      <w:r w:rsidRPr="00E461AB">
        <w:rPr>
          <w:rFonts w:ascii="AcadNusx" w:hAnsi="AcadNusx" w:cs="AcadNusx"/>
          <w:b/>
          <w:sz w:val="24"/>
          <w:szCs w:val="24"/>
          <w:lang w:val="it-IT"/>
        </w:rPr>
        <w:t>47.21.0 sacalo vaWroba xiliT da bos</w:t>
      </w:r>
      <w:r w:rsidRPr="00E461AB">
        <w:rPr>
          <w:rFonts w:ascii="AcadNusx" w:hAnsi="AcadNusx" w:cs="AcadNusx"/>
          <w:b/>
          <w:sz w:val="24"/>
          <w:szCs w:val="24"/>
          <w:lang w:val="it-IT"/>
        </w:rPr>
        <w:softHyphen/>
        <w:t>tneuliT speciali</w:t>
      </w:r>
      <w:r w:rsidRPr="00E461AB">
        <w:rPr>
          <w:rFonts w:ascii="AcadNusx" w:hAnsi="AcadNusx" w:cs="AcadNusx"/>
          <w:b/>
          <w:sz w:val="24"/>
          <w:szCs w:val="24"/>
          <w:lang w:val="it-IT"/>
        </w:rPr>
        <w:softHyphen/>
        <w:t>ze</w:t>
      </w:r>
      <w:r w:rsidRPr="00E461AB">
        <w:rPr>
          <w:rFonts w:ascii="AcadNusx" w:hAnsi="AcadNusx" w:cs="AcadNusx"/>
          <w:b/>
          <w:sz w:val="24"/>
          <w:szCs w:val="24"/>
          <w:lang w:val="it-IT"/>
        </w:rPr>
        <w:softHyphen/>
        <w:t>bul ma</w:t>
      </w:r>
      <w:r w:rsidRPr="00E461AB">
        <w:rPr>
          <w:rFonts w:ascii="AcadNusx" w:hAnsi="AcadNusx" w:cs="AcadNusx"/>
          <w:b/>
          <w:sz w:val="24"/>
          <w:szCs w:val="24"/>
          <w:lang w:val="it-IT"/>
        </w:rPr>
        <w:softHyphen/>
        <w:t>Ra</w:t>
      </w:r>
      <w:r w:rsidRPr="00E461AB">
        <w:rPr>
          <w:rFonts w:ascii="AcadNusx" w:hAnsi="AcadNusx" w:cs="AcadNusx"/>
          <w:b/>
          <w:sz w:val="24"/>
          <w:szCs w:val="24"/>
          <w:lang w:val="it-IT"/>
        </w:rPr>
        <w:softHyphen/>
        <w:t>ziebSi</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axali xiliT da bostneuliT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damzadebuli da konservirebuli xiliT da bostneuliT</w:t>
      </w:r>
    </w:p>
    <w:p w:rsidR="003405ED" w:rsidRPr="00E461AB" w:rsidRDefault="003405ED" w:rsidP="003405ED">
      <w:pPr>
        <w:spacing w:before="240"/>
        <w:jc w:val="both"/>
        <w:rPr>
          <w:rFonts w:ascii="AcadNusx" w:hAnsi="AcadNusx" w:cs="AcadNusx"/>
          <w:b/>
          <w:sz w:val="24"/>
          <w:szCs w:val="24"/>
          <w:lang w:val="it-IT"/>
        </w:rPr>
      </w:pPr>
    </w:p>
    <w:p w:rsidR="003405ED" w:rsidRPr="00E461AB" w:rsidRDefault="003405ED" w:rsidP="003405ED">
      <w:pPr>
        <w:spacing w:before="240"/>
        <w:jc w:val="both"/>
        <w:rPr>
          <w:rFonts w:ascii="AcadNusx" w:hAnsi="AcadNusx" w:cs="AcadNusx"/>
          <w:b/>
          <w:sz w:val="24"/>
          <w:szCs w:val="24"/>
          <w:lang w:val="it-IT"/>
        </w:rPr>
      </w:pPr>
      <w:r w:rsidRPr="00E461AB">
        <w:rPr>
          <w:rFonts w:ascii="AcadNusx" w:hAnsi="AcadNusx" w:cs="AcadNusx"/>
          <w:b/>
          <w:sz w:val="24"/>
          <w:szCs w:val="24"/>
          <w:lang w:val="it-IT"/>
        </w:rPr>
        <w:t>47.22</w:t>
      </w:r>
      <w:r w:rsidRPr="00E461AB">
        <w:rPr>
          <w:rFonts w:ascii="AcadNusx" w:hAnsi="AcadNusx" w:cs="AcadNusx"/>
          <w:b/>
          <w:sz w:val="24"/>
          <w:szCs w:val="24"/>
          <w:lang w:val="it-IT"/>
        </w:rPr>
        <w:tab/>
        <w:t>sacalo vaWroba xorciT da xorcis pro</w:t>
      </w:r>
      <w:r w:rsidRPr="00E461AB">
        <w:rPr>
          <w:rFonts w:ascii="AcadNusx" w:hAnsi="AcadNusx" w:cs="AcadNusx"/>
          <w:b/>
          <w:sz w:val="24"/>
          <w:szCs w:val="24"/>
          <w:lang w:val="it-IT"/>
        </w:rPr>
        <w:softHyphen/>
        <w:t>duqtebiT speciali</w:t>
      </w:r>
      <w:r w:rsidRPr="00E461AB">
        <w:rPr>
          <w:rFonts w:ascii="AcadNusx" w:hAnsi="AcadNusx" w:cs="AcadNusx"/>
          <w:b/>
          <w:sz w:val="24"/>
          <w:szCs w:val="24"/>
          <w:lang w:val="it-IT"/>
        </w:rPr>
        <w:softHyphen/>
        <w:t>ze</w:t>
      </w:r>
      <w:r w:rsidRPr="00E461AB">
        <w:rPr>
          <w:rFonts w:ascii="AcadNusx" w:hAnsi="AcadNusx" w:cs="AcadNusx"/>
          <w:b/>
          <w:sz w:val="24"/>
          <w:szCs w:val="24"/>
          <w:lang w:val="it-IT"/>
        </w:rPr>
        <w:softHyphen/>
        <w:t>bul ma</w:t>
      </w:r>
      <w:r w:rsidRPr="00E461AB">
        <w:rPr>
          <w:rFonts w:ascii="AcadNusx" w:hAnsi="AcadNusx" w:cs="AcadNusx"/>
          <w:b/>
          <w:sz w:val="24"/>
          <w:szCs w:val="24"/>
          <w:lang w:val="it-IT"/>
        </w:rPr>
        <w:softHyphen/>
        <w:t>Ra</w:t>
      </w:r>
      <w:r w:rsidRPr="00E461AB">
        <w:rPr>
          <w:rFonts w:ascii="AcadNusx" w:hAnsi="AcadNusx" w:cs="AcadNusx"/>
          <w:b/>
          <w:sz w:val="24"/>
          <w:szCs w:val="24"/>
          <w:lang w:val="it-IT"/>
        </w:rPr>
        <w:softHyphen/>
        <w:t>ziebSi</w:t>
      </w:r>
    </w:p>
    <w:p w:rsidR="003405ED" w:rsidRPr="00E461AB" w:rsidRDefault="003405ED" w:rsidP="003405ED">
      <w:pPr>
        <w:spacing w:before="240"/>
        <w:jc w:val="both"/>
        <w:rPr>
          <w:rFonts w:ascii="AcadNusx" w:hAnsi="AcadNusx" w:cs="AcadNusx"/>
          <w:b/>
          <w:sz w:val="24"/>
          <w:szCs w:val="24"/>
          <w:lang w:val="it-IT"/>
        </w:rPr>
      </w:pPr>
      <w:r w:rsidRPr="00E461AB">
        <w:rPr>
          <w:rFonts w:ascii="AcadNusx" w:hAnsi="AcadNusx" w:cs="AcadNusx"/>
          <w:b/>
          <w:sz w:val="24"/>
          <w:szCs w:val="24"/>
          <w:lang w:val="it-IT"/>
        </w:rPr>
        <w:softHyphen/>
        <w:t>47.22.0 sacalo vaWroba xorciT da xorcis pro</w:t>
      </w:r>
      <w:r w:rsidRPr="00E461AB">
        <w:rPr>
          <w:rFonts w:ascii="AcadNusx" w:hAnsi="AcadNusx" w:cs="AcadNusx"/>
          <w:b/>
          <w:sz w:val="24"/>
          <w:szCs w:val="24"/>
          <w:lang w:val="it-IT"/>
        </w:rPr>
        <w:softHyphen/>
        <w:t>duqtebiT speciali</w:t>
      </w:r>
      <w:r w:rsidRPr="00E461AB">
        <w:rPr>
          <w:rFonts w:ascii="AcadNusx" w:hAnsi="AcadNusx" w:cs="AcadNusx"/>
          <w:b/>
          <w:sz w:val="24"/>
          <w:szCs w:val="24"/>
          <w:lang w:val="it-IT"/>
        </w:rPr>
        <w:softHyphen/>
        <w:t>ze</w:t>
      </w:r>
      <w:r w:rsidRPr="00E461AB">
        <w:rPr>
          <w:rFonts w:ascii="AcadNusx" w:hAnsi="AcadNusx" w:cs="AcadNusx"/>
          <w:b/>
          <w:sz w:val="24"/>
          <w:szCs w:val="24"/>
          <w:lang w:val="it-IT"/>
        </w:rPr>
        <w:softHyphen/>
        <w:t>bul ma</w:t>
      </w:r>
      <w:r w:rsidRPr="00E461AB">
        <w:rPr>
          <w:rFonts w:ascii="AcadNusx" w:hAnsi="AcadNusx" w:cs="AcadNusx"/>
          <w:b/>
          <w:sz w:val="24"/>
          <w:szCs w:val="24"/>
          <w:lang w:val="it-IT"/>
        </w:rPr>
        <w:softHyphen/>
        <w:t>Ra</w:t>
      </w:r>
      <w:r w:rsidRPr="00E461AB">
        <w:rPr>
          <w:rFonts w:ascii="AcadNusx" w:hAnsi="AcadNusx" w:cs="AcadNusx"/>
          <w:b/>
          <w:sz w:val="24"/>
          <w:szCs w:val="24"/>
          <w:lang w:val="it-IT"/>
        </w:rPr>
        <w:softHyphen/>
        <w:t>ziebSi</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xorciT da xorcis pro</w:t>
      </w:r>
      <w:r w:rsidRPr="00E461AB">
        <w:rPr>
          <w:rFonts w:ascii="AcadNusx" w:hAnsi="AcadNusx" w:cs="AcadNusx"/>
          <w:sz w:val="24"/>
          <w:szCs w:val="24"/>
          <w:lang w:val="en-GB"/>
        </w:rPr>
        <w:softHyphen/>
        <w:t>duqtebiT (frinvelis xorcis CaTvliT)</w:t>
      </w:r>
    </w:p>
    <w:p w:rsidR="003405ED" w:rsidRPr="00E461AB" w:rsidRDefault="003405ED" w:rsidP="003405ED">
      <w:pPr>
        <w:spacing w:before="240"/>
        <w:jc w:val="both"/>
        <w:rPr>
          <w:rFonts w:ascii="AcadNusx" w:hAnsi="AcadNusx" w:cs="AcadNusx"/>
          <w:b/>
          <w:sz w:val="24"/>
          <w:szCs w:val="24"/>
          <w:lang w:val="en-GB"/>
        </w:rPr>
      </w:pPr>
    </w:p>
    <w:p w:rsidR="003405ED" w:rsidRPr="00E461AB" w:rsidRDefault="003405ED" w:rsidP="00E3283B">
      <w:pPr>
        <w:numPr>
          <w:ilvl w:val="1"/>
          <w:numId w:val="87"/>
        </w:numPr>
        <w:tabs>
          <w:tab w:val="left" w:pos="0"/>
        </w:tabs>
        <w:suppressAutoHyphens/>
        <w:spacing w:before="240" w:after="0" w:line="240" w:lineRule="auto"/>
        <w:ind w:left="0" w:firstLine="0"/>
        <w:jc w:val="both"/>
        <w:rPr>
          <w:rFonts w:ascii="AcadNusx" w:hAnsi="AcadNusx" w:cs="AcadNusx"/>
          <w:b/>
          <w:i/>
          <w:sz w:val="24"/>
          <w:szCs w:val="24"/>
        </w:rPr>
      </w:pPr>
      <w:r w:rsidRPr="00E461AB">
        <w:rPr>
          <w:rFonts w:ascii="AcadNusx" w:hAnsi="AcadNusx" w:cs="AcadNusx"/>
          <w:b/>
          <w:sz w:val="24"/>
          <w:szCs w:val="24"/>
          <w:lang w:val="en-GB"/>
        </w:rPr>
        <w:t>sacalo vaWroba TevziT, kibos</w:t>
      </w:r>
      <w:r w:rsidRPr="00E461AB">
        <w:rPr>
          <w:rFonts w:ascii="AcadNusx" w:hAnsi="AcadNusx" w:cs="AcadNusx"/>
          <w:b/>
          <w:sz w:val="24"/>
          <w:szCs w:val="24"/>
          <w:lang w:val="en-GB"/>
        </w:rPr>
        <w:softHyphen/>
        <w:t>na</w:t>
      </w:r>
      <w:r w:rsidRPr="00E461AB">
        <w:rPr>
          <w:rFonts w:ascii="AcadNusx" w:hAnsi="AcadNusx" w:cs="AcadNusx"/>
          <w:b/>
          <w:sz w:val="24"/>
          <w:szCs w:val="24"/>
          <w:lang w:val="en-GB"/>
        </w:rPr>
        <w:softHyphen/>
        <w:t>irebiT da moluskebiT speciali</w:t>
      </w:r>
      <w:r w:rsidRPr="00E461AB">
        <w:rPr>
          <w:rFonts w:ascii="AcadNusx" w:hAnsi="AcadNusx" w:cs="AcadNusx"/>
          <w:b/>
          <w:sz w:val="24"/>
          <w:szCs w:val="24"/>
          <w:lang w:val="en-GB"/>
        </w:rPr>
        <w:softHyphen/>
        <w:t>ze</w:t>
      </w:r>
      <w:r w:rsidRPr="00E461AB">
        <w:rPr>
          <w:rFonts w:ascii="AcadNusx" w:hAnsi="AcadNusx" w:cs="AcadNusx"/>
          <w:b/>
          <w:sz w:val="24"/>
          <w:szCs w:val="24"/>
          <w:lang w:val="en-GB"/>
        </w:rPr>
        <w:softHyphen/>
        <w:t>bul ma</w:t>
      </w:r>
      <w:r w:rsidRPr="00E461AB">
        <w:rPr>
          <w:rFonts w:ascii="AcadNusx" w:hAnsi="AcadNusx" w:cs="AcadNusx"/>
          <w:b/>
          <w:sz w:val="24"/>
          <w:szCs w:val="24"/>
          <w:lang w:val="en-GB"/>
        </w:rPr>
        <w:softHyphen/>
        <w:t>Ra</w:t>
      </w:r>
      <w:r w:rsidRPr="00E461AB">
        <w:rPr>
          <w:rFonts w:ascii="AcadNusx" w:hAnsi="AcadNusx" w:cs="AcadNusx"/>
          <w:b/>
          <w:sz w:val="24"/>
          <w:szCs w:val="24"/>
          <w:lang w:val="en-GB"/>
        </w:rPr>
        <w:softHyphen/>
        <w:t>ziebSi</w:t>
      </w:r>
    </w:p>
    <w:p w:rsidR="003405ED" w:rsidRPr="00E461AB" w:rsidRDefault="003405ED" w:rsidP="003405ED">
      <w:pPr>
        <w:tabs>
          <w:tab w:val="left" w:pos="0"/>
        </w:tabs>
        <w:spacing w:before="240"/>
        <w:jc w:val="both"/>
        <w:rPr>
          <w:rFonts w:ascii="AcadNusx" w:hAnsi="AcadNusx" w:cs="AcadNusx"/>
          <w:b/>
          <w:i/>
          <w:sz w:val="24"/>
          <w:szCs w:val="24"/>
        </w:rPr>
      </w:pPr>
      <w:r w:rsidRPr="00E461AB">
        <w:rPr>
          <w:rFonts w:ascii="AcadNusx" w:hAnsi="AcadNusx" w:cs="AcadNusx"/>
          <w:b/>
          <w:sz w:val="24"/>
          <w:szCs w:val="24"/>
          <w:lang w:val="en-GB"/>
        </w:rPr>
        <w:t xml:space="preserve">47.23.0 </w:t>
      </w:r>
      <w:r w:rsidRPr="00E461AB">
        <w:rPr>
          <w:rFonts w:ascii="AcadNusx" w:hAnsi="AcadNusx" w:cs="AcadNusx"/>
          <w:b/>
          <w:sz w:val="24"/>
          <w:szCs w:val="24"/>
        </w:rPr>
        <w:t>sacalo vaWroba TevziT, kibos</w:t>
      </w:r>
      <w:r w:rsidRPr="00E461AB">
        <w:rPr>
          <w:rFonts w:ascii="AcadNusx" w:hAnsi="AcadNusx" w:cs="AcadNusx"/>
          <w:b/>
          <w:sz w:val="24"/>
          <w:szCs w:val="24"/>
        </w:rPr>
        <w:softHyphen/>
        <w:t>na</w:t>
      </w:r>
      <w:r w:rsidRPr="00E461AB">
        <w:rPr>
          <w:rFonts w:ascii="AcadNusx" w:hAnsi="AcadNusx" w:cs="AcadNusx"/>
          <w:b/>
          <w:sz w:val="24"/>
          <w:szCs w:val="24"/>
        </w:rPr>
        <w:softHyphen/>
        <w:t>irebiT da moluskebiT speciali</w:t>
      </w:r>
      <w:r w:rsidRPr="00E461AB">
        <w:rPr>
          <w:rFonts w:ascii="AcadNusx" w:hAnsi="AcadNusx" w:cs="AcadNusx"/>
          <w:b/>
          <w:sz w:val="24"/>
          <w:szCs w:val="24"/>
        </w:rPr>
        <w:softHyphen/>
        <w:t>ze</w:t>
      </w:r>
      <w:r w:rsidRPr="00E461AB">
        <w:rPr>
          <w:rFonts w:ascii="AcadNusx" w:hAnsi="AcadNusx" w:cs="AcadNusx"/>
          <w:b/>
          <w:sz w:val="24"/>
          <w:szCs w:val="24"/>
        </w:rPr>
        <w:softHyphen/>
        <w:t>bul ma</w:t>
      </w:r>
      <w:r w:rsidRPr="00E461AB">
        <w:rPr>
          <w:rFonts w:ascii="AcadNusx" w:hAnsi="AcadNusx" w:cs="AcadNusx"/>
          <w:b/>
          <w:sz w:val="24"/>
          <w:szCs w:val="24"/>
        </w:rPr>
        <w:softHyphen/>
        <w:t>Ra</w:t>
      </w:r>
      <w:r w:rsidRPr="00E461AB">
        <w:rPr>
          <w:rFonts w:ascii="AcadNusx" w:hAnsi="AcadNusx" w:cs="AcadNusx"/>
          <w:b/>
          <w:sz w:val="24"/>
          <w:szCs w:val="24"/>
        </w:rPr>
        <w:softHyphen/>
        <w:t>ziebSi</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TevziT, zRvis sxva produqtebiT da maTgan warmoebuli produqtebiT</w:t>
      </w:r>
    </w:p>
    <w:p w:rsidR="003405ED" w:rsidRPr="00E461AB" w:rsidRDefault="003405ED" w:rsidP="00E3283B">
      <w:pPr>
        <w:numPr>
          <w:ilvl w:val="1"/>
          <w:numId w:val="87"/>
        </w:numPr>
        <w:tabs>
          <w:tab w:val="left" w:pos="0"/>
        </w:tabs>
        <w:suppressAutoHyphens/>
        <w:spacing w:before="240" w:after="0" w:line="240" w:lineRule="auto"/>
        <w:ind w:left="0" w:firstLine="0"/>
        <w:jc w:val="both"/>
        <w:rPr>
          <w:rFonts w:ascii="AcadNusx" w:hAnsi="AcadNusx" w:cs="AcadNusx"/>
          <w:b/>
          <w:sz w:val="24"/>
          <w:szCs w:val="24"/>
          <w:lang w:val="en-GB"/>
        </w:rPr>
      </w:pPr>
      <w:r w:rsidRPr="00E461AB">
        <w:rPr>
          <w:rFonts w:ascii="AcadNusx" w:hAnsi="AcadNusx" w:cs="AcadNusx"/>
          <w:b/>
          <w:sz w:val="24"/>
          <w:szCs w:val="24"/>
          <w:lang w:val="en-GB"/>
        </w:rPr>
        <w:t>sacalo vaWroba puriT, namcxvrebiT, fqvilovani da Saqriani sakonditro na</w:t>
      </w:r>
      <w:r w:rsidRPr="00E461AB">
        <w:rPr>
          <w:rFonts w:ascii="AcadNusx" w:hAnsi="AcadNusx" w:cs="AcadNusx"/>
          <w:b/>
          <w:sz w:val="24"/>
          <w:szCs w:val="24"/>
          <w:lang w:val="en-GB"/>
        </w:rPr>
        <w:softHyphen/>
        <w:t>warmiT speciali</w:t>
      </w:r>
      <w:r w:rsidRPr="00E461AB">
        <w:rPr>
          <w:rFonts w:ascii="AcadNusx" w:hAnsi="AcadNusx" w:cs="AcadNusx"/>
          <w:b/>
          <w:sz w:val="24"/>
          <w:szCs w:val="24"/>
          <w:lang w:val="en-GB"/>
        </w:rPr>
        <w:softHyphen/>
        <w:t>ze</w:t>
      </w:r>
      <w:r w:rsidRPr="00E461AB">
        <w:rPr>
          <w:rFonts w:ascii="AcadNusx" w:hAnsi="AcadNusx" w:cs="AcadNusx"/>
          <w:b/>
          <w:sz w:val="24"/>
          <w:szCs w:val="24"/>
          <w:lang w:val="en-GB"/>
        </w:rPr>
        <w:softHyphen/>
        <w:t>bul ma</w:t>
      </w:r>
      <w:r w:rsidRPr="00E461AB">
        <w:rPr>
          <w:rFonts w:ascii="AcadNusx" w:hAnsi="AcadNusx" w:cs="AcadNusx"/>
          <w:b/>
          <w:sz w:val="24"/>
          <w:szCs w:val="24"/>
          <w:lang w:val="en-GB"/>
        </w:rPr>
        <w:softHyphen/>
        <w:t>Ra</w:t>
      </w:r>
      <w:r w:rsidRPr="00E461AB">
        <w:rPr>
          <w:rFonts w:ascii="AcadNusx" w:hAnsi="AcadNusx" w:cs="AcadNusx"/>
          <w:b/>
          <w:sz w:val="24"/>
          <w:szCs w:val="24"/>
          <w:lang w:val="en-GB"/>
        </w:rPr>
        <w:softHyphen/>
        <w:t>ziebSi</w:t>
      </w:r>
    </w:p>
    <w:p w:rsidR="003405ED" w:rsidRDefault="003405ED" w:rsidP="003405ED">
      <w:pPr>
        <w:tabs>
          <w:tab w:val="left" w:pos="0"/>
        </w:tabs>
        <w:spacing w:before="240"/>
        <w:jc w:val="both"/>
        <w:rPr>
          <w:rFonts w:ascii="AcadNusx" w:hAnsi="AcadNusx" w:cs="AcadNusx"/>
          <w:b/>
          <w:sz w:val="24"/>
          <w:szCs w:val="24"/>
          <w:lang w:val="en-GB"/>
        </w:rPr>
      </w:pPr>
      <w:r w:rsidRPr="00E461AB">
        <w:rPr>
          <w:rFonts w:ascii="AcadNusx" w:hAnsi="AcadNusx" w:cs="AcadNusx"/>
          <w:b/>
          <w:sz w:val="24"/>
          <w:szCs w:val="24"/>
          <w:lang w:val="en-GB"/>
        </w:rPr>
        <w:t>47.24.0 sacalo vaWroba puriT, namcxvrebiT, fqvilovani da Saqriani sakonditro na</w:t>
      </w:r>
      <w:r w:rsidRPr="00E461AB">
        <w:rPr>
          <w:rFonts w:ascii="AcadNusx" w:hAnsi="AcadNusx" w:cs="AcadNusx"/>
          <w:b/>
          <w:sz w:val="24"/>
          <w:szCs w:val="24"/>
          <w:lang w:val="en-GB"/>
        </w:rPr>
        <w:softHyphen/>
        <w:t>warmiT speciali</w:t>
      </w:r>
      <w:r w:rsidRPr="00E461AB">
        <w:rPr>
          <w:rFonts w:ascii="AcadNusx" w:hAnsi="AcadNusx" w:cs="AcadNusx"/>
          <w:b/>
          <w:sz w:val="24"/>
          <w:szCs w:val="24"/>
          <w:lang w:val="en-GB"/>
        </w:rPr>
        <w:softHyphen/>
        <w:t>ze</w:t>
      </w:r>
      <w:r w:rsidRPr="00E461AB">
        <w:rPr>
          <w:rFonts w:ascii="AcadNusx" w:hAnsi="AcadNusx" w:cs="AcadNusx"/>
          <w:b/>
          <w:sz w:val="24"/>
          <w:szCs w:val="24"/>
          <w:lang w:val="en-GB"/>
        </w:rPr>
        <w:softHyphen/>
        <w:t>bul ma</w:t>
      </w:r>
      <w:r w:rsidRPr="00E461AB">
        <w:rPr>
          <w:rFonts w:ascii="AcadNusx" w:hAnsi="AcadNusx" w:cs="AcadNusx"/>
          <w:b/>
          <w:sz w:val="24"/>
          <w:szCs w:val="24"/>
          <w:lang w:val="en-GB"/>
        </w:rPr>
        <w:softHyphen/>
        <w:t>Ra</w:t>
      </w:r>
      <w:r w:rsidRPr="00E461AB">
        <w:rPr>
          <w:rFonts w:ascii="AcadNusx" w:hAnsi="AcadNusx" w:cs="AcadNusx"/>
          <w:b/>
          <w:sz w:val="24"/>
          <w:szCs w:val="24"/>
          <w:lang w:val="en-GB"/>
        </w:rPr>
        <w:softHyphen/>
        <w:t>ziebSi</w:t>
      </w:r>
    </w:p>
    <w:p w:rsidR="005A7EB7" w:rsidRPr="00E461AB" w:rsidRDefault="005A7EB7" w:rsidP="003405ED">
      <w:pPr>
        <w:tabs>
          <w:tab w:val="left" w:pos="0"/>
        </w:tabs>
        <w:spacing w:before="240"/>
        <w:jc w:val="both"/>
        <w:rPr>
          <w:rFonts w:ascii="AcadNusx" w:hAnsi="AcadNusx" w:cs="AcadNusx"/>
          <w:b/>
          <w:sz w:val="24"/>
          <w:szCs w:val="24"/>
          <w:lang w:val="en-GB"/>
        </w:rPr>
      </w:pPr>
    </w:p>
    <w:p w:rsidR="003405ED" w:rsidRPr="00E461AB" w:rsidRDefault="003405ED" w:rsidP="00E3283B">
      <w:pPr>
        <w:pStyle w:val="ListParagraph"/>
        <w:numPr>
          <w:ilvl w:val="1"/>
          <w:numId w:val="87"/>
        </w:numPr>
        <w:spacing w:before="240"/>
        <w:ind w:left="0" w:firstLine="0"/>
        <w:jc w:val="both"/>
        <w:rPr>
          <w:rFonts w:ascii="AcadNusx" w:hAnsi="AcadNusx" w:cs="AcadNusx"/>
          <w:b/>
          <w:lang w:val="it-IT"/>
        </w:rPr>
      </w:pPr>
      <w:r w:rsidRPr="00E461AB">
        <w:rPr>
          <w:rFonts w:ascii="AcadNusx" w:hAnsi="AcadNusx" w:cs="AcadNusx"/>
          <w:b/>
          <w:lang w:val="it-IT"/>
        </w:rPr>
        <w:t>sacalo vaWroba sasmelebiT speciali</w:t>
      </w:r>
      <w:r w:rsidRPr="00E461AB">
        <w:rPr>
          <w:rFonts w:ascii="AcadNusx" w:hAnsi="AcadNusx" w:cs="AcadNusx"/>
          <w:b/>
          <w:lang w:val="it-IT"/>
        </w:rPr>
        <w:softHyphen/>
        <w:t>ze</w:t>
      </w:r>
      <w:r w:rsidRPr="00E461AB">
        <w:rPr>
          <w:rFonts w:ascii="AcadNusx" w:hAnsi="AcadNusx" w:cs="AcadNusx"/>
          <w:b/>
          <w:lang w:val="it-IT"/>
        </w:rPr>
        <w:softHyphen/>
        <w:t>bul ma</w:t>
      </w:r>
      <w:r w:rsidRPr="00E461AB">
        <w:rPr>
          <w:rFonts w:ascii="AcadNusx" w:hAnsi="AcadNusx" w:cs="AcadNusx"/>
          <w:b/>
          <w:lang w:val="it-IT"/>
        </w:rPr>
        <w:softHyphen/>
        <w:t>Ra</w:t>
      </w:r>
      <w:r w:rsidRPr="00E461AB">
        <w:rPr>
          <w:rFonts w:ascii="AcadNusx" w:hAnsi="AcadNusx" w:cs="AcadNusx"/>
          <w:b/>
          <w:lang w:val="it-IT"/>
        </w:rPr>
        <w:softHyphen/>
        <w:t>ziebSi</w:t>
      </w:r>
    </w:p>
    <w:p w:rsidR="003405ED" w:rsidRPr="00E461AB" w:rsidRDefault="003405ED" w:rsidP="003405ED">
      <w:pPr>
        <w:spacing w:before="240"/>
        <w:jc w:val="both"/>
        <w:rPr>
          <w:rFonts w:ascii="AcadNusx" w:hAnsi="AcadNusx" w:cs="AcadNusx"/>
          <w:i/>
          <w:sz w:val="24"/>
          <w:szCs w:val="24"/>
        </w:rPr>
      </w:pPr>
      <w:r w:rsidRPr="00E461AB">
        <w:rPr>
          <w:rFonts w:ascii="AcadNusx" w:hAnsi="AcadNusx" w:cs="AcadNusx"/>
          <w:b/>
          <w:sz w:val="24"/>
          <w:szCs w:val="24"/>
          <w:lang w:val="it-IT"/>
        </w:rPr>
        <w:t>47.25.0 sacalo vaWroba sasmelebiT speciali</w:t>
      </w:r>
      <w:r w:rsidRPr="00E461AB">
        <w:rPr>
          <w:rFonts w:ascii="AcadNusx" w:hAnsi="AcadNusx" w:cs="AcadNusx"/>
          <w:b/>
          <w:sz w:val="24"/>
          <w:szCs w:val="24"/>
          <w:lang w:val="it-IT"/>
        </w:rPr>
        <w:softHyphen/>
        <w:t>ze</w:t>
      </w:r>
      <w:r w:rsidRPr="00E461AB">
        <w:rPr>
          <w:rFonts w:ascii="AcadNusx" w:hAnsi="AcadNusx" w:cs="AcadNusx"/>
          <w:b/>
          <w:sz w:val="24"/>
          <w:szCs w:val="24"/>
          <w:lang w:val="it-IT"/>
        </w:rPr>
        <w:softHyphen/>
        <w:t>bul ma</w:t>
      </w:r>
      <w:r w:rsidRPr="00E461AB">
        <w:rPr>
          <w:rFonts w:ascii="AcadNusx" w:hAnsi="AcadNusx" w:cs="AcadNusx"/>
          <w:b/>
          <w:sz w:val="24"/>
          <w:szCs w:val="24"/>
          <w:lang w:val="it-IT"/>
        </w:rPr>
        <w:softHyphen/>
        <w:t>Ra</w:t>
      </w:r>
      <w:r w:rsidRPr="00E461AB">
        <w:rPr>
          <w:rFonts w:ascii="AcadNusx" w:hAnsi="AcadNusx" w:cs="AcadNusx"/>
          <w:b/>
          <w:sz w:val="24"/>
          <w:szCs w:val="24"/>
          <w:lang w:val="it-IT"/>
        </w:rPr>
        <w:softHyphen/>
        <w:t>ziebSi</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rPr>
      </w:pPr>
      <w:r w:rsidRPr="00E461AB">
        <w:rPr>
          <w:rFonts w:ascii="AcadNusx" w:hAnsi="AcadNusx" w:cs="AcadNusx"/>
          <w:sz w:val="24"/>
          <w:szCs w:val="24"/>
          <w:lang w:val="en-GB"/>
        </w:rPr>
        <w:t>sacalo vaWrobas sasmelebiT (ara adgilze moxmarebisaTvis):</w:t>
      </w:r>
    </w:p>
    <w:p w:rsidR="003405ED" w:rsidRPr="00E461AB" w:rsidRDefault="003405ED" w:rsidP="003405ED">
      <w:pPr>
        <w:numPr>
          <w:ilvl w:val="0"/>
          <w:numId w:val="31"/>
        </w:numPr>
        <w:tabs>
          <w:tab w:val="clear" w:pos="907"/>
          <w:tab w:val="num" w:pos="720"/>
        </w:tabs>
        <w:suppressAutoHyphens/>
        <w:autoSpaceDE w:val="0"/>
        <w:spacing w:after="0" w:line="240" w:lineRule="auto"/>
        <w:ind w:left="0" w:firstLine="0"/>
        <w:jc w:val="both"/>
        <w:rPr>
          <w:rFonts w:ascii="AcadNusx" w:hAnsi="AcadNusx" w:cs="AcadNusx"/>
          <w:sz w:val="24"/>
          <w:szCs w:val="24"/>
        </w:rPr>
      </w:pPr>
      <w:r w:rsidRPr="00E461AB">
        <w:rPr>
          <w:rFonts w:ascii="AcadNusx" w:hAnsi="AcadNusx" w:cs="AcadNusx"/>
          <w:sz w:val="24"/>
          <w:szCs w:val="24"/>
        </w:rPr>
        <w:t>alkoholiani sasmelebiT</w:t>
      </w:r>
    </w:p>
    <w:p w:rsidR="003405ED" w:rsidRPr="00E461AB" w:rsidRDefault="003405ED" w:rsidP="003405ED">
      <w:pPr>
        <w:numPr>
          <w:ilvl w:val="0"/>
          <w:numId w:val="31"/>
        </w:numPr>
        <w:tabs>
          <w:tab w:val="clear" w:pos="907"/>
          <w:tab w:val="num" w:pos="720"/>
        </w:tabs>
        <w:suppressAutoHyphens/>
        <w:autoSpaceDE w:val="0"/>
        <w:spacing w:after="0" w:line="240" w:lineRule="auto"/>
        <w:ind w:left="0" w:firstLine="0"/>
        <w:jc w:val="both"/>
        <w:rPr>
          <w:rFonts w:ascii="AcadNusx" w:hAnsi="AcadNusx" w:cs="AcadNusx"/>
          <w:sz w:val="24"/>
          <w:szCs w:val="24"/>
        </w:rPr>
      </w:pPr>
      <w:r w:rsidRPr="00E461AB">
        <w:rPr>
          <w:rFonts w:ascii="AcadNusx" w:hAnsi="AcadNusx" w:cs="AcadNusx"/>
          <w:sz w:val="24"/>
          <w:szCs w:val="24"/>
        </w:rPr>
        <w:t>ualkoholo sasmelebiT</w:t>
      </w:r>
    </w:p>
    <w:p w:rsidR="003405ED" w:rsidRPr="00E461AB" w:rsidRDefault="003405ED" w:rsidP="003405ED">
      <w:pPr>
        <w:spacing w:before="240"/>
        <w:jc w:val="both"/>
        <w:rPr>
          <w:rFonts w:ascii="AcadNusx" w:hAnsi="AcadNusx" w:cs="AcadNusx"/>
          <w:i/>
          <w:sz w:val="24"/>
          <w:szCs w:val="24"/>
        </w:rPr>
      </w:pPr>
    </w:p>
    <w:p w:rsidR="003405ED" w:rsidRPr="00E461AB" w:rsidRDefault="003405ED" w:rsidP="00E3283B">
      <w:pPr>
        <w:pStyle w:val="ListParagraph"/>
        <w:numPr>
          <w:ilvl w:val="1"/>
          <w:numId w:val="87"/>
        </w:numPr>
        <w:spacing w:before="240"/>
        <w:ind w:left="0" w:firstLine="0"/>
        <w:jc w:val="both"/>
        <w:rPr>
          <w:rFonts w:ascii="AcadNusx" w:hAnsi="AcadNusx" w:cs="AcadNusx"/>
          <w:b/>
          <w:lang w:val="en-US"/>
        </w:rPr>
      </w:pPr>
      <w:r w:rsidRPr="00E461AB">
        <w:rPr>
          <w:rFonts w:ascii="AcadNusx" w:hAnsi="AcadNusx" w:cs="AcadNusx"/>
          <w:b/>
          <w:lang w:val="en-US"/>
        </w:rPr>
        <w:t>sacalo vaWroba Tambaqos nawarmiT speciali</w:t>
      </w:r>
      <w:r w:rsidRPr="00E461AB">
        <w:rPr>
          <w:rFonts w:ascii="AcadNusx" w:hAnsi="AcadNusx" w:cs="AcadNusx"/>
          <w:b/>
          <w:lang w:val="en-US"/>
        </w:rPr>
        <w:softHyphen/>
        <w:t>ze</w:t>
      </w:r>
      <w:r w:rsidRPr="00E461AB">
        <w:rPr>
          <w:rFonts w:ascii="AcadNusx" w:hAnsi="AcadNusx" w:cs="AcadNusx"/>
          <w:b/>
          <w:lang w:val="en-US"/>
        </w:rPr>
        <w:softHyphen/>
        <w:t>bul ma</w:t>
      </w:r>
      <w:r w:rsidRPr="00E461AB">
        <w:rPr>
          <w:rFonts w:ascii="AcadNusx" w:hAnsi="AcadNusx" w:cs="AcadNusx"/>
          <w:b/>
          <w:lang w:val="en-US"/>
        </w:rPr>
        <w:softHyphen/>
        <w:t>Ra</w:t>
      </w:r>
      <w:r w:rsidRPr="00E461AB">
        <w:rPr>
          <w:rFonts w:ascii="AcadNusx" w:hAnsi="AcadNusx" w:cs="AcadNusx"/>
          <w:b/>
          <w:lang w:val="en-US"/>
        </w:rPr>
        <w:softHyphen/>
        <w:t>ziebSi</w:t>
      </w:r>
    </w:p>
    <w:p w:rsidR="003405ED" w:rsidRPr="00E461AB" w:rsidRDefault="003405ED" w:rsidP="003405ED">
      <w:pPr>
        <w:spacing w:before="240"/>
        <w:jc w:val="both"/>
        <w:rPr>
          <w:rFonts w:ascii="AcadNusx" w:hAnsi="AcadNusx" w:cs="AcadNusx"/>
          <w:b/>
          <w:i/>
          <w:sz w:val="24"/>
          <w:szCs w:val="24"/>
        </w:rPr>
      </w:pPr>
      <w:r w:rsidRPr="00E461AB">
        <w:rPr>
          <w:rFonts w:ascii="AcadNusx" w:hAnsi="AcadNusx" w:cs="AcadNusx"/>
          <w:b/>
          <w:sz w:val="24"/>
          <w:szCs w:val="24"/>
          <w:lang w:val="en-GB"/>
        </w:rPr>
        <w:t xml:space="preserve">47.26.0 </w:t>
      </w:r>
      <w:r w:rsidRPr="00E461AB">
        <w:rPr>
          <w:rFonts w:ascii="AcadNusx" w:hAnsi="AcadNusx" w:cs="AcadNusx"/>
          <w:b/>
          <w:sz w:val="24"/>
          <w:szCs w:val="24"/>
        </w:rPr>
        <w:t>sacalo vaWroba Tambaqos nawarmiT speciali</w:t>
      </w:r>
      <w:r w:rsidRPr="00E461AB">
        <w:rPr>
          <w:rFonts w:ascii="AcadNusx" w:hAnsi="AcadNusx" w:cs="AcadNusx"/>
          <w:b/>
          <w:sz w:val="24"/>
          <w:szCs w:val="24"/>
        </w:rPr>
        <w:softHyphen/>
        <w:t>ze</w:t>
      </w:r>
      <w:r w:rsidRPr="00E461AB">
        <w:rPr>
          <w:rFonts w:ascii="AcadNusx" w:hAnsi="AcadNusx" w:cs="AcadNusx"/>
          <w:b/>
          <w:sz w:val="24"/>
          <w:szCs w:val="24"/>
        </w:rPr>
        <w:softHyphen/>
        <w:t>bul ma</w:t>
      </w:r>
      <w:r w:rsidRPr="00E461AB">
        <w:rPr>
          <w:rFonts w:ascii="AcadNusx" w:hAnsi="AcadNusx" w:cs="AcadNusx"/>
          <w:b/>
          <w:sz w:val="24"/>
          <w:szCs w:val="24"/>
        </w:rPr>
        <w:softHyphen/>
        <w:t>Ra</w:t>
      </w:r>
      <w:r w:rsidRPr="00E461AB">
        <w:rPr>
          <w:rFonts w:ascii="AcadNusx" w:hAnsi="AcadNusx" w:cs="AcadNusx"/>
          <w:b/>
          <w:sz w:val="24"/>
          <w:szCs w:val="24"/>
        </w:rPr>
        <w:softHyphen/>
        <w:t>ziebSi</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TambaqoTi</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Tambaqos nawarmiT</w:t>
      </w:r>
    </w:p>
    <w:p w:rsidR="003405ED" w:rsidRPr="00E461AB" w:rsidRDefault="003405ED" w:rsidP="003405ED">
      <w:pPr>
        <w:autoSpaceDE w:val="0"/>
        <w:spacing w:before="240"/>
        <w:jc w:val="both"/>
        <w:rPr>
          <w:rFonts w:ascii="AcadNusx" w:hAnsi="AcadNusx" w:cs="AcadNusx"/>
          <w:sz w:val="24"/>
          <w:szCs w:val="24"/>
          <w:lang w:val="en-GB"/>
        </w:rPr>
      </w:pPr>
    </w:p>
    <w:p w:rsidR="003405ED" w:rsidRPr="00E461AB" w:rsidRDefault="003405ED" w:rsidP="003405ED">
      <w:pPr>
        <w:spacing w:before="240"/>
        <w:jc w:val="both"/>
        <w:rPr>
          <w:rFonts w:ascii="AcadNusx" w:hAnsi="AcadNusx" w:cs="AcadNusx"/>
          <w:b/>
          <w:sz w:val="24"/>
          <w:szCs w:val="24"/>
          <w:lang w:val="it-IT"/>
        </w:rPr>
      </w:pPr>
      <w:r w:rsidRPr="00E461AB">
        <w:rPr>
          <w:rFonts w:ascii="AcadNusx" w:hAnsi="AcadNusx" w:cs="AcadNusx"/>
          <w:b/>
          <w:sz w:val="24"/>
          <w:szCs w:val="24"/>
          <w:lang w:val="it-IT"/>
        </w:rPr>
        <w:t>47.29</w:t>
      </w:r>
      <w:r w:rsidRPr="00E461AB">
        <w:rPr>
          <w:rFonts w:ascii="AcadNusx" w:hAnsi="AcadNusx" w:cs="AcadNusx"/>
          <w:b/>
          <w:sz w:val="24"/>
          <w:szCs w:val="24"/>
          <w:lang w:val="it-IT"/>
        </w:rPr>
        <w:tab/>
        <w:t>sacalo vaWroba sxva sakvebi pro</w:t>
      </w:r>
      <w:r w:rsidRPr="00E461AB">
        <w:rPr>
          <w:rFonts w:ascii="AcadNusx" w:hAnsi="AcadNusx" w:cs="AcadNusx"/>
          <w:b/>
          <w:sz w:val="24"/>
          <w:szCs w:val="24"/>
          <w:lang w:val="it-IT"/>
        </w:rPr>
        <w:softHyphen/>
        <w:t>duq</w:t>
      </w:r>
      <w:r w:rsidRPr="00E461AB">
        <w:rPr>
          <w:rFonts w:ascii="AcadNusx" w:hAnsi="AcadNusx" w:cs="AcadNusx"/>
          <w:b/>
          <w:sz w:val="24"/>
          <w:szCs w:val="24"/>
          <w:lang w:val="it-IT"/>
        </w:rPr>
        <w:softHyphen/>
        <w:t>tebiT speciali</w:t>
      </w:r>
      <w:r w:rsidRPr="00E461AB">
        <w:rPr>
          <w:rFonts w:ascii="AcadNusx" w:hAnsi="AcadNusx" w:cs="AcadNusx"/>
          <w:b/>
          <w:sz w:val="24"/>
          <w:szCs w:val="24"/>
          <w:lang w:val="it-IT"/>
        </w:rPr>
        <w:softHyphen/>
        <w:t>ze</w:t>
      </w:r>
      <w:r w:rsidRPr="00E461AB">
        <w:rPr>
          <w:rFonts w:ascii="AcadNusx" w:hAnsi="AcadNusx" w:cs="AcadNusx"/>
          <w:b/>
          <w:sz w:val="24"/>
          <w:szCs w:val="24"/>
          <w:lang w:val="it-IT"/>
        </w:rPr>
        <w:softHyphen/>
        <w:t>bul ma</w:t>
      </w:r>
      <w:r w:rsidRPr="00E461AB">
        <w:rPr>
          <w:rFonts w:ascii="AcadNusx" w:hAnsi="AcadNusx" w:cs="AcadNusx"/>
          <w:b/>
          <w:sz w:val="24"/>
          <w:szCs w:val="24"/>
          <w:lang w:val="it-IT"/>
        </w:rPr>
        <w:softHyphen/>
        <w:t>Ra</w:t>
      </w:r>
      <w:r w:rsidRPr="00E461AB">
        <w:rPr>
          <w:rFonts w:ascii="AcadNusx" w:hAnsi="AcadNusx" w:cs="AcadNusx"/>
          <w:b/>
          <w:sz w:val="24"/>
          <w:szCs w:val="24"/>
          <w:lang w:val="it-IT"/>
        </w:rPr>
        <w:softHyphen/>
        <w:t>zieb</w:t>
      </w:r>
      <w:r w:rsidRPr="00E461AB">
        <w:rPr>
          <w:rFonts w:ascii="AcadNusx" w:hAnsi="AcadNusx" w:cs="AcadNusx"/>
          <w:b/>
          <w:sz w:val="24"/>
          <w:szCs w:val="24"/>
          <w:lang w:val="it-IT"/>
        </w:rPr>
        <w:softHyphen/>
        <w:t>Si</w:t>
      </w:r>
    </w:p>
    <w:p w:rsidR="003405ED" w:rsidRPr="00E461AB" w:rsidRDefault="003405ED" w:rsidP="003405ED">
      <w:pPr>
        <w:spacing w:before="240"/>
        <w:jc w:val="both"/>
        <w:rPr>
          <w:rFonts w:ascii="AcadNusx" w:hAnsi="AcadNusx" w:cs="AcadNusx"/>
          <w:b/>
          <w:i/>
          <w:sz w:val="24"/>
          <w:szCs w:val="24"/>
          <w:lang w:val="it-IT"/>
        </w:rPr>
      </w:pPr>
      <w:r w:rsidRPr="00E461AB">
        <w:rPr>
          <w:rFonts w:ascii="AcadNusx" w:hAnsi="AcadNusx" w:cs="AcadNusx"/>
          <w:b/>
          <w:sz w:val="24"/>
          <w:szCs w:val="24"/>
          <w:lang w:val="it-IT"/>
        </w:rPr>
        <w:t>47.29.0 sacalo vaWroba sxva sakvebi pro</w:t>
      </w:r>
      <w:r w:rsidRPr="00E461AB">
        <w:rPr>
          <w:rFonts w:ascii="AcadNusx" w:hAnsi="AcadNusx" w:cs="AcadNusx"/>
          <w:b/>
          <w:sz w:val="24"/>
          <w:szCs w:val="24"/>
          <w:lang w:val="it-IT"/>
        </w:rPr>
        <w:softHyphen/>
        <w:t>duq</w:t>
      </w:r>
      <w:r w:rsidRPr="00E461AB">
        <w:rPr>
          <w:rFonts w:ascii="AcadNusx" w:hAnsi="AcadNusx" w:cs="AcadNusx"/>
          <w:b/>
          <w:sz w:val="24"/>
          <w:szCs w:val="24"/>
          <w:lang w:val="it-IT"/>
        </w:rPr>
        <w:softHyphen/>
        <w:t>tebiT speciali</w:t>
      </w:r>
      <w:r w:rsidRPr="00E461AB">
        <w:rPr>
          <w:rFonts w:ascii="AcadNusx" w:hAnsi="AcadNusx" w:cs="AcadNusx"/>
          <w:b/>
          <w:sz w:val="24"/>
          <w:szCs w:val="24"/>
          <w:lang w:val="it-IT"/>
        </w:rPr>
        <w:softHyphen/>
        <w:t>ze</w:t>
      </w:r>
      <w:r w:rsidRPr="00E461AB">
        <w:rPr>
          <w:rFonts w:ascii="AcadNusx" w:hAnsi="AcadNusx" w:cs="AcadNusx"/>
          <w:b/>
          <w:sz w:val="24"/>
          <w:szCs w:val="24"/>
          <w:lang w:val="it-IT"/>
        </w:rPr>
        <w:softHyphen/>
        <w:t>bul ma</w:t>
      </w:r>
      <w:r w:rsidRPr="00E461AB">
        <w:rPr>
          <w:rFonts w:ascii="AcadNusx" w:hAnsi="AcadNusx" w:cs="AcadNusx"/>
          <w:b/>
          <w:sz w:val="24"/>
          <w:szCs w:val="24"/>
          <w:lang w:val="it-IT"/>
        </w:rPr>
        <w:softHyphen/>
        <w:t>Ra</w:t>
      </w:r>
      <w:r w:rsidRPr="00E461AB">
        <w:rPr>
          <w:rFonts w:ascii="AcadNusx" w:hAnsi="AcadNusx" w:cs="AcadNusx"/>
          <w:b/>
          <w:sz w:val="24"/>
          <w:szCs w:val="24"/>
          <w:lang w:val="it-IT"/>
        </w:rPr>
        <w:softHyphen/>
        <w:t>zieb</w:t>
      </w:r>
      <w:r w:rsidRPr="00E461AB">
        <w:rPr>
          <w:rFonts w:ascii="AcadNusx" w:hAnsi="AcadNusx" w:cs="AcadNusx"/>
          <w:b/>
          <w:sz w:val="24"/>
          <w:szCs w:val="24"/>
          <w:lang w:val="it-IT"/>
        </w:rPr>
        <w:softHyphen/>
        <w:t>Si</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rZis produqtebiT da kvercxiT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sxva sakvebi produqtebiT, sxva dajgufebebSi CaurTveli</w:t>
      </w:r>
    </w:p>
    <w:p w:rsidR="003405ED" w:rsidRPr="00E461AB" w:rsidRDefault="003405ED" w:rsidP="003405ED">
      <w:pPr>
        <w:spacing w:before="240"/>
        <w:jc w:val="both"/>
        <w:rPr>
          <w:rFonts w:ascii="AcadNusx" w:hAnsi="AcadNusx" w:cs="AcadNusx"/>
          <w:i/>
          <w:sz w:val="24"/>
          <w:szCs w:val="24"/>
        </w:rPr>
      </w:pPr>
    </w:p>
    <w:p w:rsidR="003405ED" w:rsidRPr="00E461AB" w:rsidRDefault="003405ED" w:rsidP="00E3283B">
      <w:pPr>
        <w:numPr>
          <w:ilvl w:val="1"/>
          <w:numId w:val="96"/>
        </w:numPr>
        <w:suppressAutoHyphens/>
        <w:spacing w:before="240" w:after="0" w:line="240" w:lineRule="auto"/>
        <w:ind w:left="0" w:firstLine="0"/>
        <w:jc w:val="both"/>
        <w:rPr>
          <w:rFonts w:ascii="AcadNusx" w:hAnsi="AcadNusx" w:cs="AcadNusx"/>
          <w:b/>
          <w:sz w:val="24"/>
          <w:szCs w:val="24"/>
          <w:lang w:val="it-IT"/>
        </w:rPr>
      </w:pPr>
      <w:r w:rsidRPr="00E461AB">
        <w:rPr>
          <w:rFonts w:ascii="AcadNusx" w:hAnsi="AcadNusx" w:cs="AcadNusx"/>
          <w:b/>
          <w:sz w:val="24"/>
          <w:szCs w:val="24"/>
          <w:lang w:val="it-IT"/>
        </w:rPr>
        <w:t>sacalo vaWroba saavtomobilo saTbobiT speciali</w:t>
      </w:r>
      <w:r w:rsidRPr="00E461AB">
        <w:rPr>
          <w:rFonts w:ascii="AcadNusx" w:hAnsi="AcadNusx" w:cs="AcadNusx"/>
          <w:b/>
          <w:sz w:val="24"/>
          <w:szCs w:val="24"/>
          <w:lang w:val="it-IT"/>
        </w:rPr>
        <w:softHyphen/>
        <w:t>ze</w:t>
      </w:r>
      <w:r w:rsidRPr="00E461AB">
        <w:rPr>
          <w:rFonts w:ascii="AcadNusx" w:hAnsi="AcadNusx" w:cs="AcadNusx"/>
          <w:b/>
          <w:sz w:val="24"/>
          <w:szCs w:val="24"/>
          <w:lang w:val="it-IT"/>
        </w:rPr>
        <w:softHyphen/>
        <w:t>bul ma</w:t>
      </w:r>
      <w:r w:rsidRPr="00E461AB">
        <w:rPr>
          <w:rFonts w:ascii="AcadNusx" w:hAnsi="AcadNusx" w:cs="AcadNusx"/>
          <w:b/>
          <w:sz w:val="24"/>
          <w:szCs w:val="24"/>
          <w:lang w:val="it-IT"/>
        </w:rPr>
        <w:softHyphen/>
        <w:t>Ra</w:t>
      </w:r>
      <w:r w:rsidRPr="00E461AB">
        <w:rPr>
          <w:rFonts w:ascii="AcadNusx" w:hAnsi="AcadNusx" w:cs="AcadNusx"/>
          <w:b/>
          <w:sz w:val="24"/>
          <w:szCs w:val="24"/>
          <w:lang w:val="it-IT"/>
        </w:rPr>
        <w:softHyphen/>
        <w:t>ziebSi</w:t>
      </w:r>
    </w:p>
    <w:p w:rsidR="003405ED" w:rsidRPr="00E461AB" w:rsidRDefault="003405ED" w:rsidP="00E3283B">
      <w:pPr>
        <w:numPr>
          <w:ilvl w:val="1"/>
          <w:numId w:val="99"/>
        </w:numPr>
        <w:suppressAutoHyphens/>
        <w:spacing w:before="240" w:after="0" w:line="240" w:lineRule="auto"/>
        <w:ind w:left="0" w:firstLine="0"/>
        <w:jc w:val="both"/>
        <w:rPr>
          <w:rFonts w:ascii="AcadNusx" w:hAnsi="AcadNusx" w:cs="AcadNusx"/>
          <w:b/>
          <w:sz w:val="24"/>
          <w:szCs w:val="24"/>
          <w:lang w:val="it-IT"/>
        </w:rPr>
      </w:pPr>
      <w:r w:rsidRPr="00E461AB">
        <w:rPr>
          <w:rFonts w:ascii="AcadNusx" w:hAnsi="AcadNusx" w:cs="AcadNusx"/>
          <w:b/>
          <w:sz w:val="24"/>
          <w:szCs w:val="24"/>
          <w:lang w:val="it-IT"/>
        </w:rPr>
        <w:t>sacalo vaWroba saavtomobilo saTbobiT speciali</w:t>
      </w:r>
      <w:r w:rsidRPr="00E461AB">
        <w:rPr>
          <w:rFonts w:ascii="AcadNusx" w:hAnsi="AcadNusx" w:cs="AcadNusx"/>
          <w:b/>
          <w:sz w:val="24"/>
          <w:szCs w:val="24"/>
          <w:lang w:val="it-IT"/>
        </w:rPr>
        <w:softHyphen/>
        <w:t>ze</w:t>
      </w:r>
      <w:r w:rsidRPr="00E461AB">
        <w:rPr>
          <w:rFonts w:ascii="AcadNusx" w:hAnsi="AcadNusx" w:cs="AcadNusx"/>
          <w:b/>
          <w:sz w:val="24"/>
          <w:szCs w:val="24"/>
          <w:lang w:val="it-IT"/>
        </w:rPr>
        <w:softHyphen/>
        <w:t>bul ma</w:t>
      </w:r>
      <w:r w:rsidRPr="00E461AB">
        <w:rPr>
          <w:rFonts w:ascii="AcadNusx" w:hAnsi="AcadNusx" w:cs="AcadNusx"/>
          <w:b/>
          <w:sz w:val="24"/>
          <w:szCs w:val="24"/>
          <w:lang w:val="it-IT"/>
        </w:rPr>
        <w:softHyphen/>
        <w:t>Ra</w:t>
      </w:r>
      <w:r w:rsidRPr="00E461AB">
        <w:rPr>
          <w:rFonts w:ascii="AcadNusx" w:hAnsi="AcadNusx" w:cs="AcadNusx"/>
          <w:b/>
          <w:sz w:val="24"/>
          <w:szCs w:val="24"/>
          <w:lang w:val="it-IT"/>
        </w:rPr>
        <w:softHyphen/>
        <w:t>ziebSi</w:t>
      </w:r>
    </w:p>
    <w:p w:rsidR="003405ED" w:rsidRPr="00E461AB" w:rsidRDefault="003405ED" w:rsidP="003405ED">
      <w:pPr>
        <w:spacing w:before="240"/>
        <w:jc w:val="both"/>
        <w:rPr>
          <w:rFonts w:ascii="AcadNusx" w:hAnsi="AcadNusx" w:cs="AcadNusx"/>
          <w:b/>
          <w:sz w:val="24"/>
          <w:szCs w:val="24"/>
          <w:lang w:val="it-IT"/>
        </w:rPr>
      </w:pPr>
      <w:r w:rsidRPr="00E461AB">
        <w:rPr>
          <w:rFonts w:ascii="AcadNusx" w:hAnsi="AcadNusx" w:cs="AcadNusx"/>
          <w:b/>
          <w:sz w:val="24"/>
          <w:szCs w:val="24"/>
          <w:lang w:val="it-IT"/>
        </w:rPr>
        <w:t>47.30.1 sacalo vaWroba benziniT speciali</w:t>
      </w:r>
      <w:r w:rsidRPr="00E461AB">
        <w:rPr>
          <w:rFonts w:ascii="AcadNusx" w:hAnsi="AcadNusx" w:cs="AcadNusx"/>
          <w:b/>
          <w:sz w:val="24"/>
          <w:szCs w:val="24"/>
          <w:lang w:val="it-IT"/>
        </w:rPr>
        <w:softHyphen/>
        <w:t>ze</w:t>
      </w:r>
      <w:r w:rsidRPr="00E461AB">
        <w:rPr>
          <w:rFonts w:ascii="AcadNusx" w:hAnsi="AcadNusx" w:cs="AcadNusx"/>
          <w:b/>
          <w:sz w:val="24"/>
          <w:szCs w:val="24"/>
          <w:lang w:val="it-IT"/>
        </w:rPr>
        <w:softHyphen/>
        <w:t>bul ma</w:t>
      </w:r>
      <w:r w:rsidRPr="00E461AB">
        <w:rPr>
          <w:rFonts w:ascii="AcadNusx" w:hAnsi="AcadNusx" w:cs="AcadNusx"/>
          <w:b/>
          <w:sz w:val="24"/>
          <w:szCs w:val="24"/>
          <w:lang w:val="it-IT"/>
        </w:rPr>
        <w:softHyphen/>
        <w:t>Ra</w:t>
      </w:r>
      <w:r w:rsidRPr="00E461AB">
        <w:rPr>
          <w:rFonts w:ascii="AcadNusx" w:hAnsi="AcadNusx" w:cs="AcadNusx"/>
          <w:b/>
          <w:sz w:val="24"/>
          <w:szCs w:val="24"/>
          <w:lang w:val="it-IT"/>
        </w:rPr>
        <w:softHyphen/>
        <w:t>ziebSi</w:t>
      </w:r>
    </w:p>
    <w:p w:rsidR="003405ED" w:rsidRPr="00E461AB" w:rsidRDefault="003405ED" w:rsidP="003405ED">
      <w:pPr>
        <w:spacing w:before="240"/>
        <w:jc w:val="both"/>
        <w:rPr>
          <w:rFonts w:ascii="AcadNusx" w:hAnsi="AcadNusx" w:cs="AcadNusx"/>
          <w:i/>
          <w:sz w:val="24"/>
          <w:szCs w:val="24"/>
          <w:lang w:val="it-IT"/>
        </w:rPr>
      </w:pPr>
      <w:r w:rsidRPr="00E461AB">
        <w:rPr>
          <w:rFonts w:ascii="AcadNusx" w:hAnsi="AcadNusx" w:cs="AcadNusx"/>
          <w:i/>
          <w:sz w:val="24"/>
          <w:szCs w:val="24"/>
          <w:lang w:val="it-IT"/>
        </w:rPr>
        <w:t>es qveklasi ar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saTbobiT, ix. 46.71.6</w:t>
      </w:r>
    </w:p>
    <w:p w:rsidR="003405ED" w:rsidRPr="00E461AB" w:rsidRDefault="003405ED" w:rsidP="003405ED">
      <w:pPr>
        <w:spacing w:before="240"/>
        <w:jc w:val="both"/>
        <w:rPr>
          <w:rFonts w:ascii="AcadNusx" w:hAnsi="AcadNusx" w:cs="AcadNusx"/>
          <w:b/>
          <w:sz w:val="24"/>
          <w:szCs w:val="24"/>
          <w:lang w:val="it-IT"/>
        </w:rPr>
      </w:pPr>
      <w:r w:rsidRPr="00E461AB">
        <w:rPr>
          <w:rFonts w:ascii="AcadNusx" w:hAnsi="AcadNusx" w:cs="AcadNusx"/>
          <w:b/>
          <w:sz w:val="24"/>
          <w:szCs w:val="24"/>
          <w:lang w:val="it-IT"/>
        </w:rPr>
        <w:t>47.30.2 sacalo vaWroba dizelis saTbobiT speciali</w:t>
      </w:r>
      <w:r w:rsidRPr="00E461AB">
        <w:rPr>
          <w:rFonts w:ascii="AcadNusx" w:hAnsi="AcadNusx" w:cs="AcadNusx"/>
          <w:b/>
          <w:sz w:val="24"/>
          <w:szCs w:val="24"/>
          <w:lang w:val="it-IT"/>
        </w:rPr>
        <w:softHyphen/>
        <w:t>ze</w:t>
      </w:r>
      <w:r w:rsidRPr="00E461AB">
        <w:rPr>
          <w:rFonts w:ascii="AcadNusx" w:hAnsi="AcadNusx" w:cs="AcadNusx"/>
          <w:b/>
          <w:sz w:val="24"/>
          <w:szCs w:val="24"/>
          <w:lang w:val="it-IT"/>
        </w:rPr>
        <w:softHyphen/>
        <w:t>bul ma</w:t>
      </w:r>
      <w:r w:rsidRPr="00E461AB">
        <w:rPr>
          <w:rFonts w:ascii="AcadNusx" w:hAnsi="AcadNusx" w:cs="AcadNusx"/>
          <w:b/>
          <w:sz w:val="24"/>
          <w:szCs w:val="24"/>
          <w:lang w:val="it-IT"/>
        </w:rPr>
        <w:softHyphen/>
        <w:t>Ra</w:t>
      </w:r>
      <w:r w:rsidRPr="00E461AB">
        <w:rPr>
          <w:rFonts w:ascii="AcadNusx" w:hAnsi="AcadNusx" w:cs="AcadNusx"/>
          <w:b/>
          <w:sz w:val="24"/>
          <w:szCs w:val="24"/>
          <w:lang w:val="it-IT"/>
        </w:rPr>
        <w:softHyphen/>
        <w:t>ziebSi</w:t>
      </w:r>
    </w:p>
    <w:p w:rsidR="003405ED" w:rsidRPr="00E461AB" w:rsidRDefault="003405ED" w:rsidP="003405ED">
      <w:pPr>
        <w:spacing w:before="240"/>
        <w:jc w:val="both"/>
        <w:rPr>
          <w:rFonts w:ascii="AcadNusx" w:hAnsi="AcadNusx" w:cs="AcadNusx"/>
          <w:i/>
          <w:sz w:val="24"/>
          <w:szCs w:val="24"/>
          <w:lang w:val="it-IT"/>
        </w:rPr>
      </w:pPr>
      <w:r w:rsidRPr="00E461AB">
        <w:rPr>
          <w:rFonts w:ascii="AcadNusx" w:hAnsi="AcadNusx" w:cs="AcadNusx"/>
          <w:i/>
          <w:sz w:val="24"/>
          <w:szCs w:val="24"/>
          <w:lang w:val="it-IT"/>
        </w:rPr>
        <w:t>es qveklasi ar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sabiTumo vaWrobas dizeliT, ix. 46.71.5</w:t>
      </w:r>
    </w:p>
    <w:p w:rsidR="003405ED" w:rsidRPr="00E461AB" w:rsidRDefault="003405ED" w:rsidP="003405ED">
      <w:pPr>
        <w:spacing w:before="240"/>
        <w:jc w:val="both"/>
        <w:rPr>
          <w:rFonts w:ascii="AcadNusx" w:hAnsi="AcadNusx" w:cs="AcadNusx"/>
          <w:b/>
          <w:sz w:val="24"/>
          <w:szCs w:val="24"/>
          <w:lang w:val="it-IT"/>
        </w:rPr>
      </w:pPr>
      <w:r w:rsidRPr="00E461AB">
        <w:rPr>
          <w:rFonts w:ascii="AcadNusx" w:hAnsi="AcadNusx" w:cs="AcadNusx"/>
          <w:b/>
          <w:sz w:val="24"/>
          <w:szCs w:val="24"/>
          <w:lang w:val="it-IT"/>
        </w:rPr>
        <w:t>47.30.3 sacalo vaWroba airisebri saavtomobilo saTbobiT speciali</w:t>
      </w:r>
      <w:r w:rsidRPr="00E461AB">
        <w:rPr>
          <w:rFonts w:ascii="AcadNusx" w:hAnsi="AcadNusx" w:cs="AcadNusx"/>
          <w:b/>
          <w:sz w:val="24"/>
          <w:szCs w:val="24"/>
          <w:lang w:val="it-IT"/>
        </w:rPr>
        <w:softHyphen/>
        <w:t>ze</w:t>
      </w:r>
      <w:r w:rsidRPr="00E461AB">
        <w:rPr>
          <w:rFonts w:ascii="AcadNusx" w:hAnsi="AcadNusx" w:cs="AcadNusx"/>
          <w:b/>
          <w:sz w:val="24"/>
          <w:szCs w:val="24"/>
          <w:lang w:val="it-IT"/>
        </w:rPr>
        <w:softHyphen/>
        <w:t>bul ma</w:t>
      </w:r>
      <w:r w:rsidRPr="00E461AB">
        <w:rPr>
          <w:rFonts w:ascii="AcadNusx" w:hAnsi="AcadNusx" w:cs="AcadNusx"/>
          <w:b/>
          <w:sz w:val="24"/>
          <w:szCs w:val="24"/>
          <w:lang w:val="it-IT"/>
        </w:rPr>
        <w:softHyphen/>
        <w:t>Ra</w:t>
      </w:r>
      <w:r w:rsidRPr="00E461AB">
        <w:rPr>
          <w:rFonts w:ascii="AcadNusx" w:hAnsi="AcadNusx" w:cs="AcadNusx"/>
          <w:b/>
          <w:sz w:val="24"/>
          <w:szCs w:val="24"/>
          <w:lang w:val="it-IT"/>
        </w:rPr>
        <w:softHyphen/>
        <w:t>ziebSi</w:t>
      </w:r>
    </w:p>
    <w:p w:rsidR="003405ED" w:rsidRPr="00E461AB" w:rsidRDefault="003405ED" w:rsidP="003405ED">
      <w:pPr>
        <w:spacing w:before="240"/>
        <w:jc w:val="both"/>
        <w:rPr>
          <w:rFonts w:ascii="AcadNusx" w:hAnsi="AcadNusx" w:cs="AcadNusx"/>
          <w:sz w:val="24"/>
          <w:szCs w:val="24"/>
          <w:lang w:val="it-IT"/>
        </w:rPr>
      </w:pPr>
      <w:r w:rsidRPr="00E461AB">
        <w:rPr>
          <w:rFonts w:ascii="AcadNusx" w:hAnsi="AcadNusx" w:cs="AcadNusx"/>
          <w:i/>
          <w:sz w:val="24"/>
          <w:szCs w:val="24"/>
          <w:lang w:val="it-IT"/>
        </w:rPr>
        <w:t>es qveklasi ar Seicavs:</w:t>
      </w:r>
      <w:r w:rsidRPr="00E461AB">
        <w:rPr>
          <w:rFonts w:ascii="AcadNusx" w:hAnsi="AcadNusx" w:cs="AcadNusx"/>
          <w:sz w:val="24"/>
          <w:szCs w:val="24"/>
          <w:lang w:val="it-IT"/>
        </w:rPr>
        <w:t xml:space="preserve"> </w:t>
      </w:r>
    </w:p>
    <w:p w:rsidR="003405ED" w:rsidRPr="00E461AB" w:rsidRDefault="003405ED" w:rsidP="003405ED">
      <w:pPr>
        <w:spacing w:before="240"/>
        <w:jc w:val="both"/>
        <w:rPr>
          <w:rFonts w:ascii="AcadNusx" w:hAnsi="AcadNusx" w:cs="AcadNusx"/>
          <w:sz w:val="24"/>
          <w:szCs w:val="24"/>
          <w:lang w:val="it-IT"/>
        </w:rPr>
      </w:pPr>
      <w:r w:rsidRPr="00E461AB">
        <w:rPr>
          <w:rFonts w:ascii="AcadNusx" w:hAnsi="AcadNusx" w:cs="AcadNusx"/>
          <w:sz w:val="24"/>
          <w:szCs w:val="24"/>
          <w:lang w:val="it-IT"/>
        </w:rPr>
        <w:t>_ sacalo vaWrobas gaTxevadebuli airiT sakvebis mosamza</w:t>
      </w:r>
      <w:r w:rsidRPr="00E461AB">
        <w:rPr>
          <w:rFonts w:ascii="AcadNusx" w:hAnsi="AcadNusx" w:cs="AcadNusx"/>
          <w:sz w:val="24"/>
          <w:szCs w:val="24"/>
          <w:lang w:val="it-IT"/>
        </w:rPr>
        <w:softHyphen/>
        <w:t>deblad an gasaTbobad, ix. 47.78.0</w:t>
      </w:r>
    </w:p>
    <w:p w:rsidR="003405ED" w:rsidRPr="00E461AB" w:rsidRDefault="003405ED" w:rsidP="003405ED">
      <w:pPr>
        <w:spacing w:before="240"/>
        <w:jc w:val="both"/>
        <w:rPr>
          <w:rFonts w:ascii="AcadNusx" w:hAnsi="AcadNusx" w:cs="AcadNusx"/>
          <w:b/>
          <w:sz w:val="24"/>
          <w:szCs w:val="24"/>
          <w:lang w:val="it-IT"/>
        </w:rPr>
      </w:pPr>
      <w:r w:rsidRPr="00E461AB">
        <w:rPr>
          <w:rFonts w:ascii="AcadNusx" w:hAnsi="AcadNusx" w:cs="AcadNusx"/>
          <w:sz w:val="24"/>
          <w:szCs w:val="24"/>
          <w:lang w:val="it-IT"/>
        </w:rPr>
        <w:tab/>
      </w:r>
      <w:r w:rsidRPr="00E461AB">
        <w:rPr>
          <w:rFonts w:ascii="AcadNusx" w:hAnsi="AcadNusx" w:cs="AcadNusx"/>
          <w:sz w:val="24"/>
          <w:szCs w:val="24"/>
          <w:lang w:val="it-IT"/>
        </w:rPr>
        <w:br/>
      </w:r>
      <w:r w:rsidRPr="00E461AB">
        <w:rPr>
          <w:rFonts w:ascii="AcadNusx" w:hAnsi="AcadNusx" w:cs="AcadNusx"/>
          <w:b/>
          <w:sz w:val="24"/>
          <w:szCs w:val="24"/>
          <w:lang w:val="it-IT"/>
        </w:rPr>
        <w:t>47.30.9 sacalo vaWroba sapoxi, sacivebeli produqtebiT da sxva saavtomobilo saTbobiT speciali</w:t>
      </w:r>
      <w:r w:rsidRPr="00E461AB">
        <w:rPr>
          <w:rFonts w:ascii="AcadNusx" w:hAnsi="AcadNusx" w:cs="AcadNusx"/>
          <w:b/>
          <w:sz w:val="24"/>
          <w:szCs w:val="24"/>
          <w:lang w:val="it-IT"/>
        </w:rPr>
        <w:softHyphen/>
        <w:t>ze</w:t>
      </w:r>
      <w:r w:rsidRPr="00E461AB">
        <w:rPr>
          <w:rFonts w:ascii="AcadNusx" w:hAnsi="AcadNusx" w:cs="AcadNusx"/>
          <w:b/>
          <w:sz w:val="24"/>
          <w:szCs w:val="24"/>
          <w:lang w:val="it-IT"/>
        </w:rPr>
        <w:softHyphen/>
        <w:t>bul ma</w:t>
      </w:r>
      <w:r w:rsidRPr="00E461AB">
        <w:rPr>
          <w:rFonts w:ascii="AcadNusx" w:hAnsi="AcadNusx" w:cs="AcadNusx"/>
          <w:b/>
          <w:sz w:val="24"/>
          <w:szCs w:val="24"/>
          <w:lang w:val="it-IT"/>
        </w:rPr>
        <w:softHyphen/>
        <w:t>Ra</w:t>
      </w:r>
      <w:r w:rsidRPr="00E461AB">
        <w:rPr>
          <w:rFonts w:ascii="AcadNusx" w:hAnsi="AcadNusx" w:cs="AcadNusx"/>
          <w:b/>
          <w:sz w:val="24"/>
          <w:szCs w:val="24"/>
          <w:lang w:val="it-IT"/>
        </w:rPr>
        <w:softHyphen/>
        <w:t>ziebSi</w:t>
      </w:r>
    </w:p>
    <w:p w:rsidR="003405ED" w:rsidRPr="00E461AB" w:rsidRDefault="003405ED" w:rsidP="003405ED">
      <w:pPr>
        <w:autoSpaceDE w:val="0"/>
        <w:spacing w:before="240"/>
        <w:jc w:val="both"/>
        <w:rPr>
          <w:rFonts w:ascii="AcadNusx" w:hAnsi="AcadNusx" w:cs="AcadNusx"/>
          <w:b/>
          <w:sz w:val="24"/>
          <w:szCs w:val="24"/>
          <w:lang w:val="it-IT"/>
        </w:rPr>
      </w:pPr>
    </w:p>
    <w:p w:rsidR="003405ED" w:rsidRPr="00E461AB" w:rsidRDefault="003405ED" w:rsidP="003405ED">
      <w:pPr>
        <w:spacing w:before="240"/>
        <w:jc w:val="both"/>
        <w:rPr>
          <w:rFonts w:ascii="AcadNusx" w:hAnsi="AcadNusx" w:cs="AcadNusx"/>
          <w:sz w:val="24"/>
          <w:szCs w:val="24"/>
          <w:lang w:val="it-IT"/>
        </w:rPr>
      </w:pPr>
      <w:r w:rsidRPr="00E461AB">
        <w:rPr>
          <w:rFonts w:ascii="AcadNusx" w:hAnsi="AcadNusx" w:cs="AcadNusx"/>
          <w:b/>
          <w:sz w:val="24"/>
          <w:szCs w:val="24"/>
          <w:lang w:val="it-IT"/>
        </w:rPr>
        <w:t>47.4</w:t>
      </w:r>
      <w:r w:rsidRPr="00E461AB">
        <w:rPr>
          <w:rFonts w:ascii="AcadNusx" w:hAnsi="AcadNusx" w:cs="AcadNusx"/>
          <w:b/>
          <w:sz w:val="24"/>
          <w:szCs w:val="24"/>
          <w:lang w:val="it-IT"/>
        </w:rPr>
        <w:tab/>
        <w:t>sacalo vaWroba sainformacio da sakomunikacio mowyobilobebiT speciali</w:t>
      </w:r>
      <w:r w:rsidRPr="00E461AB">
        <w:rPr>
          <w:rFonts w:ascii="AcadNusx" w:hAnsi="AcadNusx" w:cs="AcadNusx"/>
          <w:b/>
          <w:sz w:val="24"/>
          <w:szCs w:val="24"/>
          <w:lang w:val="it-IT"/>
        </w:rPr>
        <w:softHyphen/>
        <w:t>ze</w:t>
      </w:r>
      <w:r w:rsidRPr="00E461AB">
        <w:rPr>
          <w:rFonts w:ascii="AcadNusx" w:hAnsi="AcadNusx" w:cs="AcadNusx"/>
          <w:b/>
          <w:sz w:val="24"/>
          <w:szCs w:val="24"/>
          <w:lang w:val="it-IT"/>
        </w:rPr>
        <w:softHyphen/>
        <w:t>bul ma</w:t>
      </w:r>
      <w:r w:rsidRPr="00E461AB">
        <w:rPr>
          <w:rFonts w:ascii="AcadNusx" w:hAnsi="AcadNusx" w:cs="AcadNusx"/>
          <w:b/>
          <w:sz w:val="24"/>
          <w:szCs w:val="24"/>
          <w:lang w:val="it-IT"/>
        </w:rPr>
        <w:softHyphen/>
        <w:t>Ra</w:t>
      </w:r>
      <w:r w:rsidRPr="00E461AB">
        <w:rPr>
          <w:rFonts w:ascii="AcadNusx" w:hAnsi="AcadNusx" w:cs="AcadNusx"/>
          <w:b/>
          <w:sz w:val="24"/>
          <w:szCs w:val="24"/>
          <w:lang w:val="it-IT"/>
        </w:rPr>
        <w:softHyphen/>
        <w:t>ziebSi</w:t>
      </w:r>
    </w:p>
    <w:p w:rsidR="003405ED" w:rsidRPr="00E461AB" w:rsidRDefault="003405ED" w:rsidP="003405ED">
      <w:pPr>
        <w:spacing w:before="240"/>
        <w:jc w:val="both"/>
        <w:rPr>
          <w:rFonts w:ascii="AcadNusx" w:hAnsi="AcadNusx" w:cs="AcadNusx"/>
          <w:sz w:val="24"/>
          <w:szCs w:val="24"/>
          <w:lang w:val="it-IT"/>
        </w:rPr>
      </w:pPr>
      <w:r w:rsidRPr="00E461AB">
        <w:rPr>
          <w:rFonts w:ascii="AcadNusx" w:hAnsi="AcadNusx" w:cs="AcadNusx"/>
          <w:sz w:val="24"/>
          <w:szCs w:val="24"/>
          <w:lang w:val="it-IT"/>
        </w:rPr>
        <w:t>es jgufi Seicavs sacalo vaWrobas sainformacio da sakomunikacio teqnologiuri (I</w:t>
      </w:r>
      <w:r w:rsidRPr="00E461AB">
        <w:rPr>
          <w:rFonts w:ascii="Cambria" w:hAnsi="Cambria" w:cs="AcadNusx"/>
          <w:sz w:val="24"/>
          <w:szCs w:val="24"/>
          <w:lang w:val="it-IT"/>
        </w:rPr>
        <w:t>CT</w:t>
      </w:r>
      <w:r w:rsidRPr="00E461AB">
        <w:rPr>
          <w:rFonts w:ascii="AcadNusx" w:hAnsi="AcadNusx" w:cs="AcadNusx"/>
          <w:sz w:val="24"/>
          <w:szCs w:val="24"/>
          <w:lang w:val="it-IT"/>
        </w:rPr>
        <w:t>) mowyo</w:t>
      </w:r>
      <w:r w:rsidRPr="00E461AB">
        <w:rPr>
          <w:rFonts w:ascii="AcadNusx" w:hAnsi="AcadNusx" w:cs="AcadNusx"/>
          <w:sz w:val="24"/>
          <w:szCs w:val="24"/>
          <w:lang w:val="it-IT"/>
        </w:rPr>
        <w:softHyphen/>
        <w:t>bilobebiT, rogoricaa kompiuterebi da periferiuli mowyobilebebi, telesakomuni</w:t>
      </w:r>
      <w:r w:rsidRPr="00E461AB">
        <w:rPr>
          <w:rFonts w:ascii="AcadNusx" w:hAnsi="AcadNusx" w:cs="AcadNusx"/>
          <w:sz w:val="24"/>
          <w:szCs w:val="24"/>
          <w:lang w:val="it-IT"/>
        </w:rPr>
        <w:softHyphen/>
        <w:t>ka</w:t>
      </w:r>
      <w:r w:rsidRPr="00E461AB">
        <w:rPr>
          <w:rFonts w:ascii="AcadNusx" w:hAnsi="AcadNusx" w:cs="AcadNusx"/>
          <w:sz w:val="24"/>
          <w:szCs w:val="24"/>
          <w:lang w:val="it-IT"/>
        </w:rPr>
        <w:softHyphen/>
        <w:t>cio mowyobilobebi da sayofacxovrebo eleqtro</w:t>
      </w:r>
      <w:r w:rsidRPr="00E461AB">
        <w:rPr>
          <w:rFonts w:ascii="AcadNusx" w:hAnsi="AcadNusx" w:cs="AcadNusx"/>
          <w:sz w:val="24"/>
          <w:szCs w:val="24"/>
          <w:lang w:val="it-IT"/>
        </w:rPr>
        <w:softHyphen/>
        <w:t>teqnika, specializebul maRaziebSi.</w:t>
      </w:r>
    </w:p>
    <w:p w:rsidR="003405ED" w:rsidRPr="00E461AB" w:rsidRDefault="003405ED" w:rsidP="003405ED">
      <w:pPr>
        <w:spacing w:before="240"/>
        <w:jc w:val="both"/>
        <w:rPr>
          <w:rFonts w:ascii="AcadNusx" w:hAnsi="AcadNusx" w:cs="AcadNusx"/>
          <w:b/>
          <w:sz w:val="24"/>
          <w:szCs w:val="24"/>
          <w:lang w:val="it-IT"/>
        </w:rPr>
      </w:pPr>
      <w:r w:rsidRPr="00E461AB">
        <w:rPr>
          <w:rFonts w:ascii="AcadNusx" w:hAnsi="AcadNusx" w:cs="AcadNusx"/>
          <w:b/>
          <w:sz w:val="24"/>
          <w:szCs w:val="24"/>
          <w:lang w:val="it-IT"/>
        </w:rPr>
        <w:t>47.41</w:t>
      </w:r>
      <w:r w:rsidRPr="00E461AB">
        <w:rPr>
          <w:rFonts w:ascii="AcadNusx" w:hAnsi="AcadNusx" w:cs="AcadNusx"/>
          <w:b/>
          <w:sz w:val="24"/>
          <w:szCs w:val="24"/>
          <w:lang w:val="it-IT"/>
        </w:rPr>
        <w:tab/>
        <w:t>sacalo vaWroba kompiuterebiT, peri</w:t>
      </w:r>
      <w:r w:rsidRPr="00E461AB">
        <w:rPr>
          <w:rFonts w:ascii="AcadNusx" w:hAnsi="AcadNusx" w:cs="AcadNusx"/>
          <w:b/>
          <w:sz w:val="24"/>
          <w:szCs w:val="24"/>
          <w:lang w:val="it-IT"/>
        </w:rPr>
        <w:softHyphen/>
        <w:t>feri</w:t>
      </w:r>
      <w:r w:rsidRPr="00E461AB">
        <w:rPr>
          <w:rFonts w:ascii="AcadNusx" w:hAnsi="AcadNusx" w:cs="AcadNusx"/>
          <w:b/>
          <w:sz w:val="24"/>
          <w:szCs w:val="24"/>
          <w:lang w:val="it-IT"/>
        </w:rPr>
        <w:softHyphen/>
        <w:t>uli mowyobilobebiT da progra</w:t>
      </w:r>
      <w:r w:rsidRPr="00E461AB">
        <w:rPr>
          <w:rFonts w:ascii="AcadNusx" w:hAnsi="AcadNusx" w:cs="AcadNusx"/>
          <w:b/>
          <w:sz w:val="24"/>
          <w:szCs w:val="24"/>
          <w:lang w:val="it-IT"/>
        </w:rPr>
        <w:softHyphen/>
        <w:t>muli uzrunvelyofiT speciali</w:t>
      </w:r>
      <w:r w:rsidRPr="00E461AB">
        <w:rPr>
          <w:rFonts w:ascii="AcadNusx" w:hAnsi="AcadNusx" w:cs="AcadNusx"/>
          <w:b/>
          <w:sz w:val="24"/>
          <w:szCs w:val="24"/>
          <w:lang w:val="it-IT"/>
        </w:rPr>
        <w:softHyphen/>
        <w:t>ze</w:t>
      </w:r>
      <w:r w:rsidRPr="00E461AB">
        <w:rPr>
          <w:rFonts w:ascii="AcadNusx" w:hAnsi="AcadNusx" w:cs="AcadNusx"/>
          <w:b/>
          <w:sz w:val="24"/>
          <w:szCs w:val="24"/>
          <w:lang w:val="it-IT"/>
        </w:rPr>
        <w:softHyphen/>
        <w:t>bul ma</w:t>
      </w:r>
      <w:r w:rsidRPr="00E461AB">
        <w:rPr>
          <w:rFonts w:ascii="AcadNusx" w:hAnsi="AcadNusx" w:cs="AcadNusx"/>
          <w:b/>
          <w:sz w:val="24"/>
          <w:szCs w:val="24"/>
          <w:lang w:val="it-IT"/>
        </w:rPr>
        <w:softHyphen/>
        <w:t>Ra</w:t>
      </w:r>
      <w:r w:rsidRPr="00E461AB">
        <w:rPr>
          <w:rFonts w:ascii="AcadNusx" w:hAnsi="AcadNusx" w:cs="AcadNusx"/>
          <w:b/>
          <w:sz w:val="24"/>
          <w:szCs w:val="24"/>
          <w:lang w:val="it-IT"/>
        </w:rPr>
        <w:softHyphen/>
        <w:t>ziebSi</w:t>
      </w:r>
    </w:p>
    <w:p w:rsidR="003405ED" w:rsidRPr="00E461AB" w:rsidRDefault="003405ED" w:rsidP="003405ED">
      <w:pPr>
        <w:spacing w:before="240"/>
        <w:jc w:val="both"/>
        <w:rPr>
          <w:rFonts w:ascii="AcadNusx" w:hAnsi="AcadNusx" w:cs="AcadNusx"/>
          <w:b/>
          <w:i/>
          <w:sz w:val="24"/>
          <w:szCs w:val="24"/>
          <w:lang w:val="it-IT"/>
        </w:rPr>
      </w:pPr>
      <w:r w:rsidRPr="00E461AB">
        <w:rPr>
          <w:rFonts w:ascii="AcadNusx" w:hAnsi="AcadNusx" w:cs="AcadNusx"/>
          <w:b/>
          <w:sz w:val="24"/>
          <w:szCs w:val="24"/>
          <w:lang w:val="it-IT"/>
        </w:rPr>
        <w:t>47.41.0 sacalo vaWroba kompiuterebiT, peri</w:t>
      </w:r>
      <w:r w:rsidRPr="00E461AB">
        <w:rPr>
          <w:rFonts w:ascii="AcadNusx" w:hAnsi="AcadNusx" w:cs="AcadNusx"/>
          <w:b/>
          <w:sz w:val="24"/>
          <w:szCs w:val="24"/>
          <w:lang w:val="it-IT"/>
        </w:rPr>
        <w:softHyphen/>
        <w:t>feri</w:t>
      </w:r>
      <w:r w:rsidRPr="00E461AB">
        <w:rPr>
          <w:rFonts w:ascii="AcadNusx" w:hAnsi="AcadNusx" w:cs="AcadNusx"/>
          <w:b/>
          <w:sz w:val="24"/>
          <w:szCs w:val="24"/>
          <w:lang w:val="it-IT"/>
        </w:rPr>
        <w:softHyphen/>
        <w:t>uli mowyobilobebiT da progra</w:t>
      </w:r>
      <w:r w:rsidRPr="00E461AB">
        <w:rPr>
          <w:rFonts w:ascii="AcadNusx" w:hAnsi="AcadNusx" w:cs="AcadNusx"/>
          <w:b/>
          <w:sz w:val="24"/>
          <w:szCs w:val="24"/>
          <w:lang w:val="it-IT"/>
        </w:rPr>
        <w:softHyphen/>
        <w:t>muli uzrunvelyofiT speciali</w:t>
      </w:r>
      <w:r w:rsidRPr="00E461AB">
        <w:rPr>
          <w:rFonts w:ascii="AcadNusx" w:hAnsi="AcadNusx" w:cs="AcadNusx"/>
          <w:b/>
          <w:sz w:val="24"/>
          <w:szCs w:val="24"/>
          <w:lang w:val="it-IT"/>
        </w:rPr>
        <w:softHyphen/>
        <w:t>ze</w:t>
      </w:r>
      <w:r w:rsidRPr="00E461AB">
        <w:rPr>
          <w:rFonts w:ascii="AcadNusx" w:hAnsi="AcadNusx" w:cs="AcadNusx"/>
          <w:b/>
          <w:sz w:val="24"/>
          <w:szCs w:val="24"/>
          <w:lang w:val="it-IT"/>
        </w:rPr>
        <w:softHyphen/>
        <w:t>bul ma</w:t>
      </w:r>
      <w:r w:rsidRPr="00E461AB">
        <w:rPr>
          <w:rFonts w:ascii="AcadNusx" w:hAnsi="AcadNusx" w:cs="AcadNusx"/>
          <w:b/>
          <w:sz w:val="24"/>
          <w:szCs w:val="24"/>
          <w:lang w:val="it-IT"/>
        </w:rPr>
        <w:softHyphen/>
        <w:t>Ra</w:t>
      </w:r>
      <w:r w:rsidRPr="00E461AB">
        <w:rPr>
          <w:rFonts w:ascii="AcadNusx" w:hAnsi="AcadNusx" w:cs="AcadNusx"/>
          <w:b/>
          <w:sz w:val="24"/>
          <w:szCs w:val="24"/>
          <w:lang w:val="it-IT"/>
        </w:rPr>
        <w:softHyphen/>
        <w:t>ziebSi</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kompiuterebiT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kompiuteruli periferiuli mowyobilobebiT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 xml:space="preserve">sacalo vaWrobas videoTamaSebis pultebiT </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i/>
          <w:sz w:val="24"/>
          <w:szCs w:val="24"/>
        </w:rPr>
      </w:pPr>
      <w:r w:rsidRPr="00E461AB">
        <w:rPr>
          <w:rFonts w:ascii="AcadNusx" w:hAnsi="AcadNusx" w:cs="AcadNusx"/>
          <w:sz w:val="24"/>
          <w:szCs w:val="24"/>
          <w:lang w:val="en-GB"/>
        </w:rPr>
        <w:t>sacalo vaWrobas standartuli programuli uzrunvelyofiT, videoTamaSebis CaTvliT</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softHyphen/>
        <w:t>es qveklasi ar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it-IT"/>
        </w:rPr>
      </w:pPr>
      <w:r w:rsidRPr="00E461AB">
        <w:rPr>
          <w:rFonts w:ascii="AcadNusx" w:hAnsi="AcadNusx" w:cs="AcadNusx"/>
          <w:sz w:val="24"/>
          <w:szCs w:val="24"/>
          <w:lang w:val="it-IT"/>
        </w:rPr>
        <w:t>sacalo vaWrobas carieli lentebiT da diskebiT, ix. 47.63.0</w:t>
      </w:r>
    </w:p>
    <w:p w:rsidR="003405ED" w:rsidRPr="00E461AB" w:rsidRDefault="003405ED" w:rsidP="003405ED">
      <w:pPr>
        <w:autoSpaceDE w:val="0"/>
        <w:spacing w:before="240"/>
        <w:jc w:val="both"/>
        <w:rPr>
          <w:rFonts w:ascii="AcadNusx" w:hAnsi="AcadNusx" w:cs="AcadNusx"/>
          <w:sz w:val="24"/>
          <w:szCs w:val="24"/>
          <w:lang w:val="it-IT"/>
        </w:rPr>
      </w:pPr>
    </w:p>
    <w:p w:rsidR="003405ED" w:rsidRPr="00E461AB" w:rsidRDefault="003405ED" w:rsidP="00E3283B">
      <w:pPr>
        <w:numPr>
          <w:ilvl w:val="1"/>
          <w:numId w:val="93"/>
        </w:numPr>
        <w:tabs>
          <w:tab w:val="left" w:pos="0"/>
        </w:tabs>
        <w:suppressAutoHyphens/>
        <w:spacing w:before="240" w:after="0" w:line="240" w:lineRule="auto"/>
        <w:ind w:left="0" w:firstLine="0"/>
        <w:jc w:val="both"/>
        <w:rPr>
          <w:rFonts w:ascii="AcadNusx" w:hAnsi="AcadNusx" w:cs="AcadNusx"/>
          <w:b/>
          <w:sz w:val="24"/>
          <w:szCs w:val="24"/>
          <w:lang w:val="it-IT"/>
        </w:rPr>
      </w:pPr>
      <w:r w:rsidRPr="00E461AB">
        <w:rPr>
          <w:rFonts w:ascii="AcadNusx" w:hAnsi="AcadNusx" w:cs="AcadNusx"/>
          <w:b/>
          <w:sz w:val="24"/>
          <w:szCs w:val="24"/>
          <w:lang w:val="it-IT"/>
        </w:rPr>
        <w:t>sacalo vaWroba telesakomunikacio mowyo</w:t>
      </w:r>
      <w:r w:rsidRPr="00E461AB">
        <w:rPr>
          <w:rFonts w:ascii="AcadNusx" w:hAnsi="AcadNusx" w:cs="AcadNusx"/>
          <w:b/>
          <w:sz w:val="24"/>
          <w:szCs w:val="24"/>
          <w:lang w:val="it-IT"/>
        </w:rPr>
        <w:softHyphen/>
        <w:t>bi</w:t>
      </w:r>
      <w:r w:rsidRPr="00E461AB">
        <w:rPr>
          <w:rFonts w:ascii="AcadNusx" w:hAnsi="AcadNusx" w:cs="AcadNusx"/>
          <w:b/>
          <w:sz w:val="24"/>
          <w:szCs w:val="24"/>
          <w:lang w:val="it-IT"/>
        </w:rPr>
        <w:softHyphen/>
        <w:t>lo</w:t>
      </w:r>
      <w:r w:rsidRPr="00E461AB">
        <w:rPr>
          <w:rFonts w:ascii="AcadNusx" w:hAnsi="AcadNusx" w:cs="AcadNusx"/>
          <w:b/>
          <w:sz w:val="24"/>
          <w:szCs w:val="24"/>
          <w:lang w:val="it-IT"/>
        </w:rPr>
        <w:softHyphen/>
        <w:t>bebiT speciali</w:t>
      </w:r>
      <w:r w:rsidRPr="00E461AB">
        <w:rPr>
          <w:rFonts w:ascii="AcadNusx" w:hAnsi="AcadNusx" w:cs="AcadNusx"/>
          <w:b/>
          <w:sz w:val="24"/>
          <w:szCs w:val="24"/>
          <w:lang w:val="it-IT"/>
        </w:rPr>
        <w:softHyphen/>
        <w:t>ze</w:t>
      </w:r>
      <w:r w:rsidRPr="00E461AB">
        <w:rPr>
          <w:rFonts w:ascii="AcadNusx" w:hAnsi="AcadNusx" w:cs="AcadNusx"/>
          <w:b/>
          <w:sz w:val="24"/>
          <w:szCs w:val="24"/>
          <w:lang w:val="it-IT"/>
        </w:rPr>
        <w:softHyphen/>
        <w:t>bul ma</w:t>
      </w:r>
      <w:r w:rsidRPr="00E461AB">
        <w:rPr>
          <w:rFonts w:ascii="AcadNusx" w:hAnsi="AcadNusx" w:cs="AcadNusx"/>
          <w:b/>
          <w:sz w:val="24"/>
          <w:szCs w:val="24"/>
          <w:lang w:val="it-IT"/>
        </w:rPr>
        <w:softHyphen/>
        <w:t>Ra</w:t>
      </w:r>
      <w:r w:rsidRPr="00E461AB">
        <w:rPr>
          <w:rFonts w:ascii="AcadNusx" w:hAnsi="AcadNusx" w:cs="AcadNusx"/>
          <w:b/>
          <w:sz w:val="24"/>
          <w:szCs w:val="24"/>
          <w:lang w:val="it-IT"/>
        </w:rPr>
        <w:softHyphen/>
        <w:t>ziebSi</w:t>
      </w:r>
    </w:p>
    <w:p w:rsidR="003405ED" w:rsidRPr="00E461AB" w:rsidRDefault="003405ED" w:rsidP="00E3283B">
      <w:pPr>
        <w:numPr>
          <w:ilvl w:val="1"/>
          <w:numId w:val="93"/>
        </w:numPr>
        <w:tabs>
          <w:tab w:val="left" w:pos="0"/>
        </w:tabs>
        <w:suppressAutoHyphens/>
        <w:spacing w:before="240" w:after="0" w:line="240" w:lineRule="auto"/>
        <w:ind w:left="0" w:firstLine="0"/>
        <w:jc w:val="both"/>
        <w:rPr>
          <w:rFonts w:ascii="AcadNusx" w:hAnsi="AcadNusx" w:cs="AcadNusx"/>
          <w:b/>
          <w:sz w:val="24"/>
          <w:szCs w:val="24"/>
          <w:lang w:val="it-IT"/>
        </w:rPr>
      </w:pPr>
      <w:r w:rsidRPr="00E461AB">
        <w:rPr>
          <w:rFonts w:ascii="AcadNusx" w:hAnsi="AcadNusx" w:cs="AcadNusx"/>
          <w:b/>
          <w:sz w:val="24"/>
          <w:szCs w:val="24"/>
          <w:lang w:val="it-IT"/>
        </w:rPr>
        <w:t>sacalo vaWroba audio- da videomowyobilobebiT speciali</w:t>
      </w:r>
      <w:r w:rsidRPr="00E461AB">
        <w:rPr>
          <w:rFonts w:ascii="AcadNusx" w:hAnsi="AcadNusx" w:cs="AcadNusx"/>
          <w:b/>
          <w:sz w:val="24"/>
          <w:szCs w:val="24"/>
          <w:lang w:val="it-IT"/>
        </w:rPr>
        <w:softHyphen/>
        <w:t>ze</w:t>
      </w:r>
      <w:r w:rsidRPr="00E461AB">
        <w:rPr>
          <w:rFonts w:ascii="AcadNusx" w:hAnsi="AcadNusx" w:cs="AcadNusx"/>
          <w:b/>
          <w:sz w:val="24"/>
          <w:szCs w:val="24"/>
          <w:lang w:val="it-IT"/>
        </w:rPr>
        <w:softHyphen/>
        <w:t>bul ma</w:t>
      </w:r>
      <w:r w:rsidRPr="00E461AB">
        <w:rPr>
          <w:rFonts w:ascii="AcadNusx" w:hAnsi="AcadNusx" w:cs="AcadNusx"/>
          <w:b/>
          <w:sz w:val="24"/>
          <w:szCs w:val="24"/>
          <w:lang w:val="it-IT"/>
        </w:rPr>
        <w:softHyphen/>
        <w:t>Ra</w:t>
      </w:r>
      <w:r w:rsidRPr="00E461AB">
        <w:rPr>
          <w:rFonts w:ascii="AcadNusx" w:hAnsi="AcadNusx" w:cs="AcadNusx"/>
          <w:b/>
          <w:sz w:val="24"/>
          <w:szCs w:val="24"/>
          <w:lang w:val="it-IT"/>
        </w:rPr>
        <w:softHyphen/>
        <w:t>ziebSi</w:t>
      </w:r>
    </w:p>
    <w:p w:rsidR="003405ED" w:rsidRPr="00E461AB" w:rsidRDefault="003405ED" w:rsidP="003405ED">
      <w:pPr>
        <w:tabs>
          <w:tab w:val="left" w:pos="0"/>
        </w:tabs>
        <w:spacing w:before="240"/>
        <w:jc w:val="both"/>
        <w:rPr>
          <w:rFonts w:ascii="AcadNusx" w:hAnsi="AcadNusx" w:cs="AcadNusx"/>
          <w:b/>
          <w:sz w:val="24"/>
          <w:szCs w:val="24"/>
          <w:lang w:val="it-IT"/>
        </w:rPr>
      </w:pPr>
      <w:r w:rsidRPr="00E461AB">
        <w:rPr>
          <w:rFonts w:ascii="AcadNusx" w:hAnsi="AcadNusx" w:cs="AcadNusx"/>
          <w:b/>
          <w:sz w:val="24"/>
          <w:szCs w:val="24"/>
          <w:lang w:val="it-IT"/>
        </w:rPr>
        <w:t>47.43.0 sacalo vaWroba audio- da videomowyobilobebiT speciali</w:t>
      </w:r>
      <w:r w:rsidRPr="00E461AB">
        <w:rPr>
          <w:rFonts w:ascii="AcadNusx" w:hAnsi="AcadNusx" w:cs="AcadNusx"/>
          <w:b/>
          <w:sz w:val="24"/>
          <w:szCs w:val="24"/>
          <w:lang w:val="it-IT"/>
        </w:rPr>
        <w:softHyphen/>
        <w:t>ze</w:t>
      </w:r>
      <w:r w:rsidRPr="00E461AB">
        <w:rPr>
          <w:rFonts w:ascii="AcadNusx" w:hAnsi="AcadNusx" w:cs="AcadNusx"/>
          <w:b/>
          <w:sz w:val="24"/>
          <w:szCs w:val="24"/>
          <w:lang w:val="it-IT"/>
        </w:rPr>
        <w:softHyphen/>
        <w:t>bul ma</w:t>
      </w:r>
      <w:r w:rsidRPr="00E461AB">
        <w:rPr>
          <w:rFonts w:ascii="AcadNusx" w:hAnsi="AcadNusx" w:cs="AcadNusx"/>
          <w:b/>
          <w:sz w:val="24"/>
          <w:szCs w:val="24"/>
          <w:lang w:val="it-IT"/>
        </w:rPr>
        <w:softHyphen/>
        <w:t>Ra</w:t>
      </w:r>
      <w:r w:rsidRPr="00E461AB">
        <w:rPr>
          <w:rFonts w:ascii="AcadNusx" w:hAnsi="AcadNusx" w:cs="AcadNusx"/>
          <w:b/>
          <w:sz w:val="24"/>
          <w:szCs w:val="24"/>
          <w:lang w:val="it-IT"/>
        </w:rPr>
        <w:softHyphen/>
        <w:t>ziebSi</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it-IT"/>
        </w:rPr>
      </w:pPr>
      <w:r w:rsidRPr="00E461AB">
        <w:rPr>
          <w:rFonts w:ascii="AcadNusx" w:hAnsi="AcadNusx" w:cs="AcadNusx"/>
          <w:sz w:val="24"/>
          <w:szCs w:val="24"/>
          <w:lang w:val="it-IT"/>
        </w:rPr>
        <w:t>sacalo vaWrobas radio- da satelevizio mowyobilobebiT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it-IT"/>
        </w:rPr>
      </w:pPr>
      <w:r w:rsidRPr="00E461AB">
        <w:rPr>
          <w:rFonts w:ascii="AcadNusx" w:hAnsi="AcadNusx" w:cs="AcadNusx"/>
          <w:sz w:val="24"/>
          <w:szCs w:val="24"/>
          <w:lang w:val="en-GB"/>
        </w:rPr>
        <w:t>sacalo vaWrobas audio- da videomowyobilobebiT</w:t>
      </w:r>
    </w:p>
    <w:p w:rsidR="003405ED" w:rsidRPr="00E461AB" w:rsidRDefault="003405ED" w:rsidP="00E3283B">
      <w:pPr>
        <w:numPr>
          <w:ilvl w:val="0"/>
          <w:numId w:val="98"/>
        </w:numPr>
        <w:suppressAutoHyphens/>
        <w:spacing w:after="0" w:line="240" w:lineRule="auto"/>
        <w:ind w:left="0" w:firstLine="0"/>
        <w:jc w:val="both"/>
        <w:rPr>
          <w:rFonts w:ascii="AcadNusx" w:hAnsi="AcadNusx" w:cs="AcadNusx"/>
          <w:sz w:val="24"/>
          <w:szCs w:val="24"/>
          <w:lang w:val="it-IT"/>
        </w:rPr>
      </w:pPr>
      <w:r w:rsidRPr="00E461AB">
        <w:rPr>
          <w:rFonts w:ascii="AcadNusx" w:hAnsi="AcadNusx" w:cs="AcadNusx"/>
          <w:sz w:val="24"/>
          <w:szCs w:val="24"/>
          <w:lang w:val="it-IT"/>
        </w:rPr>
        <w:t xml:space="preserve">sacalo vaWrobas </w:t>
      </w:r>
      <w:r w:rsidRPr="00E461AB">
        <w:rPr>
          <w:sz w:val="24"/>
          <w:szCs w:val="24"/>
          <w:lang w:val="it-IT"/>
        </w:rPr>
        <w:t xml:space="preserve">CD, DVD </w:t>
      </w:r>
      <w:r w:rsidRPr="00E461AB">
        <w:rPr>
          <w:rFonts w:ascii="AcadNusx" w:hAnsi="AcadNusx" w:cs="AcadNusx"/>
          <w:sz w:val="24"/>
          <w:szCs w:val="24"/>
          <w:lang w:val="it-IT"/>
        </w:rPr>
        <w:t>da misT. pleerebiT, magnitofonebiT da misT.</w:t>
      </w:r>
    </w:p>
    <w:p w:rsidR="003405ED" w:rsidRPr="00E461AB" w:rsidRDefault="003405ED" w:rsidP="003405ED">
      <w:pPr>
        <w:spacing w:before="240"/>
        <w:jc w:val="both"/>
        <w:rPr>
          <w:rFonts w:ascii="AcadNusx" w:hAnsi="AcadNusx" w:cs="AcadNusx"/>
          <w:sz w:val="24"/>
          <w:szCs w:val="24"/>
          <w:lang w:val="it-IT"/>
        </w:rPr>
      </w:pPr>
    </w:p>
    <w:p w:rsidR="003405ED" w:rsidRPr="00E461AB" w:rsidRDefault="003405ED" w:rsidP="003405ED">
      <w:pPr>
        <w:spacing w:before="240"/>
        <w:jc w:val="both"/>
        <w:rPr>
          <w:rFonts w:ascii="AcadNusx" w:hAnsi="AcadNusx" w:cs="AcadNusx"/>
          <w:sz w:val="24"/>
          <w:szCs w:val="24"/>
          <w:lang w:val="it-IT"/>
        </w:rPr>
      </w:pPr>
      <w:r w:rsidRPr="00E461AB">
        <w:rPr>
          <w:rFonts w:ascii="AcadNusx" w:hAnsi="AcadNusx" w:cs="AcadNusx"/>
          <w:b/>
          <w:sz w:val="24"/>
          <w:szCs w:val="24"/>
          <w:lang w:val="it-IT"/>
        </w:rPr>
        <w:t>47.5</w:t>
      </w:r>
      <w:r w:rsidRPr="00E461AB">
        <w:rPr>
          <w:rFonts w:ascii="AcadNusx" w:hAnsi="AcadNusx" w:cs="AcadNusx"/>
          <w:b/>
          <w:sz w:val="24"/>
          <w:szCs w:val="24"/>
          <w:lang w:val="it-IT"/>
        </w:rPr>
        <w:tab/>
        <w:t>sacalo vaWroba sxva sayofacxovrebo nawarmiT speciali</w:t>
      </w:r>
      <w:r w:rsidRPr="00E461AB">
        <w:rPr>
          <w:rFonts w:ascii="AcadNusx" w:hAnsi="AcadNusx" w:cs="AcadNusx"/>
          <w:b/>
          <w:sz w:val="24"/>
          <w:szCs w:val="24"/>
          <w:lang w:val="it-IT"/>
        </w:rPr>
        <w:softHyphen/>
        <w:t>ze</w:t>
      </w:r>
      <w:r w:rsidRPr="00E461AB">
        <w:rPr>
          <w:rFonts w:ascii="AcadNusx" w:hAnsi="AcadNusx" w:cs="AcadNusx"/>
          <w:b/>
          <w:sz w:val="24"/>
          <w:szCs w:val="24"/>
          <w:lang w:val="it-IT"/>
        </w:rPr>
        <w:softHyphen/>
        <w:t>bul ma</w:t>
      </w:r>
      <w:r w:rsidRPr="00E461AB">
        <w:rPr>
          <w:rFonts w:ascii="AcadNusx" w:hAnsi="AcadNusx" w:cs="AcadNusx"/>
          <w:b/>
          <w:sz w:val="24"/>
          <w:szCs w:val="24"/>
          <w:lang w:val="it-IT"/>
        </w:rPr>
        <w:softHyphen/>
        <w:t>Ra</w:t>
      </w:r>
      <w:r w:rsidRPr="00E461AB">
        <w:rPr>
          <w:rFonts w:ascii="AcadNusx" w:hAnsi="AcadNusx" w:cs="AcadNusx"/>
          <w:b/>
          <w:sz w:val="24"/>
          <w:szCs w:val="24"/>
          <w:lang w:val="it-IT"/>
        </w:rPr>
        <w:softHyphen/>
        <w:t>ziebSi</w:t>
      </w:r>
    </w:p>
    <w:p w:rsidR="003405ED" w:rsidRPr="00E461AB" w:rsidRDefault="003405ED" w:rsidP="003405ED">
      <w:pPr>
        <w:spacing w:before="240"/>
        <w:jc w:val="both"/>
        <w:rPr>
          <w:rFonts w:ascii="AcadNusx" w:hAnsi="AcadNusx" w:cs="AcadNusx"/>
          <w:sz w:val="24"/>
          <w:szCs w:val="24"/>
          <w:lang w:val="it-IT"/>
        </w:rPr>
      </w:pPr>
      <w:r w:rsidRPr="00E461AB">
        <w:rPr>
          <w:rFonts w:ascii="AcadNusx" w:hAnsi="AcadNusx" w:cs="AcadNusx"/>
          <w:sz w:val="24"/>
          <w:szCs w:val="24"/>
          <w:lang w:val="it-IT"/>
        </w:rPr>
        <w:t>es jgufi Seicavs sacalo vaWrobas sayofacxovrebo nawarmiT, rogoricaa teqstili, rkina-kaveuli, xaliCebi, eleq</w:t>
      </w:r>
      <w:r w:rsidRPr="00E461AB">
        <w:rPr>
          <w:rFonts w:ascii="AcadNusx" w:hAnsi="AcadNusx" w:cs="AcadNusx"/>
          <w:sz w:val="24"/>
          <w:szCs w:val="24"/>
          <w:lang w:val="it-IT"/>
        </w:rPr>
        <w:softHyphen/>
        <w:t>truli xelsawyoebi an aveji, speciali</w:t>
      </w:r>
      <w:r w:rsidRPr="00E461AB">
        <w:rPr>
          <w:rFonts w:ascii="AcadNusx" w:hAnsi="AcadNusx" w:cs="AcadNusx"/>
          <w:sz w:val="24"/>
          <w:szCs w:val="24"/>
          <w:lang w:val="it-IT"/>
        </w:rPr>
        <w:softHyphen/>
        <w:t>ze</w:t>
      </w:r>
      <w:r w:rsidRPr="00E461AB">
        <w:rPr>
          <w:rFonts w:ascii="AcadNusx" w:hAnsi="AcadNusx" w:cs="AcadNusx"/>
          <w:sz w:val="24"/>
          <w:szCs w:val="24"/>
          <w:lang w:val="it-IT"/>
        </w:rPr>
        <w:softHyphen/>
        <w:t>bul ma</w:t>
      </w:r>
      <w:r w:rsidRPr="00E461AB">
        <w:rPr>
          <w:rFonts w:ascii="AcadNusx" w:hAnsi="AcadNusx" w:cs="AcadNusx"/>
          <w:sz w:val="24"/>
          <w:szCs w:val="24"/>
          <w:lang w:val="it-IT"/>
        </w:rPr>
        <w:softHyphen/>
        <w:t>Ra</w:t>
      </w:r>
      <w:r w:rsidRPr="00E461AB">
        <w:rPr>
          <w:rFonts w:ascii="AcadNusx" w:hAnsi="AcadNusx" w:cs="AcadNusx"/>
          <w:sz w:val="24"/>
          <w:szCs w:val="24"/>
          <w:lang w:val="it-IT"/>
        </w:rPr>
        <w:softHyphen/>
        <w:t>ziebSi.</w:t>
      </w:r>
    </w:p>
    <w:p w:rsidR="003405ED" w:rsidRPr="00E461AB" w:rsidRDefault="003405ED" w:rsidP="003405ED">
      <w:pPr>
        <w:spacing w:before="240"/>
        <w:jc w:val="both"/>
        <w:rPr>
          <w:rFonts w:ascii="AcadNusx" w:hAnsi="AcadNusx" w:cs="AcadNusx"/>
          <w:sz w:val="24"/>
          <w:szCs w:val="24"/>
          <w:lang w:val="it-IT"/>
        </w:rPr>
      </w:pPr>
    </w:p>
    <w:p w:rsidR="003405ED" w:rsidRPr="00E461AB" w:rsidRDefault="003405ED" w:rsidP="003405ED">
      <w:pPr>
        <w:spacing w:before="240"/>
        <w:jc w:val="both"/>
        <w:rPr>
          <w:rFonts w:ascii="AcadNusx" w:hAnsi="AcadNusx" w:cs="AcadNusx"/>
          <w:b/>
          <w:sz w:val="24"/>
          <w:szCs w:val="24"/>
          <w:lang w:val="it-IT"/>
        </w:rPr>
      </w:pPr>
      <w:r w:rsidRPr="00E461AB">
        <w:rPr>
          <w:rFonts w:ascii="AcadNusx" w:hAnsi="AcadNusx" w:cs="AcadNusx"/>
          <w:b/>
          <w:sz w:val="24"/>
          <w:szCs w:val="24"/>
          <w:lang w:val="it-IT"/>
        </w:rPr>
        <w:t>47.51</w:t>
      </w:r>
      <w:r w:rsidRPr="00E461AB">
        <w:rPr>
          <w:rFonts w:ascii="AcadNusx" w:hAnsi="AcadNusx" w:cs="AcadNusx"/>
          <w:b/>
          <w:sz w:val="24"/>
          <w:szCs w:val="24"/>
          <w:lang w:val="it-IT"/>
        </w:rPr>
        <w:tab/>
        <w:t>sacalo vaWroba teqstiliT speciali</w:t>
      </w:r>
      <w:r w:rsidRPr="00E461AB">
        <w:rPr>
          <w:rFonts w:ascii="AcadNusx" w:hAnsi="AcadNusx" w:cs="AcadNusx"/>
          <w:b/>
          <w:sz w:val="24"/>
          <w:szCs w:val="24"/>
          <w:lang w:val="it-IT"/>
        </w:rPr>
        <w:softHyphen/>
        <w:t>ze</w:t>
      </w:r>
      <w:r w:rsidRPr="00E461AB">
        <w:rPr>
          <w:rFonts w:ascii="AcadNusx" w:hAnsi="AcadNusx" w:cs="AcadNusx"/>
          <w:b/>
          <w:sz w:val="24"/>
          <w:szCs w:val="24"/>
          <w:lang w:val="it-IT"/>
        </w:rPr>
        <w:softHyphen/>
        <w:t>bul ma</w:t>
      </w:r>
      <w:r w:rsidRPr="00E461AB">
        <w:rPr>
          <w:rFonts w:ascii="AcadNusx" w:hAnsi="AcadNusx" w:cs="AcadNusx"/>
          <w:b/>
          <w:sz w:val="24"/>
          <w:szCs w:val="24"/>
          <w:lang w:val="it-IT"/>
        </w:rPr>
        <w:softHyphen/>
        <w:t>Ra</w:t>
      </w:r>
      <w:r w:rsidRPr="00E461AB">
        <w:rPr>
          <w:rFonts w:ascii="AcadNusx" w:hAnsi="AcadNusx" w:cs="AcadNusx"/>
          <w:b/>
          <w:sz w:val="24"/>
          <w:szCs w:val="24"/>
          <w:lang w:val="it-IT"/>
        </w:rPr>
        <w:softHyphen/>
        <w:t>ziebSi</w:t>
      </w:r>
    </w:p>
    <w:p w:rsidR="003405ED" w:rsidRPr="00E461AB" w:rsidRDefault="003405ED" w:rsidP="003405ED">
      <w:pPr>
        <w:spacing w:before="240"/>
        <w:jc w:val="both"/>
        <w:rPr>
          <w:rFonts w:ascii="AcadNusx" w:hAnsi="AcadNusx" w:cs="AcadNusx"/>
          <w:b/>
          <w:i/>
          <w:sz w:val="24"/>
          <w:szCs w:val="24"/>
          <w:lang w:val="it-IT"/>
        </w:rPr>
      </w:pPr>
      <w:r w:rsidRPr="00E461AB">
        <w:rPr>
          <w:rFonts w:ascii="AcadNusx" w:hAnsi="AcadNusx" w:cs="AcadNusx"/>
          <w:b/>
          <w:sz w:val="24"/>
          <w:szCs w:val="24"/>
          <w:lang w:val="it-IT"/>
        </w:rPr>
        <w:t>47.51.0 sacalo vaWroba teqstiliT speciali</w:t>
      </w:r>
      <w:r w:rsidRPr="00E461AB">
        <w:rPr>
          <w:rFonts w:ascii="AcadNusx" w:hAnsi="AcadNusx" w:cs="AcadNusx"/>
          <w:b/>
          <w:sz w:val="24"/>
          <w:szCs w:val="24"/>
          <w:lang w:val="it-IT"/>
        </w:rPr>
        <w:softHyphen/>
        <w:t>ze</w:t>
      </w:r>
      <w:r w:rsidRPr="00E461AB">
        <w:rPr>
          <w:rFonts w:ascii="AcadNusx" w:hAnsi="AcadNusx" w:cs="AcadNusx"/>
          <w:b/>
          <w:sz w:val="24"/>
          <w:szCs w:val="24"/>
          <w:lang w:val="it-IT"/>
        </w:rPr>
        <w:softHyphen/>
        <w:t>bul ma</w:t>
      </w:r>
      <w:r w:rsidRPr="00E461AB">
        <w:rPr>
          <w:rFonts w:ascii="AcadNusx" w:hAnsi="AcadNusx" w:cs="AcadNusx"/>
          <w:b/>
          <w:sz w:val="24"/>
          <w:szCs w:val="24"/>
          <w:lang w:val="it-IT"/>
        </w:rPr>
        <w:softHyphen/>
        <w:t>Ra</w:t>
      </w:r>
      <w:r w:rsidRPr="00E461AB">
        <w:rPr>
          <w:rFonts w:ascii="AcadNusx" w:hAnsi="AcadNusx" w:cs="AcadNusx"/>
          <w:b/>
          <w:sz w:val="24"/>
          <w:szCs w:val="24"/>
          <w:lang w:val="it-IT"/>
        </w:rPr>
        <w:softHyphen/>
        <w:t>ziebSi</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qsovilebiT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trikotaJis narTiT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 xml:space="preserve">sacalo vaWrobas pirveladi masalebiT xaliCebis, gobelenebis an naqargebis dasamzadeblad </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teqstiliT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i/>
          <w:sz w:val="24"/>
          <w:szCs w:val="24"/>
        </w:rPr>
      </w:pPr>
      <w:r w:rsidRPr="00E461AB">
        <w:rPr>
          <w:rFonts w:ascii="AcadNusx" w:hAnsi="AcadNusx" w:cs="AcadNusx"/>
          <w:sz w:val="24"/>
          <w:szCs w:val="24"/>
          <w:lang w:val="en-GB"/>
        </w:rPr>
        <w:t>sacalo vaWrobas sagalantereo saqonliT: nemsebiT, saqsovi Zafe</w:t>
      </w:r>
      <w:r w:rsidRPr="00E461AB">
        <w:rPr>
          <w:rFonts w:ascii="AcadNusx" w:hAnsi="AcadNusx" w:cs="AcadNusx"/>
          <w:sz w:val="24"/>
          <w:szCs w:val="24"/>
          <w:lang w:val="en-GB"/>
        </w:rPr>
        <w:softHyphen/>
        <w:t>biT da misT.</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ar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tansacmliT, ix. 47.71.0</w:t>
      </w:r>
    </w:p>
    <w:p w:rsidR="003405ED" w:rsidRPr="00E461AB" w:rsidRDefault="003405ED" w:rsidP="003405ED">
      <w:pPr>
        <w:autoSpaceDE w:val="0"/>
        <w:spacing w:before="240"/>
        <w:jc w:val="both"/>
        <w:rPr>
          <w:rFonts w:ascii="AcadNusx" w:hAnsi="AcadNusx" w:cs="AcadNusx"/>
          <w:sz w:val="24"/>
          <w:szCs w:val="24"/>
          <w:lang w:val="en-GB"/>
        </w:rPr>
      </w:pPr>
    </w:p>
    <w:p w:rsidR="003405ED" w:rsidRPr="00E461AB" w:rsidRDefault="003405ED" w:rsidP="003405ED">
      <w:pPr>
        <w:spacing w:before="240"/>
        <w:jc w:val="both"/>
        <w:rPr>
          <w:rFonts w:ascii="AcadNusx" w:hAnsi="AcadNusx" w:cs="AcadNusx"/>
          <w:b/>
          <w:sz w:val="24"/>
          <w:szCs w:val="24"/>
          <w:lang w:val="it-IT"/>
        </w:rPr>
      </w:pPr>
      <w:r w:rsidRPr="00E461AB">
        <w:rPr>
          <w:rFonts w:ascii="AcadNusx" w:hAnsi="AcadNusx" w:cs="AcadNusx"/>
          <w:b/>
          <w:sz w:val="24"/>
          <w:szCs w:val="24"/>
          <w:lang w:val="it-IT"/>
        </w:rPr>
        <w:t>47.52</w:t>
      </w:r>
      <w:r w:rsidRPr="00E461AB">
        <w:rPr>
          <w:rFonts w:ascii="AcadNusx" w:hAnsi="AcadNusx" w:cs="AcadNusx"/>
          <w:b/>
          <w:sz w:val="24"/>
          <w:szCs w:val="24"/>
          <w:lang w:val="it-IT"/>
        </w:rPr>
        <w:tab/>
        <w:t>sacalo vaWroba rkina-kaveuliT, saRebavebiT da miniT speciali</w:t>
      </w:r>
      <w:r w:rsidRPr="00E461AB">
        <w:rPr>
          <w:rFonts w:ascii="AcadNusx" w:hAnsi="AcadNusx" w:cs="AcadNusx"/>
          <w:b/>
          <w:sz w:val="24"/>
          <w:szCs w:val="24"/>
          <w:lang w:val="it-IT"/>
        </w:rPr>
        <w:softHyphen/>
        <w:t>ze</w:t>
      </w:r>
      <w:r w:rsidRPr="00E461AB">
        <w:rPr>
          <w:rFonts w:ascii="AcadNusx" w:hAnsi="AcadNusx" w:cs="AcadNusx"/>
          <w:b/>
          <w:sz w:val="24"/>
          <w:szCs w:val="24"/>
          <w:lang w:val="it-IT"/>
        </w:rPr>
        <w:softHyphen/>
        <w:t>bul ma</w:t>
      </w:r>
      <w:r w:rsidRPr="00E461AB">
        <w:rPr>
          <w:rFonts w:ascii="AcadNusx" w:hAnsi="AcadNusx" w:cs="AcadNusx"/>
          <w:b/>
          <w:sz w:val="24"/>
          <w:szCs w:val="24"/>
          <w:lang w:val="it-IT"/>
        </w:rPr>
        <w:softHyphen/>
        <w:t>Ra</w:t>
      </w:r>
      <w:r w:rsidRPr="00E461AB">
        <w:rPr>
          <w:rFonts w:ascii="AcadNusx" w:hAnsi="AcadNusx" w:cs="AcadNusx"/>
          <w:b/>
          <w:sz w:val="24"/>
          <w:szCs w:val="24"/>
          <w:lang w:val="it-IT"/>
        </w:rPr>
        <w:softHyphen/>
        <w:t>ziebSi</w:t>
      </w:r>
    </w:p>
    <w:p w:rsidR="003405ED" w:rsidRPr="00E461AB" w:rsidRDefault="003405ED" w:rsidP="003405ED">
      <w:pPr>
        <w:spacing w:before="240"/>
        <w:jc w:val="both"/>
        <w:rPr>
          <w:rFonts w:ascii="AcadNusx" w:hAnsi="AcadNusx" w:cs="AcadNusx"/>
          <w:b/>
          <w:i/>
          <w:sz w:val="24"/>
          <w:szCs w:val="24"/>
          <w:lang w:val="it-IT"/>
        </w:rPr>
      </w:pPr>
      <w:r w:rsidRPr="00E461AB">
        <w:rPr>
          <w:rFonts w:ascii="AcadNusx" w:hAnsi="AcadNusx" w:cs="AcadNusx"/>
          <w:b/>
          <w:sz w:val="24"/>
          <w:szCs w:val="24"/>
          <w:lang w:val="it-IT"/>
        </w:rPr>
        <w:t>47.52.0 sacalo vaWroba rkina-kaveuliT, saRebavebiT da miniT speciali</w:t>
      </w:r>
      <w:r w:rsidRPr="00E461AB">
        <w:rPr>
          <w:rFonts w:ascii="AcadNusx" w:hAnsi="AcadNusx" w:cs="AcadNusx"/>
          <w:b/>
          <w:sz w:val="24"/>
          <w:szCs w:val="24"/>
          <w:lang w:val="it-IT"/>
        </w:rPr>
        <w:softHyphen/>
        <w:t>ze</w:t>
      </w:r>
      <w:r w:rsidRPr="00E461AB">
        <w:rPr>
          <w:rFonts w:ascii="AcadNusx" w:hAnsi="AcadNusx" w:cs="AcadNusx"/>
          <w:b/>
          <w:sz w:val="24"/>
          <w:szCs w:val="24"/>
          <w:lang w:val="it-IT"/>
        </w:rPr>
        <w:softHyphen/>
        <w:t>bul ma</w:t>
      </w:r>
      <w:r w:rsidRPr="00E461AB">
        <w:rPr>
          <w:rFonts w:ascii="AcadNusx" w:hAnsi="AcadNusx" w:cs="AcadNusx"/>
          <w:b/>
          <w:sz w:val="24"/>
          <w:szCs w:val="24"/>
          <w:lang w:val="it-IT"/>
        </w:rPr>
        <w:softHyphen/>
        <w:t>Ra</w:t>
      </w:r>
      <w:r w:rsidRPr="00E461AB">
        <w:rPr>
          <w:rFonts w:ascii="AcadNusx" w:hAnsi="AcadNusx" w:cs="AcadNusx"/>
          <w:b/>
          <w:sz w:val="24"/>
          <w:szCs w:val="24"/>
          <w:lang w:val="it-IT"/>
        </w:rPr>
        <w:softHyphen/>
        <w:t>ziebSi</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rkina-kaveuliT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laq-saRebavebiT, WiqurebiT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furclovani miniT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sxva samSeneblo masalebiT, rogoricaa aguri, mer</w:t>
      </w:r>
      <w:r w:rsidRPr="00E461AB">
        <w:rPr>
          <w:rFonts w:ascii="AcadNusx" w:hAnsi="AcadNusx" w:cs="AcadNusx"/>
          <w:sz w:val="24"/>
          <w:szCs w:val="24"/>
          <w:lang w:val="en-GB"/>
        </w:rPr>
        <w:softHyphen/>
        <w:t>qani, santeqnikuri mowyobilobebi</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i/>
          <w:sz w:val="24"/>
          <w:szCs w:val="24"/>
        </w:rPr>
      </w:pPr>
      <w:r w:rsidRPr="00E461AB">
        <w:rPr>
          <w:rFonts w:ascii="AcadNusx" w:hAnsi="AcadNusx" w:cs="AcadNusx"/>
          <w:sz w:val="24"/>
          <w:szCs w:val="24"/>
          <w:lang w:val="en-GB"/>
        </w:rPr>
        <w:t>sacalo vaWrobas “gaakeTe TviTon” masalebiT da mowyobilobebiT</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agreTve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gazonsaTibelebiT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saunebiT</w:t>
      </w:r>
    </w:p>
    <w:p w:rsidR="003405ED" w:rsidRPr="00E461AB" w:rsidRDefault="003405ED" w:rsidP="003405ED">
      <w:pPr>
        <w:spacing w:before="240"/>
        <w:jc w:val="both"/>
        <w:rPr>
          <w:rFonts w:ascii="AcadNusx" w:hAnsi="AcadNusx" w:cs="AcadNusx"/>
          <w:b/>
          <w:sz w:val="24"/>
          <w:szCs w:val="24"/>
          <w:lang w:val="en-GB"/>
        </w:rPr>
      </w:pPr>
    </w:p>
    <w:p w:rsidR="003405ED" w:rsidRPr="00E461AB" w:rsidRDefault="003405ED" w:rsidP="003405ED">
      <w:pPr>
        <w:spacing w:before="240"/>
        <w:jc w:val="both"/>
        <w:rPr>
          <w:rFonts w:ascii="AcadNusx" w:hAnsi="AcadNusx" w:cs="AcadNusx"/>
          <w:b/>
          <w:sz w:val="24"/>
          <w:szCs w:val="24"/>
          <w:lang w:val="en-GB"/>
        </w:rPr>
      </w:pPr>
      <w:r w:rsidRPr="00E461AB">
        <w:rPr>
          <w:rFonts w:ascii="AcadNusx" w:hAnsi="AcadNusx" w:cs="AcadNusx"/>
          <w:b/>
          <w:sz w:val="24"/>
          <w:szCs w:val="24"/>
          <w:lang w:val="en-GB"/>
        </w:rPr>
        <w:t>47.53</w:t>
      </w:r>
      <w:r w:rsidRPr="00E461AB">
        <w:rPr>
          <w:rFonts w:ascii="AcadNusx" w:hAnsi="AcadNusx" w:cs="AcadNusx"/>
          <w:b/>
          <w:sz w:val="24"/>
          <w:szCs w:val="24"/>
          <w:lang w:val="en-GB"/>
        </w:rPr>
        <w:tab/>
        <w:t>sacalo vaWroba xaliCebiT, fardagebiT, kedlis da iatakis sa</w:t>
      </w:r>
      <w:r w:rsidRPr="00E461AB">
        <w:rPr>
          <w:rFonts w:ascii="AcadNusx" w:hAnsi="AcadNusx" w:cs="AcadNusx"/>
          <w:b/>
          <w:sz w:val="24"/>
          <w:szCs w:val="24"/>
          <w:lang w:val="en-GB"/>
        </w:rPr>
        <w:softHyphen/>
        <w:t>farebiT speciali</w:t>
      </w:r>
      <w:r w:rsidRPr="00E461AB">
        <w:rPr>
          <w:rFonts w:ascii="AcadNusx" w:hAnsi="AcadNusx" w:cs="AcadNusx"/>
          <w:b/>
          <w:sz w:val="24"/>
          <w:szCs w:val="24"/>
          <w:lang w:val="en-GB"/>
        </w:rPr>
        <w:softHyphen/>
        <w:t>ze</w:t>
      </w:r>
      <w:r w:rsidRPr="00E461AB">
        <w:rPr>
          <w:rFonts w:ascii="AcadNusx" w:hAnsi="AcadNusx" w:cs="AcadNusx"/>
          <w:b/>
          <w:sz w:val="24"/>
          <w:szCs w:val="24"/>
          <w:lang w:val="en-GB"/>
        </w:rPr>
        <w:softHyphen/>
        <w:t>bul ma</w:t>
      </w:r>
      <w:r w:rsidRPr="00E461AB">
        <w:rPr>
          <w:rFonts w:ascii="AcadNusx" w:hAnsi="AcadNusx" w:cs="AcadNusx"/>
          <w:b/>
          <w:sz w:val="24"/>
          <w:szCs w:val="24"/>
          <w:lang w:val="en-GB"/>
        </w:rPr>
        <w:softHyphen/>
        <w:t>Ra</w:t>
      </w:r>
      <w:r w:rsidRPr="00E461AB">
        <w:rPr>
          <w:rFonts w:ascii="AcadNusx" w:hAnsi="AcadNusx" w:cs="AcadNusx"/>
          <w:b/>
          <w:sz w:val="24"/>
          <w:szCs w:val="24"/>
          <w:lang w:val="en-GB"/>
        </w:rPr>
        <w:softHyphen/>
        <w:t>ziebSi</w:t>
      </w:r>
    </w:p>
    <w:p w:rsidR="003405ED" w:rsidRPr="00E461AB" w:rsidRDefault="003405ED" w:rsidP="003405ED">
      <w:pPr>
        <w:spacing w:before="240"/>
        <w:jc w:val="both"/>
        <w:rPr>
          <w:rFonts w:ascii="AcadNusx" w:hAnsi="AcadNusx" w:cs="AcadNusx"/>
          <w:b/>
          <w:i/>
          <w:sz w:val="24"/>
          <w:szCs w:val="24"/>
        </w:rPr>
      </w:pPr>
      <w:r w:rsidRPr="00E461AB">
        <w:rPr>
          <w:rFonts w:ascii="AcadNusx" w:hAnsi="AcadNusx" w:cs="AcadNusx"/>
          <w:b/>
          <w:sz w:val="24"/>
          <w:szCs w:val="24"/>
          <w:lang w:val="en-GB"/>
        </w:rPr>
        <w:t>47.53.0 sacalo vaWroba xaliCebiT, fardagebiT, kedlis da iatakis sa</w:t>
      </w:r>
      <w:r w:rsidRPr="00E461AB">
        <w:rPr>
          <w:rFonts w:ascii="AcadNusx" w:hAnsi="AcadNusx" w:cs="AcadNusx"/>
          <w:b/>
          <w:sz w:val="24"/>
          <w:szCs w:val="24"/>
          <w:lang w:val="en-GB"/>
        </w:rPr>
        <w:softHyphen/>
        <w:t>farebiT speciali</w:t>
      </w:r>
      <w:r w:rsidRPr="00E461AB">
        <w:rPr>
          <w:rFonts w:ascii="AcadNusx" w:hAnsi="AcadNusx" w:cs="AcadNusx"/>
          <w:b/>
          <w:sz w:val="24"/>
          <w:szCs w:val="24"/>
          <w:lang w:val="en-GB"/>
        </w:rPr>
        <w:softHyphen/>
        <w:t>ze</w:t>
      </w:r>
      <w:r w:rsidRPr="00E461AB">
        <w:rPr>
          <w:rFonts w:ascii="AcadNusx" w:hAnsi="AcadNusx" w:cs="AcadNusx"/>
          <w:b/>
          <w:sz w:val="24"/>
          <w:szCs w:val="24"/>
          <w:lang w:val="en-GB"/>
        </w:rPr>
        <w:softHyphen/>
        <w:t>bul ma</w:t>
      </w:r>
      <w:r w:rsidRPr="00E461AB">
        <w:rPr>
          <w:rFonts w:ascii="AcadNusx" w:hAnsi="AcadNusx" w:cs="AcadNusx"/>
          <w:b/>
          <w:sz w:val="24"/>
          <w:szCs w:val="24"/>
          <w:lang w:val="en-GB"/>
        </w:rPr>
        <w:softHyphen/>
        <w:t>Ra</w:t>
      </w:r>
      <w:r w:rsidRPr="00E461AB">
        <w:rPr>
          <w:rFonts w:ascii="AcadNusx" w:hAnsi="AcadNusx" w:cs="AcadNusx"/>
          <w:b/>
          <w:sz w:val="24"/>
          <w:szCs w:val="24"/>
          <w:lang w:val="en-GB"/>
        </w:rPr>
        <w:softHyphen/>
        <w:t>ziebSi</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xaliCebiT da fardagebiT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StorebiT da fardebiT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i/>
          <w:sz w:val="24"/>
          <w:szCs w:val="24"/>
          <w:lang w:val="it-IT"/>
        </w:rPr>
      </w:pPr>
      <w:r w:rsidRPr="00E461AB">
        <w:rPr>
          <w:rFonts w:ascii="AcadNusx" w:hAnsi="AcadNusx" w:cs="AcadNusx"/>
          <w:sz w:val="24"/>
          <w:szCs w:val="24"/>
          <w:lang w:val="it-IT"/>
        </w:rPr>
        <w:t>sacalo vaWrobas SpaleriT da iatakis sa</w:t>
      </w:r>
      <w:r w:rsidRPr="00E461AB">
        <w:rPr>
          <w:rFonts w:ascii="AcadNusx" w:hAnsi="AcadNusx" w:cs="AcadNusx"/>
          <w:sz w:val="24"/>
          <w:szCs w:val="24"/>
          <w:lang w:val="it-IT"/>
        </w:rPr>
        <w:softHyphen/>
        <w:t>farebiT</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ar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iatakis korpis filebiT, ix. 47.52.0</w:t>
      </w:r>
    </w:p>
    <w:p w:rsidR="003405ED" w:rsidRPr="00E461AB" w:rsidRDefault="003405ED" w:rsidP="003405ED">
      <w:pPr>
        <w:autoSpaceDE w:val="0"/>
        <w:spacing w:before="240"/>
        <w:jc w:val="both"/>
        <w:rPr>
          <w:rFonts w:ascii="AcadNusx" w:hAnsi="AcadNusx" w:cs="AcadNusx"/>
          <w:b/>
          <w:sz w:val="24"/>
          <w:szCs w:val="24"/>
          <w:lang w:val="en-GB"/>
        </w:rPr>
      </w:pPr>
    </w:p>
    <w:p w:rsidR="003405ED" w:rsidRPr="00E461AB" w:rsidRDefault="003405ED" w:rsidP="003405ED">
      <w:pPr>
        <w:spacing w:before="240"/>
        <w:jc w:val="both"/>
        <w:rPr>
          <w:rFonts w:ascii="AcadNusx" w:hAnsi="AcadNusx" w:cs="AcadNusx"/>
          <w:b/>
          <w:sz w:val="24"/>
          <w:szCs w:val="24"/>
          <w:lang w:val="en-GB"/>
        </w:rPr>
      </w:pPr>
      <w:r w:rsidRPr="00E461AB">
        <w:rPr>
          <w:rFonts w:ascii="AcadNusx" w:hAnsi="AcadNusx" w:cs="AcadNusx"/>
          <w:b/>
          <w:sz w:val="24"/>
          <w:szCs w:val="24"/>
          <w:lang w:val="en-GB"/>
        </w:rPr>
        <w:t>47.54</w:t>
      </w:r>
      <w:r w:rsidRPr="00E461AB">
        <w:rPr>
          <w:rFonts w:ascii="AcadNusx" w:hAnsi="AcadNusx" w:cs="AcadNusx"/>
          <w:b/>
          <w:sz w:val="24"/>
          <w:szCs w:val="24"/>
          <w:lang w:val="en-GB"/>
        </w:rPr>
        <w:tab/>
        <w:t>sacalo vaWroba eleqtruli sayofacxovrebo xelsawyoebiT speciali</w:t>
      </w:r>
      <w:r w:rsidRPr="00E461AB">
        <w:rPr>
          <w:rFonts w:ascii="AcadNusx" w:hAnsi="AcadNusx" w:cs="AcadNusx"/>
          <w:b/>
          <w:sz w:val="24"/>
          <w:szCs w:val="24"/>
          <w:lang w:val="en-GB"/>
        </w:rPr>
        <w:softHyphen/>
        <w:t>ze</w:t>
      </w:r>
      <w:r w:rsidRPr="00E461AB">
        <w:rPr>
          <w:rFonts w:ascii="AcadNusx" w:hAnsi="AcadNusx" w:cs="AcadNusx"/>
          <w:b/>
          <w:sz w:val="24"/>
          <w:szCs w:val="24"/>
          <w:lang w:val="en-GB"/>
        </w:rPr>
        <w:softHyphen/>
        <w:t>bul ma</w:t>
      </w:r>
      <w:r w:rsidRPr="00E461AB">
        <w:rPr>
          <w:rFonts w:ascii="AcadNusx" w:hAnsi="AcadNusx" w:cs="AcadNusx"/>
          <w:b/>
          <w:sz w:val="24"/>
          <w:szCs w:val="24"/>
          <w:lang w:val="en-GB"/>
        </w:rPr>
        <w:softHyphen/>
        <w:t>Ra</w:t>
      </w:r>
      <w:r w:rsidRPr="00E461AB">
        <w:rPr>
          <w:rFonts w:ascii="AcadNusx" w:hAnsi="AcadNusx" w:cs="AcadNusx"/>
          <w:b/>
          <w:sz w:val="24"/>
          <w:szCs w:val="24"/>
          <w:lang w:val="en-GB"/>
        </w:rPr>
        <w:softHyphen/>
        <w:t>ziebSi</w:t>
      </w:r>
    </w:p>
    <w:p w:rsidR="003405ED" w:rsidRPr="00E461AB" w:rsidRDefault="003405ED" w:rsidP="003405ED">
      <w:pPr>
        <w:spacing w:before="240"/>
        <w:jc w:val="both"/>
        <w:rPr>
          <w:rFonts w:ascii="AcadNusx" w:hAnsi="AcadNusx" w:cs="AcadNusx"/>
          <w:b/>
          <w:i/>
          <w:sz w:val="24"/>
          <w:szCs w:val="24"/>
        </w:rPr>
      </w:pPr>
      <w:r w:rsidRPr="00E461AB">
        <w:rPr>
          <w:rFonts w:ascii="AcadNusx" w:hAnsi="AcadNusx" w:cs="AcadNusx"/>
          <w:b/>
          <w:sz w:val="24"/>
          <w:szCs w:val="24"/>
          <w:lang w:val="en-GB"/>
        </w:rPr>
        <w:t>47.54.0 sacalo vaWroba eleqtruli sayofacxovrebo xelsawyoebiT speciali</w:t>
      </w:r>
      <w:r w:rsidRPr="00E461AB">
        <w:rPr>
          <w:rFonts w:ascii="AcadNusx" w:hAnsi="AcadNusx" w:cs="AcadNusx"/>
          <w:b/>
          <w:sz w:val="24"/>
          <w:szCs w:val="24"/>
          <w:lang w:val="en-GB"/>
        </w:rPr>
        <w:softHyphen/>
        <w:t>ze</w:t>
      </w:r>
      <w:r w:rsidRPr="00E461AB">
        <w:rPr>
          <w:rFonts w:ascii="AcadNusx" w:hAnsi="AcadNusx" w:cs="AcadNusx"/>
          <w:b/>
          <w:sz w:val="24"/>
          <w:szCs w:val="24"/>
          <w:lang w:val="en-GB"/>
        </w:rPr>
        <w:softHyphen/>
        <w:t>bul ma</w:t>
      </w:r>
      <w:r w:rsidRPr="00E461AB">
        <w:rPr>
          <w:rFonts w:ascii="AcadNusx" w:hAnsi="AcadNusx" w:cs="AcadNusx"/>
          <w:b/>
          <w:sz w:val="24"/>
          <w:szCs w:val="24"/>
          <w:lang w:val="en-GB"/>
        </w:rPr>
        <w:softHyphen/>
        <w:t>Ra</w:t>
      </w:r>
      <w:r w:rsidRPr="00E461AB">
        <w:rPr>
          <w:rFonts w:ascii="AcadNusx" w:hAnsi="AcadNusx" w:cs="AcadNusx"/>
          <w:b/>
          <w:sz w:val="24"/>
          <w:szCs w:val="24"/>
          <w:lang w:val="en-GB"/>
        </w:rPr>
        <w:softHyphen/>
        <w:t>ziebSi</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ar Seicavs:</w:t>
      </w:r>
    </w:p>
    <w:p w:rsidR="003405ED" w:rsidRPr="005A7EB7" w:rsidRDefault="003405ED" w:rsidP="005A7EB7">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audio da video mowyobilobebiT, ix. 47.43.0</w:t>
      </w:r>
    </w:p>
    <w:p w:rsidR="003405ED" w:rsidRPr="00E461AB" w:rsidRDefault="003405ED" w:rsidP="003405ED">
      <w:pPr>
        <w:autoSpaceDE w:val="0"/>
        <w:spacing w:before="240"/>
        <w:jc w:val="both"/>
        <w:rPr>
          <w:rFonts w:ascii="AcadNusx" w:hAnsi="AcadNusx" w:cs="AcadNusx"/>
          <w:sz w:val="24"/>
          <w:szCs w:val="24"/>
          <w:lang w:val="en-GB"/>
        </w:rPr>
      </w:pPr>
    </w:p>
    <w:p w:rsidR="003405ED" w:rsidRPr="00E461AB" w:rsidRDefault="003405ED" w:rsidP="003405ED">
      <w:pPr>
        <w:spacing w:before="240"/>
        <w:jc w:val="both"/>
        <w:rPr>
          <w:rFonts w:ascii="AcadNusx" w:hAnsi="AcadNusx" w:cs="AcadNusx"/>
          <w:i/>
          <w:sz w:val="24"/>
          <w:szCs w:val="24"/>
        </w:rPr>
      </w:pPr>
      <w:r w:rsidRPr="00E461AB">
        <w:rPr>
          <w:rFonts w:ascii="AcadNusx" w:hAnsi="AcadNusx" w:cs="AcadNusx"/>
          <w:b/>
          <w:sz w:val="24"/>
          <w:szCs w:val="24"/>
          <w:lang w:val="en-GB"/>
        </w:rPr>
        <w:t>47.59</w:t>
      </w:r>
      <w:r w:rsidRPr="00E461AB">
        <w:rPr>
          <w:rFonts w:ascii="AcadNusx" w:hAnsi="AcadNusx" w:cs="AcadNusx"/>
          <w:b/>
          <w:sz w:val="24"/>
          <w:szCs w:val="24"/>
          <w:lang w:val="en-GB"/>
        </w:rPr>
        <w:tab/>
        <w:t>sacalo vaWroba avejiT, sanaTi mowyo</w:t>
      </w:r>
      <w:r w:rsidRPr="00E461AB">
        <w:rPr>
          <w:rFonts w:ascii="AcadNusx" w:hAnsi="AcadNusx" w:cs="AcadNusx"/>
          <w:b/>
          <w:sz w:val="24"/>
          <w:szCs w:val="24"/>
          <w:lang w:val="en-GB"/>
        </w:rPr>
        <w:softHyphen/>
        <w:t>bilo</w:t>
      </w:r>
      <w:r w:rsidRPr="00E461AB">
        <w:rPr>
          <w:rFonts w:ascii="AcadNusx" w:hAnsi="AcadNusx" w:cs="AcadNusx"/>
          <w:b/>
          <w:sz w:val="24"/>
          <w:szCs w:val="24"/>
          <w:lang w:val="en-GB"/>
        </w:rPr>
        <w:softHyphen/>
        <w:t>bebiT da sxva sayofacxovrebo sakuTnoebiT speciali</w:t>
      </w:r>
      <w:r w:rsidRPr="00E461AB">
        <w:rPr>
          <w:rFonts w:ascii="AcadNusx" w:hAnsi="AcadNusx" w:cs="AcadNusx"/>
          <w:b/>
          <w:sz w:val="24"/>
          <w:szCs w:val="24"/>
          <w:lang w:val="en-GB"/>
        </w:rPr>
        <w:softHyphen/>
        <w:t>ze</w:t>
      </w:r>
      <w:r w:rsidRPr="00E461AB">
        <w:rPr>
          <w:rFonts w:ascii="AcadNusx" w:hAnsi="AcadNusx" w:cs="AcadNusx"/>
          <w:b/>
          <w:sz w:val="24"/>
          <w:szCs w:val="24"/>
          <w:lang w:val="en-GB"/>
        </w:rPr>
        <w:softHyphen/>
        <w:t>bul ma</w:t>
      </w:r>
      <w:r w:rsidRPr="00E461AB">
        <w:rPr>
          <w:rFonts w:ascii="AcadNusx" w:hAnsi="AcadNusx" w:cs="AcadNusx"/>
          <w:b/>
          <w:sz w:val="24"/>
          <w:szCs w:val="24"/>
          <w:lang w:val="en-GB"/>
        </w:rPr>
        <w:softHyphen/>
        <w:t>Ra</w:t>
      </w:r>
      <w:r w:rsidRPr="00E461AB">
        <w:rPr>
          <w:rFonts w:ascii="AcadNusx" w:hAnsi="AcadNusx" w:cs="AcadNusx"/>
          <w:b/>
          <w:sz w:val="24"/>
          <w:szCs w:val="24"/>
          <w:lang w:val="en-GB"/>
        </w:rPr>
        <w:softHyphen/>
        <w:t>ziebSi</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sayofacxovrebo avejiT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sanaTi xelsawyoebiT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sayofacxovrebo WurWliT da dana-CangliT, Tixis WurWliT, minis WurWliT, faifuriT da keramikiT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xis, korpis da wnuli saqonliT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araeleqtruli sayofacxovrebo xelsawyoebiT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musikaluri instrumentebiT da partituriT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usafrTxoebis da signalizaciis eleqtruli siste</w:t>
      </w:r>
      <w:r w:rsidRPr="00E461AB">
        <w:rPr>
          <w:rFonts w:ascii="AcadNusx" w:hAnsi="AcadNusx" w:cs="AcadNusx"/>
          <w:sz w:val="24"/>
          <w:szCs w:val="24"/>
          <w:lang w:val="en-GB"/>
        </w:rPr>
        <w:softHyphen/>
        <w:t>mebiT, rogoricaa saketi mowyobilobebi, seifebi da sacavebi, dayenebis da teqnikuri momsaxurebis gareSe</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i/>
          <w:sz w:val="24"/>
          <w:szCs w:val="24"/>
        </w:rPr>
      </w:pPr>
      <w:r w:rsidRPr="00E461AB">
        <w:rPr>
          <w:rFonts w:ascii="AcadNusx" w:hAnsi="AcadNusx" w:cs="AcadNusx"/>
          <w:sz w:val="24"/>
          <w:szCs w:val="24"/>
          <w:lang w:val="en-GB"/>
        </w:rPr>
        <w:t>sacalo vaWrobas sayofacxovrebo xelsawyoebiT da mowyobilobebiT sxva dajgufebebSi CaurTveli</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klasi ar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antikvariT, ix. 47.79</w:t>
      </w:r>
    </w:p>
    <w:p w:rsidR="003405ED" w:rsidRPr="00E461AB" w:rsidRDefault="003405ED" w:rsidP="003405ED">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47.59.1 sacalo vaWroba sayofacxovrebo avejiT</w:t>
      </w:r>
    </w:p>
    <w:p w:rsidR="003405ED" w:rsidRPr="00E461AB" w:rsidRDefault="003405ED" w:rsidP="003405ED">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47.59.2 sacalo vaWroba sayofacxovrebo WurWliT, Tixis WurWliT, fai</w:t>
      </w:r>
      <w:r w:rsidRPr="00E461AB">
        <w:rPr>
          <w:rFonts w:ascii="AcadNusx" w:hAnsi="AcadNusx" w:cs="AcadNusx"/>
          <w:b/>
          <w:sz w:val="24"/>
          <w:szCs w:val="24"/>
          <w:lang w:val="en-GB"/>
        </w:rPr>
        <w:softHyphen/>
        <w:t>fu</w:t>
      </w:r>
      <w:r w:rsidRPr="00E461AB">
        <w:rPr>
          <w:rFonts w:ascii="AcadNusx" w:hAnsi="AcadNusx" w:cs="AcadNusx"/>
          <w:b/>
          <w:sz w:val="24"/>
          <w:szCs w:val="24"/>
          <w:lang w:val="en-GB"/>
        </w:rPr>
        <w:softHyphen/>
        <w:t>riT da samzareulos sakuTnoebiT</w:t>
      </w:r>
    </w:p>
    <w:p w:rsidR="003405ED" w:rsidRPr="00E461AB" w:rsidRDefault="003405ED" w:rsidP="003405ED">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47.59.3 sacalo vaWroba araeleqtruli sayofacxovrebo xelsawyoebiT da mow</w:t>
      </w:r>
      <w:r w:rsidRPr="00E461AB">
        <w:rPr>
          <w:rFonts w:ascii="AcadNusx" w:hAnsi="AcadNusx" w:cs="AcadNusx"/>
          <w:b/>
          <w:sz w:val="24"/>
          <w:szCs w:val="24"/>
          <w:lang w:val="en-GB"/>
        </w:rPr>
        <w:softHyphen/>
        <w:t>yobilobebiT</w:t>
      </w:r>
    </w:p>
    <w:p w:rsidR="003405ED" w:rsidRPr="00E461AB" w:rsidRDefault="003405ED" w:rsidP="003405ED">
      <w:pPr>
        <w:autoSpaceDE w:val="0"/>
        <w:spacing w:before="240"/>
        <w:jc w:val="both"/>
        <w:rPr>
          <w:rFonts w:ascii="AcadNusx" w:hAnsi="AcadNusx" w:cs="AcadNusx"/>
          <w:b/>
          <w:sz w:val="24"/>
          <w:szCs w:val="24"/>
          <w:lang w:val="it-IT"/>
        </w:rPr>
      </w:pPr>
      <w:r w:rsidRPr="00E461AB">
        <w:rPr>
          <w:rFonts w:ascii="AcadNusx" w:hAnsi="AcadNusx" w:cs="AcadNusx"/>
          <w:b/>
          <w:sz w:val="24"/>
          <w:szCs w:val="24"/>
          <w:lang w:val="it-IT"/>
        </w:rPr>
        <w:t>47.59.4 sacalo vaWroba musikaluri instrumentebiT da partituriT</w:t>
      </w:r>
    </w:p>
    <w:p w:rsidR="003405ED" w:rsidRPr="00E461AB" w:rsidRDefault="003405ED" w:rsidP="003405ED">
      <w:pPr>
        <w:autoSpaceDE w:val="0"/>
        <w:spacing w:before="240"/>
        <w:jc w:val="both"/>
        <w:rPr>
          <w:rFonts w:ascii="AcadNusx" w:hAnsi="AcadNusx" w:cs="AcadNusx"/>
          <w:b/>
          <w:sz w:val="24"/>
          <w:szCs w:val="24"/>
          <w:lang w:val="it-IT"/>
        </w:rPr>
      </w:pPr>
      <w:r w:rsidRPr="00E461AB">
        <w:rPr>
          <w:rFonts w:ascii="AcadNusx" w:hAnsi="AcadNusx" w:cs="AcadNusx"/>
          <w:b/>
          <w:sz w:val="24"/>
          <w:szCs w:val="24"/>
          <w:lang w:val="it-IT"/>
        </w:rPr>
        <w:t>47.59.9 sacalo vaWroba sayofacxovrebo xelsawyoebiT da mowyobilo</w:t>
      </w:r>
      <w:r w:rsidRPr="00E461AB">
        <w:rPr>
          <w:rFonts w:ascii="AcadNusx" w:hAnsi="AcadNusx" w:cs="AcadNusx"/>
          <w:b/>
          <w:sz w:val="24"/>
          <w:szCs w:val="24"/>
          <w:lang w:val="it-IT"/>
        </w:rPr>
        <w:softHyphen/>
        <w:t>be</w:t>
      </w:r>
      <w:r w:rsidRPr="00E461AB">
        <w:rPr>
          <w:rFonts w:ascii="AcadNusx" w:hAnsi="AcadNusx" w:cs="AcadNusx"/>
          <w:b/>
          <w:sz w:val="24"/>
          <w:szCs w:val="24"/>
          <w:lang w:val="it-IT"/>
        </w:rPr>
        <w:softHyphen/>
        <w:t>biT, sxva dajgufebebSi CaurTveli</w:t>
      </w:r>
    </w:p>
    <w:p w:rsidR="003405ED" w:rsidRPr="00E461AB" w:rsidRDefault="003405ED" w:rsidP="003405ED">
      <w:pPr>
        <w:autoSpaceDE w:val="0"/>
        <w:spacing w:before="240"/>
        <w:jc w:val="both"/>
        <w:rPr>
          <w:rFonts w:ascii="AcadNusx" w:hAnsi="AcadNusx" w:cs="AcadNusx"/>
          <w:sz w:val="24"/>
          <w:szCs w:val="24"/>
          <w:lang w:val="it-IT"/>
        </w:rPr>
      </w:pPr>
    </w:p>
    <w:p w:rsidR="003405ED" w:rsidRPr="00E461AB" w:rsidRDefault="003405ED" w:rsidP="003405ED">
      <w:pPr>
        <w:spacing w:before="240"/>
        <w:jc w:val="both"/>
        <w:rPr>
          <w:rFonts w:ascii="AcadNusx" w:hAnsi="AcadNusx" w:cs="AcadNusx"/>
          <w:sz w:val="24"/>
          <w:szCs w:val="24"/>
          <w:lang w:val="it-IT"/>
        </w:rPr>
      </w:pPr>
      <w:r w:rsidRPr="00E461AB">
        <w:rPr>
          <w:rFonts w:ascii="AcadNusx" w:hAnsi="AcadNusx" w:cs="AcadNusx"/>
          <w:b/>
          <w:sz w:val="24"/>
          <w:szCs w:val="24"/>
          <w:lang w:val="it-IT"/>
        </w:rPr>
        <w:t>47.6</w:t>
      </w:r>
      <w:r w:rsidRPr="00E461AB">
        <w:rPr>
          <w:rFonts w:ascii="AcadNusx" w:hAnsi="AcadNusx" w:cs="AcadNusx"/>
          <w:b/>
          <w:sz w:val="24"/>
          <w:szCs w:val="24"/>
          <w:lang w:val="it-IT"/>
        </w:rPr>
        <w:tab/>
        <w:t>sacalo vaWroba kulturuli da sarekre</w:t>
      </w:r>
      <w:r w:rsidRPr="00E461AB">
        <w:rPr>
          <w:rFonts w:ascii="AcadNusx" w:hAnsi="AcadNusx" w:cs="AcadNusx"/>
          <w:b/>
          <w:sz w:val="24"/>
          <w:szCs w:val="24"/>
          <w:lang w:val="it-IT"/>
        </w:rPr>
        <w:softHyphen/>
        <w:t>acio saqonliT speciali</w:t>
      </w:r>
      <w:r w:rsidRPr="00E461AB">
        <w:rPr>
          <w:rFonts w:ascii="AcadNusx" w:hAnsi="AcadNusx" w:cs="AcadNusx"/>
          <w:b/>
          <w:sz w:val="24"/>
          <w:szCs w:val="24"/>
          <w:lang w:val="it-IT"/>
        </w:rPr>
        <w:softHyphen/>
        <w:t>ze</w:t>
      </w:r>
      <w:r w:rsidRPr="00E461AB">
        <w:rPr>
          <w:rFonts w:ascii="AcadNusx" w:hAnsi="AcadNusx" w:cs="AcadNusx"/>
          <w:b/>
          <w:sz w:val="24"/>
          <w:szCs w:val="24"/>
          <w:lang w:val="it-IT"/>
        </w:rPr>
        <w:softHyphen/>
        <w:t>bul ma</w:t>
      </w:r>
      <w:r w:rsidRPr="00E461AB">
        <w:rPr>
          <w:rFonts w:ascii="AcadNusx" w:hAnsi="AcadNusx" w:cs="AcadNusx"/>
          <w:b/>
          <w:sz w:val="24"/>
          <w:szCs w:val="24"/>
          <w:lang w:val="it-IT"/>
        </w:rPr>
        <w:softHyphen/>
        <w:t>Ra</w:t>
      </w:r>
      <w:r w:rsidRPr="00E461AB">
        <w:rPr>
          <w:rFonts w:ascii="AcadNusx" w:hAnsi="AcadNusx" w:cs="AcadNusx"/>
          <w:b/>
          <w:sz w:val="24"/>
          <w:szCs w:val="24"/>
          <w:lang w:val="it-IT"/>
        </w:rPr>
        <w:softHyphen/>
        <w:t>ziebSi</w:t>
      </w:r>
    </w:p>
    <w:p w:rsidR="003405ED" w:rsidRPr="00E461AB" w:rsidRDefault="003405ED" w:rsidP="003405ED">
      <w:pPr>
        <w:tabs>
          <w:tab w:val="left" w:pos="2070"/>
        </w:tabs>
        <w:spacing w:before="240"/>
        <w:jc w:val="both"/>
        <w:rPr>
          <w:rFonts w:ascii="AcadNusx" w:hAnsi="AcadNusx" w:cs="AcadNusx"/>
          <w:sz w:val="24"/>
          <w:szCs w:val="24"/>
          <w:lang w:val="it-IT"/>
        </w:rPr>
      </w:pPr>
      <w:r w:rsidRPr="00E461AB">
        <w:rPr>
          <w:rFonts w:ascii="AcadNusx" w:hAnsi="AcadNusx" w:cs="AcadNusx"/>
          <w:sz w:val="24"/>
          <w:szCs w:val="24"/>
          <w:lang w:val="it-IT"/>
        </w:rPr>
        <w:t>es jgufi Seicavs sacalo vaWrobas speciali</w:t>
      </w:r>
      <w:r w:rsidRPr="00E461AB">
        <w:rPr>
          <w:rFonts w:ascii="AcadNusx" w:hAnsi="AcadNusx" w:cs="AcadNusx"/>
          <w:sz w:val="24"/>
          <w:szCs w:val="24"/>
          <w:lang w:val="it-IT"/>
        </w:rPr>
        <w:softHyphen/>
        <w:t>ze</w:t>
      </w:r>
      <w:r w:rsidRPr="00E461AB">
        <w:rPr>
          <w:rFonts w:ascii="AcadNusx" w:hAnsi="AcadNusx" w:cs="AcadNusx"/>
          <w:sz w:val="24"/>
          <w:szCs w:val="24"/>
          <w:lang w:val="it-IT"/>
        </w:rPr>
        <w:softHyphen/>
        <w:t>bul ma</w:t>
      </w:r>
      <w:r w:rsidRPr="00E461AB">
        <w:rPr>
          <w:rFonts w:ascii="AcadNusx" w:hAnsi="AcadNusx" w:cs="AcadNusx"/>
          <w:sz w:val="24"/>
          <w:szCs w:val="24"/>
          <w:lang w:val="it-IT"/>
        </w:rPr>
        <w:softHyphen/>
        <w:t>Ra</w:t>
      </w:r>
      <w:r w:rsidRPr="00E461AB">
        <w:rPr>
          <w:rFonts w:ascii="AcadNusx" w:hAnsi="AcadNusx" w:cs="AcadNusx"/>
          <w:sz w:val="24"/>
          <w:szCs w:val="24"/>
          <w:lang w:val="it-IT"/>
        </w:rPr>
        <w:softHyphen/>
        <w:t>ziebSi kul</w:t>
      </w:r>
      <w:r w:rsidRPr="00E461AB">
        <w:rPr>
          <w:rFonts w:ascii="AcadNusx" w:hAnsi="AcadNusx" w:cs="AcadNusx"/>
          <w:sz w:val="24"/>
          <w:szCs w:val="24"/>
          <w:lang w:val="it-IT"/>
        </w:rPr>
        <w:softHyphen/>
        <w:t>turuli da sarekreacio saqonliT, rogoricaa wignebi, gazeTebi, musikaluri da video Canawerebi, sportuli mowyobilobebi, TamaSebi da saTamaSoebi.</w:t>
      </w:r>
    </w:p>
    <w:p w:rsidR="003405ED" w:rsidRPr="00E461AB" w:rsidRDefault="003405ED" w:rsidP="003405ED">
      <w:pPr>
        <w:spacing w:before="240"/>
        <w:jc w:val="both"/>
        <w:rPr>
          <w:rFonts w:ascii="AcadNusx" w:hAnsi="AcadNusx" w:cs="AcadNusx"/>
          <w:sz w:val="24"/>
          <w:szCs w:val="24"/>
          <w:lang w:val="it-IT"/>
        </w:rPr>
      </w:pPr>
    </w:p>
    <w:p w:rsidR="003405ED" w:rsidRPr="00E461AB" w:rsidRDefault="003405ED" w:rsidP="003405ED">
      <w:pPr>
        <w:spacing w:before="240"/>
        <w:jc w:val="both"/>
        <w:rPr>
          <w:rFonts w:ascii="AcadNusx" w:hAnsi="AcadNusx" w:cs="AcadNusx"/>
          <w:b/>
          <w:sz w:val="24"/>
          <w:szCs w:val="24"/>
          <w:lang w:val="it-IT"/>
        </w:rPr>
      </w:pPr>
      <w:r w:rsidRPr="00E461AB">
        <w:rPr>
          <w:rFonts w:ascii="AcadNusx" w:hAnsi="AcadNusx" w:cs="AcadNusx"/>
          <w:b/>
          <w:sz w:val="24"/>
          <w:szCs w:val="24"/>
          <w:lang w:val="it-IT"/>
        </w:rPr>
        <w:t>47.61</w:t>
      </w:r>
      <w:r w:rsidRPr="00E461AB">
        <w:rPr>
          <w:rFonts w:ascii="AcadNusx" w:hAnsi="AcadNusx" w:cs="AcadNusx"/>
          <w:b/>
          <w:sz w:val="24"/>
          <w:szCs w:val="24"/>
          <w:lang w:val="it-IT"/>
        </w:rPr>
        <w:tab/>
        <w:t>sacalo vaWroba wignebiT speciali</w:t>
      </w:r>
      <w:r w:rsidRPr="00E461AB">
        <w:rPr>
          <w:rFonts w:ascii="AcadNusx" w:hAnsi="AcadNusx" w:cs="AcadNusx"/>
          <w:b/>
          <w:sz w:val="24"/>
          <w:szCs w:val="24"/>
          <w:lang w:val="it-IT"/>
        </w:rPr>
        <w:softHyphen/>
        <w:t>ze</w:t>
      </w:r>
      <w:r w:rsidRPr="00E461AB">
        <w:rPr>
          <w:rFonts w:ascii="AcadNusx" w:hAnsi="AcadNusx" w:cs="AcadNusx"/>
          <w:b/>
          <w:sz w:val="24"/>
          <w:szCs w:val="24"/>
          <w:lang w:val="it-IT"/>
        </w:rPr>
        <w:softHyphen/>
        <w:t>bul ma</w:t>
      </w:r>
      <w:r w:rsidRPr="00E461AB">
        <w:rPr>
          <w:rFonts w:ascii="AcadNusx" w:hAnsi="AcadNusx" w:cs="AcadNusx"/>
          <w:b/>
          <w:sz w:val="24"/>
          <w:szCs w:val="24"/>
          <w:lang w:val="it-IT"/>
        </w:rPr>
        <w:softHyphen/>
        <w:t>Ra</w:t>
      </w:r>
      <w:r w:rsidRPr="00E461AB">
        <w:rPr>
          <w:rFonts w:ascii="AcadNusx" w:hAnsi="AcadNusx" w:cs="AcadNusx"/>
          <w:b/>
          <w:sz w:val="24"/>
          <w:szCs w:val="24"/>
          <w:lang w:val="it-IT"/>
        </w:rPr>
        <w:softHyphen/>
        <w:t xml:space="preserve">ziebSi </w:t>
      </w:r>
    </w:p>
    <w:p w:rsidR="003405ED" w:rsidRPr="00E461AB" w:rsidRDefault="003405ED" w:rsidP="003405ED">
      <w:pPr>
        <w:spacing w:before="240"/>
        <w:jc w:val="both"/>
        <w:rPr>
          <w:rFonts w:ascii="AcadNusx" w:hAnsi="AcadNusx" w:cs="AcadNusx"/>
          <w:b/>
          <w:i/>
          <w:sz w:val="24"/>
          <w:szCs w:val="24"/>
          <w:lang w:val="it-IT"/>
        </w:rPr>
      </w:pPr>
      <w:r w:rsidRPr="00E461AB">
        <w:rPr>
          <w:rFonts w:ascii="AcadNusx" w:hAnsi="AcadNusx" w:cs="AcadNusx"/>
          <w:b/>
          <w:sz w:val="24"/>
          <w:szCs w:val="24"/>
          <w:lang w:val="it-IT"/>
        </w:rPr>
        <w:t>47.61.0 sacalo vaWroba wignebiT speciali</w:t>
      </w:r>
      <w:r w:rsidRPr="00E461AB">
        <w:rPr>
          <w:rFonts w:ascii="AcadNusx" w:hAnsi="AcadNusx" w:cs="AcadNusx"/>
          <w:b/>
          <w:sz w:val="24"/>
          <w:szCs w:val="24"/>
          <w:lang w:val="it-IT"/>
        </w:rPr>
        <w:softHyphen/>
        <w:t>ze</w:t>
      </w:r>
      <w:r w:rsidRPr="00E461AB">
        <w:rPr>
          <w:rFonts w:ascii="AcadNusx" w:hAnsi="AcadNusx" w:cs="AcadNusx"/>
          <w:b/>
          <w:sz w:val="24"/>
          <w:szCs w:val="24"/>
          <w:lang w:val="it-IT"/>
        </w:rPr>
        <w:softHyphen/>
        <w:t>bul ma</w:t>
      </w:r>
      <w:r w:rsidRPr="00E461AB">
        <w:rPr>
          <w:rFonts w:ascii="AcadNusx" w:hAnsi="AcadNusx" w:cs="AcadNusx"/>
          <w:b/>
          <w:sz w:val="24"/>
          <w:szCs w:val="24"/>
          <w:lang w:val="it-IT"/>
        </w:rPr>
        <w:softHyphen/>
        <w:t>Ra</w:t>
      </w:r>
      <w:r w:rsidRPr="00E461AB">
        <w:rPr>
          <w:rFonts w:ascii="AcadNusx" w:hAnsi="AcadNusx" w:cs="AcadNusx"/>
          <w:b/>
          <w:sz w:val="24"/>
          <w:szCs w:val="24"/>
          <w:lang w:val="it-IT"/>
        </w:rPr>
        <w:softHyphen/>
        <w:t>ziebSi</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i/>
          <w:sz w:val="24"/>
          <w:szCs w:val="24"/>
        </w:rPr>
      </w:pPr>
      <w:r w:rsidRPr="00E461AB">
        <w:rPr>
          <w:rFonts w:ascii="AcadNusx" w:hAnsi="AcadNusx" w:cs="AcadNusx"/>
          <w:sz w:val="24"/>
          <w:szCs w:val="24"/>
          <w:lang w:val="en-GB"/>
        </w:rPr>
        <w:t>sacalo vaWrobas yvela saxis wignebiT</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ar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naxmari an antikvaruli wignebiT, ix. 47.79.0</w:t>
      </w:r>
    </w:p>
    <w:p w:rsidR="003405ED" w:rsidRPr="00E461AB" w:rsidRDefault="003405ED" w:rsidP="003405ED">
      <w:pPr>
        <w:autoSpaceDE w:val="0"/>
        <w:spacing w:before="240"/>
        <w:jc w:val="both"/>
        <w:rPr>
          <w:rFonts w:ascii="AcadNusx" w:hAnsi="AcadNusx" w:cs="AcadNusx"/>
          <w:sz w:val="24"/>
          <w:szCs w:val="24"/>
          <w:lang w:val="en-GB"/>
        </w:rPr>
      </w:pPr>
    </w:p>
    <w:p w:rsidR="003405ED" w:rsidRPr="00E461AB" w:rsidRDefault="003405ED" w:rsidP="003405ED">
      <w:pPr>
        <w:spacing w:before="240"/>
        <w:jc w:val="both"/>
        <w:rPr>
          <w:rFonts w:ascii="AcadNusx" w:hAnsi="AcadNusx" w:cs="AcadNusx"/>
          <w:b/>
          <w:sz w:val="24"/>
          <w:szCs w:val="24"/>
          <w:lang w:val="it-IT"/>
        </w:rPr>
      </w:pPr>
      <w:r w:rsidRPr="00E461AB">
        <w:rPr>
          <w:rFonts w:ascii="AcadNusx" w:hAnsi="AcadNusx" w:cs="AcadNusx"/>
          <w:b/>
          <w:sz w:val="24"/>
          <w:szCs w:val="24"/>
          <w:lang w:val="it-IT"/>
        </w:rPr>
        <w:t>47.62</w:t>
      </w:r>
      <w:r w:rsidRPr="00E461AB">
        <w:rPr>
          <w:rFonts w:ascii="AcadNusx" w:hAnsi="AcadNusx" w:cs="AcadNusx"/>
          <w:b/>
          <w:sz w:val="24"/>
          <w:szCs w:val="24"/>
          <w:lang w:val="it-IT"/>
        </w:rPr>
        <w:tab/>
        <w:t>sacalo vaWroba gazeTebiT da sakancela</w:t>
      </w:r>
      <w:r w:rsidRPr="00E461AB">
        <w:rPr>
          <w:rFonts w:ascii="AcadNusx" w:hAnsi="AcadNusx" w:cs="AcadNusx"/>
          <w:b/>
          <w:sz w:val="24"/>
          <w:szCs w:val="24"/>
          <w:lang w:val="it-IT"/>
        </w:rPr>
        <w:softHyphen/>
        <w:t>rio nivTebiT speciali</w:t>
      </w:r>
      <w:r w:rsidRPr="00E461AB">
        <w:rPr>
          <w:rFonts w:ascii="AcadNusx" w:hAnsi="AcadNusx" w:cs="AcadNusx"/>
          <w:b/>
          <w:sz w:val="24"/>
          <w:szCs w:val="24"/>
          <w:lang w:val="it-IT"/>
        </w:rPr>
        <w:softHyphen/>
        <w:t>ze</w:t>
      </w:r>
      <w:r w:rsidRPr="00E461AB">
        <w:rPr>
          <w:rFonts w:ascii="AcadNusx" w:hAnsi="AcadNusx" w:cs="AcadNusx"/>
          <w:b/>
          <w:sz w:val="24"/>
          <w:szCs w:val="24"/>
          <w:lang w:val="it-IT"/>
        </w:rPr>
        <w:softHyphen/>
        <w:t>bul ma</w:t>
      </w:r>
      <w:r w:rsidRPr="00E461AB">
        <w:rPr>
          <w:rFonts w:ascii="AcadNusx" w:hAnsi="AcadNusx" w:cs="AcadNusx"/>
          <w:b/>
          <w:sz w:val="24"/>
          <w:szCs w:val="24"/>
          <w:lang w:val="it-IT"/>
        </w:rPr>
        <w:softHyphen/>
        <w:t>Ra</w:t>
      </w:r>
      <w:r w:rsidRPr="00E461AB">
        <w:rPr>
          <w:rFonts w:ascii="AcadNusx" w:hAnsi="AcadNusx" w:cs="AcadNusx"/>
          <w:b/>
          <w:sz w:val="24"/>
          <w:szCs w:val="24"/>
          <w:lang w:val="it-IT"/>
        </w:rPr>
        <w:softHyphen/>
        <w:t>ziebSi</w:t>
      </w:r>
    </w:p>
    <w:p w:rsidR="003405ED" w:rsidRPr="00E461AB" w:rsidRDefault="003405ED" w:rsidP="003405ED">
      <w:pPr>
        <w:spacing w:before="240"/>
        <w:jc w:val="both"/>
        <w:rPr>
          <w:rFonts w:ascii="AcadNusx" w:hAnsi="AcadNusx" w:cs="AcadNusx"/>
          <w:b/>
          <w:i/>
          <w:sz w:val="24"/>
          <w:szCs w:val="24"/>
          <w:lang w:val="it-IT"/>
        </w:rPr>
      </w:pPr>
      <w:r w:rsidRPr="00E461AB">
        <w:rPr>
          <w:rFonts w:ascii="AcadNusx" w:hAnsi="AcadNusx" w:cs="AcadNusx"/>
          <w:b/>
          <w:sz w:val="24"/>
          <w:szCs w:val="24"/>
          <w:lang w:val="it-IT"/>
        </w:rPr>
        <w:t>47.62.0 sacalo vaWroba gazeTebiT, JurnalebiT da sakancela</w:t>
      </w:r>
      <w:r w:rsidRPr="00E461AB">
        <w:rPr>
          <w:rFonts w:ascii="AcadNusx" w:hAnsi="AcadNusx" w:cs="AcadNusx"/>
          <w:b/>
          <w:sz w:val="24"/>
          <w:szCs w:val="24"/>
          <w:lang w:val="it-IT"/>
        </w:rPr>
        <w:softHyphen/>
        <w:t>rio nivTebiT speciali</w:t>
      </w:r>
      <w:r w:rsidRPr="00E461AB">
        <w:rPr>
          <w:rFonts w:ascii="AcadNusx" w:hAnsi="AcadNusx" w:cs="AcadNusx"/>
          <w:b/>
          <w:sz w:val="24"/>
          <w:szCs w:val="24"/>
          <w:lang w:val="it-IT"/>
        </w:rPr>
        <w:softHyphen/>
        <w:t>ze</w:t>
      </w:r>
      <w:r w:rsidRPr="00E461AB">
        <w:rPr>
          <w:rFonts w:ascii="AcadNusx" w:hAnsi="AcadNusx" w:cs="AcadNusx"/>
          <w:b/>
          <w:sz w:val="24"/>
          <w:szCs w:val="24"/>
          <w:lang w:val="it-IT"/>
        </w:rPr>
        <w:softHyphen/>
        <w:t>bul ma</w:t>
      </w:r>
      <w:r w:rsidRPr="00E461AB">
        <w:rPr>
          <w:rFonts w:ascii="AcadNusx" w:hAnsi="AcadNusx" w:cs="AcadNusx"/>
          <w:b/>
          <w:sz w:val="24"/>
          <w:szCs w:val="24"/>
          <w:lang w:val="it-IT"/>
        </w:rPr>
        <w:softHyphen/>
        <w:t>Ra</w:t>
      </w:r>
      <w:r w:rsidRPr="00E461AB">
        <w:rPr>
          <w:rFonts w:ascii="AcadNusx" w:hAnsi="AcadNusx" w:cs="AcadNusx"/>
          <w:b/>
          <w:sz w:val="24"/>
          <w:szCs w:val="24"/>
          <w:lang w:val="it-IT"/>
        </w:rPr>
        <w:softHyphen/>
        <w:t>ziebSi</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agreTve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saofise sakuTnoebiT, rogoricaa kalmistrebi, fanqrebi, qaRaldi da misT.</w:t>
      </w:r>
    </w:p>
    <w:p w:rsidR="003405ED" w:rsidRPr="00E461AB" w:rsidRDefault="003405ED" w:rsidP="003405ED">
      <w:pPr>
        <w:autoSpaceDE w:val="0"/>
        <w:spacing w:before="240"/>
        <w:jc w:val="both"/>
        <w:rPr>
          <w:rFonts w:ascii="AcadNusx" w:hAnsi="AcadNusx" w:cs="AcadNusx"/>
          <w:sz w:val="24"/>
          <w:szCs w:val="24"/>
        </w:rPr>
      </w:pPr>
    </w:p>
    <w:p w:rsidR="003405ED" w:rsidRPr="00E461AB" w:rsidRDefault="003405ED" w:rsidP="00E3283B">
      <w:pPr>
        <w:numPr>
          <w:ilvl w:val="1"/>
          <w:numId w:val="92"/>
        </w:numPr>
        <w:tabs>
          <w:tab w:val="left" w:pos="0"/>
        </w:tabs>
        <w:suppressAutoHyphens/>
        <w:spacing w:before="240" w:after="0" w:line="240" w:lineRule="auto"/>
        <w:ind w:left="0" w:firstLine="0"/>
        <w:jc w:val="both"/>
        <w:rPr>
          <w:rFonts w:ascii="AcadNusx" w:hAnsi="AcadNusx" w:cs="AcadNusx"/>
          <w:b/>
          <w:sz w:val="24"/>
          <w:szCs w:val="24"/>
          <w:lang w:val="it-IT"/>
        </w:rPr>
      </w:pPr>
      <w:r w:rsidRPr="00E461AB">
        <w:rPr>
          <w:rFonts w:ascii="AcadNusx" w:hAnsi="AcadNusx" w:cs="AcadNusx"/>
          <w:b/>
          <w:sz w:val="24"/>
          <w:szCs w:val="24"/>
          <w:lang w:val="it-IT"/>
        </w:rPr>
        <w:t>sacalo vaWroba musikaluri da video Cana</w:t>
      </w:r>
      <w:r w:rsidRPr="00E461AB">
        <w:rPr>
          <w:rFonts w:ascii="AcadNusx" w:hAnsi="AcadNusx" w:cs="AcadNusx"/>
          <w:b/>
          <w:sz w:val="24"/>
          <w:szCs w:val="24"/>
          <w:lang w:val="it-IT"/>
        </w:rPr>
        <w:softHyphen/>
        <w:t>werebiT speciali</w:t>
      </w:r>
      <w:r w:rsidRPr="00E461AB">
        <w:rPr>
          <w:rFonts w:ascii="AcadNusx" w:hAnsi="AcadNusx" w:cs="AcadNusx"/>
          <w:b/>
          <w:sz w:val="24"/>
          <w:szCs w:val="24"/>
          <w:lang w:val="it-IT"/>
        </w:rPr>
        <w:softHyphen/>
        <w:t>ze</w:t>
      </w:r>
      <w:r w:rsidRPr="00E461AB">
        <w:rPr>
          <w:rFonts w:ascii="AcadNusx" w:hAnsi="AcadNusx" w:cs="AcadNusx"/>
          <w:b/>
          <w:sz w:val="24"/>
          <w:szCs w:val="24"/>
          <w:lang w:val="it-IT"/>
        </w:rPr>
        <w:softHyphen/>
        <w:t>bul ma</w:t>
      </w:r>
      <w:r w:rsidRPr="00E461AB">
        <w:rPr>
          <w:rFonts w:ascii="AcadNusx" w:hAnsi="AcadNusx" w:cs="AcadNusx"/>
          <w:b/>
          <w:sz w:val="24"/>
          <w:szCs w:val="24"/>
          <w:lang w:val="it-IT"/>
        </w:rPr>
        <w:softHyphen/>
        <w:t>Ra</w:t>
      </w:r>
      <w:r w:rsidRPr="00E461AB">
        <w:rPr>
          <w:rFonts w:ascii="AcadNusx" w:hAnsi="AcadNusx" w:cs="AcadNusx"/>
          <w:b/>
          <w:sz w:val="24"/>
          <w:szCs w:val="24"/>
          <w:lang w:val="it-IT"/>
        </w:rPr>
        <w:softHyphen/>
        <w:t>ziebSi</w:t>
      </w:r>
    </w:p>
    <w:p w:rsidR="003405ED" w:rsidRPr="00E461AB" w:rsidRDefault="003405ED" w:rsidP="003405ED">
      <w:pPr>
        <w:tabs>
          <w:tab w:val="left" w:pos="0"/>
        </w:tabs>
        <w:spacing w:before="240"/>
        <w:jc w:val="both"/>
        <w:rPr>
          <w:rFonts w:ascii="AcadNusx" w:hAnsi="AcadNusx" w:cs="AcadNusx"/>
          <w:b/>
          <w:sz w:val="24"/>
          <w:szCs w:val="24"/>
          <w:lang w:val="it-IT"/>
        </w:rPr>
      </w:pPr>
      <w:r w:rsidRPr="00E461AB">
        <w:rPr>
          <w:rFonts w:ascii="AcadNusx" w:hAnsi="AcadNusx" w:cs="AcadNusx"/>
          <w:b/>
          <w:sz w:val="24"/>
          <w:szCs w:val="24"/>
          <w:lang w:val="it-IT"/>
        </w:rPr>
        <w:t>47.63.0 sacalo vaWroba musikaluri da video Cana</w:t>
      </w:r>
      <w:r w:rsidRPr="00E461AB">
        <w:rPr>
          <w:rFonts w:ascii="AcadNusx" w:hAnsi="AcadNusx" w:cs="AcadNusx"/>
          <w:b/>
          <w:sz w:val="24"/>
          <w:szCs w:val="24"/>
          <w:lang w:val="it-IT"/>
        </w:rPr>
        <w:softHyphen/>
        <w:t>werebiT speciali</w:t>
      </w:r>
      <w:r w:rsidRPr="00E461AB">
        <w:rPr>
          <w:rFonts w:ascii="AcadNusx" w:hAnsi="AcadNusx" w:cs="AcadNusx"/>
          <w:b/>
          <w:sz w:val="24"/>
          <w:szCs w:val="24"/>
          <w:lang w:val="it-IT"/>
        </w:rPr>
        <w:softHyphen/>
        <w:t>ze</w:t>
      </w:r>
      <w:r w:rsidRPr="00E461AB">
        <w:rPr>
          <w:rFonts w:ascii="AcadNusx" w:hAnsi="AcadNusx" w:cs="AcadNusx"/>
          <w:b/>
          <w:sz w:val="24"/>
          <w:szCs w:val="24"/>
          <w:lang w:val="it-IT"/>
        </w:rPr>
        <w:softHyphen/>
        <w:t>bul ma</w:t>
      </w:r>
      <w:r w:rsidRPr="00E461AB">
        <w:rPr>
          <w:rFonts w:ascii="AcadNusx" w:hAnsi="AcadNusx" w:cs="AcadNusx"/>
          <w:b/>
          <w:sz w:val="24"/>
          <w:szCs w:val="24"/>
          <w:lang w:val="it-IT"/>
        </w:rPr>
        <w:softHyphen/>
        <w:t>Ra</w:t>
      </w:r>
      <w:r w:rsidRPr="00E461AB">
        <w:rPr>
          <w:rFonts w:ascii="AcadNusx" w:hAnsi="AcadNusx" w:cs="AcadNusx"/>
          <w:b/>
          <w:sz w:val="24"/>
          <w:szCs w:val="24"/>
          <w:lang w:val="it-IT"/>
        </w:rPr>
        <w:softHyphen/>
        <w:t>ziebSi</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musikaluri CanawerebiT, audiolentebiT, kom</w:t>
      </w:r>
      <w:r w:rsidRPr="00E461AB">
        <w:rPr>
          <w:rFonts w:ascii="AcadNusx" w:hAnsi="AcadNusx" w:cs="AcadNusx"/>
          <w:sz w:val="24"/>
          <w:szCs w:val="24"/>
          <w:lang w:val="en-GB"/>
        </w:rPr>
        <w:softHyphen/>
        <w:t>paqt-diskebiT da kasetebiT</w:t>
      </w:r>
    </w:p>
    <w:p w:rsidR="003405ED" w:rsidRPr="00E461AB" w:rsidRDefault="003405ED" w:rsidP="00E3283B">
      <w:pPr>
        <w:numPr>
          <w:ilvl w:val="0"/>
          <w:numId w:val="90"/>
        </w:numPr>
        <w:suppressAutoHyphens/>
        <w:spacing w:after="0" w:line="240" w:lineRule="auto"/>
        <w:ind w:left="0" w:firstLine="0"/>
        <w:jc w:val="both"/>
        <w:rPr>
          <w:rFonts w:ascii="AcadNusx" w:hAnsi="AcadNusx" w:cs="AcadNusx"/>
          <w:i/>
          <w:sz w:val="24"/>
          <w:szCs w:val="24"/>
          <w:lang w:val="pt-BR"/>
        </w:rPr>
      </w:pPr>
      <w:r w:rsidRPr="00E461AB">
        <w:rPr>
          <w:rFonts w:ascii="AcadNusx" w:hAnsi="AcadNusx" w:cs="AcadNusx"/>
          <w:sz w:val="24"/>
          <w:szCs w:val="24"/>
          <w:lang w:val="pt-BR"/>
        </w:rPr>
        <w:t xml:space="preserve">sacalo vaWrobas videolentebiT da </w:t>
      </w:r>
      <w:r w:rsidRPr="00E461AB">
        <w:rPr>
          <w:sz w:val="24"/>
          <w:szCs w:val="24"/>
          <w:lang w:val="pt-BR"/>
        </w:rPr>
        <w:t>DVD</w:t>
      </w:r>
      <w:r w:rsidRPr="00E461AB">
        <w:rPr>
          <w:rFonts w:ascii="AcadNusx" w:hAnsi="AcadNusx" w:cs="AcadNusx"/>
          <w:sz w:val="24"/>
          <w:szCs w:val="24"/>
          <w:lang w:val="pt-BR"/>
        </w:rPr>
        <w:t xml:space="preserve"> diskebiT</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agreTve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it-IT"/>
        </w:rPr>
      </w:pPr>
      <w:r w:rsidRPr="00E461AB">
        <w:rPr>
          <w:rFonts w:ascii="AcadNusx" w:hAnsi="AcadNusx" w:cs="AcadNusx"/>
          <w:sz w:val="24"/>
          <w:szCs w:val="24"/>
          <w:lang w:val="it-IT"/>
        </w:rPr>
        <w:t>sacalo vaWrobas carieli lentebiT da diskebiT</w:t>
      </w:r>
    </w:p>
    <w:p w:rsidR="003405ED" w:rsidRPr="00E461AB" w:rsidRDefault="003405ED" w:rsidP="003405ED">
      <w:pPr>
        <w:autoSpaceDE w:val="0"/>
        <w:spacing w:before="240"/>
        <w:jc w:val="both"/>
        <w:rPr>
          <w:rFonts w:ascii="AcadNusx" w:hAnsi="AcadNusx" w:cs="AcadNusx"/>
          <w:sz w:val="24"/>
          <w:szCs w:val="24"/>
          <w:lang w:val="it-IT"/>
        </w:rPr>
      </w:pPr>
    </w:p>
    <w:p w:rsidR="003405ED" w:rsidRPr="00E461AB" w:rsidRDefault="003405ED" w:rsidP="00E3283B">
      <w:pPr>
        <w:pStyle w:val="ListParagraph"/>
        <w:numPr>
          <w:ilvl w:val="1"/>
          <w:numId w:val="92"/>
        </w:numPr>
        <w:spacing w:before="240"/>
        <w:ind w:left="0" w:firstLine="0"/>
        <w:jc w:val="both"/>
        <w:rPr>
          <w:rFonts w:ascii="AcadNusx" w:hAnsi="AcadNusx" w:cs="AcadNusx"/>
          <w:b/>
          <w:lang w:val="it-IT"/>
        </w:rPr>
      </w:pPr>
      <w:r w:rsidRPr="00E461AB">
        <w:rPr>
          <w:rFonts w:ascii="AcadNusx" w:hAnsi="AcadNusx" w:cs="AcadNusx"/>
          <w:b/>
          <w:lang w:val="it-IT"/>
        </w:rPr>
        <w:t>sacalo vaWroba sportuli mowyobilobebiT speciali</w:t>
      </w:r>
      <w:r w:rsidRPr="00E461AB">
        <w:rPr>
          <w:rFonts w:ascii="AcadNusx" w:hAnsi="AcadNusx" w:cs="AcadNusx"/>
          <w:b/>
          <w:lang w:val="it-IT"/>
        </w:rPr>
        <w:softHyphen/>
        <w:t>ze</w:t>
      </w:r>
      <w:r w:rsidRPr="00E461AB">
        <w:rPr>
          <w:rFonts w:ascii="AcadNusx" w:hAnsi="AcadNusx" w:cs="AcadNusx"/>
          <w:b/>
          <w:lang w:val="it-IT"/>
        </w:rPr>
        <w:softHyphen/>
        <w:t>bul ma</w:t>
      </w:r>
      <w:r w:rsidRPr="00E461AB">
        <w:rPr>
          <w:rFonts w:ascii="AcadNusx" w:hAnsi="AcadNusx" w:cs="AcadNusx"/>
          <w:b/>
          <w:lang w:val="it-IT"/>
        </w:rPr>
        <w:softHyphen/>
        <w:t>Ra</w:t>
      </w:r>
      <w:r w:rsidRPr="00E461AB">
        <w:rPr>
          <w:rFonts w:ascii="AcadNusx" w:hAnsi="AcadNusx" w:cs="AcadNusx"/>
          <w:b/>
          <w:lang w:val="it-IT"/>
        </w:rPr>
        <w:softHyphen/>
        <w:t>ziebSi</w:t>
      </w:r>
    </w:p>
    <w:p w:rsidR="003405ED" w:rsidRPr="00E461AB" w:rsidRDefault="003405ED" w:rsidP="003405ED">
      <w:pPr>
        <w:spacing w:before="240"/>
        <w:jc w:val="both"/>
        <w:rPr>
          <w:rFonts w:ascii="AcadNusx" w:hAnsi="AcadNusx" w:cs="AcadNusx"/>
          <w:b/>
          <w:i/>
          <w:sz w:val="24"/>
          <w:szCs w:val="24"/>
          <w:lang w:val="it-IT"/>
        </w:rPr>
      </w:pPr>
      <w:r w:rsidRPr="00E461AB">
        <w:rPr>
          <w:rFonts w:ascii="AcadNusx" w:hAnsi="AcadNusx" w:cs="AcadNusx"/>
          <w:b/>
          <w:sz w:val="24"/>
          <w:szCs w:val="24"/>
          <w:lang w:val="it-IT"/>
        </w:rPr>
        <w:t>47.64.0 sacalo vaWroba sportuli mowyobilobebiT speciali</w:t>
      </w:r>
      <w:r w:rsidRPr="00E461AB">
        <w:rPr>
          <w:rFonts w:ascii="AcadNusx" w:hAnsi="AcadNusx" w:cs="AcadNusx"/>
          <w:b/>
          <w:sz w:val="24"/>
          <w:szCs w:val="24"/>
          <w:lang w:val="it-IT"/>
        </w:rPr>
        <w:softHyphen/>
        <w:t>ze</w:t>
      </w:r>
      <w:r w:rsidRPr="00E461AB">
        <w:rPr>
          <w:rFonts w:ascii="AcadNusx" w:hAnsi="AcadNusx" w:cs="AcadNusx"/>
          <w:b/>
          <w:sz w:val="24"/>
          <w:szCs w:val="24"/>
          <w:lang w:val="it-IT"/>
        </w:rPr>
        <w:softHyphen/>
        <w:t>bul ma</w:t>
      </w:r>
      <w:r w:rsidRPr="00E461AB">
        <w:rPr>
          <w:rFonts w:ascii="AcadNusx" w:hAnsi="AcadNusx" w:cs="AcadNusx"/>
          <w:b/>
          <w:sz w:val="24"/>
          <w:szCs w:val="24"/>
          <w:lang w:val="it-IT"/>
        </w:rPr>
        <w:softHyphen/>
        <w:t>Ra</w:t>
      </w:r>
      <w:r w:rsidRPr="00E461AB">
        <w:rPr>
          <w:rFonts w:ascii="AcadNusx" w:hAnsi="AcadNusx" w:cs="AcadNusx"/>
          <w:b/>
          <w:sz w:val="24"/>
          <w:szCs w:val="24"/>
          <w:lang w:val="it-IT"/>
        </w:rPr>
        <w:softHyphen/>
        <w:t>ziebSi</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sportuli saqonliT, saTevzao sakuTnoebiT, kempingis aRWurvilobiT, navebiT da velosipedebiT</w:t>
      </w:r>
    </w:p>
    <w:p w:rsidR="003405ED" w:rsidRPr="00E461AB" w:rsidRDefault="003405ED" w:rsidP="003405ED">
      <w:pPr>
        <w:autoSpaceDE w:val="0"/>
        <w:spacing w:before="240"/>
        <w:jc w:val="both"/>
        <w:rPr>
          <w:rFonts w:ascii="AcadNusx" w:hAnsi="AcadNusx" w:cs="AcadNusx"/>
          <w:sz w:val="24"/>
          <w:szCs w:val="24"/>
          <w:lang w:val="en-GB"/>
        </w:rPr>
      </w:pPr>
    </w:p>
    <w:p w:rsidR="003405ED" w:rsidRPr="00E461AB" w:rsidRDefault="003405ED" w:rsidP="00E3283B">
      <w:pPr>
        <w:pStyle w:val="ListParagraph"/>
        <w:numPr>
          <w:ilvl w:val="1"/>
          <w:numId w:val="92"/>
        </w:numPr>
        <w:spacing w:before="240"/>
        <w:ind w:left="0" w:firstLine="0"/>
        <w:jc w:val="both"/>
        <w:rPr>
          <w:rFonts w:ascii="AcadNusx" w:hAnsi="AcadNusx" w:cs="AcadNusx"/>
          <w:b/>
          <w:lang w:val="it-IT"/>
        </w:rPr>
      </w:pPr>
      <w:r w:rsidRPr="00E461AB">
        <w:rPr>
          <w:rFonts w:ascii="AcadNusx" w:hAnsi="AcadNusx" w:cs="AcadNusx"/>
          <w:b/>
          <w:lang w:val="it-IT"/>
        </w:rPr>
        <w:t>sacalo vaWroba TamaSebiT da saTa</w:t>
      </w:r>
      <w:r w:rsidRPr="00E461AB">
        <w:rPr>
          <w:rFonts w:ascii="AcadNusx" w:hAnsi="AcadNusx" w:cs="AcadNusx"/>
          <w:b/>
          <w:lang w:val="it-IT"/>
        </w:rPr>
        <w:softHyphen/>
        <w:t>maSo</w:t>
      </w:r>
      <w:r w:rsidRPr="00E461AB">
        <w:rPr>
          <w:rFonts w:ascii="AcadNusx" w:hAnsi="AcadNusx" w:cs="AcadNusx"/>
          <w:b/>
          <w:lang w:val="it-IT"/>
        </w:rPr>
        <w:softHyphen/>
        <w:t>ebiT speciali</w:t>
      </w:r>
      <w:r w:rsidRPr="00E461AB">
        <w:rPr>
          <w:rFonts w:ascii="AcadNusx" w:hAnsi="AcadNusx" w:cs="AcadNusx"/>
          <w:b/>
          <w:lang w:val="it-IT"/>
        </w:rPr>
        <w:softHyphen/>
        <w:t>ze</w:t>
      </w:r>
      <w:r w:rsidRPr="00E461AB">
        <w:rPr>
          <w:rFonts w:ascii="AcadNusx" w:hAnsi="AcadNusx" w:cs="AcadNusx"/>
          <w:b/>
          <w:lang w:val="it-IT"/>
        </w:rPr>
        <w:softHyphen/>
        <w:t>bul ma</w:t>
      </w:r>
      <w:r w:rsidRPr="00E461AB">
        <w:rPr>
          <w:rFonts w:ascii="AcadNusx" w:hAnsi="AcadNusx" w:cs="AcadNusx"/>
          <w:b/>
          <w:lang w:val="it-IT"/>
        </w:rPr>
        <w:softHyphen/>
        <w:t>Ra</w:t>
      </w:r>
      <w:r w:rsidRPr="00E461AB">
        <w:rPr>
          <w:rFonts w:ascii="AcadNusx" w:hAnsi="AcadNusx" w:cs="AcadNusx"/>
          <w:b/>
          <w:lang w:val="it-IT"/>
        </w:rPr>
        <w:softHyphen/>
        <w:t>ziebSi</w:t>
      </w:r>
    </w:p>
    <w:p w:rsidR="003405ED" w:rsidRPr="00E461AB" w:rsidRDefault="003405ED" w:rsidP="003405ED">
      <w:pPr>
        <w:spacing w:before="240"/>
        <w:jc w:val="both"/>
        <w:rPr>
          <w:rFonts w:ascii="AcadNusx" w:hAnsi="AcadNusx" w:cs="AcadNusx"/>
          <w:b/>
          <w:i/>
          <w:sz w:val="24"/>
          <w:szCs w:val="24"/>
          <w:lang w:val="it-IT"/>
        </w:rPr>
      </w:pPr>
      <w:r w:rsidRPr="00E461AB">
        <w:rPr>
          <w:rFonts w:ascii="AcadNusx" w:hAnsi="AcadNusx" w:cs="AcadNusx"/>
          <w:b/>
          <w:sz w:val="24"/>
          <w:szCs w:val="24"/>
          <w:lang w:val="it-IT"/>
        </w:rPr>
        <w:t>47.65.0 sacalo vaWroba TamaSebiT da saTa</w:t>
      </w:r>
      <w:r w:rsidRPr="00E461AB">
        <w:rPr>
          <w:rFonts w:ascii="AcadNusx" w:hAnsi="AcadNusx" w:cs="AcadNusx"/>
          <w:b/>
          <w:sz w:val="24"/>
          <w:szCs w:val="24"/>
          <w:lang w:val="it-IT"/>
        </w:rPr>
        <w:softHyphen/>
        <w:t>maSo</w:t>
      </w:r>
      <w:r w:rsidRPr="00E461AB">
        <w:rPr>
          <w:rFonts w:ascii="AcadNusx" w:hAnsi="AcadNusx" w:cs="AcadNusx"/>
          <w:b/>
          <w:sz w:val="24"/>
          <w:szCs w:val="24"/>
          <w:lang w:val="it-IT"/>
        </w:rPr>
        <w:softHyphen/>
        <w:t>ebiT speciali</w:t>
      </w:r>
      <w:r w:rsidRPr="00E461AB">
        <w:rPr>
          <w:rFonts w:ascii="AcadNusx" w:hAnsi="AcadNusx" w:cs="AcadNusx"/>
          <w:b/>
          <w:sz w:val="24"/>
          <w:szCs w:val="24"/>
          <w:lang w:val="it-IT"/>
        </w:rPr>
        <w:softHyphen/>
        <w:t>ze</w:t>
      </w:r>
      <w:r w:rsidRPr="00E461AB">
        <w:rPr>
          <w:rFonts w:ascii="AcadNusx" w:hAnsi="AcadNusx" w:cs="AcadNusx"/>
          <w:b/>
          <w:sz w:val="24"/>
          <w:szCs w:val="24"/>
          <w:lang w:val="it-IT"/>
        </w:rPr>
        <w:softHyphen/>
        <w:t>bul ma</w:t>
      </w:r>
      <w:r w:rsidRPr="00E461AB">
        <w:rPr>
          <w:rFonts w:ascii="AcadNusx" w:hAnsi="AcadNusx" w:cs="AcadNusx"/>
          <w:b/>
          <w:sz w:val="24"/>
          <w:szCs w:val="24"/>
          <w:lang w:val="it-IT"/>
        </w:rPr>
        <w:softHyphen/>
        <w:t>Ra</w:t>
      </w:r>
      <w:r w:rsidRPr="00E461AB">
        <w:rPr>
          <w:rFonts w:ascii="AcadNusx" w:hAnsi="AcadNusx" w:cs="AcadNusx"/>
          <w:b/>
          <w:sz w:val="24"/>
          <w:szCs w:val="24"/>
          <w:lang w:val="it-IT"/>
        </w:rPr>
        <w:softHyphen/>
        <w:t>ziebSi</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i/>
          <w:sz w:val="24"/>
          <w:szCs w:val="24"/>
        </w:rPr>
      </w:pPr>
      <w:r w:rsidRPr="00E461AB">
        <w:rPr>
          <w:rFonts w:ascii="AcadNusx" w:hAnsi="AcadNusx" w:cs="AcadNusx"/>
          <w:sz w:val="24"/>
          <w:szCs w:val="24"/>
          <w:lang w:val="en-GB"/>
        </w:rPr>
        <w:t>sacalo vaWrobas sxvadasxva masalebisgan damza</w:t>
      </w:r>
      <w:r w:rsidRPr="00E461AB">
        <w:rPr>
          <w:rFonts w:ascii="AcadNusx" w:hAnsi="AcadNusx" w:cs="AcadNusx"/>
          <w:sz w:val="24"/>
          <w:szCs w:val="24"/>
          <w:lang w:val="en-GB"/>
        </w:rPr>
        <w:softHyphen/>
        <w:t>debuli TamaSebiT da saTamaSoebiT</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ar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sacalo vaWrobas videoTamaSebis pultebiT, ix. 47.41.0</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sacalo vaWrobas standartuli programuli uzrunvelyofiT, videoTamaSebis CaTvliT, ix. 47.41.0</w:t>
      </w:r>
    </w:p>
    <w:p w:rsidR="003405ED" w:rsidRPr="00E461AB" w:rsidRDefault="003405ED" w:rsidP="003405ED">
      <w:pPr>
        <w:autoSpaceDE w:val="0"/>
        <w:spacing w:before="240"/>
        <w:jc w:val="both"/>
        <w:rPr>
          <w:rFonts w:ascii="AcadNusx" w:hAnsi="AcadNusx" w:cs="AcadNusx"/>
          <w:sz w:val="24"/>
          <w:szCs w:val="24"/>
          <w:lang w:val="pt-BR"/>
        </w:rPr>
      </w:pPr>
    </w:p>
    <w:p w:rsidR="003405ED" w:rsidRPr="00E461AB" w:rsidRDefault="003405ED" w:rsidP="003405ED">
      <w:pPr>
        <w:spacing w:before="240"/>
        <w:jc w:val="both"/>
        <w:rPr>
          <w:rFonts w:ascii="AcadNusx" w:hAnsi="AcadNusx" w:cs="AcadNusx"/>
          <w:sz w:val="24"/>
          <w:szCs w:val="24"/>
          <w:lang w:val="it-IT"/>
        </w:rPr>
      </w:pPr>
      <w:r w:rsidRPr="00E461AB">
        <w:rPr>
          <w:rFonts w:ascii="AcadNusx" w:hAnsi="AcadNusx" w:cs="AcadNusx"/>
          <w:b/>
          <w:sz w:val="24"/>
          <w:szCs w:val="24"/>
          <w:lang w:val="it-IT"/>
        </w:rPr>
        <w:t>47.7</w:t>
      </w:r>
      <w:r w:rsidRPr="00E461AB">
        <w:rPr>
          <w:rFonts w:ascii="AcadNusx" w:hAnsi="AcadNusx" w:cs="AcadNusx"/>
          <w:b/>
          <w:sz w:val="24"/>
          <w:szCs w:val="24"/>
          <w:lang w:val="it-IT"/>
        </w:rPr>
        <w:tab/>
        <w:t>sacalo vaWroba sxva saqonliT speciali</w:t>
      </w:r>
      <w:r w:rsidRPr="00E461AB">
        <w:rPr>
          <w:rFonts w:ascii="AcadNusx" w:hAnsi="AcadNusx" w:cs="AcadNusx"/>
          <w:b/>
          <w:sz w:val="24"/>
          <w:szCs w:val="24"/>
          <w:lang w:val="it-IT"/>
        </w:rPr>
        <w:softHyphen/>
        <w:t>ze</w:t>
      </w:r>
      <w:r w:rsidRPr="00E461AB">
        <w:rPr>
          <w:rFonts w:ascii="AcadNusx" w:hAnsi="AcadNusx" w:cs="AcadNusx"/>
          <w:b/>
          <w:sz w:val="24"/>
          <w:szCs w:val="24"/>
          <w:lang w:val="it-IT"/>
        </w:rPr>
        <w:softHyphen/>
        <w:t>bul ma</w:t>
      </w:r>
      <w:r w:rsidRPr="00E461AB">
        <w:rPr>
          <w:rFonts w:ascii="AcadNusx" w:hAnsi="AcadNusx" w:cs="AcadNusx"/>
          <w:b/>
          <w:sz w:val="24"/>
          <w:szCs w:val="24"/>
          <w:lang w:val="it-IT"/>
        </w:rPr>
        <w:softHyphen/>
        <w:t>Ra</w:t>
      </w:r>
      <w:r w:rsidRPr="00E461AB">
        <w:rPr>
          <w:rFonts w:ascii="AcadNusx" w:hAnsi="AcadNusx" w:cs="AcadNusx"/>
          <w:b/>
          <w:sz w:val="24"/>
          <w:szCs w:val="24"/>
          <w:lang w:val="it-IT"/>
        </w:rPr>
        <w:softHyphen/>
        <w:t xml:space="preserve">ziebSi </w:t>
      </w:r>
    </w:p>
    <w:p w:rsidR="003405ED" w:rsidRPr="00E461AB" w:rsidRDefault="003405ED" w:rsidP="003405ED">
      <w:pPr>
        <w:spacing w:before="240"/>
        <w:jc w:val="both"/>
        <w:rPr>
          <w:rFonts w:ascii="AcadNusx" w:hAnsi="AcadNusx" w:cs="AcadNusx"/>
          <w:sz w:val="24"/>
          <w:szCs w:val="24"/>
          <w:lang w:val="it-IT"/>
        </w:rPr>
      </w:pPr>
      <w:r w:rsidRPr="00E461AB">
        <w:rPr>
          <w:rFonts w:ascii="AcadNusx" w:hAnsi="AcadNusx" w:cs="AcadNusx"/>
          <w:sz w:val="24"/>
          <w:szCs w:val="24"/>
          <w:lang w:val="it-IT"/>
        </w:rPr>
        <w:t>es jgufi Seicavs vaWrobas specializebul maRaziebSi klasifikaciis sxva dajgufebebSi CaurTveli gan</w:t>
      </w:r>
      <w:r w:rsidRPr="00E461AB">
        <w:rPr>
          <w:rFonts w:ascii="AcadNusx" w:hAnsi="AcadNusx" w:cs="AcadNusx"/>
          <w:sz w:val="24"/>
          <w:szCs w:val="24"/>
          <w:lang w:val="it-IT"/>
        </w:rPr>
        <w:softHyphen/>
        <w:t>sakuTrebuli saxis produqtebiT, rogoricaa tansacmeli, fexsacmeli da tyavis nawarmi, farma</w:t>
      </w:r>
      <w:r w:rsidRPr="00E461AB">
        <w:rPr>
          <w:rFonts w:ascii="AcadNusx" w:hAnsi="AcadNusx" w:cs="AcadNusx"/>
          <w:sz w:val="24"/>
          <w:szCs w:val="24"/>
          <w:lang w:val="it-IT"/>
        </w:rPr>
        <w:softHyphen/>
        <w:t>cevtuli da samedicino saqoneli, majis saaTebi, suvenirebi, sawmendi masa</w:t>
      </w:r>
      <w:r w:rsidRPr="00E461AB">
        <w:rPr>
          <w:rFonts w:ascii="AcadNusx" w:hAnsi="AcadNusx" w:cs="AcadNusx"/>
          <w:sz w:val="24"/>
          <w:szCs w:val="24"/>
          <w:lang w:val="it-IT"/>
        </w:rPr>
        <w:softHyphen/>
        <w:t>lebi, iaraRi, yvavilebi, Sinauri cxovelebi da misT. amave jgu</w:t>
      </w:r>
      <w:r w:rsidRPr="00E461AB">
        <w:rPr>
          <w:rFonts w:ascii="AcadNusx" w:hAnsi="AcadNusx" w:cs="AcadNusx"/>
          <w:sz w:val="24"/>
          <w:szCs w:val="24"/>
          <w:lang w:val="it-IT"/>
        </w:rPr>
        <w:softHyphen/>
        <w:t>fSi Sedis sacalo vaWroba naxmari saqonliT speciali</w:t>
      </w:r>
      <w:r w:rsidRPr="00E461AB">
        <w:rPr>
          <w:rFonts w:ascii="AcadNusx" w:hAnsi="AcadNusx" w:cs="AcadNusx"/>
          <w:sz w:val="24"/>
          <w:szCs w:val="24"/>
          <w:lang w:val="it-IT"/>
        </w:rPr>
        <w:softHyphen/>
        <w:t>ze</w:t>
      </w:r>
      <w:r w:rsidRPr="00E461AB">
        <w:rPr>
          <w:rFonts w:ascii="AcadNusx" w:hAnsi="AcadNusx" w:cs="AcadNusx"/>
          <w:sz w:val="24"/>
          <w:szCs w:val="24"/>
          <w:lang w:val="it-IT"/>
        </w:rPr>
        <w:softHyphen/>
        <w:t>bul ma</w:t>
      </w:r>
      <w:r w:rsidRPr="00E461AB">
        <w:rPr>
          <w:rFonts w:ascii="AcadNusx" w:hAnsi="AcadNusx" w:cs="AcadNusx"/>
          <w:sz w:val="24"/>
          <w:szCs w:val="24"/>
          <w:lang w:val="it-IT"/>
        </w:rPr>
        <w:softHyphen/>
        <w:t>Ra</w:t>
      </w:r>
      <w:r w:rsidRPr="00E461AB">
        <w:rPr>
          <w:rFonts w:ascii="AcadNusx" w:hAnsi="AcadNusx" w:cs="AcadNusx"/>
          <w:sz w:val="24"/>
          <w:szCs w:val="24"/>
          <w:lang w:val="it-IT"/>
        </w:rPr>
        <w:softHyphen/>
        <w:t>ziebSi.</w:t>
      </w:r>
    </w:p>
    <w:p w:rsidR="003405ED" w:rsidRPr="00E461AB" w:rsidRDefault="003405ED" w:rsidP="003405ED">
      <w:pPr>
        <w:spacing w:before="240"/>
        <w:jc w:val="both"/>
        <w:rPr>
          <w:rFonts w:ascii="AcadNusx" w:hAnsi="AcadNusx" w:cs="AcadNusx"/>
          <w:sz w:val="24"/>
          <w:szCs w:val="24"/>
          <w:lang w:val="it-IT"/>
        </w:rPr>
      </w:pPr>
    </w:p>
    <w:p w:rsidR="003405ED" w:rsidRPr="00E461AB" w:rsidRDefault="003405ED" w:rsidP="00E3283B">
      <w:pPr>
        <w:numPr>
          <w:ilvl w:val="1"/>
          <w:numId w:val="86"/>
        </w:numPr>
        <w:suppressAutoHyphens/>
        <w:spacing w:before="240" w:after="0" w:line="240" w:lineRule="auto"/>
        <w:ind w:left="0" w:firstLine="0"/>
        <w:jc w:val="both"/>
        <w:rPr>
          <w:rFonts w:ascii="AcadNusx" w:hAnsi="AcadNusx" w:cs="AcadNusx"/>
          <w:b/>
          <w:i/>
          <w:sz w:val="24"/>
          <w:szCs w:val="24"/>
        </w:rPr>
      </w:pPr>
      <w:r w:rsidRPr="00E461AB">
        <w:rPr>
          <w:rFonts w:ascii="AcadNusx" w:hAnsi="AcadNusx" w:cs="AcadNusx"/>
          <w:b/>
          <w:sz w:val="24"/>
          <w:szCs w:val="24"/>
          <w:lang w:val="it-IT"/>
        </w:rPr>
        <w:t>sacalo vaWroba tansacmliT speciali</w:t>
      </w:r>
      <w:r w:rsidRPr="00E461AB">
        <w:rPr>
          <w:rFonts w:ascii="AcadNusx" w:hAnsi="AcadNusx" w:cs="AcadNusx"/>
          <w:b/>
          <w:sz w:val="24"/>
          <w:szCs w:val="24"/>
          <w:lang w:val="it-IT"/>
        </w:rPr>
        <w:softHyphen/>
        <w:t>ze</w:t>
      </w:r>
      <w:r w:rsidRPr="00E461AB">
        <w:rPr>
          <w:rFonts w:ascii="AcadNusx" w:hAnsi="AcadNusx" w:cs="AcadNusx"/>
          <w:b/>
          <w:sz w:val="24"/>
          <w:szCs w:val="24"/>
          <w:lang w:val="it-IT"/>
        </w:rPr>
        <w:softHyphen/>
        <w:t>bul ma</w:t>
      </w:r>
      <w:r w:rsidRPr="00E461AB">
        <w:rPr>
          <w:rFonts w:ascii="AcadNusx" w:hAnsi="AcadNusx" w:cs="AcadNusx"/>
          <w:b/>
          <w:sz w:val="24"/>
          <w:szCs w:val="24"/>
          <w:lang w:val="it-IT"/>
        </w:rPr>
        <w:softHyphen/>
        <w:t>Ra</w:t>
      </w:r>
      <w:r w:rsidRPr="00E461AB">
        <w:rPr>
          <w:rFonts w:ascii="AcadNusx" w:hAnsi="AcadNusx" w:cs="AcadNusx"/>
          <w:b/>
          <w:sz w:val="24"/>
          <w:szCs w:val="24"/>
          <w:lang w:val="it-IT"/>
        </w:rPr>
        <w:softHyphen/>
        <w:t>ziebSi</w:t>
      </w:r>
    </w:p>
    <w:p w:rsidR="003405ED" w:rsidRPr="00E461AB" w:rsidRDefault="003405ED" w:rsidP="003405ED">
      <w:pPr>
        <w:spacing w:before="240"/>
        <w:jc w:val="both"/>
        <w:rPr>
          <w:rFonts w:ascii="AcadNusx" w:hAnsi="AcadNusx" w:cs="AcadNusx"/>
          <w:b/>
          <w:i/>
          <w:sz w:val="24"/>
          <w:szCs w:val="24"/>
        </w:rPr>
      </w:pPr>
      <w:r w:rsidRPr="00E461AB">
        <w:rPr>
          <w:rFonts w:ascii="AcadNusx" w:hAnsi="AcadNusx" w:cs="AcadNusx"/>
          <w:b/>
          <w:sz w:val="24"/>
          <w:szCs w:val="24"/>
          <w:lang w:val="it-IT"/>
        </w:rPr>
        <w:t>47.71.0 sacalo vaWroba tansacmliT speciali</w:t>
      </w:r>
      <w:r w:rsidRPr="00E461AB">
        <w:rPr>
          <w:rFonts w:ascii="AcadNusx" w:hAnsi="AcadNusx" w:cs="AcadNusx"/>
          <w:b/>
          <w:sz w:val="24"/>
          <w:szCs w:val="24"/>
          <w:lang w:val="it-IT"/>
        </w:rPr>
        <w:softHyphen/>
        <w:t>ze</w:t>
      </w:r>
      <w:r w:rsidRPr="00E461AB">
        <w:rPr>
          <w:rFonts w:ascii="AcadNusx" w:hAnsi="AcadNusx" w:cs="AcadNusx"/>
          <w:b/>
          <w:sz w:val="24"/>
          <w:szCs w:val="24"/>
          <w:lang w:val="it-IT"/>
        </w:rPr>
        <w:softHyphen/>
        <w:t>bul ma</w:t>
      </w:r>
      <w:r w:rsidRPr="00E461AB">
        <w:rPr>
          <w:rFonts w:ascii="AcadNusx" w:hAnsi="AcadNusx" w:cs="AcadNusx"/>
          <w:b/>
          <w:sz w:val="24"/>
          <w:szCs w:val="24"/>
          <w:lang w:val="it-IT"/>
        </w:rPr>
        <w:softHyphen/>
        <w:t>Ra</w:t>
      </w:r>
      <w:r w:rsidRPr="00E461AB">
        <w:rPr>
          <w:rFonts w:ascii="AcadNusx" w:hAnsi="AcadNusx" w:cs="AcadNusx"/>
          <w:b/>
          <w:sz w:val="24"/>
          <w:szCs w:val="24"/>
          <w:lang w:val="it-IT"/>
        </w:rPr>
        <w:softHyphen/>
        <w:t>ziebSi</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tansacmliT sacalo vaWrobas bewveulis nawarmiT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i/>
          <w:sz w:val="24"/>
          <w:szCs w:val="24"/>
        </w:rPr>
      </w:pPr>
      <w:r w:rsidRPr="00E461AB">
        <w:rPr>
          <w:rFonts w:ascii="AcadNusx" w:hAnsi="AcadNusx" w:cs="AcadNusx"/>
          <w:sz w:val="24"/>
          <w:szCs w:val="24"/>
          <w:lang w:val="en-GB"/>
        </w:rPr>
        <w:t>sacalo vaWrobas tansacmlis aqsesuarebiT, rogoricaa xelTaTmanebi, halstuxebi, aWimebi da misT.</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ar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teqstiliT, ix. 47.51.0</w:t>
      </w:r>
    </w:p>
    <w:p w:rsidR="003405ED" w:rsidRPr="00E461AB" w:rsidRDefault="003405ED" w:rsidP="003405ED">
      <w:pPr>
        <w:spacing w:before="240"/>
        <w:jc w:val="both"/>
        <w:rPr>
          <w:rFonts w:ascii="AcadNusx" w:hAnsi="AcadNusx" w:cs="AcadNusx"/>
          <w:sz w:val="24"/>
          <w:szCs w:val="24"/>
          <w:lang w:val="it-IT"/>
        </w:rPr>
      </w:pPr>
    </w:p>
    <w:p w:rsidR="003405ED" w:rsidRPr="00E461AB" w:rsidRDefault="003405ED" w:rsidP="003405ED">
      <w:pPr>
        <w:spacing w:before="240"/>
        <w:jc w:val="both"/>
        <w:rPr>
          <w:rFonts w:ascii="AcadNusx" w:hAnsi="AcadNusx" w:cs="AcadNusx"/>
          <w:i/>
          <w:sz w:val="24"/>
          <w:szCs w:val="24"/>
          <w:lang w:val="it-IT"/>
        </w:rPr>
      </w:pPr>
      <w:r w:rsidRPr="00E461AB">
        <w:rPr>
          <w:rFonts w:ascii="AcadNusx" w:hAnsi="AcadNusx" w:cs="AcadNusx"/>
          <w:b/>
          <w:sz w:val="24"/>
          <w:szCs w:val="24"/>
          <w:lang w:val="it-IT"/>
        </w:rPr>
        <w:t>47.72</w:t>
      </w:r>
      <w:r w:rsidRPr="00E461AB">
        <w:rPr>
          <w:rFonts w:ascii="AcadNusx" w:hAnsi="AcadNusx" w:cs="AcadNusx"/>
          <w:b/>
          <w:sz w:val="24"/>
          <w:szCs w:val="24"/>
          <w:lang w:val="it-IT"/>
        </w:rPr>
        <w:tab/>
        <w:t>sacalo vaWroba fexsacmliT da tyavis na</w:t>
      </w:r>
      <w:r w:rsidRPr="00E461AB">
        <w:rPr>
          <w:rFonts w:ascii="AcadNusx" w:hAnsi="AcadNusx" w:cs="AcadNusx"/>
          <w:b/>
          <w:sz w:val="24"/>
          <w:szCs w:val="24"/>
          <w:lang w:val="it-IT"/>
        </w:rPr>
        <w:softHyphen/>
        <w:t>warmiT speciali</w:t>
      </w:r>
      <w:r w:rsidRPr="00E461AB">
        <w:rPr>
          <w:rFonts w:ascii="AcadNusx" w:hAnsi="AcadNusx" w:cs="AcadNusx"/>
          <w:b/>
          <w:sz w:val="24"/>
          <w:szCs w:val="24"/>
          <w:lang w:val="it-IT"/>
        </w:rPr>
        <w:softHyphen/>
        <w:t>ze</w:t>
      </w:r>
      <w:r w:rsidRPr="00E461AB">
        <w:rPr>
          <w:rFonts w:ascii="AcadNusx" w:hAnsi="AcadNusx" w:cs="AcadNusx"/>
          <w:b/>
          <w:sz w:val="24"/>
          <w:szCs w:val="24"/>
          <w:lang w:val="it-IT"/>
        </w:rPr>
        <w:softHyphen/>
        <w:t>bul ma</w:t>
      </w:r>
      <w:r w:rsidRPr="00E461AB">
        <w:rPr>
          <w:rFonts w:ascii="AcadNusx" w:hAnsi="AcadNusx" w:cs="AcadNusx"/>
          <w:b/>
          <w:sz w:val="24"/>
          <w:szCs w:val="24"/>
          <w:lang w:val="it-IT"/>
        </w:rPr>
        <w:softHyphen/>
        <w:t>Ra</w:t>
      </w:r>
      <w:r w:rsidRPr="00E461AB">
        <w:rPr>
          <w:rFonts w:ascii="AcadNusx" w:hAnsi="AcadNusx" w:cs="AcadNusx"/>
          <w:b/>
          <w:sz w:val="24"/>
          <w:szCs w:val="24"/>
          <w:lang w:val="it-IT"/>
        </w:rPr>
        <w:softHyphen/>
        <w:t>ziebSi</w:t>
      </w:r>
    </w:p>
    <w:p w:rsidR="003405ED" w:rsidRPr="00E461AB" w:rsidRDefault="003405ED" w:rsidP="003405ED">
      <w:pPr>
        <w:autoSpaceDE w:val="0"/>
        <w:spacing w:before="240" w:after="120"/>
        <w:jc w:val="both"/>
        <w:rPr>
          <w:rFonts w:ascii="AcadNusx" w:hAnsi="AcadNusx" w:cs="AcadNusx"/>
          <w:b/>
          <w:sz w:val="24"/>
          <w:szCs w:val="24"/>
          <w:lang w:val="it-IT"/>
        </w:rPr>
      </w:pPr>
      <w:r w:rsidRPr="00E461AB">
        <w:rPr>
          <w:rFonts w:ascii="AcadNusx" w:hAnsi="AcadNusx" w:cs="AcadNusx"/>
          <w:b/>
          <w:sz w:val="24"/>
          <w:szCs w:val="24"/>
          <w:lang w:val="it-IT"/>
        </w:rPr>
        <w:t>47.72.1 sacalo vaWroba fexsacmliT</w:t>
      </w:r>
    </w:p>
    <w:p w:rsidR="003405ED" w:rsidRPr="00E461AB" w:rsidRDefault="003405ED" w:rsidP="003405ED">
      <w:pPr>
        <w:autoSpaceDE w:val="0"/>
        <w:spacing w:before="240" w:after="120"/>
        <w:jc w:val="both"/>
        <w:rPr>
          <w:rFonts w:ascii="AcadNusx" w:hAnsi="AcadNusx" w:cs="AcadNusx"/>
          <w:sz w:val="24"/>
          <w:szCs w:val="24"/>
          <w:lang w:val="it-IT"/>
        </w:rPr>
      </w:pPr>
      <w:r w:rsidRPr="00E461AB">
        <w:rPr>
          <w:rFonts w:ascii="AcadNusx" w:hAnsi="AcadNusx" w:cs="AcadNusx"/>
          <w:i/>
          <w:sz w:val="24"/>
          <w:szCs w:val="24"/>
          <w:lang w:val="it-IT"/>
        </w:rPr>
        <w:t>es klasi ar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it-IT"/>
        </w:rPr>
      </w:pPr>
      <w:r w:rsidRPr="00E461AB">
        <w:rPr>
          <w:rFonts w:ascii="AcadNusx" w:hAnsi="AcadNusx" w:cs="AcadNusx"/>
          <w:sz w:val="24"/>
          <w:szCs w:val="24"/>
          <w:lang w:val="it-IT"/>
        </w:rPr>
        <w:t>sacalo vaWrobas specialuri sportuli mowyobilobebis fexsacmliT, rogoricaa saTxilamuro fexsacmeli, ix. 47.64.0</w:t>
      </w:r>
    </w:p>
    <w:p w:rsidR="003405ED" w:rsidRPr="00E461AB" w:rsidRDefault="003405ED" w:rsidP="003405ED">
      <w:pPr>
        <w:autoSpaceDE w:val="0"/>
        <w:spacing w:before="240" w:after="120"/>
        <w:jc w:val="both"/>
        <w:rPr>
          <w:rFonts w:ascii="AcadNusx" w:hAnsi="AcadNusx" w:cs="AcadNusx"/>
          <w:b/>
          <w:sz w:val="24"/>
          <w:szCs w:val="24"/>
          <w:lang w:val="it-IT"/>
        </w:rPr>
      </w:pPr>
      <w:r w:rsidRPr="00E461AB">
        <w:rPr>
          <w:rFonts w:ascii="AcadNusx" w:hAnsi="AcadNusx" w:cs="AcadNusx"/>
          <w:b/>
          <w:sz w:val="24"/>
          <w:szCs w:val="24"/>
          <w:lang w:val="it-IT"/>
        </w:rPr>
        <w:t>47.72.2 sacalo vaWroba tyavis nawarmiT</w:t>
      </w:r>
    </w:p>
    <w:p w:rsidR="003405ED" w:rsidRPr="00E461AB" w:rsidRDefault="003405ED" w:rsidP="003405ED">
      <w:pPr>
        <w:autoSpaceDE w:val="0"/>
        <w:spacing w:before="240" w:after="120"/>
        <w:jc w:val="both"/>
        <w:rPr>
          <w:rFonts w:ascii="AcadNusx" w:hAnsi="AcadNusx" w:cs="AcadNusx"/>
          <w:i/>
          <w:sz w:val="24"/>
          <w:szCs w:val="24"/>
          <w:lang w:val="it-IT"/>
        </w:rPr>
      </w:pPr>
      <w:r w:rsidRPr="00E461AB">
        <w:rPr>
          <w:rFonts w:ascii="AcadNusx" w:hAnsi="AcadNusx" w:cs="AcadNusx"/>
          <w:i/>
          <w:sz w:val="24"/>
          <w:szCs w:val="24"/>
          <w:lang w:val="it-IT"/>
        </w:rPr>
        <w:t>es qveklasi agreTve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i/>
          <w:sz w:val="24"/>
          <w:szCs w:val="24"/>
          <w:lang w:val="it-IT"/>
        </w:rPr>
      </w:pPr>
      <w:r w:rsidRPr="00E461AB">
        <w:rPr>
          <w:rFonts w:ascii="AcadNusx" w:hAnsi="AcadNusx" w:cs="AcadNusx"/>
          <w:sz w:val="24"/>
          <w:szCs w:val="24"/>
          <w:lang w:val="it-IT"/>
        </w:rPr>
        <w:t>sacalo vaWrobas samgzavro aqsesuarebiT tyavis da tyavis Semcvlelebisagan</w:t>
      </w:r>
    </w:p>
    <w:p w:rsidR="003405ED" w:rsidRPr="00E461AB" w:rsidRDefault="003405ED" w:rsidP="003405ED">
      <w:pPr>
        <w:autoSpaceDE w:val="0"/>
        <w:spacing w:before="240"/>
        <w:jc w:val="both"/>
        <w:rPr>
          <w:rFonts w:ascii="AcadNusx" w:hAnsi="AcadNusx" w:cs="AcadNusx"/>
          <w:sz w:val="24"/>
          <w:szCs w:val="24"/>
          <w:lang w:val="it-IT"/>
        </w:rPr>
      </w:pPr>
    </w:p>
    <w:p w:rsidR="003405ED" w:rsidRPr="00E461AB" w:rsidRDefault="003405ED" w:rsidP="003405ED">
      <w:pPr>
        <w:spacing w:before="240"/>
        <w:jc w:val="both"/>
        <w:rPr>
          <w:rFonts w:ascii="AcadNusx" w:hAnsi="AcadNusx" w:cs="AcadNusx"/>
          <w:b/>
          <w:sz w:val="24"/>
          <w:szCs w:val="24"/>
          <w:lang w:val="it-IT"/>
        </w:rPr>
      </w:pPr>
      <w:r w:rsidRPr="00E461AB">
        <w:rPr>
          <w:rFonts w:ascii="AcadNusx" w:hAnsi="AcadNusx" w:cs="AcadNusx"/>
          <w:b/>
          <w:sz w:val="24"/>
          <w:szCs w:val="24"/>
          <w:lang w:val="it-IT"/>
        </w:rPr>
        <w:t>47.73</w:t>
      </w:r>
      <w:r w:rsidRPr="00E461AB">
        <w:rPr>
          <w:rFonts w:ascii="AcadNusx" w:hAnsi="AcadNusx" w:cs="AcadNusx"/>
          <w:b/>
          <w:sz w:val="24"/>
          <w:szCs w:val="24"/>
          <w:lang w:val="it-IT"/>
        </w:rPr>
        <w:tab/>
        <w:t>sacalo vaWroba farmacevtuli saqonliT specializebul maRaziebSi</w:t>
      </w:r>
    </w:p>
    <w:p w:rsidR="003405ED" w:rsidRPr="00E461AB" w:rsidRDefault="003405ED" w:rsidP="003405ED">
      <w:pPr>
        <w:autoSpaceDE w:val="0"/>
        <w:spacing w:before="240" w:after="120"/>
        <w:jc w:val="both"/>
        <w:rPr>
          <w:rFonts w:ascii="AcadNusx" w:hAnsi="AcadNusx" w:cs="AcadNusx"/>
          <w:b/>
          <w:sz w:val="24"/>
          <w:szCs w:val="24"/>
          <w:lang w:val="it-IT"/>
        </w:rPr>
      </w:pPr>
      <w:r w:rsidRPr="00E461AB">
        <w:rPr>
          <w:rFonts w:ascii="AcadNusx" w:hAnsi="AcadNusx" w:cs="AcadNusx"/>
          <w:b/>
          <w:sz w:val="24"/>
          <w:szCs w:val="24"/>
          <w:lang w:val="it-IT"/>
        </w:rPr>
        <w:t>47.73.0</w:t>
      </w:r>
      <w:r w:rsidRPr="00E461AB">
        <w:rPr>
          <w:rFonts w:ascii="AcadNusx" w:hAnsi="AcadNusx" w:cs="AcadNusx"/>
          <w:b/>
          <w:sz w:val="24"/>
          <w:szCs w:val="24"/>
          <w:lang w:val="it-IT"/>
        </w:rPr>
        <w:tab/>
        <w:t xml:space="preserve"> sacalo vaWroba farmacevtuli saqonliT specializebul maRaziebSi</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farmacevtuli nawarmiT</w:t>
      </w:r>
    </w:p>
    <w:p w:rsidR="003405ED" w:rsidRPr="00E461AB" w:rsidRDefault="003405ED" w:rsidP="003405ED">
      <w:pPr>
        <w:autoSpaceDE w:val="0"/>
        <w:jc w:val="both"/>
        <w:rPr>
          <w:rFonts w:ascii="AcadNusx" w:hAnsi="AcadNusx" w:cs="AcadNusx"/>
          <w:sz w:val="24"/>
          <w:szCs w:val="24"/>
          <w:lang w:val="en-GB"/>
        </w:rPr>
      </w:pPr>
    </w:p>
    <w:p w:rsidR="003405ED" w:rsidRPr="00E461AB" w:rsidRDefault="003405ED" w:rsidP="00E3283B">
      <w:pPr>
        <w:numPr>
          <w:ilvl w:val="1"/>
          <w:numId w:val="91"/>
        </w:numPr>
        <w:tabs>
          <w:tab w:val="left" w:pos="0"/>
        </w:tabs>
        <w:suppressAutoHyphens/>
        <w:spacing w:before="720" w:after="0" w:line="240" w:lineRule="auto"/>
        <w:ind w:left="0" w:firstLine="0"/>
        <w:jc w:val="both"/>
        <w:rPr>
          <w:rFonts w:ascii="AcadNusx" w:hAnsi="AcadNusx" w:cs="AcadNusx"/>
          <w:b/>
          <w:sz w:val="24"/>
          <w:szCs w:val="24"/>
          <w:lang w:val="it-IT"/>
        </w:rPr>
      </w:pPr>
      <w:r w:rsidRPr="00E461AB">
        <w:rPr>
          <w:rFonts w:ascii="AcadNusx" w:hAnsi="AcadNusx" w:cs="AcadNusx"/>
          <w:b/>
          <w:sz w:val="24"/>
          <w:szCs w:val="24"/>
          <w:lang w:val="it-IT"/>
        </w:rPr>
        <w:t>sacalo vaWroba samedicino da orTo</w:t>
      </w:r>
      <w:r w:rsidRPr="00E461AB">
        <w:rPr>
          <w:rFonts w:ascii="AcadNusx" w:hAnsi="AcadNusx" w:cs="AcadNusx"/>
          <w:b/>
          <w:sz w:val="24"/>
          <w:szCs w:val="24"/>
          <w:lang w:val="it-IT"/>
        </w:rPr>
        <w:softHyphen/>
        <w:t>pedi</w:t>
      </w:r>
      <w:r w:rsidRPr="00E461AB">
        <w:rPr>
          <w:rFonts w:ascii="AcadNusx" w:hAnsi="AcadNusx" w:cs="AcadNusx"/>
          <w:b/>
          <w:sz w:val="24"/>
          <w:szCs w:val="24"/>
          <w:lang w:val="it-IT"/>
        </w:rPr>
        <w:softHyphen/>
        <w:t>uli saqonliT speciali</w:t>
      </w:r>
      <w:r w:rsidRPr="00E461AB">
        <w:rPr>
          <w:rFonts w:ascii="AcadNusx" w:hAnsi="AcadNusx" w:cs="AcadNusx"/>
          <w:b/>
          <w:sz w:val="24"/>
          <w:szCs w:val="24"/>
          <w:lang w:val="it-IT"/>
        </w:rPr>
        <w:softHyphen/>
        <w:t>ze</w:t>
      </w:r>
      <w:r w:rsidRPr="00E461AB">
        <w:rPr>
          <w:rFonts w:ascii="AcadNusx" w:hAnsi="AcadNusx" w:cs="AcadNusx"/>
          <w:b/>
          <w:sz w:val="24"/>
          <w:szCs w:val="24"/>
          <w:lang w:val="it-IT"/>
        </w:rPr>
        <w:softHyphen/>
        <w:t>bul ma</w:t>
      </w:r>
      <w:r w:rsidRPr="00E461AB">
        <w:rPr>
          <w:rFonts w:ascii="AcadNusx" w:hAnsi="AcadNusx" w:cs="AcadNusx"/>
          <w:b/>
          <w:sz w:val="24"/>
          <w:szCs w:val="24"/>
          <w:lang w:val="it-IT"/>
        </w:rPr>
        <w:softHyphen/>
        <w:t>Ra</w:t>
      </w:r>
      <w:r w:rsidRPr="00E461AB">
        <w:rPr>
          <w:rFonts w:ascii="AcadNusx" w:hAnsi="AcadNusx" w:cs="AcadNusx"/>
          <w:b/>
          <w:sz w:val="24"/>
          <w:szCs w:val="24"/>
          <w:lang w:val="it-IT"/>
        </w:rPr>
        <w:softHyphen/>
        <w:t>ziebSi</w:t>
      </w:r>
    </w:p>
    <w:p w:rsidR="003405ED" w:rsidRPr="00E461AB" w:rsidRDefault="003405ED" w:rsidP="003405ED">
      <w:pPr>
        <w:tabs>
          <w:tab w:val="left" w:pos="0"/>
        </w:tabs>
        <w:spacing w:before="120"/>
        <w:jc w:val="both"/>
        <w:rPr>
          <w:rFonts w:ascii="AcadNusx" w:hAnsi="AcadNusx" w:cs="AcadNusx"/>
          <w:b/>
          <w:sz w:val="24"/>
          <w:szCs w:val="24"/>
          <w:lang w:val="it-IT"/>
        </w:rPr>
      </w:pPr>
      <w:r w:rsidRPr="00E461AB">
        <w:rPr>
          <w:rFonts w:ascii="AcadNusx" w:hAnsi="AcadNusx" w:cs="AcadNusx"/>
          <w:b/>
          <w:sz w:val="24"/>
          <w:szCs w:val="24"/>
          <w:lang w:val="it-IT"/>
        </w:rPr>
        <w:t>47.74.0 sacalo vaWroba samedicino da orTopediuli saqonliT specializebul maRaziebSi</w:t>
      </w:r>
    </w:p>
    <w:p w:rsidR="003405ED" w:rsidRPr="00E461AB" w:rsidRDefault="003405ED" w:rsidP="003405ED">
      <w:pPr>
        <w:tabs>
          <w:tab w:val="left" w:pos="0"/>
        </w:tabs>
        <w:spacing w:before="120"/>
        <w:jc w:val="both"/>
        <w:rPr>
          <w:rFonts w:ascii="AcadNusx" w:hAnsi="AcadNusx" w:cs="AcadNusx"/>
          <w:b/>
          <w:sz w:val="24"/>
          <w:szCs w:val="24"/>
          <w:lang w:val="it-IT"/>
        </w:rPr>
      </w:pPr>
    </w:p>
    <w:p w:rsidR="003405ED" w:rsidRPr="00E461AB" w:rsidRDefault="003405ED" w:rsidP="00E3283B">
      <w:pPr>
        <w:numPr>
          <w:ilvl w:val="1"/>
          <w:numId w:val="91"/>
        </w:numPr>
        <w:tabs>
          <w:tab w:val="left" w:pos="0"/>
        </w:tabs>
        <w:suppressAutoHyphens/>
        <w:spacing w:before="240" w:after="0" w:line="240" w:lineRule="auto"/>
        <w:ind w:left="0" w:firstLine="0"/>
        <w:jc w:val="both"/>
        <w:rPr>
          <w:rFonts w:ascii="AcadNusx" w:hAnsi="AcadNusx" w:cs="AcadNusx"/>
          <w:sz w:val="24"/>
          <w:szCs w:val="24"/>
          <w:lang w:val="it-IT"/>
        </w:rPr>
      </w:pPr>
      <w:r w:rsidRPr="00E461AB">
        <w:rPr>
          <w:rFonts w:ascii="AcadNusx" w:hAnsi="AcadNusx" w:cs="AcadNusx"/>
          <w:b/>
          <w:sz w:val="24"/>
          <w:szCs w:val="24"/>
          <w:lang w:val="it-IT"/>
        </w:rPr>
        <w:t>sacalo vaWroba kosmetikuri da tualetis nawarmiT speciali</w:t>
      </w:r>
      <w:r w:rsidRPr="00E461AB">
        <w:rPr>
          <w:rFonts w:ascii="AcadNusx" w:hAnsi="AcadNusx" w:cs="AcadNusx"/>
          <w:b/>
          <w:sz w:val="24"/>
          <w:szCs w:val="24"/>
          <w:lang w:val="it-IT"/>
        </w:rPr>
        <w:softHyphen/>
        <w:t>ze</w:t>
      </w:r>
      <w:r w:rsidRPr="00E461AB">
        <w:rPr>
          <w:rFonts w:ascii="AcadNusx" w:hAnsi="AcadNusx" w:cs="AcadNusx"/>
          <w:b/>
          <w:sz w:val="24"/>
          <w:szCs w:val="24"/>
          <w:lang w:val="it-IT"/>
        </w:rPr>
        <w:softHyphen/>
        <w:t>bul ma</w:t>
      </w:r>
      <w:r w:rsidRPr="00E461AB">
        <w:rPr>
          <w:rFonts w:ascii="AcadNusx" w:hAnsi="AcadNusx" w:cs="AcadNusx"/>
          <w:b/>
          <w:sz w:val="24"/>
          <w:szCs w:val="24"/>
          <w:lang w:val="it-IT"/>
        </w:rPr>
        <w:softHyphen/>
        <w:t>Ra</w:t>
      </w:r>
      <w:r w:rsidRPr="00E461AB">
        <w:rPr>
          <w:rFonts w:ascii="AcadNusx" w:hAnsi="AcadNusx" w:cs="AcadNusx"/>
          <w:b/>
          <w:sz w:val="24"/>
          <w:szCs w:val="24"/>
          <w:lang w:val="it-IT"/>
        </w:rPr>
        <w:softHyphen/>
        <w:t>ziebSi</w:t>
      </w:r>
    </w:p>
    <w:p w:rsidR="003405ED" w:rsidRPr="00E461AB" w:rsidRDefault="003405ED" w:rsidP="003405ED">
      <w:pPr>
        <w:tabs>
          <w:tab w:val="left" w:pos="0"/>
        </w:tabs>
        <w:spacing w:before="240"/>
        <w:jc w:val="both"/>
        <w:rPr>
          <w:rFonts w:ascii="AcadNusx" w:hAnsi="AcadNusx" w:cs="AcadNusx"/>
          <w:b/>
          <w:sz w:val="24"/>
          <w:szCs w:val="24"/>
          <w:lang w:val="it-IT"/>
        </w:rPr>
      </w:pPr>
      <w:r w:rsidRPr="00E461AB">
        <w:rPr>
          <w:rFonts w:ascii="AcadNusx" w:hAnsi="AcadNusx" w:cs="AcadNusx"/>
          <w:b/>
          <w:sz w:val="24"/>
          <w:szCs w:val="24"/>
          <w:lang w:val="it-IT"/>
        </w:rPr>
        <w:t>47.75.0</w:t>
      </w:r>
      <w:r w:rsidRPr="00E461AB">
        <w:rPr>
          <w:rFonts w:ascii="AcadNusx" w:hAnsi="AcadNusx" w:cs="AcadNusx"/>
          <w:sz w:val="24"/>
          <w:szCs w:val="24"/>
          <w:lang w:val="it-IT"/>
        </w:rPr>
        <w:t xml:space="preserve"> </w:t>
      </w:r>
      <w:r w:rsidRPr="00E461AB">
        <w:rPr>
          <w:rFonts w:ascii="AcadNusx" w:hAnsi="AcadNusx" w:cs="AcadNusx"/>
          <w:b/>
          <w:sz w:val="24"/>
          <w:szCs w:val="24"/>
          <w:lang w:val="it-IT"/>
        </w:rPr>
        <w:t>sacalo vaWroba kosmetikuri da tualetis nawarmiT speciali</w:t>
      </w:r>
      <w:r w:rsidRPr="00E461AB">
        <w:rPr>
          <w:rFonts w:ascii="AcadNusx" w:hAnsi="AcadNusx" w:cs="AcadNusx"/>
          <w:b/>
          <w:sz w:val="24"/>
          <w:szCs w:val="24"/>
          <w:lang w:val="it-IT"/>
        </w:rPr>
        <w:softHyphen/>
        <w:t>ze</w:t>
      </w:r>
      <w:r w:rsidRPr="00E461AB">
        <w:rPr>
          <w:rFonts w:ascii="AcadNusx" w:hAnsi="AcadNusx" w:cs="AcadNusx"/>
          <w:b/>
          <w:sz w:val="24"/>
          <w:szCs w:val="24"/>
          <w:lang w:val="it-IT"/>
        </w:rPr>
        <w:softHyphen/>
        <w:t>bul ma</w:t>
      </w:r>
      <w:r w:rsidRPr="00E461AB">
        <w:rPr>
          <w:rFonts w:ascii="AcadNusx" w:hAnsi="AcadNusx" w:cs="AcadNusx"/>
          <w:b/>
          <w:sz w:val="24"/>
          <w:szCs w:val="24"/>
          <w:lang w:val="it-IT"/>
        </w:rPr>
        <w:softHyphen/>
        <w:t>Ra</w:t>
      </w:r>
      <w:r w:rsidRPr="00E461AB">
        <w:rPr>
          <w:rFonts w:ascii="AcadNusx" w:hAnsi="AcadNusx" w:cs="AcadNusx"/>
          <w:b/>
          <w:sz w:val="24"/>
          <w:szCs w:val="24"/>
          <w:lang w:val="it-IT"/>
        </w:rPr>
        <w:softHyphen/>
        <w:t>ziebSi</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parfiume</w:t>
      </w:r>
      <w:r w:rsidRPr="00E461AB">
        <w:rPr>
          <w:rFonts w:ascii="AcadNusx" w:hAnsi="AcadNusx" w:cs="AcadNusx"/>
          <w:sz w:val="24"/>
          <w:szCs w:val="24"/>
          <w:lang w:val="en-GB"/>
        </w:rPr>
        <w:softHyphen/>
        <w:t>ruli, kosmetikuri da tualetis nawarmiT</w:t>
      </w:r>
    </w:p>
    <w:p w:rsidR="003405ED" w:rsidRPr="00E461AB" w:rsidRDefault="003405ED" w:rsidP="003405ED">
      <w:pPr>
        <w:autoSpaceDE w:val="0"/>
        <w:spacing w:before="240"/>
        <w:jc w:val="both"/>
        <w:rPr>
          <w:rFonts w:ascii="AcadNusx" w:hAnsi="AcadNusx" w:cs="AcadNusx"/>
          <w:sz w:val="24"/>
          <w:szCs w:val="24"/>
          <w:lang w:val="en-GB"/>
        </w:rPr>
      </w:pPr>
    </w:p>
    <w:p w:rsidR="003405ED" w:rsidRPr="00E461AB" w:rsidRDefault="003405ED" w:rsidP="00E3283B">
      <w:pPr>
        <w:numPr>
          <w:ilvl w:val="1"/>
          <w:numId w:val="91"/>
        </w:numPr>
        <w:tabs>
          <w:tab w:val="left" w:pos="0"/>
        </w:tabs>
        <w:suppressAutoHyphens/>
        <w:spacing w:before="240" w:after="0" w:line="240" w:lineRule="auto"/>
        <w:ind w:left="0" w:firstLine="0"/>
        <w:jc w:val="both"/>
        <w:rPr>
          <w:rFonts w:ascii="AcadNusx" w:hAnsi="AcadNusx" w:cs="AcadNusx"/>
          <w:b/>
          <w:sz w:val="24"/>
          <w:szCs w:val="24"/>
          <w:lang w:val="en-GB"/>
        </w:rPr>
      </w:pPr>
      <w:r w:rsidRPr="00E461AB">
        <w:rPr>
          <w:rFonts w:ascii="AcadNusx" w:hAnsi="AcadNusx" w:cs="AcadNusx"/>
          <w:b/>
          <w:sz w:val="24"/>
          <w:szCs w:val="24"/>
          <w:lang w:val="en-GB"/>
        </w:rPr>
        <w:t>sacalo vaWroba yvavilebiT, mcenare</w:t>
      </w:r>
      <w:r w:rsidRPr="00E461AB">
        <w:rPr>
          <w:rFonts w:ascii="AcadNusx" w:hAnsi="AcadNusx" w:cs="AcadNusx"/>
          <w:b/>
          <w:sz w:val="24"/>
          <w:szCs w:val="24"/>
          <w:lang w:val="en-GB"/>
        </w:rPr>
        <w:softHyphen/>
        <w:t>ebiT, TeslebiT, sasuqebiT, Sinauri cxovelebiT da Sinauri cxovelebis sakvebiT speciali</w:t>
      </w:r>
      <w:r w:rsidRPr="00E461AB">
        <w:rPr>
          <w:rFonts w:ascii="AcadNusx" w:hAnsi="AcadNusx" w:cs="AcadNusx"/>
          <w:b/>
          <w:sz w:val="24"/>
          <w:szCs w:val="24"/>
          <w:lang w:val="en-GB"/>
        </w:rPr>
        <w:softHyphen/>
        <w:t>ze</w:t>
      </w:r>
      <w:r w:rsidRPr="00E461AB">
        <w:rPr>
          <w:rFonts w:ascii="AcadNusx" w:hAnsi="AcadNusx" w:cs="AcadNusx"/>
          <w:b/>
          <w:sz w:val="24"/>
          <w:szCs w:val="24"/>
          <w:lang w:val="en-GB"/>
        </w:rPr>
        <w:softHyphen/>
        <w:t>bul ma</w:t>
      </w:r>
      <w:r w:rsidRPr="00E461AB">
        <w:rPr>
          <w:rFonts w:ascii="AcadNusx" w:hAnsi="AcadNusx" w:cs="AcadNusx"/>
          <w:b/>
          <w:sz w:val="24"/>
          <w:szCs w:val="24"/>
          <w:lang w:val="en-GB"/>
        </w:rPr>
        <w:softHyphen/>
        <w:t>Ra</w:t>
      </w:r>
      <w:r w:rsidRPr="00E461AB">
        <w:rPr>
          <w:rFonts w:ascii="AcadNusx" w:hAnsi="AcadNusx" w:cs="AcadNusx"/>
          <w:b/>
          <w:sz w:val="24"/>
          <w:szCs w:val="24"/>
          <w:lang w:val="en-GB"/>
        </w:rPr>
        <w:softHyphen/>
        <w:t>ziebSi</w:t>
      </w:r>
    </w:p>
    <w:p w:rsidR="003405ED" w:rsidRPr="00E461AB" w:rsidRDefault="003405ED" w:rsidP="003405ED">
      <w:pPr>
        <w:tabs>
          <w:tab w:val="left" w:pos="0"/>
        </w:tabs>
        <w:spacing w:before="240"/>
        <w:jc w:val="both"/>
        <w:rPr>
          <w:rFonts w:ascii="AcadNusx" w:hAnsi="AcadNusx" w:cs="AcadNusx"/>
          <w:b/>
          <w:sz w:val="24"/>
          <w:szCs w:val="24"/>
          <w:lang w:val="en-GB"/>
        </w:rPr>
      </w:pPr>
      <w:r w:rsidRPr="00E461AB">
        <w:rPr>
          <w:rFonts w:ascii="AcadNusx" w:hAnsi="AcadNusx" w:cs="AcadNusx"/>
          <w:b/>
          <w:sz w:val="24"/>
          <w:szCs w:val="24"/>
          <w:lang w:val="en-GB"/>
        </w:rPr>
        <w:t>47.76.0 sacalo vaWroba yvavilebiT, mcenareebiT, TeslebiT, sasuqebiT, Sinauri cxovelebiT da Sinauri cxovelebis sakvebiT specializebul maRaziebSi</w:t>
      </w:r>
    </w:p>
    <w:p w:rsidR="003405ED" w:rsidRPr="00E461AB" w:rsidRDefault="003405ED" w:rsidP="003405ED">
      <w:pPr>
        <w:tabs>
          <w:tab w:val="left" w:pos="0"/>
        </w:tabs>
        <w:spacing w:before="240"/>
        <w:jc w:val="both"/>
        <w:rPr>
          <w:rFonts w:ascii="AcadNusx" w:hAnsi="AcadNusx" w:cs="AcadNusx"/>
          <w:b/>
          <w:sz w:val="24"/>
          <w:szCs w:val="24"/>
          <w:lang w:val="en-GB"/>
        </w:rPr>
      </w:pPr>
    </w:p>
    <w:p w:rsidR="003405ED" w:rsidRPr="00E461AB" w:rsidRDefault="003405ED" w:rsidP="00E3283B">
      <w:pPr>
        <w:numPr>
          <w:ilvl w:val="1"/>
          <w:numId w:val="91"/>
        </w:numPr>
        <w:tabs>
          <w:tab w:val="left" w:pos="0"/>
        </w:tabs>
        <w:suppressAutoHyphens/>
        <w:spacing w:before="240" w:after="0" w:line="240" w:lineRule="auto"/>
        <w:ind w:left="0" w:firstLine="0"/>
        <w:jc w:val="both"/>
        <w:rPr>
          <w:rFonts w:ascii="AcadNusx" w:hAnsi="AcadNusx" w:cs="AcadNusx"/>
          <w:b/>
          <w:sz w:val="24"/>
          <w:szCs w:val="24"/>
          <w:lang w:val="en-GB"/>
        </w:rPr>
      </w:pPr>
      <w:r w:rsidRPr="00E461AB">
        <w:rPr>
          <w:rFonts w:ascii="AcadNusx" w:hAnsi="AcadNusx" w:cs="AcadNusx"/>
          <w:b/>
          <w:sz w:val="24"/>
          <w:szCs w:val="24"/>
          <w:lang w:val="en-GB"/>
        </w:rPr>
        <w:t>sacalo vaWroba saaTebiT da ZvirfaseulobiT speciali</w:t>
      </w:r>
      <w:r w:rsidRPr="00E461AB">
        <w:rPr>
          <w:rFonts w:ascii="AcadNusx" w:hAnsi="AcadNusx" w:cs="AcadNusx"/>
          <w:b/>
          <w:sz w:val="24"/>
          <w:szCs w:val="24"/>
          <w:lang w:val="en-GB"/>
        </w:rPr>
        <w:softHyphen/>
        <w:t>ze</w:t>
      </w:r>
      <w:r w:rsidRPr="00E461AB">
        <w:rPr>
          <w:rFonts w:ascii="AcadNusx" w:hAnsi="AcadNusx" w:cs="AcadNusx"/>
          <w:b/>
          <w:sz w:val="24"/>
          <w:szCs w:val="24"/>
          <w:lang w:val="en-GB"/>
        </w:rPr>
        <w:softHyphen/>
        <w:t>bul ma</w:t>
      </w:r>
      <w:r w:rsidRPr="00E461AB">
        <w:rPr>
          <w:rFonts w:ascii="AcadNusx" w:hAnsi="AcadNusx" w:cs="AcadNusx"/>
          <w:b/>
          <w:sz w:val="24"/>
          <w:szCs w:val="24"/>
          <w:lang w:val="en-GB"/>
        </w:rPr>
        <w:softHyphen/>
        <w:t>Ra</w:t>
      </w:r>
      <w:r w:rsidRPr="00E461AB">
        <w:rPr>
          <w:rFonts w:ascii="AcadNusx" w:hAnsi="AcadNusx" w:cs="AcadNusx"/>
          <w:b/>
          <w:sz w:val="24"/>
          <w:szCs w:val="24"/>
          <w:lang w:val="en-GB"/>
        </w:rPr>
        <w:softHyphen/>
        <w:t>ziebSi</w:t>
      </w:r>
    </w:p>
    <w:p w:rsidR="003405ED" w:rsidRPr="00E461AB" w:rsidRDefault="003405ED" w:rsidP="003405ED">
      <w:pPr>
        <w:tabs>
          <w:tab w:val="left" w:pos="0"/>
        </w:tabs>
        <w:spacing w:before="240"/>
        <w:jc w:val="both"/>
        <w:rPr>
          <w:rFonts w:ascii="AcadNusx" w:hAnsi="AcadNusx" w:cs="AcadNusx"/>
          <w:b/>
          <w:sz w:val="24"/>
          <w:szCs w:val="24"/>
          <w:lang w:val="en-GB"/>
        </w:rPr>
      </w:pPr>
      <w:r w:rsidRPr="00E461AB">
        <w:rPr>
          <w:rFonts w:ascii="AcadNusx" w:hAnsi="AcadNusx" w:cs="AcadNusx"/>
          <w:b/>
          <w:sz w:val="24"/>
          <w:szCs w:val="24"/>
          <w:lang w:val="en-GB"/>
        </w:rPr>
        <w:t>47.77.0 sacalo vaWroba saaTebiT da ZvirfaseulobiT specializebul maRaziebSi</w:t>
      </w:r>
    </w:p>
    <w:p w:rsidR="003405ED" w:rsidRPr="00E461AB" w:rsidRDefault="003405ED" w:rsidP="003405ED">
      <w:pPr>
        <w:tabs>
          <w:tab w:val="left" w:pos="0"/>
        </w:tabs>
        <w:spacing w:before="240"/>
        <w:jc w:val="both"/>
        <w:rPr>
          <w:rFonts w:ascii="AcadNusx" w:hAnsi="AcadNusx" w:cs="AcadNusx"/>
          <w:b/>
          <w:sz w:val="24"/>
          <w:szCs w:val="24"/>
          <w:lang w:val="en-GB"/>
        </w:rPr>
      </w:pPr>
    </w:p>
    <w:p w:rsidR="003405ED" w:rsidRPr="00E461AB" w:rsidRDefault="003405ED" w:rsidP="00E3283B">
      <w:pPr>
        <w:numPr>
          <w:ilvl w:val="1"/>
          <w:numId w:val="91"/>
        </w:numPr>
        <w:suppressAutoHyphens/>
        <w:spacing w:before="240" w:after="0" w:line="240" w:lineRule="auto"/>
        <w:ind w:left="0" w:firstLine="0"/>
        <w:jc w:val="both"/>
        <w:rPr>
          <w:rFonts w:ascii="AcadNusx" w:hAnsi="AcadNusx" w:cs="AcadNusx"/>
          <w:sz w:val="24"/>
          <w:szCs w:val="24"/>
          <w:lang w:val="it-IT"/>
        </w:rPr>
      </w:pPr>
      <w:r w:rsidRPr="00E461AB">
        <w:rPr>
          <w:rFonts w:ascii="AcadNusx" w:hAnsi="AcadNusx" w:cs="AcadNusx"/>
          <w:b/>
          <w:sz w:val="24"/>
          <w:szCs w:val="24"/>
          <w:lang w:val="it-IT"/>
        </w:rPr>
        <w:t>sacalo vaWroba sxva axali saqonliT speciali</w:t>
      </w:r>
      <w:r w:rsidRPr="00E461AB">
        <w:rPr>
          <w:rFonts w:ascii="AcadNusx" w:hAnsi="AcadNusx" w:cs="AcadNusx"/>
          <w:b/>
          <w:sz w:val="24"/>
          <w:szCs w:val="24"/>
          <w:lang w:val="it-IT"/>
        </w:rPr>
        <w:softHyphen/>
        <w:t>ze</w:t>
      </w:r>
      <w:r w:rsidRPr="00E461AB">
        <w:rPr>
          <w:rFonts w:ascii="AcadNusx" w:hAnsi="AcadNusx" w:cs="AcadNusx"/>
          <w:b/>
          <w:sz w:val="24"/>
          <w:szCs w:val="24"/>
          <w:lang w:val="it-IT"/>
        </w:rPr>
        <w:softHyphen/>
        <w:t>bul ma</w:t>
      </w:r>
      <w:r w:rsidRPr="00E461AB">
        <w:rPr>
          <w:rFonts w:ascii="AcadNusx" w:hAnsi="AcadNusx" w:cs="AcadNusx"/>
          <w:b/>
          <w:sz w:val="24"/>
          <w:szCs w:val="24"/>
          <w:lang w:val="it-IT"/>
        </w:rPr>
        <w:softHyphen/>
        <w:t>Ra</w:t>
      </w:r>
      <w:r w:rsidRPr="00E461AB">
        <w:rPr>
          <w:rFonts w:ascii="AcadNusx" w:hAnsi="AcadNusx" w:cs="AcadNusx"/>
          <w:b/>
          <w:sz w:val="24"/>
          <w:szCs w:val="24"/>
          <w:lang w:val="it-IT"/>
        </w:rPr>
        <w:softHyphen/>
        <w:t>ziebSi</w:t>
      </w:r>
    </w:p>
    <w:p w:rsidR="003405ED" w:rsidRPr="00E461AB" w:rsidRDefault="003405ED" w:rsidP="003405ED">
      <w:pPr>
        <w:spacing w:before="240"/>
        <w:jc w:val="both"/>
        <w:rPr>
          <w:rFonts w:ascii="AcadNusx" w:hAnsi="AcadNusx" w:cs="AcadNusx"/>
          <w:i/>
          <w:sz w:val="24"/>
          <w:szCs w:val="24"/>
          <w:lang w:val="it-IT"/>
        </w:rPr>
      </w:pPr>
      <w:r w:rsidRPr="00E461AB">
        <w:rPr>
          <w:rFonts w:ascii="AcadNusx" w:hAnsi="AcadNusx" w:cs="AcadNusx"/>
          <w:b/>
          <w:sz w:val="24"/>
          <w:szCs w:val="24"/>
          <w:lang w:val="it-IT"/>
        </w:rPr>
        <w:t>47.78.0</w:t>
      </w:r>
      <w:r w:rsidRPr="00E461AB">
        <w:rPr>
          <w:rFonts w:ascii="AcadNusx" w:hAnsi="AcadNusx" w:cs="AcadNusx"/>
          <w:sz w:val="24"/>
          <w:szCs w:val="24"/>
          <w:lang w:val="it-IT"/>
        </w:rPr>
        <w:t xml:space="preserve"> </w:t>
      </w:r>
      <w:r w:rsidRPr="00E461AB">
        <w:rPr>
          <w:rFonts w:ascii="AcadNusx" w:hAnsi="AcadNusx" w:cs="AcadNusx"/>
          <w:b/>
          <w:sz w:val="24"/>
          <w:szCs w:val="24"/>
          <w:lang w:val="it-IT"/>
        </w:rPr>
        <w:t>sacalo vaWroba sxva axali saqonliT speciali</w:t>
      </w:r>
      <w:r w:rsidRPr="00E461AB">
        <w:rPr>
          <w:rFonts w:ascii="AcadNusx" w:hAnsi="AcadNusx" w:cs="AcadNusx"/>
          <w:b/>
          <w:sz w:val="24"/>
          <w:szCs w:val="24"/>
          <w:lang w:val="it-IT"/>
        </w:rPr>
        <w:softHyphen/>
        <w:t>ze</w:t>
      </w:r>
      <w:r w:rsidRPr="00E461AB">
        <w:rPr>
          <w:rFonts w:ascii="AcadNusx" w:hAnsi="AcadNusx" w:cs="AcadNusx"/>
          <w:b/>
          <w:sz w:val="24"/>
          <w:szCs w:val="24"/>
          <w:lang w:val="it-IT"/>
        </w:rPr>
        <w:softHyphen/>
        <w:t>bul ma</w:t>
      </w:r>
      <w:r w:rsidRPr="00E461AB">
        <w:rPr>
          <w:rFonts w:ascii="AcadNusx" w:hAnsi="AcadNusx" w:cs="AcadNusx"/>
          <w:b/>
          <w:sz w:val="24"/>
          <w:szCs w:val="24"/>
          <w:lang w:val="it-IT"/>
        </w:rPr>
        <w:softHyphen/>
        <w:t>Ra</w:t>
      </w:r>
      <w:r w:rsidRPr="00E461AB">
        <w:rPr>
          <w:rFonts w:ascii="AcadNusx" w:hAnsi="AcadNusx" w:cs="AcadNusx"/>
          <w:b/>
          <w:sz w:val="24"/>
          <w:szCs w:val="24"/>
          <w:lang w:val="it-IT"/>
        </w:rPr>
        <w:softHyphen/>
        <w:t>ziebSi</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it-IT"/>
        </w:rPr>
      </w:pPr>
      <w:r w:rsidRPr="00E461AB">
        <w:rPr>
          <w:rFonts w:ascii="AcadNusx" w:hAnsi="AcadNusx" w:cs="AcadNusx"/>
          <w:sz w:val="24"/>
          <w:szCs w:val="24"/>
          <w:lang w:val="it-IT"/>
        </w:rPr>
        <w:t>sacalo vaWrobas fotografiuli, optikuri da zusti xelsawyo</w:t>
      </w:r>
      <w:r w:rsidRPr="00E461AB">
        <w:rPr>
          <w:rFonts w:ascii="AcadNusx" w:hAnsi="AcadNusx" w:cs="AcadNusx"/>
          <w:sz w:val="24"/>
          <w:szCs w:val="24"/>
          <w:lang w:val="it-IT"/>
        </w:rPr>
        <w:softHyphen/>
        <w:t>ebiT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optikosebis saqmianobas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suvenirebiT, xelnakeTebiT da reli</w:t>
      </w:r>
      <w:r w:rsidRPr="00E461AB">
        <w:rPr>
          <w:rFonts w:ascii="AcadNusx" w:hAnsi="AcadNusx" w:cs="AcadNusx"/>
          <w:sz w:val="24"/>
          <w:szCs w:val="24"/>
          <w:lang w:val="en-GB"/>
        </w:rPr>
        <w:softHyphen/>
        <w:t>giuri nakeTobebiT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komerciuli samxatvro galereebis saqmianobas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sayofacxovrebo saT</w:t>
      </w:r>
      <w:r w:rsidRPr="00E461AB">
        <w:rPr>
          <w:rFonts w:ascii="AcadNusx" w:hAnsi="AcadNusx" w:cs="AcadNusx"/>
          <w:sz w:val="24"/>
          <w:szCs w:val="24"/>
          <w:lang w:val="en-GB"/>
        </w:rPr>
        <w:softHyphen/>
        <w:t>bo</w:t>
      </w:r>
      <w:r w:rsidRPr="00E461AB">
        <w:rPr>
          <w:rFonts w:ascii="AcadNusx" w:hAnsi="AcadNusx" w:cs="AcadNusx"/>
          <w:sz w:val="24"/>
          <w:szCs w:val="24"/>
          <w:lang w:val="en-GB"/>
        </w:rPr>
        <w:softHyphen/>
        <w:t>biT, airiT balonebSi, naxSiriT da SeSiT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iaraRiT da sabrZolo masaliT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markebiT da monetebiT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komerciuli samxatvro galereebis sacalo savaWro momsaxu</w:t>
      </w:r>
      <w:r w:rsidRPr="00E461AB">
        <w:rPr>
          <w:rFonts w:ascii="AcadNusx" w:hAnsi="AcadNusx" w:cs="AcadNusx"/>
          <w:sz w:val="24"/>
          <w:szCs w:val="24"/>
          <w:lang w:val="en-GB"/>
        </w:rPr>
        <w:softHyphen/>
        <w:t>rebas</w:t>
      </w:r>
    </w:p>
    <w:p w:rsidR="003405ED" w:rsidRPr="005A7EB7" w:rsidRDefault="003405ED" w:rsidP="005A7EB7">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arasasursaTo produqtebiT, sxva dajgufebebSi Caur</w:t>
      </w:r>
      <w:r w:rsidRPr="00E461AB">
        <w:rPr>
          <w:rFonts w:ascii="AcadNusx" w:hAnsi="AcadNusx" w:cs="AcadNusx"/>
          <w:sz w:val="24"/>
          <w:szCs w:val="24"/>
          <w:lang w:val="en-GB"/>
        </w:rPr>
        <w:softHyphen/>
        <w:t>Tveli</w:t>
      </w:r>
    </w:p>
    <w:p w:rsidR="003405ED" w:rsidRPr="00E461AB" w:rsidRDefault="003405ED" w:rsidP="00E3283B">
      <w:pPr>
        <w:numPr>
          <w:ilvl w:val="1"/>
          <w:numId w:val="91"/>
        </w:numPr>
        <w:suppressAutoHyphens/>
        <w:spacing w:before="240" w:after="0" w:line="240" w:lineRule="auto"/>
        <w:ind w:left="0" w:firstLine="0"/>
        <w:jc w:val="both"/>
        <w:rPr>
          <w:rFonts w:ascii="AcadNusx" w:hAnsi="AcadNusx" w:cs="AcadNusx"/>
          <w:b/>
          <w:sz w:val="24"/>
          <w:szCs w:val="24"/>
        </w:rPr>
      </w:pPr>
      <w:r w:rsidRPr="00E461AB">
        <w:rPr>
          <w:rFonts w:ascii="AcadNusx" w:hAnsi="AcadNusx" w:cs="AcadNusx"/>
          <w:b/>
          <w:sz w:val="24"/>
          <w:szCs w:val="24"/>
          <w:lang w:val="it-IT"/>
        </w:rPr>
        <w:t>sacalo vaWroba naxmari saqonliT ma</w:t>
      </w:r>
      <w:r w:rsidRPr="00E461AB">
        <w:rPr>
          <w:rFonts w:ascii="AcadNusx" w:hAnsi="AcadNusx" w:cs="AcadNusx"/>
          <w:b/>
          <w:sz w:val="24"/>
          <w:szCs w:val="24"/>
          <w:lang w:val="it-IT"/>
        </w:rPr>
        <w:softHyphen/>
        <w:t>Ra</w:t>
      </w:r>
      <w:r w:rsidRPr="00E461AB">
        <w:rPr>
          <w:rFonts w:ascii="AcadNusx" w:hAnsi="AcadNusx" w:cs="AcadNusx"/>
          <w:b/>
          <w:sz w:val="24"/>
          <w:szCs w:val="24"/>
          <w:lang w:val="it-IT"/>
        </w:rPr>
        <w:softHyphen/>
        <w:t>ziebSi</w:t>
      </w:r>
    </w:p>
    <w:p w:rsidR="003405ED" w:rsidRPr="00E461AB" w:rsidRDefault="003405ED" w:rsidP="00E3283B">
      <w:pPr>
        <w:pStyle w:val="ListParagraph"/>
        <w:numPr>
          <w:ilvl w:val="2"/>
          <w:numId w:val="91"/>
        </w:numPr>
        <w:autoSpaceDE w:val="0"/>
        <w:spacing w:before="240"/>
        <w:ind w:left="0" w:firstLine="0"/>
        <w:jc w:val="both"/>
        <w:rPr>
          <w:rFonts w:ascii="AcadNusx" w:hAnsi="AcadNusx" w:cs="AcadNusx"/>
          <w:b/>
          <w:lang w:val="en-GB" w:eastAsia="ru-RU"/>
        </w:rPr>
      </w:pPr>
      <w:r w:rsidRPr="00E461AB">
        <w:rPr>
          <w:rFonts w:ascii="AcadNusx" w:hAnsi="AcadNusx" w:cs="AcadNusx"/>
          <w:b/>
          <w:lang w:val="en-GB" w:eastAsia="ru-RU"/>
        </w:rPr>
        <w:t xml:space="preserve">sacalo vaWroba antikvariatiT </w:t>
      </w:r>
    </w:p>
    <w:p w:rsidR="003405ED" w:rsidRPr="00E461AB" w:rsidRDefault="003405ED" w:rsidP="00E3283B">
      <w:pPr>
        <w:pStyle w:val="ListParagraph"/>
        <w:numPr>
          <w:ilvl w:val="2"/>
          <w:numId w:val="91"/>
        </w:numPr>
        <w:autoSpaceDE w:val="0"/>
        <w:spacing w:before="240"/>
        <w:ind w:left="0" w:firstLine="0"/>
        <w:jc w:val="both"/>
        <w:rPr>
          <w:rFonts w:ascii="AcadNusx" w:hAnsi="AcadNusx" w:cs="AcadNusx"/>
          <w:b/>
          <w:lang w:val="en-GB" w:eastAsia="ru-RU"/>
        </w:rPr>
      </w:pPr>
      <w:r w:rsidRPr="00E461AB">
        <w:rPr>
          <w:rFonts w:ascii="AcadNusx" w:hAnsi="AcadNusx" w:cs="AcadNusx"/>
          <w:b/>
          <w:lang w:val="en-GB" w:eastAsia="ru-RU"/>
        </w:rPr>
        <w:t>sacalo vaWroba naxmari wignebiT</w:t>
      </w:r>
    </w:p>
    <w:p w:rsidR="003405ED" w:rsidRPr="00E461AB" w:rsidRDefault="003405ED" w:rsidP="003405ED">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47.79.3 sacalo vaWrobis auqcionebis saqmianoba</w:t>
      </w:r>
    </w:p>
    <w:p w:rsidR="003405ED" w:rsidRPr="00E461AB" w:rsidRDefault="003405ED" w:rsidP="003405ED">
      <w:pPr>
        <w:autoSpaceDE w:val="0"/>
        <w:spacing w:before="240"/>
        <w:jc w:val="both"/>
        <w:rPr>
          <w:rFonts w:ascii="AcadNusx" w:hAnsi="AcadNusx" w:cs="AcadNusx"/>
          <w:i/>
          <w:sz w:val="24"/>
          <w:szCs w:val="24"/>
          <w:lang w:val="en-GB"/>
        </w:rPr>
      </w:pPr>
      <w:r w:rsidRPr="00E461AB">
        <w:rPr>
          <w:rFonts w:ascii="AcadNusx" w:hAnsi="AcadNusx" w:cs="AcadNusx"/>
          <w:i/>
          <w:sz w:val="24"/>
          <w:szCs w:val="24"/>
          <w:lang w:val="en-GB"/>
        </w:rPr>
        <w:t>es qveklasi ar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internet-auqcionebis da maRaziebs gareT sxva auqcionebis saca</w:t>
      </w:r>
      <w:r w:rsidRPr="00E461AB">
        <w:rPr>
          <w:rFonts w:ascii="AcadNusx" w:hAnsi="AcadNusx" w:cs="AcadNusx"/>
          <w:sz w:val="24"/>
          <w:szCs w:val="24"/>
          <w:lang w:val="en-GB"/>
        </w:rPr>
        <w:softHyphen/>
        <w:t>lo vaWrobas, ix. 47.91.0</w:t>
      </w:r>
    </w:p>
    <w:p w:rsidR="003405ED" w:rsidRPr="00E461AB" w:rsidRDefault="003405ED" w:rsidP="003405ED">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47.79.4 sacalo vaWroba sxva naxmari saqonliT</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ar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it-IT"/>
        </w:rPr>
      </w:pPr>
      <w:r w:rsidRPr="00E461AB">
        <w:rPr>
          <w:rFonts w:ascii="AcadNusx" w:hAnsi="AcadNusx" w:cs="AcadNusx"/>
          <w:sz w:val="24"/>
          <w:szCs w:val="24"/>
          <w:lang w:val="it-IT"/>
        </w:rPr>
        <w:t>sacalo vaWrobas naxmari avtomobilebiT, ix. 45.1</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lombardebis saqmianobas, ix. 64.92.0</w:t>
      </w:r>
    </w:p>
    <w:p w:rsidR="003405ED" w:rsidRPr="00E461AB" w:rsidRDefault="003405ED" w:rsidP="003405ED">
      <w:pPr>
        <w:spacing w:before="240"/>
        <w:jc w:val="both"/>
        <w:rPr>
          <w:rFonts w:ascii="AcadNusx" w:hAnsi="AcadNusx" w:cs="AcadNusx"/>
          <w:b/>
          <w:sz w:val="24"/>
          <w:szCs w:val="24"/>
          <w:lang w:val="it-IT"/>
        </w:rPr>
      </w:pPr>
    </w:p>
    <w:p w:rsidR="003405ED" w:rsidRPr="00E461AB" w:rsidRDefault="003405ED" w:rsidP="003405ED">
      <w:pPr>
        <w:spacing w:before="240"/>
        <w:jc w:val="both"/>
        <w:rPr>
          <w:rFonts w:ascii="AcadNusx" w:hAnsi="AcadNusx" w:cs="AcadNusx"/>
          <w:sz w:val="24"/>
          <w:szCs w:val="24"/>
          <w:lang w:val="en-GB"/>
        </w:rPr>
      </w:pPr>
      <w:r w:rsidRPr="00E461AB">
        <w:rPr>
          <w:rFonts w:ascii="AcadNusx" w:hAnsi="AcadNusx" w:cs="AcadNusx"/>
          <w:b/>
          <w:sz w:val="24"/>
          <w:szCs w:val="24"/>
          <w:lang w:val="it-IT"/>
        </w:rPr>
        <w:t>47.8</w:t>
      </w:r>
      <w:r w:rsidRPr="00E461AB">
        <w:rPr>
          <w:rFonts w:ascii="AcadNusx" w:hAnsi="AcadNusx" w:cs="AcadNusx"/>
          <w:b/>
          <w:sz w:val="24"/>
          <w:szCs w:val="24"/>
          <w:lang w:val="it-IT"/>
        </w:rPr>
        <w:tab/>
      </w:r>
      <w:r w:rsidRPr="00E461AB">
        <w:rPr>
          <w:rFonts w:ascii="AcadNusx" w:hAnsi="AcadNusx" w:cs="AcadNusx"/>
          <w:b/>
          <w:sz w:val="24"/>
          <w:szCs w:val="24"/>
          <w:lang w:val="en-GB"/>
        </w:rPr>
        <w:t>sacalo vaWroba fardulebSi da bazrobebze</w:t>
      </w:r>
    </w:p>
    <w:p w:rsidR="003405ED" w:rsidRPr="00E461AB" w:rsidRDefault="003405ED" w:rsidP="003405ED">
      <w:pPr>
        <w:spacing w:before="240"/>
        <w:jc w:val="both"/>
        <w:rPr>
          <w:rFonts w:ascii="AcadNusx" w:hAnsi="AcadNusx" w:cs="AcadNusx"/>
          <w:sz w:val="24"/>
          <w:szCs w:val="24"/>
          <w:lang w:val="en-GB"/>
        </w:rPr>
      </w:pPr>
      <w:r w:rsidRPr="00E461AB">
        <w:rPr>
          <w:rFonts w:ascii="AcadNusx" w:hAnsi="AcadNusx" w:cs="AcadNusx"/>
          <w:sz w:val="24"/>
          <w:szCs w:val="24"/>
          <w:lang w:val="en-GB"/>
        </w:rPr>
        <w:t>es jgufi Seicavs sacalo vaWrobas nebismieri saxis axali da naxmari sa</w:t>
      </w:r>
      <w:r w:rsidRPr="00E461AB">
        <w:rPr>
          <w:rFonts w:ascii="AcadNusx" w:hAnsi="AcadNusx" w:cs="AcadNusx"/>
          <w:sz w:val="24"/>
          <w:szCs w:val="24"/>
          <w:lang w:val="en-GB"/>
        </w:rPr>
        <w:softHyphen/>
        <w:t>qonliT Cveulebriv gadasaadgilebel daxlebze, romlebic ganlagebulia gzebTan an fiqsirebul savaWro adgilebSi.</w:t>
      </w:r>
    </w:p>
    <w:p w:rsidR="003405ED" w:rsidRPr="00E461AB" w:rsidRDefault="003405ED" w:rsidP="003405ED">
      <w:pPr>
        <w:spacing w:before="240"/>
        <w:jc w:val="both"/>
        <w:rPr>
          <w:rFonts w:ascii="AcadNusx" w:hAnsi="AcadNusx" w:cs="AcadNusx"/>
          <w:sz w:val="24"/>
          <w:szCs w:val="24"/>
          <w:lang w:val="en-GB"/>
        </w:rPr>
      </w:pPr>
    </w:p>
    <w:p w:rsidR="003405ED" w:rsidRPr="00E461AB" w:rsidRDefault="003405ED" w:rsidP="00E3283B">
      <w:pPr>
        <w:pStyle w:val="ListParagraph"/>
        <w:numPr>
          <w:ilvl w:val="1"/>
          <w:numId w:val="91"/>
        </w:numPr>
        <w:spacing w:before="240"/>
        <w:ind w:left="0" w:firstLine="0"/>
        <w:jc w:val="both"/>
        <w:rPr>
          <w:rFonts w:ascii="AcadNusx" w:hAnsi="AcadNusx" w:cs="AcadNusx"/>
          <w:b/>
          <w:lang w:val="en-GB"/>
        </w:rPr>
      </w:pPr>
      <w:r w:rsidRPr="00E461AB">
        <w:rPr>
          <w:rFonts w:ascii="AcadNusx" w:hAnsi="AcadNusx" w:cs="AcadNusx"/>
          <w:b/>
          <w:lang w:val="en-GB"/>
        </w:rPr>
        <w:t>sacalo vaWroba sakvebiT, sasmelebiT da Tambaqos nawarmiT savaWro fardulebSi da bazrobebze</w:t>
      </w:r>
    </w:p>
    <w:p w:rsidR="003405ED" w:rsidRPr="00E461AB" w:rsidRDefault="003405ED" w:rsidP="003405ED">
      <w:pPr>
        <w:spacing w:before="240"/>
        <w:jc w:val="both"/>
        <w:rPr>
          <w:rFonts w:ascii="AcadNusx" w:hAnsi="AcadNusx" w:cs="AcadNusx"/>
          <w:i/>
          <w:sz w:val="24"/>
          <w:szCs w:val="24"/>
        </w:rPr>
      </w:pPr>
      <w:r w:rsidRPr="00E461AB">
        <w:rPr>
          <w:rFonts w:ascii="AcadNusx" w:hAnsi="AcadNusx" w:cs="AcadNusx"/>
          <w:b/>
          <w:sz w:val="24"/>
          <w:szCs w:val="24"/>
          <w:lang w:val="en-GB"/>
        </w:rPr>
        <w:t>47.81.0</w:t>
      </w:r>
      <w:r w:rsidRPr="00E461AB">
        <w:rPr>
          <w:rFonts w:ascii="AcadNusx" w:hAnsi="AcadNusx" w:cs="AcadNusx"/>
          <w:sz w:val="24"/>
          <w:szCs w:val="24"/>
          <w:lang w:val="en-GB"/>
        </w:rPr>
        <w:t xml:space="preserve"> </w:t>
      </w:r>
      <w:r w:rsidRPr="00E461AB">
        <w:rPr>
          <w:rFonts w:ascii="AcadNusx" w:hAnsi="AcadNusx" w:cs="AcadNusx"/>
          <w:b/>
          <w:sz w:val="24"/>
          <w:szCs w:val="24"/>
          <w:lang w:val="en-GB"/>
        </w:rPr>
        <w:t>sacalo vaWroba sakvebiT, sasmelebiT da Tambaqos nawarmiT savaWro fardulebSi da bazrobebze</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ar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mza kvebis produqtebiT adgilze uSualo moxmarebi</w:t>
      </w:r>
      <w:r w:rsidRPr="00E461AB">
        <w:rPr>
          <w:rFonts w:ascii="AcadNusx" w:hAnsi="AcadNusx" w:cs="AcadNusx"/>
          <w:sz w:val="24"/>
          <w:szCs w:val="24"/>
          <w:lang w:val="en-GB"/>
        </w:rPr>
        <w:softHyphen/>
        <w:t>saTvis (sakvebiT moZravi movaWreebi), ix. 56.10.0</w:t>
      </w:r>
    </w:p>
    <w:p w:rsidR="003405ED" w:rsidRPr="00E461AB" w:rsidRDefault="003405ED" w:rsidP="003405ED">
      <w:pPr>
        <w:autoSpaceDE w:val="0"/>
        <w:spacing w:before="240"/>
        <w:jc w:val="both"/>
        <w:rPr>
          <w:rFonts w:ascii="AcadNusx" w:hAnsi="AcadNusx" w:cs="AcadNusx"/>
          <w:sz w:val="24"/>
          <w:szCs w:val="24"/>
          <w:lang w:val="en-GB"/>
        </w:rPr>
      </w:pPr>
    </w:p>
    <w:p w:rsidR="003405ED" w:rsidRPr="00E461AB" w:rsidRDefault="003405ED" w:rsidP="003405ED">
      <w:pPr>
        <w:spacing w:before="240"/>
        <w:jc w:val="both"/>
        <w:rPr>
          <w:rFonts w:ascii="AcadNusx" w:hAnsi="AcadNusx" w:cs="AcadNusx"/>
          <w:b/>
          <w:sz w:val="24"/>
          <w:szCs w:val="24"/>
          <w:lang w:val="en-GB"/>
        </w:rPr>
      </w:pPr>
      <w:r w:rsidRPr="00E461AB">
        <w:rPr>
          <w:rFonts w:ascii="AcadNusx" w:hAnsi="AcadNusx" w:cs="AcadNusx"/>
          <w:b/>
          <w:sz w:val="24"/>
          <w:szCs w:val="24"/>
          <w:lang w:val="en-GB"/>
        </w:rPr>
        <w:t>47.82</w:t>
      </w:r>
      <w:r w:rsidRPr="00E461AB">
        <w:rPr>
          <w:rFonts w:ascii="AcadNusx" w:hAnsi="AcadNusx" w:cs="AcadNusx"/>
          <w:b/>
          <w:sz w:val="24"/>
          <w:szCs w:val="24"/>
          <w:lang w:val="en-GB"/>
        </w:rPr>
        <w:tab/>
        <w:t>sacalo vaWroba teqstiliT, tansacmliT da fexsac</w:t>
      </w:r>
      <w:r w:rsidRPr="00E461AB">
        <w:rPr>
          <w:rFonts w:ascii="AcadNusx" w:hAnsi="AcadNusx" w:cs="AcadNusx"/>
          <w:b/>
          <w:sz w:val="24"/>
          <w:szCs w:val="24"/>
          <w:lang w:val="en-GB"/>
        </w:rPr>
        <w:softHyphen/>
        <w:t>mliT savaWro fardulebSi da bazrobebze</w:t>
      </w:r>
    </w:p>
    <w:p w:rsidR="003405ED" w:rsidRPr="00E461AB" w:rsidRDefault="003405ED" w:rsidP="003405ED">
      <w:pPr>
        <w:spacing w:before="240"/>
        <w:jc w:val="both"/>
        <w:rPr>
          <w:rFonts w:ascii="AcadNusx" w:hAnsi="AcadNusx" w:cs="AcadNusx"/>
          <w:b/>
          <w:sz w:val="24"/>
          <w:szCs w:val="24"/>
          <w:lang w:val="en-GB"/>
        </w:rPr>
      </w:pPr>
      <w:r w:rsidRPr="00E461AB">
        <w:rPr>
          <w:rFonts w:ascii="AcadNusx" w:hAnsi="AcadNusx" w:cs="AcadNusx"/>
          <w:b/>
          <w:sz w:val="24"/>
          <w:szCs w:val="24"/>
          <w:lang w:val="en-GB"/>
        </w:rPr>
        <w:t>47.82.0 sacalo vaWroba teqstiliT, tansacmliT da fexsac</w:t>
      </w:r>
      <w:r w:rsidRPr="00E461AB">
        <w:rPr>
          <w:rFonts w:ascii="AcadNusx" w:hAnsi="AcadNusx" w:cs="AcadNusx"/>
          <w:b/>
          <w:sz w:val="24"/>
          <w:szCs w:val="24"/>
          <w:lang w:val="en-GB"/>
        </w:rPr>
        <w:softHyphen/>
        <w:t>mliT savaWro fardulebSi da bazrobebze</w:t>
      </w:r>
    </w:p>
    <w:p w:rsidR="003405ED" w:rsidRPr="00E461AB" w:rsidRDefault="003405ED" w:rsidP="003405ED">
      <w:pPr>
        <w:spacing w:before="240"/>
        <w:jc w:val="both"/>
        <w:rPr>
          <w:rFonts w:ascii="AcadNusx" w:hAnsi="AcadNusx" w:cs="AcadNusx"/>
          <w:b/>
          <w:sz w:val="24"/>
          <w:szCs w:val="24"/>
          <w:lang w:val="en-GB"/>
        </w:rPr>
      </w:pPr>
      <w:r w:rsidRPr="00E461AB">
        <w:rPr>
          <w:rFonts w:ascii="AcadNusx" w:hAnsi="AcadNusx" w:cs="AcadNusx"/>
          <w:b/>
          <w:sz w:val="24"/>
          <w:szCs w:val="24"/>
          <w:lang w:val="en-GB"/>
        </w:rPr>
        <w:t>47.89</w:t>
      </w:r>
      <w:r w:rsidRPr="00E461AB">
        <w:rPr>
          <w:rFonts w:ascii="AcadNusx" w:hAnsi="AcadNusx" w:cs="AcadNusx"/>
          <w:b/>
          <w:sz w:val="24"/>
          <w:szCs w:val="24"/>
          <w:lang w:val="en-GB"/>
        </w:rPr>
        <w:tab/>
        <w:t>sacalo vaWroba sxva saqonliT fardulebSi da bazrobebze</w:t>
      </w:r>
    </w:p>
    <w:p w:rsidR="003405ED" w:rsidRPr="00E461AB" w:rsidRDefault="003405ED" w:rsidP="003405ED">
      <w:pPr>
        <w:spacing w:before="240"/>
        <w:jc w:val="both"/>
        <w:rPr>
          <w:rFonts w:ascii="AcadNusx" w:hAnsi="AcadNusx" w:cs="AcadNusx"/>
          <w:i/>
          <w:sz w:val="24"/>
          <w:szCs w:val="24"/>
        </w:rPr>
      </w:pPr>
      <w:r w:rsidRPr="00E461AB">
        <w:rPr>
          <w:rFonts w:ascii="AcadNusx" w:hAnsi="AcadNusx" w:cs="AcadNusx"/>
          <w:b/>
          <w:sz w:val="24"/>
          <w:szCs w:val="24"/>
        </w:rPr>
        <w:t>47.89.0</w:t>
      </w:r>
      <w:r w:rsidRPr="00E461AB">
        <w:rPr>
          <w:rFonts w:ascii="AcadNusx" w:hAnsi="AcadNusx" w:cs="AcadNusx"/>
          <w:sz w:val="24"/>
          <w:szCs w:val="24"/>
        </w:rPr>
        <w:t xml:space="preserve"> </w:t>
      </w:r>
      <w:r w:rsidRPr="00E461AB">
        <w:rPr>
          <w:rFonts w:ascii="AcadNusx" w:hAnsi="AcadNusx" w:cs="AcadNusx"/>
          <w:b/>
          <w:sz w:val="24"/>
          <w:szCs w:val="24"/>
          <w:lang w:val="en-GB"/>
        </w:rPr>
        <w:t>sacalo vaWroba sxva saqonliT fardulebSi da bazrobebze</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rPr>
      </w:pPr>
      <w:r w:rsidRPr="00E461AB">
        <w:rPr>
          <w:rFonts w:ascii="AcadNusx" w:hAnsi="AcadNusx" w:cs="AcadNusx"/>
          <w:sz w:val="24"/>
          <w:szCs w:val="24"/>
          <w:lang w:val="en-GB"/>
        </w:rPr>
        <w:t>sacalo vaWrobas sxva saqonliT fardulebSi an bazrobebze, rogoricaa:</w:t>
      </w:r>
    </w:p>
    <w:p w:rsidR="003405ED" w:rsidRPr="00E461AB" w:rsidRDefault="003405ED" w:rsidP="003405ED">
      <w:pPr>
        <w:numPr>
          <w:ilvl w:val="0"/>
          <w:numId w:val="31"/>
        </w:numPr>
        <w:tabs>
          <w:tab w:val="clear" w:pos="907"/>
          <w:tab w:val="num" w:pos="720"/>
        </w:tabs>
        <w:suppressAutoHyphens/>
        <w:autoSpaceDE w:val="0"/>
        <w:spacing w:after="0" w:line="240" w:lineRule="auto"/>
        <w:ind w:left="0" w:firstLine="0"/>
        <w:jc w:val="both"/>
        <w:rPr>
          <w:rFonts w:ascii="AcadNusx" w:hAnsi="AcadNusx" w:cs="AcadNusx"/>
          <w:sz w:val="24"/>
          <w:szCs w:val="24"/>
        </w:rPr>
      </w:pPr>
      <w:r w:rsidRPr="00E461AB">
        <w:rPr>
          <w:rFonts w:ascii="AcadNusx" w:hAnsi="AcadNusx" w:cs="AcadNusx"/>
          <w:sz w:val="24"/>
          <w:szCs w:val="24"/>
        </w:rPr>
        <w:t>xaliCebi da fardagebi</w:t>
      </w:r>
    </w:p>
    <w:p w:rsidR="003405ED" w:rsidRPr="00E461AB" w:rsidRDefault="003405ED" w:rsidP="003405ED">
      <w:pPr>
        <w:numPr>
          <w:ilvl w:val="0"/>
          <w:numId w:val="31"/>
        </w:numPr>
        <w:tabs>
          <w:tab w:val="clear" w:pos="907"/>
          <w:tab w:val="num" w:pos="720"/>
        </w:tabs>
        <w:suppressAutoHyphens/>
        <w:autoSpaceDE w:val="0"/>
        <w:spacing w:after="0" w:line="240" w:lineRule="auto"/>
        <w:ind w:left="0" w:firstLine="0"/>
        <w:jc w:val="both"/>
        <w:rPr>
          <w:rFonts w:ascii="AcadNusx" w:hAnsi="AcadNusx" w:cs="AcadNusx"/>
          <w:sz w:val="24"/>
          <w:szCs w:val="24"/>
        </w:rPr>
      </w:pPr>
      <w:r w:rsidRPr="00E461AB">
        <w:rPr>
          <w:rFonts w:ascii="AcadNusx" w:hAnsi="AcadNusx" w:cs="AcadNusx"/>
          <w:sz w:val="24"/>
          <w:szCs w:val="24"/>
        </w:rPr>
        <w:t>wignebi</w:t>
      </w:r>
    </w:p>
    <w:p w:rsidR="003405ED" w:rsidRPr="00E461AB" w:rsidRDefault="003405ED" w:rsidP="003405ED">
      <w:pPr>
        <w:numPr>
          <w:ilvl w:val="0"/>
          <w:numId w:val="31"/>
        </w:numPr>
        <w:tabs>
          <w:tab w:val="clear" w:pos="907"/>
          <w:tab w:val="num" w:pos="720"/>
        </w:tabs>
        <w:suppressAutoHyphens/>
        <w:autoSpaceDE w:val="0"/>
        <w:spacing w:after="0" w:line="240" w:lineRule="auto"/>
        <w:ind w:left="0" w:firstLine="0"/>
        <w:jc w:val="both"/>
        <w:rPr>
          <w:rFonts w:ascii="AcadNusx" w:hAnsi="AcadNusx" w:cs="AcadNusx"/>
          <w:sz w:val="24"/>
          <w:szCs w:val="24"/>
        </w:rPr>
      </w:pPr>
      <w:r w:rsidRPr="00E461AB">
        <w:rPr>
          <w:rFonts w:ascii="AcadNusx" w:hAnsi="AcadNusx" w:cs="AcadNusx"/>
          <w:sz w:val="24"/>
          <w:szCs w:val="24"/>
        </w:rPr>
        <w:t>TamaSebi da saTamaSoebi</w:t>
      </w:r>
    </w:p>
    <w:p w:rsidR="003405ED" w:rsidRPr="00E461AB" w:rsidRDefault="003405ED" w:rsidP="003405ED">
      <w:pPr>
        <w:numPr>
          <w:ilvl w:val="0"/>
          <w:numId w:val="31"/>
        </w:numPr>
        <w:tabs>
          <w:tab w:val="clear" w:pos="907"/>
          <w:tab w:val="num" w:pos="720"/>
        </w:tabs>
        <w:suppressAutoHyphens/>
        <w:autoSpaceDE w:val="0"/>
        <w:spacing w:after="0" w:line="240" w:lineRule="auto"/>
        <w:ind w:left="0" w:firstLine="0"/>
        <w:jc w:val="both"/>
        <w:rPr>
          <w:rFonts w:ascii="AcadNusx" w:hAnsi="AcadNusx" w:cs="AcadNusx"/>
          <w:sz w:val="24"/>
          <w:szCs w:val="24"/>
        </w:rPr>
      </w:pPr>
      <w:r w:rsidRPr="00E461AB">
        <w:rPr>
          <w:rFonts w:ascii="AcadNusx" w:hAnsi="AcadNusx" w:cs="AcadNusx"/>
          <w:sz w:val="24"/>
          <w:szCs w:val="24"/>
        </w:rPr>
        <w:t>sayofacxovrebo saqoneli da samomxmareblo eleqtroteqnika</w:t>
      </w:r>
    </w:p>
    <w:p w:rsidR="003405ED" w:rsidRPr="00E461AB" w:rsidRDefault="003405ED" w:rsidP="003405ED">
      <w:pPr>
        <w:numPr>
          <w:ilvl w:val="0"/>
          <w:numId w:val="31"/>
        </w:numPr>
        <w:tabs>
          <w:tab w:val="clear" w:pos="907"/>
          <w:tab w:val="num" w:pos="720"/>
        </w:tabs>
        <w:suppressAutoHyphens/>
        <w:autoSpaceDE w:val="0"/>
        <w:spacing w:after="0" w:line="240" w:lineRule="auto"/>
        <w:ind w:left="0" w:firstLine="0"/>
        <w:jc w:val="both"/>
        <w:rPr>
          <w:rFonts w:ascii="AcadNusx" w:hAnsi="AcadNusx" w:cs="AcadNusx"/>
          <w:sz w:val="24"/>
          <w:szCs w:val="24"/>
        </w:rPr>
      </w:pPr>
      <w:r w:rsidRPr="00E461AB">
        <w:rPr>
          <w:rFonts w:ascii="AcadNusx" w:hAnsi="AcadNusx" w:cs="AcadNusx"/>
          <w:sz w:val="24"/>
          <w:szCs w:val="24"/>
        </w:rPr>
        <w:t>musikaluri da videoCanawerebi</w:t>
      </w:r>
    </w:p>
    <w:p w:rsidR="003405ED" w:rsidRPr="00E461AB" w:rsidRDefault="003405ED" w:rsidP="003405ED">
      <w:pPr>
        <w:autoSpaceDE w:val="0"/>
        <w:spacing w:before="240"/>
        <w:jc w:val="both"/>
        <w:rPr>
          <w:rFonts w:ascii="AcadNusx" w:hAnsi="AcadNusx" w:cs="AcadNusx"/>
          <w:b/>
          <w:sz w:val="24"/>
          <w:szCs w:val="24"/>
          <w:lang w:val="en-GB"/>
        </w:rPr>
      </w:pPr>
    </w:p>
    <w:p w:rsidR="003405ED" w:rsidRPr="00E461AB" w:rsidRDefault="003405ED" w:rsidP="003405ED">
      <w:pPr>
        <w:spacing w:before="240"/>
        <w:jc w:val="both"/>
        <w:rPr>
          <w:rFonts w:ascii="AcadNusx" w:hAnsi="AcadNusx" w:cs="AcadNusx"/>
          <w:sz w:val="24"/>
          <w:szCs w:val="24"/>
          <w:lang w:val="en-GB"/>
        </w:rPr>
      </w:pPr>
      <w:r w:rsidRPr="00E461AB">
        <w:rPr>
          <w:rFonts w:ascii="AcadNusx" w:hAnsi="AcadNusx" w:cs="AcadNusx"/>
          <w:b/>
          <w:sz w:val="24"/>
          <w:szCs w:val="24"/>
          <w:lang w:val="en-GB"/>
        </w:rPr>
        <w:t>47.9</w:t>
      </w:r>
      <w:r w:rsidRPr="00E461AB">
        <w:rPr>
          <w:rFonts w:ascii="AcadNusx" w:hAnsi="AcadNusx" w:cs="AcadNusx"/>
          <w:b/>
          <w:sz w:val="24"/>
          <w:szCs w:val="24"/>
          <w:lang w:val="en-GB"/>
        </w:rPr>
        <w:tab/>
        <w:t>sacalo vaWroba maRaziebs, fardulebs da bazrobebs gareT</w:t>
      </w:r>
    </w:p>
    <w:p w:rsidR="003405ED" w:rsidRPr="00E461AB" w:rsidRDefault="003405ED" w:rsidP="003405ED">
      <w:pPr>
        <w:spacing w:before="240"/>
        <w:jc w:val="both"/>
        <w:rPr>
          <w:rFonts w:ascii="AcadNusx" w:hAnsi="AcadNusx" w:cs="AcadNusx"/>
          <w:sz w:val="24"/>
          <w:szCs w:val="24"/>
          <w:lang w:val="en-GB"/>
        </w:rPr>
      </w:pPr>
      <w:r w:rsidRPr="00E461AB">
        <w:rPr>
          <w:rFonts w:ascii="AcadNusx" w:hAnsi="AcadNusx" w:cs="AcadNusx"/>
          <w:sz w:val="24"/>
          <w:szCs w:val="24"/>
          <w:lang w:val="en-GB"/>
        </w:rPr>
        <w:t>es jgufi Seicavs sacalo vaWrobas fostiT SekveTebis Semsrulebeli fir</w:t>
      </w:r>
      <w:r w:rsidRPr="00E461AB">
        <w:rPr>
          <w:rFonts w:ascii="AcadNusx" w:hAnsi="AcadNusx" w:cs="AcadNusx"/>
          <w:sz w:val="24"/>
          <w:szCs w:val="24"/>
          <w:lang w:val="en-GB"/>
        </w:rPr>
        <w:softHyphen/>
        <w:t>mebis mier, inter</w:t>
      </w:r>
      <w:r w:rsidRPr="00E461AB">
        <w:rPr>
          <w:rFonts w:ascii="AcadNusx" w:hAnsi="AcadNusx" w:cs="AcadNusx"/>
          <w:sz w:val="24"/>
          <w:szCs w:val="24"/>
          <w:lang w:val="en-GB"/>
        </w:rPr>
        <w:softHyphen/>
        <w:t>netis saSualebiT, kardakar movaWreebis mier, savaW</w:t>
      </w:r>
      <w:r w:rsidRPr="00E461AB">
        <w:rPr>
          <w:rFonts w:ascii="AcadNusx" w:hAnsi="AcadNusx" w:cs="AcadNusx"/>
          <w:sz w:val="24"/>
          <w:szCs w:val="24"/>
          <w:lang w:val="en-GB"/>
        </w:rPr>
        <w:softHyphen/>
        <w:t>ro avtomatebiT da misT.</w:t>
      </w:r>
    </w:p>
    <w:p w:rsidR="003405ED" w:rsidRPr="00E461AB" w:rsidRDefault="003405ED" w:rsidP="003405ED">
      <w:pPr>
        <w:spacing w:before="240"/>
        <w:jc w:val="both"/>
        <w:rPr>
          <w:rFonts w:ascii="AcadNusx" w:hAnsi="AcadNusx" w:cs="AcadNusx"/>
          <w:sz w:val="24"/>
          <w:szCs w:val="24"/>
          <w:lang w:val="en-GB"/>
        </w:rPr>
      </w:pPr>
    </w:p>
    <w:p w:rsidR="003405ED" w:rsidRPr="00E461AB" w:rsidRDefault="003405ED" w:rsidP="003405ED">
      <w:pPr>
        <w:spacing w:before="240"/>
        <w:jc w:val="both"/>
        <w:rPr>
          <w:rFonts w:ascii="AcadNusx" w:hAnsi="AcadNusx" w:cs="AcadNusx"/>
          <w:sz w:val="24"/>
          <w:szCs w:val="24"/>
          <w:lang w:val="en-GB"/>
        </w:rPr>
      </w:pPr>
      <w:r w:rsidRPr="00E461AB">
        <w:rPr>
          <w:rFonts w:ascii="AcadNusx" w:hAnsi="AcadNusx" w:cs="AcadNusx"/>
          <w:b/>
          <w:sz w:val="24"/>
          <w:szCs w:val="24"/>
          <w:lang w:val="en-GB"/>
        </w:rPr>
        <w:t>47.91</w:t>
      </w:r>
      <w:r w:rsidRPr="00E461AB">
        <w:rPr>
          <w:rFonts w:ascii="AcadNusx" w:hAnsi="AcadNusx" w:cs="AcadNusx"/>
          <w:b/>
          <w:sz w:val="24"/>
          <w:szCs w:val="24"/>
          <w:lang w:val="en-GB"/>
        </w:rPr>
        <w:tab/>
        <w:t>sacalo vaWroba fostiT SekveTebis Semsrulebeli firmebis an internetis saSualebiT</w:t>
      </w:r>
    </w:p>
    <w:p w:rsidR="003405ED" w:rsidRPr="00E461AB" w:rsidRDefault="003405ED" w:rsidP="003405ED">
      <w:pPr>
        <w:spacing w:before="240"/>
        <w:jc w:val="both"/>
        <w:rPr>
          <w:rFonts w:ascii="AcadNusx" w:hAnsi="AcadNusx" w:cs="AcadNusx"/>
          <w:sz w:val="24"/>
          <w:szCs w:val="24"/>
          <w:lang w:val="en-GB"/>
        </w:rPr>
      </w:pPr>
      <w:r w:rsidRPr="00E461AB">
        <w:rPr>
          <w:rFonts w:ascii="AcadNusx" w:hAnsi="AcadNusx" w:cs="AcadNusx"/>
          <w:sz w:val="24"/>
          <w:szCs w:val="24"/>
          <w:lang w:val="en-GB"/>
        </w:rPr>
        <w:t>es klasi Seicavs sacalo vaWrobas fostis an internetis saSualebiT SekveTebis momRebi firmebis saqmianobas, anu sacalo vaWrobis saqmianobas, sadac myidveli Tavis arCevans axorcielebs sareklamo gancxadebebis, katalogebis, veb-gverdze ganTavsebuli informaciis, modelebis an sxva sareklamo saSualebebis safuZvelze da ganaxorcielebs Tavis SekveTas fostiT, telefoniT an internetiT (ZiriTadad veb-gverdze ganTavsebuli specialuri saSualebebis meS</w:t>
      </w:r>
      <w:r w:rsidRPr="00E461AB">
        <w:rPr>
          <w:rFonts w:ascii="AcadNusx" w:hAnsi="AcadNusx" w:cs="AcadNusx"/>
          <w:sz w:val="24"/>
          <w:szCs w:val="24"/>
          <w:lang w:val="en-GB"/>
        </w:rPr>
        <w:softHyphen/>
        <w:t>veobiT). SeZenili produqti SesaZloa pirdapir gadmoitvirTos interne</w:t>
      </w:r>
      <w:r w:rsidRPr="00E461AB">
        <w:rPr>
          <w:rFonts w:ascii="AcadNusx" w:hAnsi="AcadNusx" w:cs="AcadNusx"/>
          <w:sz w:val="24"/>
          <w:szCs w:val="24"/>
          <w:lang w:val="en-GB"/>
        </w:rPr>
        <w:softHyphen/>
        <w:t>t-saitidan an fizikurad miewodos myid</w:t>
      </w:r>
      <w:r w:rsidRPr="00E461AB">
        <w:rPr>
          <w:rFonts w:ascii="AcadNusx" w:hAnsi="AcadNusx" w:cs="AcadNusx"/>
          <w:sz w:val="24"/>
          <w:szCs w:val="24"/>
          <w:lang w:val="en-GB"/>
        </w:rPr>
        <w:softHyphen/>
        <w:t>vels.</w:t>
      </w:r>
    </w:p>
    <w:p w:rsidR="003405ED" w:rsidRPr="00E461AB" w:rsidRDefault="003405ED" w:rsidP="003405ED">
      <w:pPr>
        <w:autoSpaceDE w:val="0"/>
        <w:spacing w:before="240"/>
        <w:jc w:val="both"/>
        <w:rPr>
          <w:rFonts w:ascii="AcadNusx" w:hAnsi="AcadNusx" w:cs="AcadNusx"/>
          <w:b/>
          <w:sz w:val="24"/>
          <w:szCs w:val="24"/>
          <w:lang w:val="en-GB"/>
        </w:rPr>
      </w:pPr>
      <w:r w:rsidRPr="00E461AB">
        <w:rPr>
          <w:rFonts w:ascii="AcadNusx" w:hAnsi="AcadNusx" w:cs="AcadNusx"/>
          <w:b/>
          <w:sz w:val="24"/>
          <w:szCs w:val="24"/>
          <w:lang w:val="en-GB"/>
        </w:rPr>
        <w:t>47.91.1 sacalo vaWroba safosto SekveTiT an internetis saSualebiT</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ar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sacalo vaWrobas avtosatransporto saSualebebiT, maTi nawile</w:t>
      </w:r>
      <w:r w:rsidRPr="00E461AB">
        <w:rPr>
          <w:rFonts w:ascii="AcadNusx" w:hAnsi="AcadNusx" w:cs="AcadNusx"/>
          <w:sz w:val="24"/>
          <w:szCs w:val="24"/>
          <w:lang w:val="en-GB"/>
        </w:rPr>
        <w:softHyphen/>
        <w:t>biT da aqsesuarebiT internetis saSualebiT, ix. jgufebi 45.1, 45.3</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 xml:space="preserve"> sacalo vaWrobas motociklebiT, maTi nawile</w:t>
      </w:r>
      <w:r w:rsidRPr="00E461AB">
        <w:rPr>
          <w:rFonts w:ascii="AcadNusx" w:hAnsi="AcadNusx" w:cs="AcadNusx"/>
          <w:sz w:val="24"/>
          <w:szCs w:val="24"/>
          <w:lang w:val="en-GB"/>
        </w:rPr>
        <w:softHyphen/>
        <w:t>biT da aqsesuarebiT internetis saSualebiT, ix. 45.40.0</w:t>
      </w:r>
    </w:p>
    <w:p w:rsidR="003405ED" w:rsidRPr="00E461AB" w:rsidRDefault="003405ED" w:rsidP="003405ED">
      <w:pPr>
        <w:spacing w:before="240"/>
        <w:jc w:val="both"/>
        <w:rPr>
          <w:rFonts w:ascii="AcadNusx" w:hAnsi="AcadNusx" w:cs="AcadNusx"/>
          <w:b/>
          <w:i/>
          <w:sz w:val="24"/>
          <w:szCs w:val="24"/>
        </w:rPr>
      </w:pPr>
      <w:r w:rsidRPr="00E461AB">
        <w:rPr>
          <w:rFonts w:ascii="AcadNusx" w:hAnsi="AcadNusx" w:cs="AcadNusx"/>
          <w:b/>
          <w:sz w:val="24"/>
          <w:szCs w:val="24"/>
          <w:lang w:val="en-GB"/>
        </w:rPr>
        <w:t>47.91.2 internet-auqcionebis sacalo vaWroba</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agreTve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pirdapir gayidvebs televiziis, radios an telefonis saSualebiT</w:t>
      </w:r>
    </w:p>
    <w:p w:rsidR="003405ED" w:rsidRPr="00E461AB" w:rsidRDefault="003405ED" w:rsidP="003405ED">
      <w:pPr>
        <w:autoSpaceDE w:val="0"/>
        <w:jc w:val="both"/>
        <w:rPr>
          <w:rFonts w:ascii="AcadNusx" w:hAnsi="AcadNusx" w:cs="AcadNusx"/>
          <w:sz w:val="24"/>
          <w:szCs w:val="24"/>
          <w:lang w:val="pt-BR"/>
        </w:rPr>
      </w:pPr>
    </w:p>
    <w:p w:rsidR="003405ED" w:rsidRPr="00E461AB" w:rsidRDefault="003405ED" w:rsidP="003405ED">
      <w:pPr>
        <w:autoSpaceDE w:val="0"/>
        <w:spacing w:before="240"/>
        <w:jc w:val="both"/>
        <w:rPr>
          <w:rFonts w:ascii="AcadNusx" w:hAnsi="AcadNusx" w:cs="AcadNusx"/>
          <w:sz w:val="24"/>
          <w:szCs w:val="24"/>
          <w:lang w:val="pt-BR"/>
        </w:rPr>
      </w:pPr>
    </w:p>
    <w:p w:rsidR="003405ED" w:rsidRPr="00E461AB" w:rsidRDefault="003405ED" w:rsidP="003405ED">
      <w:pPr>
        <w:spacing w:before="240"/>
        <w:jc w:val="both"/>
        <w:rPr>
          <w:rFonts w:ascii="AcadNusx" w:hAnsi="AcadNusx" w:cs="AcadNusx"/>
          <w:b/>
          <w:sz w:val="24"/>
          <w:szCs w:val="24"/>
          <w:lang w:val="pt-BR"/>
        </w:rPr>
      </w:pPr>
      <w:r w:rsidRPr="00E461AB">
        <w:rPr>
          <w:rFonts w:ascii="AcadNusx" w:hAnsi="AcadNusx" w:cs="AcadNusx"/>
          <w:b/>
          <w:sz w:val="24"/>
          <w:szCs w:val="24"/>
          <w:lang w:val="pt-BR"/>
        </w:rPr>
        <w:t>47.99</w:t>
      </w:r>
      <w:r w:rsidRPr="00E461AB">
        <w:rPr>
          <w:rFonts w:ascii="AcadNusx" w:hAnsi="AcadNusx" w:cs="AcadNusx"/>
          <w:b/>
          <w:sz w:val="24"/>
          <w:szCs w:val="24"/>
          <w:lang w:val="pt-BR"/>
        </w:rPr>
        <w:tab/>
        <w:t>sxva sacalo vaWroba maRaziebs, savaWro fardu</w:t>
      </w:r>
      <w:r w:rsidRPr="00E461AB">
        <w:rPr>
          <w:rFonts w:ascii="AcadNusx" w:hAnsi="AcadNusx" w:cs="AcadNusx"/>
          <w:b/>
          <w:sz w:val="24"/>
          <w:szCs w:val="24"/>
          <w:lang w:val="pt-BR"/>
        </w:rPr>
        <w:softHyphen/>
        <w:t>le</w:t>
      </w:r>
      <w:r w:rsidRPr="00E461AB">
        <w:rPr>
          <w:rFonts w:ascii="AcadNusx" w:hAnsi="AcadNusx" w:cs="AcadNusx"/>
          <w:b/>
          <w:sz w:val="24"/>
          <w:szCs w:val="24"/>
          <w:lang w:val="pt-BR"/>
        </w:rPr>
        <w:softHyphen/>
        <w:t>bs da bazrobebs gareT</w:t>
      </w:r>
    </w:p>
    <w:p w:rsidR="003405ED" w:rsidRPr="00E461AB" w:rsidRDefault="003405ED" w:rsidP="003405ED">
      <w:pPr>
        <w:spacing w:before="240"/>
        <w:jc w:val="both"/>
        <w:rPr>
          <w:rFonts w:ascii="AcadNusx" w:hAnsi="AcadNusx" w:cs="AcadNusx"/>
          <w:b/>
          <w:i/>
          <w:sz w:val="24"/>
          <w:szCs w:val="24"/>
          <w:lang w:val="pt-BR"/>
        </w:rPr>
      </w:pPr>
      <w:r w:rsidRPr="00E461AB">
        <w:rPr>
          <w:b/>
          <w:sz w:val="24"/>
          <w:szCs w:val="24"/>
          <w:lang w:val="pt-BR"/>
        </w:rPr>
        <w:t xml:space="preserve">47.99.0 </w:t>
      </w:r>
      <w:r w:rsidRPr="00E461AB">
        <w:rPr>
          <w:rFonts w:ascii="AcadNusx" w:hAnsi="AcadNusx" w:cs="AcadNusx"/>
          <w:b/>
          <w:sz w:val="24"/>
          <w:szCs w:val="24"/>
          <w:lang w:val="pt-BR"/>
        </w:rPr>
        <w:t>sxva sacalo vaWroba maRaziebs, savaWro fardu</w:t>
      </w:r>
      <w:r w:rsidRPr="00E461AB">
        <w:rPr>
          <w:rFonts w:ascii="AcadNusx" w:hAnsi="AcadNusx" w:cs="AcadNusx"/>
          <w:b/>
          <w:sz w:val="24"/>
          <w:szCs w:val="24"/>
          <w:lang w:val="pt-BR"/>
        </w:rPr>
        <w:softHyphen/>
        <w:t>le</w:t>
      </w:r>
      <w:r w:rsidRPr="00E461AB">
        <w:rPr>
          <w:rFonts w:ascii="AcadNusx" w:hAnsi="AcadNusx" w:cs="AcadNusx"/>
          <w:b/>
          <w:sz w:val="24"/>
          <w:szCs w:val="24"/>
          <w:lang w:val="pt-BR"/>
        </w:rPr>
        <w:softHyphen/>
        <w:t>bs da bazrobebs gareT</w:t>
      </w:r>
    </w:p>
    <w:p w:rsidR="003405ED" w:rsidRPr="00E461AB" w:rsidRDefault="003405ED" w:rsidP="003405ED">
      <w:pPr>
        <w:autoSpaceDE w:val="0"/>
        <w:spacing w:before="240" w:after="120"/>
        <w:jc w:val="both"/>
        <w:rPr>
          <w:rFonts w:ascii="AcadNusx" w:hAnsi="AcadNusx" w:cs="AcadNusx"/>
          <w:sz w:val="24"/>
          <w:szCs w:val="24"/>
          <w:lang w:val="en-GB"/>
        </w:rPr>
      </w:pPr>
      <w:r w:rsidRPr="00E461AB">
        <w:rPr>
          <w:rFonts w:ascii="AcadNusx" w:hAnsi="AcadNusx" w:cs="AcadNusx"/>
          <w:i/>
          <w:sz w:val="24"/>
          <w:szCs w:val="24"/>
        </w:rPr>
        <w:t>es qveklasi Seicavs: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rPr>
      </w:pPr>
      <w:r w:rsidRPr="00E461AB">
        <w:rPr>
          <w:rFonts w:ascii="AcadNusx" w:hAnsi="AcadNusx" w:cs="AcadNusx"/>
          <w:sz w:val="24"/>
          <w:szCs w:val="24"/>
          <w:lang w:val="en-GB"/>
        </w:rPr>
        <w:t>sacalo vaWrobas nebismieri saxis saqon</w:t>
      </w:r>
      <w:r w:rsidRPr="00E461AB">
        <w:rPr>
          <w:rFonts w:ascii="AcadNusx" w:hAnsi="AcadNusx" w:cs="AcadNusx"/>
          <w:sz w:val="24"/>
          <w:szCs w:val="24"/>
          <w:lang w:val="en-GB"/>
        </w:rPr>
        <w:softHyphen/>
        <w:t>liT nebismieri xerxiT, romelic ar aris CarTuli zemoTmoyvanil klasebSi:</w:t>
      </w:r>
    </w:p>
    <w:p w:rsidR="003405ED" w:rsidRPr="00E461AB" w:rsidRDefault="003405ED" w:rsidP="003405ED">
      <w:pPr>
        <w:numPr>
          <w:ilvl w:val="0"/>
          <w:numId w:val="31"/>
        </w:numPr>
        <w:suppressAutoHyphens/>
        <w:autoSpaceDE w:val="0"/>
        <w:spacing w:after="0" w:line="240" w:lineRule="auto"/>
        <w:ind w:left="0" w:firstLine="0"/>
        <w:jc w:val="both"/>
        <w:rPr>
          <w:rFonts w:ascii="AcadNusx" w:hAnsi="AcadNusx" w:cs="AcadNusx"/>
          <w:sz w:val="24"/>
          <w:szCs w:val="24"/>
        </w:rPr>
      </w:pPr>
      <w:r w:rsidRPr="00E461AB">
        <w:rPr>
          <w:rFonts w:ascii="AcadNusx" w:hAnsi="AcadNusx" w:cs="AcadNusx"/>
          <w:sz w:val="24"/>
          <w:szCs w:val="24"/>
        </w:rPr>
        <w:t>pirdapiri vaWroba kardakar movaWre pirebis mier</w:t>
      </w:r>
    </w:p>
    <w:p w:rsidR="003405ED" w:rsidRPr="00E461AB" w:rsidRDefault="003405ED" w:rsidP="003405ED">
      <w:pPr>
        <w:numPr>
          <w:ilvl w:val="0"/>
          <w:numId w:val="31"/>
        </w:numPr>
        <w:suppressAutoHyphens/>
        <w:autoSpaceDE w:val="0"/>
        <w:spacing w:after="120" w:line="240" w:lineRule="auto"/>
        <w:ind w:left="0" w:firstLine="0"/>
        <w:jc w:val="both"/>
        <w:rPr>
          <w:rFonts w:ascii="AcadNusx" w:hAnsi="AcadNusx" w:cs="AcadNusx"/>
          <w:sz w:val="24"/>
          <w:szCs w:val="24"/>
          <w:lang w:val="en-GB"/>
        </w:rPr>
      </w:pPr>
      <w:r w:rsidRPr="00E461AB">
        <w:rPr>
          <w:rFonts w:ascii="AcadNusx" w:hAnsi="AcadNusx" w:cs="AcadNusx"/>
          <w:sz w:val="24"/>
          <w:szCs w:val="24"/>
        </w:rPr>
        <w:t>savaWro aparatebis saSualebiT da misT.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pirdapir vaWrobas saTbobiT (saT</w:t>
      </w:r>
      <w:r w:rsidRPr="00E461AB">
        <w:rPr>
          <w:rFonts w:ascii="AcadNusx" w:hAnsi="AcadNusx" w:cs="AcadNusx"/>
          <w:sz w:val="24"/>
          <w:szCs w:val="24"/>
          <w:lang w:val="en-GB"/>
        </w:rPr>
        <w:softHyphen/>
        <w:t>bo</w:t>
      </w:r>
      <w:r w:rsidRPr="00E461AB">
        <w:rPr>
          <w:rFonts w:ascii="AcadNusx" w:hAnsi="AcadNusx" w:cs="AcadNusx"/>
          <w:sz w:val="24"/>
          <w:szCs w:val="24"/>
          <w:lang w:val="en-GB"/>
        </w:rPr>
        <w:softHyphen/>
        <w:t>bis zeTebiT, SeSiT da misT.), romelic miewodeba uSualod momxmarebels</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en-GB"/>
        </w:rPr>
        <w:t xml:space="preserve">maRaziebs gareT auqcionebis saqmianobas (sacalo, </w:t>
      </w:r>
      <w:r w:rsidRPr="00E461AB">
        <w:rPr>
          <w:rFonts w:ascii="AcadNusx" w:hAnsi="AcadNusx"/>
          <w:sz w:val="24"/>
          <w:szCs w:val="24"/>
          <w:lang w:val="en-GB"/>
        </w:rPr>
        <w:t>internet-auqcionebis garda</w:t>
      </w:r>
      <w:r w:rsidRPr="00E461AB">
        <w:rPr>
          <w:rFonts w:ascii="AcadNusx" w:hAnsi="AcadNusx" w:cs="AcadNusx"/>
          <w:sz w:val="24"/>
          <w:szCs w:val="24"/>
          <w:lang w:val="en-GB"/>
        </w:rPr>
        <w:t>)</w:t>
      </w:r>
    </w:p>
    <w:p w:rsidR="003405ED" w:rsidRPr="00E461AB" w:rsidRDefault="003405ED" w:rsidP="003405ED">
      <w:pPr>
        <w:numPr>
          <w:ilvl w:val="0"/>
          <w:numId w:val="21"/>
        </w:numPr>
        <w:suppressAutoHyphens/>
        <w:autoSpaceDE w:val="0"/>
        <w:spacing w:after="0" w:line="240" w:lineRule="auto"/>
        <w:ind w:left="0" w:firstLine="0"/>
        <w:jc w:val="both"/>
        <w:rPr>
          <w:rFonts w:ascii="AcadNusx" w:hAnsi="AcadNusx" w:cs="AcadNusx"/>
          <w:b/>
          <w:sz w:val="24"/>
          <w:szCs w:val="24"/>
          <w:lang w:val="pt-BR"/>
        </w:rPr>
      </w:pPr>
      <w:r w:rsidRPr="00E461AB">
        <w:rPr>
          <w:rFonts w:ascii="AcadNusx" w:hAnsi="AcadNusx" w:cs="AcadNusx"/>
          <w:sz w:val="24"/>
          <w:szCs w:val="24"/>
          <w:lang w:val="en-GB"/>
        </w:rPr>
        <w:t>sacalo vaWrobas</w:t>
      </w:r>
      <w:r w:rsidR="00C03D43">
        <w:rPr>
          <w:rFonts w:ascii="AcadNusx" w:hAnsi="AcadNusx" w:cs="AcadNusx"/>
          <w:sz w:val="24"/>
          <w:szCs w:val="24"/>
          <w:lang w:val="en-GB"/>
        </w:rPr>
        <w:t xml:space="preserve"> </w:t>
      </w:r>
      <w:r w:rsidRPr="00E461AB">
        <w:rPr>
          <w:rFonts w:ascii="AcadNusx" w:hAnsi="AcadNusx" w:cs="AcadNusx"/>
          <w:sz w:val="24"/>
          <w:szCs w:val="24"/>
          <w:lang w:val="en-GB"/>
        </w:rPr>
        <w:t>sakomisio agentebis meSveobiT maRaziebs gareT</w:t>
      </w:r>
    </w:p>
    <w:p w:rsidR="003405ED" w:rsidRDefault="003405ED" w:rsidP="003405ED">
      <w:pPr>
        <w:rPr>
          <w:rFonts w:ascii="Sylfaen" w:hAnsi="Sylfaen"/>
          <w:sz w:val="24"/>
          <w:szCs w:val="24"/>
        </w:rPr>
      </w:pPr>
    </w:p>
    <w:p w:rsidR="005A7EB7" w:rsidRPr="00E461AB" w:rsidRDefault="005A7EB7" w:rsidP="003405ED">
      <w:pPr>
        <w:rPr>
          <w:rFonts w:ascii="Sylfaen" w:hAnsi="Sylfaen"/>
          <w:sz w:val="24"/>
          <w:szCs w:val="24"/>
        </w:rPr>
      </w:pPr>
    </w:p>
    <w:p w:rsidR="003405ED" w:rsidRPr="00E461AB" w:rsidRDefault="003405ED" w:rsidP="003405ED">
      <w:pPr>
        <w:spacing w:after="240"/>
        <w:jc w:val="both"/>
        <w:rPr>
          <w:rFonts w:ascii="AcadNusx" w:hAnsi="AcadNusx" w:cs="AcadNusx"/>
          <w:sz w:val="24"/>
          <w:szCs w:val="24"/>
          <w:lang w:val="pt-BR"/>
        </w:rPr>
      </w:pPr>
      <w:r w:rsidRPr="00E461AB">
        <w:rPr>
          <w:rFonts w:ascii="AcadNusx" w:hAnsi="AcadNusx" w:cs="AcadNusx"/>
          <w:b/>
          <w:sz w:val="24"/>
          <w:szCs w:val="24"/>
          <w:lang w:val="pt-BR"/>
        </w:rPr>
        <w:t>seqcia</w:t>
      </w:r>
      <w:r w:rsidRPr="00E461AB">
        <w:rPr>
          <w:rFonts w:ascii="Sylfaen" w:hAnsi="Sylfaen" w:cs="Sylfaen"/>
          <w:b/>
          <w:sz w:val="24"/>
          <w:szCs w:val="24"/>
          <w:lang w:val="pt-BR"/>
        </w:rPr>
        <w:t xml:space="preserve"> </w:t>
      </w:r>
      <w:r w:rsidRPr="005A7EB7">
        <w:rPr>
          <w:rFonts w:ascii="Times New Roman" w:hAnsi="Times New Roman" w:cs="Times New Roman"/>
          <w:b/>
          <w:sz w:val="24"/>
          <w:szCs w:val="24"/>
          <w:lang w:val="pt-BR"/>
        </w:rPr>
        <w:t>H</w:t>
      </w:r>
      <w:r w:rsidR="00C03D43">
        <w:rPr>
          <w:rFonts w:ascii="Times New Roman" w:hAnsi="Times New Roman" w:cs="Times New Roman"/>
          <w:b/>
          <w:sz w:val="24"/>
          <w:szCs w:val="24"/>
          <w:lang w:val="pt-BR"/>
        </w:rPr>
        <w:t xml:space="preserve"> </w:t>
      </w:r>
      <w:r w:rsidRPr="00E461AB">
        <w:rPr>
          <w:rFonts w:ascii="AcadNusx" w:hAnsi="AcadNusx" w:cs="AcadNusx"/>
          <w:b/>
          <w:sz w:val="24"/>
          <w:szCs w:val="24"/>
          <w:lang w:val="pt-BR"/>
        </w:rPr>
        <w:t xml:space="preserve">transportireba da dasawyobeba </w:t>
      </w:r>
    </w:p>
    <w:p w:rsidR="003405ED" w:rsidRPr="00E461AB" w:rsidRDefault="003405ED" w:rsidP="003405ED">
      <w:pPr>
        <w:spacing w:after="240"/>
        <w:jc w:val="both"/>
        <w:rPr>
          <w:rFonts w:ascii="AcadNusx" w:hAnsi="AcadNusx" w:cs="AcadNusx"/>
          <w:i/>
          <w:sz w:val="24"/>
          <w:szCs w:val="24"/>
          <w:lang w:val="pt-BR"/>
        </w:rPr>
      </w:pPr>
      <w:r w:rsidRPr="00E461AB">
        <w:rPr>
          <w:rFonts w:ascii="AcadNusx" w:hAnsi="AcadNusx" w:cs="AcadNusx"/>
          <w:sz w:val="24"/>
          <w:szCs w:val="24"/>
          <w:lang w:val="pt-BR"/>
        </w:rPr>
        <w:t xml:space="preserve">es seqcia Seicavs samgzavro an satvirTo transportiT momsaxurebas, ganrigiT an ganrigis gareSe, rkinigziT, milsadenebiT, saavtomobilo, wylis an sahaero transportiT da sxva maTTan dakavSirebul saqmianobebs, rogoricaa terminalebis da parkirebis saSualebebi, tvirTis CatvirTva-gadmotvirTva, Senaxva da misT. es seqcia agreTve Seicavs satransporto saSualebebis ijaras mZRolTan an operatorTan erTad. am seqcias miekuTvneba agreTve safosto da sakuriero saqmianobebi. </w:t>
      </w:r>
    </w:p>
    <w:p w:rsidR="003405ED" w:rsidRPr="00E461AB" w:rsidRDefault="003405ED" w:rsidP="003405ED">
      <w:pPr>
        <w:spacing w:after="120"/>
        <w:jc w:val="both"/>
        <w:rPr>
          <w:rFonts w:ascii="AcadNusx" w:hAnsi="AcadNusx" w:cs="AcadNusx"/>
          <w:sz w:val="24"/>
          <w:szCs w:val="24"/>
        </w:rPr>
      </w:pPr>
      <w:r w:rsidRPr="00E461AB">
        <w:rPr>
          <w:rFonts w:ascii="AcadNusx" w:hAnsi="AcadNusx" w:cs="AcadNusx"/>
          <w:i/>
          <w:sz w:val="24"/>
          <w:szCs w:val="24"/>
        </w:rPr>
        <w:t>es seqcia ar Seicavs:</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rPr>
      </w:pPr>
      <w:r w:rsidRPr="00E461AB">
        <w:rPr>
          <w:rFonts w:ascii="AcadNusx" w:hAnsi="AcadNusx" w:cs="AcadNusx"/>
          <w:sz w:val="24"/>
          <w:szCs w:val="24"/>
        </w:rPr>
        <w:t>satransporto saSualebebis kapitalur remonts an gadakeTebas (avtomobilebis garda), ix. 33.1 jgufi</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rPr>
        <w:t>gzebis, rkinigzis, portebis, aerodromebis mSeneblobas, teqnikur momsaxurebas da remonts, ix. ganyofileba 42</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avtosatransporto saSualebebis teqnikur momsaxurebas da remonts, ix. 45.20</w:t>
      </w:r>
    </w:p>
    <w:p w:rsidR="003405ED" w:rsidRPr="00E461AB" w:rsidRDefault="003405ED" w:rsidP="00E3283B">
      <w:pPr>
        <w:numPr>
          <w:ilvl w:val="0"/>
          <w:numId w:val="106"/>
        </w:numPr>
        <w:suppressAutoHyphens/>
        <w:spacing w:after="480" w:line="240" w:lineRule="auto"/>
        <w:ind w:left="0" w:firstLine="0"/>
        <w:jc w:val="both"/>
        <w:rPr>
          <w:rFonts w:ascii="AcadNusx" w:hAnsi="AcadNusx" w:cs="AcadNusx"/>
          <w:b/>
          <w:sz w:val="24"/>
          <w:szCs w:val="24"/>
          <w:lang w:val="pt-BR"/>
        </w:rPr>
      </w:pPr>
      <w:r w:rsidRPr="00E461AB">
        <w:rPr>
          <w:rFonts w:ascii="AcadNusx" w:hAnsi="AcadNusx" w:cs="AcadNusx"/>
          <w:sz w:val="24"/>
          <w:szCs w:val="24"/>
          <w:lang w:val="pt-BR"/>
        </w:rPr>
        <w:t>satransporto saSualebebis ijaras mZRolis an operatoris gareSe,</w:t>
      </w:r>
      <w:r w:rsidR="00C03D43">
        <w:rPr>
          <w:rFonts w:ascii="AcadNusx" w:hAnsi="AcadNusx" w:cs="AcadNusx"/>
          <w:sz w:val="24"/>
          <w:szCs w:val="24"/>
          <w:lang w:val="pt-BR"/>
        </w:rPr>
        <w:t xml:space="preserve"> </w:t>
      </w:r>
      <w:r w:rsidRPr="00E461AB">
        <w:rPr>
          <w:rFonts w:ascii="AcadNusx" w:hAnsi="AcadNusx" w:cs="AcadNusx"/>
          <w:sz w:val="24"/>
          <w:szCs w:val="24"/>
          <w:lang w:val="pt-BR"/>
        </w:rPr>
        <w:t>ix. 77.1, 77.3</w:t>
      </w:r>
    </w:p>
    <w:p w:rsidR="003405ED" w:rsidRPr="00E461AB" w:rsidRDefault="003405ED" w:rsidP="003405ED">
      <w:pPr>
        <w:spacing w:after="240"/>
        <w:jc w:val="both"/>
        <w:rPr>
          <w:rFonts w:ascii="AcadNusx" w:hAnsi="AcadNusx" w:cs="AcadNusx"/>
          <w:sz w:val="24"/>
          <w:szCs w:val="24"/>
          <w:lang w:val="pt-BR"/>
        </w:rPr>
      </w:pPr>
      <w:r w:rsidRPr="00E461AB">
        <w:rPr>
          <w:rFonts w:ascii="AcadNusx" w:hAnsi="AcadNusx" w:cs="AcadNusx"/>
          <w:b/>
          <w:sz w:val="24"/>
          <w:szCs w:val="24"/>
          <w:lang w:val="pt-BR"/>
        </w:rPr>
        <w:t>49 saxmeleTo transporti da transportireba milsadenebiT</w:t>
      </w:r>
    </w:p>
    <w:p w:rsidR="003405ED" w:rsidRPr="00E461AB" w:rsidRDefault="003405ED" w:rsidP="003405ED">
      <w:pPr>
        <w:spacing w:after="480"/>
        <w:jc w:val="both"/>
        <w:rPr>
          <w:rFonts w:ascii="AcadNusx" w:hAnsi="AcadNusx" w:cs="AcadNusx"/>
          <w:b/>
          <w:sz w:val="24"/>
          <w:szCs w:val="24"/>
          <w:lang w:val="pt-BR"/>
        </w:rPr>
      </w:pPr>
      <w:r w:rsidRPr="00E461AB">
        <w:rPr>
          <w:rFonts w:ascii="AcadNusx" w:hAnsi="AcadNusx" w:cs="AcadNusx"/>
          <w:sz w:val="24"/>
          <w:szCs w:val="24"/>
          <w:lang w:val="pt-BR"/>
        </w:rPr>
        <w:t xml:space="preserve">es ganyofileba Seicavs mgzavrebis da tvirTis transportirebas saavtomobilo gzebis da rkinigzis saSualebiT, agreTve tvirTis transportirebas milsadenebiT. </w:t>
      </w:r>
    </w:p>
    <w:p w:rsidR="003405ED" w:rsidRPr="00E461AB" w:rsidRDefault="003405ED" w:rsidP="003405ED">
      <w:pPr>
        <w:spacing w:after="240"/>
        <w:jc w:val="both"/>
        <w:rPr>
          <w:rFonts w:ascii="AcadNusx" w:hAnsi="AcadNusx" w:cs="AcadNusx"/>
          <w:b/>
          <w:sz w:val="24"/>
          <w:szCs w:val="24"/>
          <w:lang w:val="pt-BR"/>
        </w:rPr>
      </w:pPr>
      <w:r w:rsidRPr="00E461AB">
        <w:rPr>
          <w:rFonts w:ascii="AcadNusx" w:hAnsi="AcadNusx" w:cs="AcadNusx"/>
          <w:b/>
          <w:sz w:val="24"/>
          <w:szCs w:val="24"/>
          <w:lang w:val="pt-BR"/>
        </w:rPr>
        <w:t>49.1 rkinigzis samgzavro transporti, saqalaqTaSoriso</w:t>
      </w:r>
    </w:p>
    <w:p w:rsidR="003405ED" w:rsidRPr="00E461AB" w:rsidRDefault="003405ED" w:rsidP="003405ED">
      <w:pPr>
        <w:spacing w:after="240"/>
        <w:jc w:val="both"/>
        <w:rPr>
          <w:rFonts w:ascii="AcadNusx" w:hAnsi="AcadNusx" w:cs="AcadNusx"/>
          <w:b/>
          <w:sz w:val="24"/>
          <w:szCs w:val="24"/>
          <w:lang w:val="pt-BR"/>
        </w:rPr>
      </w:pPr>
      <w:r w:rsidRPr="00E461AB">
        <w:rPr>
          <w:rFonts w:ascii="AcadNusx" w:hAnsi="AcadNusx" w:cs="AcadNusx"/>
          <w:b/>
          <w:sz w:val="24"/>
          <w:szCs w:val="24"/>
          <w:lang w:val="pt-BR"/>
        </w:rPr>
        <w:t>49.10 rkinigzis samgzavro transporti, saqalaqTaSoriso</w:t>
      </w:r>
    </w:p>
    <w:p w:rsidR="003405ED" w:rsidRPr="00E461AB" w:rsidRDefault="003405ED" w:rsidP="003405ED">
      <w:pPr>
        <w:spacing w:after="240"/>
        <w:jc w:val="both"/>
        <w:rPr>
          <w:rFonts w:ascii="AcadNusx" w:hAnsi="AcadNusx" w:cs="AcadNusx"/>
          <w:i/>
          <w:sz w:val="24"/>
          <w:szCs w:val="24"/>
          <w:lang w:val="pt-BR"/>
        </w:rPr>
      </w:pPr>
      <w:r w:rsidRPr="00E461AB">
        <w:rPr>
          <w:rFonts w:ascii="AcadNusx" w:hAnsi="AcadNusx" w:cs="AcadNusx"/>
          <w:b/>
          <w:sz w:val="24"/>
          <w:szCs w:val="24"/>
          <w:lang w:val="pt-BR"/>
        </w:rPr>
        <w:t>49.10.0 rkinigzis samgzavro transporti, saqalaqTaSoriso</w:t>
      </w:r>
    </w:p>
    <w:p w:rsidR="003405ED" w:rsidRPr="00E461AB" w:rsidRDefault="003405ED" w:rsidP="003405ED">
      <w:pPr>
        <w:spacing w:after="120"/>
        <w:jc w:val="both"/>
        <w:rPr>
          <w:rFonts w:ascii="AcadNusx" w:hAnsi="AcadNusx" w:cs="AcadNusx"/>
          <w:sz w:val="24"/>
          <w:szCs w:val="24"/>
          <w:lang w:val="pt-BR"/>
        </w:rPr>
      </w:pPr>
      <w:r w:rsidRPr="00E461AB">
        <w:rPr>
          <w:rFonts w:ascii="AcadNusx" w:hAnsi="AcadNusx" w:cs="AcadNusx"/>
          <w:i/>
          <w:sz w:val="24"/>
          <w:szCs w:val="24"/>
          <w:lang w:val="pt-BR"/>
        </w:rPr>
        <w:t>es qveklasi Seicavs:</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mgzavrebis transportirebas vrcel geografiul teritoriaze gaSlil ZiriTadi mimosvlis gzebze, sarkinigzo moZravi SemadgenlobiT</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rPr>
      </w:pPr>
      <w:r w:rsidRPr="00E461AB">
        <w:rPr>
          <w:rFonts w:ascii="AcadNusx" w:hAnsi="AcadNusx" w:cs="AcadNusx"/>
          <w:sz w:val="24"/>
          <w:szCs w:val="24"/>
        </w:rPr>
        <w:t>mgzavrTa transportirebas saqalaqTaSoriso</w:t>
      </w:r>
      <w:r w:rsidR="00C03D43">
        <w:rPr>
          <w:rFonts w:ascii="AcadNusx" w:hAnsi="AcadNusx" w:cs="AcadNusx"/>
          <w:sz w:val="24"/>
          <w:szCs w:val="24"/>
        </w:rPr>
        <w:t xml:space="preserve"> </w:t>
      </w:r>
      <w:r w:rsidRPr="00E461AB">
        <w:rPr>
          <w:rFonts w:ascii="AcadNusx" w:hAnsi="AcadNusx" w:cs="AcadNusx"/>
          <w:sz w:val="24"/>
          <w:szCs w:val="24"/>
        </w:rPr>
        <w:t>rkinigziT</w:t>
      </w:r>
    </w:p>
    <w:p w:rsidR="003405ED" w:rsidRPr="00E461AB" w:rsidRDefault="003405ED" w:rsidP="00E3283B">
      <w:pPr>
        <w:numPr>
          <w:ilvl w:val="0"/>
          <w:numId w:val="106"/>
        </w:numPr>
        <w:suppressAutoHyphens/>
        <w:spacing w:after="240" w:line="240" w:lineRule="auto"/>
        <w:ind w:left="0" w:firstLine="0"/>
        <w:jc w:val="both"/>
        <w:rPr>
          <w:rFonts w:ascii="AcadNusx" w:hAnsi="AcadNusx" w:cs="AcadNusx"/>
          <w:i/>
          <w:sz w:val="24"/>
          <w:szCs w:val="24"/>
        </w:rPr>
      </w:pPr>
      <w:r w:rsidRPr="00E461AB">
        <w:rPr>
          <w:rFonts w:ascii="AcadNusx" w:hAnsi="AcadNusx" w:cs="AcadNusx"/>
          <w:sz w:val="24"/>
          <w:szCs w:val="24"/>
        </w:rPr>
        <w:t>saZinebeli vagonebis an vagon-restornebis saqmianobas, rogorc sarkinigzo kompaniebis</w:t>
      </w:r>
      <w:r w:rsidR="00C03D43">
        <w:rPr>
          <w:rFonts w:ascii="AcadNusx" w:hAnsi="AcadNusx" w:cs="AcadNusx"/>
          <w:sz w:val="24"/>
          <w:szCs w:val="24"/>
        </w:rPr>
        <w:t xml:space="preserve"> </w:t>
      </w:r>
      <w:r w:rsidRPr="00E461AB">
        <w:rPr>
          <w:rFonts w:ascii="AcadNusx" w:hAnsi="AcadNusx" w:cs="AcadNusx"/>
          <w:sz w:val="24"/>
          <w:szCs w:val="24"/>
        </w:rPr>
        <w:t>saqmianobis ganuyofel nawils</w:t>
      </w:r>
    </w:p>
    <w:p w:rsidR="003405ED" w:rsidRPr="00E461AB" w:rsidRDefault="003405ED" w:rsidP="003405ED">
      <w:pPr>
        <w:spacing w:after="120"/>
        <w:jc w:val="both"/>
        <w:rPr>
          <w:rFonts w:ascii="AcadNusx" w:hAnsi="AcadNusx" w:cs="AcadNusx"/>
          <w:sz w:val="24"/>
          <w:szCs w:val="24"/>
        </w:rPr>
      </w:pPr>
      <w:r w:rsidRPr="00E461AB">
        <w:rPr>
          <w:rFonts w:ascii="AcadNusx" w:hAnsi="AcadNusx" w:cs="AcadNusx"/>
          <w:i/>
          <w:sz w:val="24"/>
          <w:szCs w:val="24"/>
        </w:rPr>
        <w:t>es qveklasi</w:t>
      </w:r>
      <w:r w:rsidRPr="00E461AB">
        <w:rPr>
          <w:rFonts w:ascii="AcadNusx" w:hAnsi="AcadNusx" w:cs="AcadNusx"/>
          <w:i/>
          <w:sz w:val="24"/>
          <w:szCs w:val="24"/>
          <w:lang w:val="pt-BR"/>
        </w:rPr>
        <w:t xml:space="preserve"> ar Seicavs</w:t>
      </w:r>
      <w:r w:rsidRPr="00E461AB">
        <w:rPr>
          <w:rFonts w:ascii="AcadNusx" w:hAnsi="AcadNusx" w:cs="AcadNusx"/>
          <w:sz w:val="24"/>
          <w:szCs w:val="24"/>
          <w:lang w:val="pt-BR"/>
        </w:rPr>
        <w:t>:</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rPr>
      </w:pPr>
      <w:r w:rsidRPr="00E461AB">
        <w:rPr>
          <w:rFonts w:ascii="AcadNusx" w:hAnsi="AcadNusx" w:cs="AcadNusx"/>
          <w:sz w:val="24"/>
          <w:szCs w:val="24"/>
        </w:rPr>
        <w:t>mgzavrebis gadayvanas saqalaqo an sagareubno satranzito sistemebiT, ix. 49.31.0</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rPr>
      </w:pPr>
      <w:r w:rsidRPr="00E461AB">
        <w:rPr>
          <w:rFonts w:ascii="AcadNusx" w:hAnsi="AcadNusx" w:cs="AcadNusx"/>
          <w:sz w:val="24"/>
          <w:szCs w:val="24"/>
        </w:rPr>
        <w:t>samgzavro terminalebis saqmianobas, ix. 52.21.0</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rPr>
      </w:pPr>
      <w:r w:rsidRPr="00E461AB">
        <w:rPr>
          <w:rFonts w:ascii="AcadNusx" w:hAnsi="AcadNusx" w:cs="AcadNusx"/>
          <w:sz w:val="24"/>
          <w:szCs w:val="24"/>
        </w:rPr>
        <w:t>sarkinigzo infrastruqturis marTvas; masTan dakavSirebul saqmianobebs, rogoricaa samanevro operaciebi da matareblebis Sedgena, ix. 52.21.0</w:t>
      </w:r>
    </w:p>
    <w:p w:rsidR="003405ED" w:rsidRPr="00E461AB" w:rsidRDefault="003405ED" w:rsidP="00E3283B">
      <w:pPr>
        <w:numPr>
          <w:ilvl w:val="0"/>
          <w:numId w:val="106"/>
        </w:numPr>
        <w:suppressAutoHyphens/>
        <w:spacing w:after="480" w:line="240" w:lineRule="auto"/>
        <w:ind w:left="0" w:firstLine="0"/>
        <w:jc w:val="both"/>
        <w:rPr>
          <w:rFonts w:ascii="AcadNusx" w:hAnsi="AcadNusx" w:cs="AcadNusx"/>
          <w:b/>
          <w:sz w:val="24"/>
          <w:szCs w:val="24"/>
        </w:rPr>
      </w:pPr>
      <w:r w:rsidRPr="00E461AB">
        <w:rPr>
          <w:rFonts w:ascii="AcadNusx" w:hAnsi="AcadNusx" w:cs="AcadNusx"/>
          <w:sz w:val="24"/>
          <w:szCs w:val="24"/>
        </w:rPr>
        <w:t>saZinebeli vagonebis an vagon-restornebis marTvas, calkeuli erTeulis mier, ix. 55.90.0, 56.10.0</w:t>
      </w:r>
    </w:p>
    <w:p w:rsidR="003405ED" w:rsidRPr="00E461AB" w:rsidRDefault="003405ED" w:rsidP="003405ED">
      <w:pPr>
        <w:spacing w:after="240"/>
        <w:jc w:val="both"/>
        <w:rPr>
          <w:rFonts w:ascii="AcadNusx" w:hAnsi="AcadNusx" w:cs="AcadNusx"/>
          <w:b/>
          <w:sz w:val="24"/>
          <w:szCs w:val="24"/>
        </w:rPr>
      </w:pPr>
      <w:r w:rsidRPr="00E461AB">
        <w:rPr>
          <w:rFonts w:ascii="AcadNusx" w:hAnsi="AcadNusx" w:cs="AcadNusx"/>
          <w:b/>
          <w:sz w:val="24"/>
          <w:szCs w:val="24"/>
        </w:rPr>
        <w:t>49.2 rkinigzis satvirTo transporti</w:t>
      </w:r>
    </w:p>
    <w:p w:rsidR="003405ED" w:rsidRPr="00E461AB" w:rsidRDefault="003405ED" w:rsidP="003405ED">
      <w:pPr>
        <w:spacing w:after="240"/>
        <w:jc w:val="both"/>
        <w:rPr>
          <w:rFonts w:ascii="AcadNusx" w:hAnsi="AcadNusx" w:cs="AcadNusx"/>
          <w:b/>
          <w:sz w:val="24"/>
          <w:szCs w:val="24"/>
        </w:rPr>
      </w:pPr>
      <w:r w:rsidRPr="00E461AB">
        <w:rPr>
          <w:rFonts w:ascii="AcadNusx" w:hAnsi="AcadNusx" w:cs="AcadNusx"/>
          <w:b/>
          <w:sz w:val="24"/>
          <w:szCs w:val="24"/>
        </w:rPr>
        <w:t>49.20 rkinigzis satvirTo transporti</w:t>
      </w:r>
    </w:p>
    <w:p w:rsidR="003405ED" w:rsidRPr="00E461AB" w:rsidRDefault="003405ED" w:rsidP="003405ED">
      <w:pPr>
        <w:spacing w:after="240"/>
        <w:jc w:val="both"/>
        <w:rPr>
          <w:rFonts w:ascii="AcadNusx" w:hAnsi="AcadNusx" w:cs="AcadNusx"/>
          <w:i/>
          <w:sz w:val="24"/>
          <w:szCs w:val="24"/>
        </w:rPr>
      </w:pPr>
      <w:r w:rsidRPr="00E461AB">
        <w:rPr>
          <w:rFonts w:ascii="AcadNusx" w:hAnsi="AcadNusx" w:cs="AcadNusx"/>
          <w:b/>
          <w:sz w:val="24"/>
          <w:szCs w:val="24"/>
        </w:rPr>
        <w:t>49.20.0 rkinigzis satvirTo transporti</w:t>
      </w:r>
    </w:p>
    <w:p w:rsidR="003405ED" w:rsidRPr="00E461AB" w:rsidRDefault="003405ED" w:rsidP="003405ED">
      <w:pPr>
        <w:spacing w:after="120"/>
        <w:jc w:val="both"/>
        <w:rPr>
          <w:rFonts w:ascii="AcadNusx" w:hAnsi="AcadNusx" w:cs="AcadNusx"/>
          <w:sz w:val="24"/>
          <w:szCs w:val="24"/>
        </w:rPr>
      </w:pPr>
      <w:r w:rsidRPr="00E461AB">
        <w:rPr>
          <w:rFonts w:ascii="AcadNusx" w:hAnsi="AcadNusx" w:cs="AcadNusx"/>
          <w:i/>
          <w:sz w:val="24"/>
          <w:szCs w:val="24"/>
        </w:rPr>
        <w:t>es qveklasi Seicavs</w:t>
      </w:r>
      <w:r w:rsidRPr="00E461AB">
        <w:rPr>
          <w:rFonts w:ascii="AcadNusx" w:hAnsi="AcadNusx" w:cs="AcadNusx"/>
          <w:sz w:val="24"/>
          <w:szCs w:val="24"/>
        </w:rPr>
        <w:t>:</w:t>
      </w:r>
    </w:p>
    <w:p w:rsidR="003405ED" w:rsidRPr="00E461AB" w:rsidRDefault="003405ED" w:rsidP="00E3283B">
      <w:pPr>
        <w:numPr>
          <w:ilvl w:val="0"/>
          <w:numId w:val="110"/>
        </w:numPr>
        <w:suppressAutoHyphens/>
        <w:spacing w:after="240" w:line="240" w:lineRule="auto"/>
        <w:ind w:left="0" w:firstLine="0"/>
        <w:jc w:val="both"/>
        <w:rPr>
          <w:rFonts w:ascii="AcadNusx" w:hAnsi="AcadNusx" w:cs="AcadNusx"/>
          <w:i/>
          <w:sz w:val="24"/>
          <w:szCs w:val="24"/>
        </w:rPr>
      </w:pPr>
      <w:r w:rsidRPr="00E461AB">
        <w:rPr>
          <w:rFonts w:ascii="AcadNusx" w:hAnsi="AcadNusx" w:cs="AcadNusx"/>
          <w:sz w:val="24"/>
          <w:szCs w:val="24"/>
        </w:rPr>
        <w:t>satvirTo gadazidvebs magistraluri sarkinigzo qselebiT, agreTve tvirTis gadazidvas mokle sarkinigzo gzebiT</w:t>
      </w:r>
    </w:p>
    <w:p w:rsidR="003405ED" w:rsidRPr="00E461AB" w:rsidRDefault="003405ED" w:rsidP="003405ED">
      <w:pPr>
        <w:spacing w:after="120"/>
        <w:jc w:val="both"/>
        <w:rPr>
          <w:rFonts w:ascii="AcadNusx" w:hAnsi="AcadNusx" w:cs="AcadNusx"/>
          <w:sz w:val="24"/>
          <w:szCs w:val="24"/>
        </w:rPr>
      </w:pPr>
      <w:r w:rsidRPr="00E461AB">
        <w:rPr>
          <w:rFonts w:ascii="AcadNusx" w:hAnsi="AcadNusx" w:cs="AcadNusx"/>
          <w:i/>
          <w:sz w:val="24"/>
          <w:szCs w:val="24"/>
        </w:rPr>
        <w:t>es qveklasi ar Seicavs</w:t>
      </w:r>
      <w:r w:rsidRPr="00E461AB">
        <w:rPr>
          <w:rFonts w:ascii="AcadNusx" w:hAnsi="AcadNusx" w:cs="AcadNusx"/>
          <w:sz w:val="24"/>
          <w:szCs w:val="24"/>
        </w:rPr>
        <w:t>:</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rPr>
      </w:pPr>
      <w:r w:rsidRPr="00E461AB">
        <w:rPr>
          <w:rFonts w:ascii="AcadNusx" w:hAnsi="AcadNusx" w:cs="AcadNusx"/>
          <w:sz w:val="24"/>
          <w:szCs w:val="24"/>
        </w:rPr>
        <w:t>dasawyobebas da Senaxvas, ix. 52.10.0</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rPr>
      </w:pPr>
      <w:r w:rsidRPr="00E461AB">
        <w:rPr>
          <w:rFonts w:ascii="AcadNusx" w:hAnsi="AcadNusx" w:cs="AcadNusx"/>
          <w:sz w:val="24"/>
          <w:szCs w:val="24"/>
        </w:rPr>
        <w:t>satvirTo terminalebis saqmianobas, ix. 52.10.0</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rPr>
      </w:pPr>
      <w:r w:rsidRPr="00E461AB">
        <w:rPr>
          <w:rFonts w:ascii="AcadNusx" w:hAnsi="AcadNusx" w:cs="AcadNusx"/>
          <w:sz w:val="24"/>
          <w:szCs w:val="24"/>
        </w:rPr>
        <w:t>sarkinigzo infrastruqturis marTvas; masTan dakavSirebul saqmianobebs, rogoricaa samanevro operaciebi da matareblebis Sedgena, ix. 52.21.0</w:t>
      </w:r>
    </w:p>
    <w:p w:rsidR="003405ED" w:rsidRPr="00E461AB" w:rsidRDefault="003405ED" w:rsidP="00E3283B">
      <w:pPr>
        <w:numPr>
          <w:ilvl w:val="0"/>
          <w:numId w:val="106"/>
        </w:numPr>
        <w:suppressAutoHyphens/>
        <w:spacing w:after="480" w:line="240" w:lineRule="auto"/>
        <w:ind w:left="0" w:firstLine="0"/>
        <w:jc w:val="both"/>
        <w:rPr>
          <w:rFonts w:ascii="AcadNusx" w:hAnsi="AcadNusx" w:cs="AcadNusx"/>
          <w:b/>
          <w:sz w:val="24"/>
          <w:szCs w:val="24"/>
        </w:rPr>
      </w:pPr>
      <w:r w:rsidRPr="00E461AB">
        <w:rPr>
          <w:rFonts w:ascii="AcadNusx" w:hAnsi="AcadNusx" w:cs="AcadNusx"/>
          <w:sz w:val="24"/>
          <w:szCs w:val="24"/>
        </w:rPr>
        <w:t>tvirTis CatvirTva-gadmotvirTvas, ix. 52.24.0</w:t>
      </w:r>
    </w:p>
    <w:p w:rsidR="003405ED" w:rsidRPr="00E461AB" w:rsidRDefault="003405ED" w:rsidP="003405ED">
      <w:pPr>
        <w:spacing w:after="240"/>
        <w:jc w:val="both"/>
        <w:rPr>
          <w:rFonts w:ascii="AcadNusx" w:hAnsi="AcadNusx" w:cs="AcadNusx"/>
          <w:sz w:val="24"/>
          <w:szCs w:val="24"/>
        </w:rPr>
      </w:pPr>
      <w:r w:rsidRPr="00E461AB">
        <w:rPr>
          <w:rFonts w:ascii="AcadNusx" w:hAnsi="AcadNusx" w:cs="AcadNusx"/>
          <w:b/>
          <w:sz w:val="24"/>
          <w:szCs w:val="24"/>
        </w:rPr>
        <w:t xml:space="preserve">49.3 sxva samgzavro saxmeleTo transporti </w:t>
      </w:r>
    </w:p>
    <w:p w:rsidR="003405ED" w:rsidRPr="00E461AB" w:rsidRDefault="003405ED" w:rsidP="003405ED">
      <w:pPr>
        <w:spacing w:after="480"/>
        <w:jc w:val="both"/>
        <w:rPr>
          <w:rFonts w:ascii="AcadNusx" w:hAnsi="AcadNusx" w:cs="AcadNusx"/>
          <w:b/>
          <w:sz w:val="24"/>
          <w:szCs w:val="24"/>
          <w:lang w:val="ka-GE"/>
        </w:rPr>
      </w:pPr>
      <w:r w:rsidRPr="00E461AB">
        <w:rPr>
          <w:rFonts w:ascii="AcadNusx" w:hAnsi="AcadNusx" w:cs="AcadNusx"/>
          <w:sz w:val="24"/>
          <w:szCs w:val="24"/>
        </w:rPr>
        <w:t>es jgufi Seicavs yvela saxis saxmeleTo samgzavro satransporto saq</w:t>
      </w:r>
      <w:r w:rsidRPr="00E461AB">
        <w:rPr>
          <w:rFonts w:ascii="AcadNusx" w:hAnsi="AcadNusx" w:cs="AcadNusx"/>
          <w:sz w:val="24"/>
          <w:szCs w:val="24"/>
        </w:rPr>
        <w:softHyphen/>
        <w:t xml:space="preserve">mianobebs, sarkinigzo transportis garda. amasTan, sarkinigzo transporti, rogorc Sida saqalaqo an sagareubno sistemebis nawili, Sedis am jgufSi. </w:t>
      </w:r>
    </w:p>
    <w:p w:rsidR="003405ED" w:rsidRPr="00E461AB" w:rsidRDefault="003405ED" w:rsidP="003405ED">
      <w:pPr>
        <w:spacing w:after="240"/>
        <w:jc w:val="both"/>
        <w:rPr>
          <w:rFonts w:ascii="AcadNusx" w:hAnsi="AcadNusx" w:cs="AcadNusx"/>
          <w:b/>
          <w:sz w:val="24"/>
          <w:szCs w:val="24"/>
          <w:lang w:val="ka-GE"/>
        </w:rPr>
      </w:pPr>
      <w:r w:rsidRPr="00E461AB">
        <w:rPr>
          <w:rFonts w:ascii="AcadNusx" w:hAnsi="AcadNusx" w:cs="AcadNusx"/>
          <w:b/>
          <w:sz w:val="24"/>
          <w:szCs w:val="24"/>
          <w:lang w:val="ka-GE"/>
        </w:rPr>
        <w:t>49.31 saqalaqo da sagareubno samgzavro saxmeleTo transporti</w:t>
      </w:r>
    </w:p>
    <w:p w:rsidR="003405ED" w:rsidRPr="00E461AB" w:rsidRDefault="003405ED" w:rsidP="003405ED">
      <w:pPr>
        <w:spacing w:after="240"/>
        <w:jc w:val="both"/>
        <w:rPr>
          <w:rFonts w:ascii="AcadNusx" w:hAnsi="AcadNusx" w:cs="AcadNusx"/>
          <w:i/>
          <w:sz w:val="24"/>
          <w:szCs w:val="24"/>
          <w:lang w:val="ka-GE"/>
        </w:rPr>
      </w:pPr>
      <w:r w:rsidRPr="00E461AB">
        <w:rPr>
          <w:rFonts w:ascii="AcadNusx" w:hAnsi="AcadNusx" w:cs="AcadNusx"/>
          <w:b/>
          <w:sz w:val="24"/>
          <w:szCs w:val="24"/>
          <w:lang w:val="ka-GE"/>
        </w:rPr>
        <w:t>49.31.0 saqalaqo da sagareubno samgzavro saxmeleTo transporti</w:t>
      </w:r>
    </w:p>
    <w:p w:rsidR="003405ED" w:rsidRPr="00E461AB" w:rsidRDefault="003405ED" w:rsidP="003405ED">
      <w:pPr>
        <w:spacing w:after="120"/>
        <w:jc w:val="both"/>
        <w:rPr>
          <w:rFonts w:ascii="AcadNusx" w:hAnsi="AcadNusx" w:cs="AcadNusx"/>
          <w:sz w:val="24"/>
          <w:szCs w:val="24"/>
          <w:lang w:val="ka-GE"/>
        </w:rPr>
      </w:pPr>
      <w:r w:rsidRPr="00E461AB">
        <w:rPr>
          <w:rFonts w:ascii="AcadNusx" w:hAnsi="AcadNusx" w:cs="AcadNusx"/>
          <w:i/>
          <w:sz w:val="24"/>
          <w:szCs w:val="24"/>
          <w:lang w:val="ka-GE"/>
        </w:rPr>
        <w:t>es qveklasi Seicavs</w:t>
      </w:r>
      <w:r w:rsidRPr="00E461AB">
        <w:rPr>
          <w:rFonts w:ascii="AcadNusx" w:hAnsi="AcadNusx" w:cs="AcadNusx"/>
          <w:sz w:val="24"/>
          <w:szCs w:val="24"/>
          <w:lang w:val="ka-GE"/>
        </w:rPr>
        <w:t>:</w:t>
      </w:r>
    </w:p>
    <w:p w:rsidR="003405ED" w:rsidRPr="00E461AB" w:rsidRDefault="003405ED" w:rsidP="00E3283B">
      <w:pPr>
        <w:numPr>
          <w:ilvl w:val="0"/>
          <w:numId w:val="106"/>
        </w:numPr>
        <w:suppressAutoHyphens/>
        <w:spacing w:after="240" w:line="240" w:lineRule="auto"/>
        <w:ind w:left="0" w:firstLine="0"/>
        <w:jc w:val="both"/>
        <w:rPr>
          <w:rFonts w:ascii="AcadNusx" w:hAnsi="AcadNusx" w:cs="AcadNusx"/>
          <w:i/>
          <w:sz w:val="24"/>
          <w:szCs w:val="24"/>
          <w:lang w:val="ka-GE"/>
        </w:rPr>
      </w:pPr>
      <w:r w:rsidRPr="00E461AB">
        <w:rPr>
          <w:rFonts w:ascii="AcadNusx" w:hAnsi="AcadNusx" w:cs="AcadNusx"/>
          <w:sz w:val="24"/>
          <w:szCs w:val="24"/>
          <w:lang w:val="ka-GE"/>
        </w:rPr>
        <w:t>mgzavrebis saxmeleTo transportirebas saqalaqo an sagareubno satransporto sistemebis meSveobiT. aq SeiZleba Sediodes sxvadasxva saxis saxmeleTo transporti, rogoricaa avtobusi, tramvai, troleibusi, metro da miwiszeda sarkinigzo gzebi da misT.</w:t>
      </w:r>
      <w:r w:rsidR="00C03D43">
        <w:rPr>
          <w:rFonts w:ascii="AcadNusx" w:hAnsi="AcadNusx" w:cs="AcadNusx"/>
          <w:sz w:val="24"/>
          <w:szCs w:val="24"/>
          <w:lang w:val="ka-GE"/>
        </w:rPr>
        <w:t xml:space="preserve"> </w:t>
      </w:r>
      <w:r w:rsidRPr="00E461AB">
        <w:rPr>
          <w:rFonts w:ascii="AcadNusx" w:hAnsi="AcadNusx" w:cs="AcadNusx"/>
          <w:sz w:val="24"/>
          <w:szCs w:val="24"/>
          <w:lang w:val="ka-GE"/>
        </w:rPr>
        <w:t>mgzavrTa gadayvana xorcieldeba dadgenili marSrutiT winaswar Sedgenili ganrigis Sesabamisad, mgzavrTa CasxdomiT da gadmosxdomiT miTiTebul gaCerebebze.</w:t>
      </w:r>
    </w:p>
    <w:p w:rsidR="003405ED" w:rsidRPr="00E461AB" w:rsidRDefault="003405ED" w:rsidP="003405ED">
      <w:pPr>
        <w:spacing w:after="120"/>
        <w:jc w:val="both"/>
        <w:rPr>
          <w:rFonts w:ascii="AcadNusx" w:hAnsi="AcadNusx" w:cs="AcadNusx"/>
          <w:sz w:val="24"/>
          <w:szCs w:val="24"/>
        </w:rPr>
      </w:pPr>
      <w:r w:rsidRPr="00E461AB">
        <w:rPr>
          <w:rFonts w:ascii="AcadNusx" w:hAnsi="AcadNusx" w:cs="AcadNusx"/>
          <w:i/>
          <w:sz w:val="24"/>
          <w:szCs w:val="24"/>
        </w:rPr>
        <w:t>es qveklasi agreTve Seicavs</w:t>
      </w:r>
      <w:r w:rsidRPr="00E461AB">
        <w:rPr>
          <w:rFonts w:ascii="AcadNusx" w:hAnsi="AcadNusx" w:cs="AcadNusx"/>
          <w:sz w:val="24"/>
          <w:szCs w:val="24"/>
        </w:rPr>
        <w:t>:</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 xml:space="preserve">xazebs qalaqidan aeroportamde an qalaqidan sadgurebamde </w:t>
      </w:r>
    </w:p>
    <w:p w:rsidR="003405ED" w:rsidRPr="00E461AB" w:rsidRDefault="003405ED" w:rsidP="00E3283B">
      <w:pPr>
        <w:numPr>
          <w:ilvl w:val="0"/>
          <w:numId w:val="106"/>
        </w:numPr>
        <w:suppressAutoHyphens/>
        <w:spacing w:after="240" w:line="240" w:lineRule="auto"/>
        <w:ind w:left="0" w:firstLine="0"/>
        <w:jc w:val="both"/>
        <w:rPr>
          <w:rFonts w:ascii="AcadNusx" w:hAnsi="AcadNusx" w:cs="AcadNusx"/>
          <w:i/>
          <w:sz w:val="24"/>
          <w:szCs w:val="24"/>
          <w:lang w:val="pt-BR"/>
        </w:rPr>
      </w:pPr>
      <w:r w:rsidRPr="00E461AB">
        <w:rPr>
          <w:rFonts w:ascii="AcadNusx" w:hAnsi="AcadNusx" w:cs="AcadNusx"/>
          <w:sz w:val="24"/>
          <w:szCs w:val="24"/>
          <w:lang w:val="pt-BR"/>
        </w:rPr>
        <w:t>funikulorebis, sabagiro gzebis da misT. eqspluatacias, Tu is warmoadgens Sida saqalaqo an sagareubno satransporto sistemis nawils.</w:t>
      </w:r>
    </w:p>
    <w:p w:rsidR="003405ED" w:rsidRPr="00E461AB" w:rsidRDefault="003405ED" w:rsidP="003405ED">
      <w:pPr>
        <w:spacing w:after="120"/>
        <w:jc w:val="both"/>
        <w:rPr>
          <w:rFonts w:ascii="AcadNusx" w:hAnsi="AcadNusx" w:cs="AcadNusx"/>
          <w:sz w:val="24"/>
          <w:szCs w:val="24"/>
          <w:lang w:val="pt-BR"/>
        </w:rPr>
      </w:pPr>
      <w:r w:rsidRPr="00E461AB">
        <w:rPr>
          <w:rFonts w:ascii="AcadNusx" w:hAnsi="AcadNusx" w:cs="AcadNusx"/>
          <w:i/>
          <w:sz w:val="24"/>
          <w:szCs w:val="24"/>
        </w:rPr>
        <w:t>es qveklasi ar Seicavs</w:t>
      </w:r>
      <w:r w:rsidRPr="00E461AB">
        <w:rPr>
          <w:rFonts w:ascii="AcadNusx" w:hAnsi="AcadNusx" w:cs="AcadNusx"/>
          <w:sz w:val="24"/>
          <w:szCs w:val="24"/>
          <w:lang w:val="pt-BR"/>
        </w:rPr>
        <w:t>:</w:t>
      </w:r>
    </w:p>
    <w:p w:rsidR="003405ED" w:rsidRPr="00E461AB" w:rsidRDefault="003405ED" w:rsidP="00E3283B">
      <w:pPr>
        <w:numPr>
          <w:ilvl w:val="0"/>
          <w:numId w:val="109"/>
        </w:numPr>
        <w:suppressAutoHyphens/>
        <w:spacing w:after="480" w:line="240" w:lineRule="auto"/>
        <w:ind w:left="0" w:firstLine="0"/>
        <w:jc w:val="both"/>
        <w:rPr>
          <w:rFonts w:ascii="AcadNusx" w:hAnsi="AcadNusx" w:cs="AcadNusx"/>
          <w:b/>
          <w:sz w:val="24"/>
          <w:szCs w:val="24"/>
          <w:lang w:val="pt-BR"/>
        </w:rPr>
      </w:pPr>
      <w:r w:rsidRPr="00E461AB">
        <w:rPr>
          <w:rFonts w:ascii="AcadNusx" w:hAnsi="AcadNusx" w:cs="AcadNusx"/>
          <w:sz w:val="24"/>
          <w:szCs w:val="24"/>
          <w:lang w:val="pt-BR"/>
        </w:rPr>
        <w:t>mgzavrebis gadayvanas saqalaqTaSoriso sarkinigzo xazebiT, ix. 49.10.0</w:t>
      </w:r>
    </w:p>
    <w:p w:rsidR="003405ED" w:rsidRPr="00E461AB" w:rsidRDefault="003405ED" w:rsidP="003405ED">
      <w:pPr>
        <w:spacing w:after="240"/>
        <w:jc w:val="both"/>
        <w:rPr>
          <w:rFonts w:ascii="AcadNusx" w:hAnsi="AcadNusx" w:cs="AcadNusx"/>
          <w:b/>
          <w:bCs/>
          <w:sz w:val="24"/>
          <w:szCs w:val="24"/>
          <w:lang w:val="pt-BR"/>
        </w:rPr>
      </w:pPr>
      <w:r w:rsidRPr="00E461AB">
        <w:rPr>
          <w:rFonts w:ascii="AcadNusx" w:hAnsi="AcadNusx" w:cs="AcadNusx"/>
          <w:b/>
          <w:sz w:val="24"/>
          <w:szCs w:val="24"/>
          <w:lang w:val="pt-BR"/>
        </w:rPr>
        <w:t xml:space="preserve">49.32 </w:t>
      </w:r>
      <w:r w:rsidRPr="00E461AB">
        <w:rPr>
          <w:rFonts w:ascii="AcadNusx" w:hAnsi="AcadNusx" w:cs="AcadNusx"/>
          <w:b/>
          <w:bCs/>
          <w:sz w:val="24"/>
          <w:szCs w:val="24"/>
          <w:lang w:val="pt-BR"/>
        </w:rPr>
        <w:t>taqsebis saqmianoba</w:t>
      </w:r>
    </w:p>
    <w:p w:rsidR="003405ED" w:rsidRPr="00E461AB" w:rsidRDefault="003405ED" w:rsidP="003405ED">
      <w:pPr>
        <w:spacing w:after="240"/>
        <w:jc w:val="both"/>
        <w:rPr>
          <w:rFonts w:ascii="AcadNusx" w:hAnsi="AcadNusx" w:cs="AcadNusx"/>
          <w:i/>
          <w:sz w:val="24"/>
          <w:szCs w:val="24"/>
          <w:lang w:val="pt-BR"/>
        </w:rPr>
      </w:pPr>
      <w:r w:rsidRPr="00E461AB">
        <w:rPr>
          <w:rFonts w:ascii="AcadNusx" w:hAnsi="AcadNusx" w:cs="AcadNusx"/>
          <w:b/>
          <w:sz w:val="24"/>
          <w:szCs w:val="24"/>
          <w:lang w:val="pt-BR"/>
        </w:rPr>
        <w:t>49.32.0 taqsebis saqmianoba</w:t>
      </w:r>
    </w:p>
    <w:p w:rsidR="003405ED" w:rsidRPr="00E461AB" w:rsidRDefault="003405ED" w:rsidP="003405ED">
      <w:pPr>
        <w:spacing w:after="120"/>
        <w:jc w:val="both"/>
        <w:rPr>
          <w:rFonts w:ascii="AcadNusx" w:hAnsi="AcadNusx" w:cs="AcadNusx"/>
          <w:sz w:val="24"/>
          <w:szCs w:val="24"/>
          <w:lang w:val="pt-BR"/>
        </w:rPr>
      </w:pPr>
      <w:r w:rsidRPr="00E461AB">
        <w:rPr>
          <w:rFonts w:ascii="AcadNusx" w:hAnsi="AcadNusx" w:cs="AcadNusx"/>
          <w:i/>
          <w:sz w:val="24"/>
          <w:szCs w:val="24"/>
          <w:lang w:val="pt-BR"/>
        </w:rPr>
        <w:t>es qveklasi agreTve Seicavs</w:t>
      </w:r>
      <w:r w:rsidRPr="00E461AB">
        <w:rPr>
          <w:rFonts w:ascii="AcadNusx" w:hAnsi="AcadNusx" w:cs="AcadNusx"/>
          <w:sz w:val="24"/>
          <w:szCs w:val="24"/>
          <w:lang w:val="pt-BR"/>
        </w:rPr>
        <w:t>:</w:t>
      </w:r>
    </w:p>
    <w:p w:rsidR="003405ED" w:rsidRPr="00E461AB" w:rsidRDefault="003405ED" w:rsidP="00E3283B">
      <w:pPr>
        <w:numPr>
          <w:ilvl w:val="0"/>
          <w:numId w:val="109"/>
        </w:numPr>
        <w:suppressAutoHyphens/>
        <w:spacing w:after="360" w:line="240" w:lineRule="auto"/>
        <w:ind w:left="0" w:firstLine="0"/>
        <w:jc w:val="both"/>
        <w:rPr>
          <w:rFonts w:ascii="AcadNusx" w:hAnsi="AcadNusx" w:cs="AcadNusx"/>
          <w:b/>
          <w:sz w:val="24"/>
          <w:szCs w:val="24"/>
          <w:lang w:val="sv-SE"/>
        </w:rPr>
      </w:pPr>
      <w:r w:rsidRPr="00E461AB">
        <w:rPr>
          <w:rFonts w:ascii="AcadNusx" w:hAnsi="AcadNusx" w:cs="AcadNusx"/>
          <w:sz w:val="24"/>
          <w:szCs w:val="24"/>
          <w:lang w:val="sv-SE"/>
        </w:rPr>
        <w:t>kerZo avtomobilebis sxva saxis ijaras mZRolTan erTad</w:t>
      </w:r>
    </w:p>
    <w:p w:rsidR="003405ED" w:rsidRPr="00E461AB" w:rsidRDefault="003405ED" w:rsidP="003405ED">
      <w:pPr>
        <w:spacing w:after="240"/>
        <w:jc w:val="both"/>
        <w:rPr>
          <w:rFonts w:ascii="AcadNusx" w:hAnsi="AcadNusx" w:cs="AcadNusx"/>
          <w:b/>
          <w:sz w:val="24"/>
          <w:szCs w:val="24"/>
          <w:lang w:val="sv-SE"/>
        </w:rPr>
      </w:pPr>
    </w:p>
    <w:p w:rsidR="003405ED" w:rsidRPr="00E461AB" w:rsidRDefault="003405ED" w:rsidP="003405ED">
      <w:pPr>
        <w:spacing w:after="240"/>
        <w:jc w:val="both"/>
        <w:rPr>
          <w:rFonts w:ascii="AcadNusx" w:hAnsi="AcadNusx" w:cs="AcadNusx"/>
          <w:b/>
          <w:bCs/>
          <w:sz w:val="24"/>
          <w:szCs w:val="24"/>
          <w:lang w:val="sv-SE"/>
        </w:rPr>
      </w:pPr>
      <w:r w:rsidRPr="00E461AB">
        <w:rPr>
          <w:rFonts w:ascii="AcadNusx" w:hAnsi="AcadNusx" w:cs="AcadNusx"/>
          <w:b/>
          <w:sz w:val="24"/>
          <w:szCs w:val="24"/>
          <w:lang w:val="sv-SE"/>
        </w:rPr>
        <w:t xml:space="preserve">49.39 </w:t>
      </w:r>
      <w:r w:rsidRPr="00E461AB">
        <w:rPr>
          <w:rFonts w:ascii="AcadNusx" w:hAnsi="AcadNusx" w:cs="AcadNusx"/>
          <w:b/>
          <w:bCs/>
          <w:sz w:val="24"/>
          <w:szCs w:val="24"/>
          <w:lang w:val="sv-SE"/>
        </w:rPr>
        <w:t>sxva samgzavro saxmeleTo transporti, sxva dajgufebebSi CaurTveli</w:t>
      </w:r>
    </w:p>
    <w:p w:rsidR="003405ED" w:rsidRPr="00E461AB" w:rsidRDefault="003405ED" w:rsidP="003405ED">
      <w:pPr>
        <w:spacing w:after="240"/>
        <w:jc w:val="both"/>
        <w:rPr>
          <w:rFonts w:ascii="AcadNusx" w:hAnsi="AcadNusx" w:cs="AcadNusx"/>
          <w:i/>
          <w:sz w:val="24"/>
          <w:szCs w:val="24"/>
        </w:rPr>
      </w:pPr>
      <w:r w:rsidRPr="00E461AB">
        <w:rPr>
          <w:rFonts w:ascii="AcadNusx" w:hAnsi="AcadNusx" w:cs="AcadNusx"/>
          <w:b/>
          <w:sz w:val="24"/>
          <w:szCs w:val="24"/>
          <w:lang w:val="pt-BR"/>
        </w:rPr>
        <w:t xml:space="preserve">49.39.0 </w:t>
      </w:r>
      <w:r w:rsidRPr="00E461AB">
        <w:rPr>
          <w:rFonts w:ascii="AcadNusx" w:hAnsi="AcadNusx" w:cs="AcadNusx"/>
          <w:b/>
          <w:bCs/>
          <w:sz w:val="24"/>
          <w:szCs w:val="24"/>
          <w:lang w:val="sv-SE"/>
        </w:rPr>
        <w:t>sxva samgzavro saxmeleTo transporti, sxva dajgufebebSi CaurTveli</w:t>
      </w:r>
    </w:p>
    <w:p w:rsidR="003405ED" w:rsidRPr="00E461AB" w:rsidRDefault="003405ED" w:rsidP="003405ED">
      <w:pPr>
        <w:spacing w:after="120"/>
        <w:jc w:val="both"/>
        <w:rPr>
          <w:rFonts w:ascii="AcadNusx" w:hAnsi="AcadNusx" w:cs="AcadNusx"/>
          <w:bCs/>
          <w:sz w:val="24"/>
          <w:szCs w:val="24"/>
          <w:lang w:val="pt-BR"/>
        </w:rPr>
      </w:pPr>
      <w:r w:rsidRPr="00E461AB">
        <w:rPr>
          <w:rFonts w:ascii="AcadNusx" w:hAnsi="AcadNusx" w:cs="AcadNusx"/>
          <w:i/>
          <w:sz w:val="24"/>
          <w:szCs w:val="24"/>
        </w:rPr>
        <w:t>es qveklasi Seicavs</w:t>
      </w:r>
      <w:r w:rsidRPr="00E461AB">
        <w:rPr>
          <w:rFonts w:ascii="AcadNusx" w:hAnsi="AcadNusx" w:cs="AcadNusx"/>
          <w:bCs/>
          <w:sz w:val="24"/>
          <w:szCs w:val="24"/>
          <w:lang w:val="pt-BR"/>
        </w:rPr>
        <w:t>:</w:t>
      </w:r>
    </w:p>
    <w:p w:rsidR="003405ED" w:rsidRPr="00E461AB" w:rsidRDefault="003405ED" w:rsidP="00E3283B">
      <w:pPr>
        <w:numPr>
          <w:ilvl w:val="0"/>
          <w:numId w:val="105"/>
        </w:numPr>
        <w:suppressAutoHyphens/>
        <w:spacing w:after="0" w:line="240" w:lineRule="auto"/>
        <w:ind w:left="0" w:firstLine="0"/>
        <w:jc w:val="both"/>
        <w:rPr>
          <w:rFonts w:ascii="AcadNusx" w:hAnsi="AcadNusx" w:cs="AcadNusx"/>
          <w:sz w:val="24"/>
          <w:szCs w:val="24"/>
          <w:lang w:val="pt-BR"/>
        </w:rPr>
      </w:pPr>
      <w:r w:rsidRPr="00E461AB">
        <w:rPr>
          <w:rFonts w:ascii="AcadNusx" w:hAnsi="AcadNusx" w:cs="AcadNusx"/>
          <w:bCs/>
          <w:sz w:val="24"/>
          <w:szCs w:val="24"/>
          <w:lang w:val="pt-BR"/>
        </w:rPr>
        <w:t>sxva samgzavro sagzao transports:</w:t>
      </w:r>
    </w:p>
    <w:p w:rsidR="003405ED" w:rsidRPr="00E461AB" w:rsidRDefault="003405ED" w:rsidP="00E3283B">
      <w:pPr>
        <w:numPr>
          <w:ilvl w:val="1"/>
          <w:numId w:val="102"/>
        </w:numPr>
        <w:suppressAutoHyphens/>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 xml:space="preserve">Sor manZilze mgzavrobis sareiso avtobusebis momsaxurebas </w:t>
      </w:r>
    </w:p>
    <w:p w:rsidR="003405ED" w:rsidRPr="00E461AB" w:rsidRDefault="003405ED" w:rsidP="00E3283B">
      <w:pPr>
        <w:numPr>
          <w:ilvl w:val="1"/>
          <w:numId w:val="102"/>
        </w:numPr>
        <w:suppressAutoHyphens/>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Carterul reisebs, saeqskursio da sxva SemTxveviTi (araregularuli) ekipaJebis saqmianobas</w:t>
      </w:r>
    </w:p>
    <w:p w:rsidR="003405ED" w:rsidRPr="00E461AB" w:rsidRDefault="003405ED" w:rsidP="00E3283B">
      <w:pPr>
        <w:numPr>
          <w:ilvl w:val="1"/>
          <w:numId w:val="102"/>
        </w:numPr>
        <w:suppressAutoHyphens/>
        <w:spacing w:after="12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aeroportis sagareubno avtobusebis saqmianobas</w:t>
      </w:r>
    </w:p>
    <w:p w:rsidR="003405ED" w:rsidRPr="00E461AB" w:rsidRDefault="003405ED" w:rsidP="00E3283B">
      <w:pPr>
        <w:numPr>
          <w:ilvl w:val="0"/>
          <w:numId w:val="107"/>
        </w:numPr>
        <w:suppressAutoHyphens/>
        <w:spacing w:after="240" w:line="240" w:lineRule="auto"/>
        <w:ind w:left="0" w:firstLine="0"/>
        <w:jc w:val="both"/>
        <w:rPr>
          <w:rFonts w:ascii="AcadNusx" w:hAnsi="AcadNusx" w:cs="AcadNusx"/>
          <w:i/>
          <w:sz w:val="24"/>
          <w:szCs w:val="24"/>
          <w:lang w:val="pt-BR"/>
        </w:rPr>
      </w:pPr>
      <w:r w:rsidRPr="00E461AB">
        <w:rPr>
          <w:rFonts w:ascii="AcadNusx" w:hAnsi="AcadNusx" w:cs="AcadNusx"/>
          <w:sz w:val="24"/>
          <w:szCs w:val="24"/>
          <w:lang w:val="pt-BR"/>
        </w:rPr>
        <w:t>sabagiro gzebis, funikulorebis, samTo saTxilamuro da sakabelo amweebis eqspluatacias, Tu isini ar warmoadgenen saqalaqo an sagareubno satransporto sistemebis nawils</w:t>
      </w:r>
    </w:p>
    <w:p w:rsidR="003405ED" w:rsidRPr="00E461AB" w:rsidRDefault="003405ED" w:rsidP="003405ED">
      <w:pPr>
        <w:spacing w:after="120"/>
        <w:jc w:val="both"/>
        <w:rPr>
          <w:rFonts w:ascii="AcadNusx" w:hAnsi="AcadNusx" w:cs="AcadNusx"/>
          <w:sz w:val="24"/>
          <w:szCs w:val="24"/>
          <w:lang w:val="pt-BR"/>
        </w:rPr>
      </w:pPr>
      <w:r w:rsidRPr="00E461AB">
        <w:rPr>
          <w:rFonts w:ascii="AcadNusx" w:hAnsi="AcadNusx" w:cs="AcadNusx"/>
          <w:i/>
          <w:sz w:val="24"/>
          <w:szCs w:val="24"/>
          <w:lang w:val="pt-BR"/>
        </w:rPr>
        <w:t>es qveklasi agreTve Seicavs</w:t>
      </w:r>
      <w:r w:rsidRPr="00E461AB">
        <w:rPr>
          <w:rFonts w:ascii="AcadNusx" w:hAnsi="AcadNusx" w:cs="AcadNusx"/>
          <w:sz w:val="24"/>
          <w:szCs w:val="24"/>
          <w:lang w:val="pt-BR"/>
        </w:rPr>
        <w:t>:</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saskolo avtobusebis da mosamsaxureebis gadasayvani avtobusebis eqspluatacias</w:t>
      </w:r>
    </w:p>
    <w:p w:rsidR="003405ED" w:rsidRPr="00E461AB" w:rsidRDefault="003405ED" w:rsidP="00E3283B">
      <w:pPr>
        <w:numPr>
          <w:ilvl w:val="0"/>
          <w:numId w:val="106"/>
        </w:numPr>
        <w:suppressAutoHyphens/>
        <w:spacing w:after="240" w:line="240" w:lineRule="auto"/>
        <w:ind w:left="0" w:firstLine="0"/>
        <w:jc w:val="both"/>
        <w:rPr>
          <w:rFonts w:ascii="AcadNusx" w:hAnsi="AcadNusx" w:cs="AcadNusx"/>
          <w:i/>
          <w:sz w:val="24"/>
          <w:szCs w:val="24"/>
          <w:lang w:val="pt-BR"/>
        </w:rPr>
      </w:pPr>
      <w:r w:rsidRPr="00E461AB">
        <w:rPr>
          <w:rFonts w:ascii="AcadNusx" w:hAnsi="AcadNusx" w:cs="AcadNusx"/>
          <w:sz w:val="24"/>
          <w:szCs w:val="24"/>
          <w:lang w:val="pt-BR"/>
        </w:rPr>
        <w:t>mgzavrebis gadayvanas adamianis an cxovelebis cocxali gamwevi Zalis mier marTuli satransporto saSualebebiT</w:t>
      </w:r>
    </w:p>
    <w:p w:rsidR="003405ED" w:rsidRPr="00E461AB" w:rsidRDefault="003405ED" w:rsidP="003405ED">
      <w:pPr>
        <w:spacing w:after="120"/>
        <w:jc w:val="both"/>
        <w:rPr>
          <w:rFonts w:ascii="AcadNusx" w:hAnsi="AcadNusx" w:cs="AcadNusx"/>
          <w:sz w:val="24"/>
          <w:szCs w:val="24"/>
        </w:rPr>
      </w:pPr>
      <w:r w:rsidRPr="00E461AB">
        <w:rPr>
          <w:rFonts w:ascii="AcadNusx" w:hAnsi="AcadNusx" w:cs="AcadNusx"/>
          <w:i/>
          <w:sz w:val="24"/>
          <w:szCs w:val="24"/>
        </w:rPr>
        <w:t>es qveklasi ar Seicavs</w:t>
      </w:r>
      <w:r w:rsidRPr="00E461AB">
        <w:rPr>
          <w:rFonts w:ascii="AcadNusx" w:hAnsi="AcadNusx" w:cs="AcadNusx"/>
          <w:sz w:val="24"/>
          <w:szCs w:val="24"/>
          <w:lang w:val="pt-BR"/>
        </w:rPr>
        <w:t>:</w:t>
      </w:r>
    </w:p>
    <w:p w:rsidR="003405ED" w:rsidRPr="00E461AB" w:rsidRDefault="003405ED" w:rsidP="00E3283B">
      <w:pPr>
        <w:numPr>
          <w:ilvl w:val="0"/>
          <w:numId w:val="106"/>
        </w:numPr>
        <w:suppressAutoHyphens/>
        <w:spacing w:after="360" w:line="240" w:lineRule="auto"/>
        <w:ind w:left="0" w:firstLine="0"/>
        <w:jc w:val="both"/>
        <w:rPr>
          <w:rFonts w:ascii="AcadNusx" w:hAnsi="AcadNusx" w:cs="AcadNusx"/>
          <w:b/>
          <w:sz w:val="24"/>
          <w:szCs w:val="24"/>
          <w:lang w:val="pt-BR"/>
        </w:rPr>
      </w:pPr>
      <w:r w:rsidRPr="00E461AB">
        <w:rPr>
          <w:rFonts w:ascii="AcadNusx" w:hAnsi="AcadNusx" w:cs="AcadNusx"/>
          <w:sz w:val="24"/>
          <w:szCs w:val="24"/>
        </w:rPr>
        <w:t>saswrafo daxmarebis transports, ix. 86.90.0</w:t>
      </w:r>
    </w:p>
    <w:p w:rsidR="005A7EB7" w:rsidRDefault="005A7EB7" w:rsidP="003405ED">
      <w:pPr>
        <w:spacing w:after="240"/>
        <w:jc w:val="both"/>
        <w:rPr>
          <w:rFonts w:ascii="AcadNusx" w:hAnsi="AcadNusx" w:cs="AcadNusx"/>
          <w:b/>
          <w:sz w:val="24"/>
          <w:szCs w:val="24"/>
          <w:lang w:val="pt-BR"/>
        </w:rPr>
      </w:pPr>
    </w:p>
    <w:p w:rsidR="003405ED" w:rsidRPr="00E461AB" w:rsidRDefault="003405ED" w:rsidP="003405ED">
      <w:pPr>
        <w:spacing w:after="240"/>
        <w:jc w:val="both"/>
        <w:rPr>
          <w:rFonts w:ascii="AcadNusx" w:hAnsi="AcadNusx" w:cs="AcadNusx"/>
          <w:sz w:val="24"/>
          <w:szCs w:val="24"/>
          <w:lang w:val="pt-BR"/>
        </w:rPr>
      </w:pPr>
      <w:r w:rsidRPr="00E461AB">
        <w:rPr>
          <w:rFonts w:ascii="AcadNusx" w:hAnsi="AcadNusx" w:cs="AcadNusx"/>
          <w:b/>
          <w:sz w:val="24"/>
          <w:szCs w:val="24"/>
          <w:lang w:val="pt-BR"/>
        </w:rPr>
        <w:t>49.4 satvirTo sagzao transporti da gadazidvis momsaxureba</w:t>
      </w:r>
    </w:p>
    <w:p w:rsidR="003405ED" w:rsidRPr="00E461AB" w:rsidRDefault="003405ED" w:rsidP="003405ED">
      <w:pPr>
        <w:spacing w:after="480"/>
        <w:jc w:val="both"/>
        <w:rPr>
          <w:rFonts w:ascii="AcadNusx" w:hAnsi="AcadNusx" w:cs="AcadNusx"/>
          <w:b/>
          <w:sz w:val="24"/>
          <w:szCs w:val="24"/>
          <w:lang w:val="pt-BR"/>
        </w:rPr>
      </w:pPr>
      <w:r w:rsidRPr="00E461AB">
        <w:rPr>
          <w:rFonts w:ascii="AcadNusx" w:hAnsi="AcadNusx" w:cs="AcadNusx"/>
          <w:sz w:val="24"/>
          <w:szCs w:val="24"/>
          <w:lang w:val="pt-BR"/>
        </w:rPr>
        <w:t>es jgufi Seicavs yvela saxis saxmeleTo satvirTo transportis saqmianobas, sarkinigzo transportis garda.</w:t>
      </w:r>
    </w:p>
    <w:p w:rsidR="003405ED" w:rsidRPr="00E461AB" w:rsidRDefault="003405ED" w:rsidP="003405ED">
      <w:pPr>
        <w:spacing w:after="240"/>
        <w:jc w:val="both"/>
        <w:rPr>
          <w:rFonts w:ascii="AcadNusx" w:hAnsi="AcadNusx" w:cs="AcadNusx"/>
          <w:b/>
          <w:sz w:val="24"/>
          <w:szCs w:val="24"/>
          <w:lang w:val="pt-BR"/>
        </w:rPr>
      </w:pPr>
      <w:r w:rsidRPr="00E461AB">
        <w:rPr>
          <w:rFonts w:ascii="AcadNusx" w:hAnsi="AcadNusx" w:cs="AcadNusx"/>
          <w:b/>
          <w:sz w:val="24"/>
          <w:szCs w:val="24"/>
          <w:lang w:val="pt-BR"/>
        </w:rPr>
        <w:t>49.41 satvirTo sagzao transporti</w:t>
      </w:r>
    </w:p>
    <w:p w:rsidR="003405ED" w:rsidRPr="00E461AB" w:rsidRDefault="003405ED" w:rsidP="003405ED">
      <w:pPr>
        <w:spacing w:after="240"/>
        <w:jc w:val="both"/>
        <w:rPr>
          <w:rFonts w:ascii="AcadNusx" w:hAnsi="AcadNusx" w:cs="AcadNusx"/>
          <w:sz w:val="24"/>
          <w:szCs w:val="24"/>
          <w:lang w:val="pt-BR"/>
        </w:rPr>
      </w:pPr>
      <w:r w:rsidRPr="00E461AB">
        <w:rPr>
          <w:rFonts w:ascii="AcadNusx" w:hAnsi="AcadNusx" w:cs="AcadNusx"/>
          <w:b/>
          <w:sz w:val="24"/>
          <w:szCs w:val="24"/>
          <w:lang w:val="pt-BR"/>
        </w:rPr>
        <w:t>49.41.0 satvirTo sagzao transporti</w:t>
      </w:r>
    </w:p>
    <w:p w:rsidR="003405ED" w:rsidRPr="00E461AB" w:rsidRDefault="003405ED" w:rsidP="003405ED">
      <w:pPr>
        <w:spacing w:after="120"/>
        <w:jc w:val="both"/>
        <w:rPr>
          <w:rFonts w:ascii="AcadNusx" w:hAnsi="AcadNusx" w:cs="AcadNusx"/>
          <w:sz w:val="24"/>
          <w:szCs w:val="24"/>
          <w:lang w:val="pt-BR"/>
        </w:rPr>
      </w:pPr>
      <w:r w:rsidRPr="00E461AB">
        <w:rPr>
          <w:rFonts w:ascii="AcadNusx" w:hAnsi="AcadNusx" w:cs="AcadNusx"/>
          <w:sz w:val="24"/>
          <w:szCs w:val="24"/>
          <w:lang w:val="pt-BR"/>
        </w:rPr>
        <w:t xml:space="preserve"> </w:t>
      </w:r>
      <w:r w:rsidRPr="00E461AB">
        <w:rPr>
          <w:rFonts w:ascii="AcadNusx" w:hAnsi="AcadNusx" w:cs="AcadNusx"/>
          <w:i/>
          <w:sz w:val="24"/>
          <w:szCs w:val="24"/>
          <w:lang w:val="pt-BR"/>
        </w:rPr>
        <w:t>es qveklasi Seicavs:</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yvela saxis satvirTo sagzao transportis saqmianobas:</w:t>
      </w:r>
    </w:p>
    <w:p w:rsidR="003405ED" w:rsidRPr="00E461AB" w:rsidRDefault="003405ED" w:rsidP="00E3283B">
      <w:pPr>
        <w:numPr>
          <w:ilvl w:val="1"/>
          <w:numId w:val="102"/>
        </w:numPr>
        <w:suppressAutoHyphens/>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xe-tyis masalebis gadazidvas</w:t>
      </w:r>
    </w:p>
    <w:p w:rsidR="003405ED" w:rsidRPr="00E461AB" w:rsidRDefault="003405ED" w:rsidP="00E3283B">
      <w:pPr>
        <w:numPr>
          <w:ilvl w:val="1"/>
          <w:numId w:val="102"/>
        </w:numPr>
        <w:suppressAutoHyphens/>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cxovelebis gadazidvas</w:t>
      </w:r>
    </w:p>
    <w:p w:rsidR="003405ED" w:rsidRPr="00E461AB" w:rsidRDefault="003405ED" w:rsidP="00E3283B">
      <w:pPr>
        <w:numPr>
          <w:ilvl w:val="1"/>
          <w:numId w:val="102"/>
        </w:numPr>
        <w:suppressAutoHyphens/>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sarefriJeratoro gadazidvebs</w:t>
      </w:r>
    </w:p>
    <w:p w:rsidR="003405ED" w:rsidRPr="00E461AB" w:rsidRDefault="003405ED" w:rsidP="00E3283B">
      <w:pPr>
        <w:numPr>
          <w:ilvl w:val="1"/>
          <w:numId w:val="108"/>
        </w:numPr>
        <w:suppressAutoHyphens/>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mZime tvirTebis gadazidvas</w:t>
      </w:r>
    </w:p>
    <w:p w:rsidR="003405ED" w:rsidRPr="00E461AB" w:rsidRDefault="003405ED" w:rsidP="00E3283B">
      <w:pPr>
        <w:numPr>
          <w:ilvl w:val="1"/>
          <w:numId w:val="108"/>
        </w:numPr>
        <w:suppressAutoHyphens/>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tvirTebis gadazidvas dayriT an dasxmiT, maT Soris, avtomobil-cisternebiT, fermebSi Segrovebuli rZis CaTvliT</w:t>
      </w:r>
    </w:p>
    <w:p w:rsidR="003405ED" w:rsidRPr="00E461AB" w:rsidRDefault="003405ED" w:rsidP="00E3283B">
      <w:pPr>
        <w:numPr>
          <w:ilvl w:val="1"/>
          <w:numId w:val="108"/>
        </w:numPr>
        <w:suppressAutoHyphens/>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avtomobilebis gadazidvas</w:t>
      </w:r>
    </w:p>
    <w:p w:rsidR="003405ED" w:rsidRPr="00E461AB" w:rsidRDefault="003405ED" w:rsidP="00E3283B">
      <w:pPr>
        <w:numPr>
          <w:ilvl w:val="1"/>
          <w:numId w:val="108"/>
        </w:numPr>
        <w:suppressAutoHyphens/>
        <w:spacing w:after="240" w:line="240" w:lineRule="auto"/>
        <w:ind w:left="0" w:firstLine="0"/>
        <w:jc w:val="both"/>
        <w:rPr>
          <w:rFonts w:ascii="AcadNusx" w:hAnsi="AcadNusx" w:cs="AcadNusx"/>
          <w:i/>
          <w:sz w:val="24"/>
          <w:szCs w:val="24"/>
          <w:lang w:val="pt-BR"/>
        </w:rPr>
      </w:pPr>
      <w:r w:rsidRPr="00E461AB">
        <w:rPr>
          <w:rFonts w:ascii="AcadNusx" w:hAnsi="AcadNusx" w:cs="AcadNusx"/>
          <w:sz w:val="24"/>
          <w:szCs w:val="24"/>
          <w:lang w:val="pt-BR"/>
        </w:rPr>
        <w:t>narCenebis da narCeni masalebis transportirebas Segrovebis da mocilebis gareSe</w:t>
      </w:r>
    </w:p>
    <w:p w:rsidR="003405ED" w:rsidRPr="00E461AB" w:rsidRDefault="003405ED" w:rsidP="003405ED">
      <w:pPr>
        <w:spacing w:after="120"/>
        <w:jc w:val="both"/>
        <w:rPr>
          <w:rFonts w:ascii="AcadNusx" w:hAnsi="AcadNusx" w:cs="AcadNusx"/>
          <w:sz w:val="24"/>
          <w:szCs w:val="24"/>
        </w:rPr>
      </w:pPr>
      <w:r w:rsidRPr="00E461AB">
        <w:rPr>
          <w:rFonts w:ascii="AcadNusx" w:hAnsi="AcadNusx" w:cs="AcadNusx"/>
          <w:i/>
          <w:sz w:val="24"/>
          <w:szCs w:val="24"/>
        </w:rPr>
        <w:t>es qveklasi agreTve Seicavs</w:t>
      </w:r>
      <w:r w:rsidRPr="00E461AB">
        <w:rPr>
          <w:rFonts w:ascii="AcadNusx" w:hAnsi="AcadNusx" w:cs="AcadNusx"/>
          <w:sz w:val="24"/>
          <w:szCs w:val="24"/>
          <w:lang w:val="pt-BR"/>
        </w:rPr>
        <w:t>:</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rPr>
      </w:pPr>
      <w:r w:rsidRPr="00E461AB">
        <w:rPr>
          <w:rFonts w:ascii="AcadNusx" w:hAnsi="AcadNusx" w:cs="AcadNusx"/>
          <w:sz w:val="24"/>
          <w:szCs w:val="24"/>
        </w:rPr>
        <w:t>satvirTo avtomobilebis ijaras mZRolTan erTad</w:t>
      </w:r>
    </w:p>
    <w:p w:rsidR="003405ED" w:rsidRPr="00E461AB" w:rsidRDefault="003405ED" w:rsidP="00E3283B">
      <w:pPr>
        <w:numPr>
          <w:ilvl w:val="0"/>
          <w:numId w:val="106"/>
        </w:numPr>
        <w:suppressAutoHyphens/>
        <w:spacing w:after="240" w:line="240" w:lineRule="auto"/>
        <w:ind w:left="0" w:firstLine="0"/>
        <w:jc w:val="both"/>
        <w:rPr>
          <w:rFonts w:ascii="AcadNusx" w:hAnsi="AcadNusx" w:cs="AcadNusx"/>
          <w:i/>
          <w:sz w:val="24"/>
          <w:szCs w:val="24"/>
        </w:rPr>
      </w:pPr>
      <w:r w:rsidRPr="00E461AB">
        <w:rPr>
          <w:rFonts w:ascii="AcadNusx" w:hAnsi="AcadNusx" w:cs="AcadNusx"/>
          <w:sz w:val="24"/>
          <w:szCs w:val="24"/>
        </w:rPr>
        <w:t>satvirTo gadazidvebs adamianis an cocxali Zalis mier marTuli satransporto saSualebebiT</w:t>
      </w:r>
    </w:p>
    <w:p w:rsidR="003405ED" w:rsidRPr="00E461AB" w:rsidRDefault="003405ED" w:rsidP="003405ED">
      <w:pPr>
        <w:spacing w:after="120"/>
        <w:jc w:val="both"/>
        <w:rPr>
          <w:rFonts w:ascii="AcadNusx" w:hAnsi="AcadNusx" w:cs="AcadNusx"/>
          <w:sz w:val="24"/>
          <w:szCs w:val="24"/>
          <w:lang w:val="pt-BR"/>
        </w:rPr>
      </w:pPr>
      <w:r w:rsidRPr="00E461AB">
        <w:rPr>
          <w:rFonts w:ascii="AcadNusx" w:hAnsi="AcadNusx" w:cs="AcadNusx"/>
          <w:i/>
          <w:sz w:val="24"/>
          <w:szCs w:val="24"/>
        </w:rPr>
        <w:t>es qveklasi ar Seicavs</w:t>
      </w:r>
      <w:r w:rsidRPr="00E461AB">
        <w:rPr>
          <w:rFonts w:ascii="AcadNusx" w:hAnsi="AcadNusx" w:cs="AcadNusx"/>
          <w:sz w:val="24"/>
          <w:szCs w:val="24"/>
          <w:lang w:val="pt-BR"/>
        </w:rPr>
        <w:t>:</w:t>
      </w:r>
    </w:p>
    <w:p w:rsidR="003405ED" w:rsidRPr="00E461AB" w:rsidRDefault="003405ED" w:rsidP="00E3283B">
      <w:pPr>
        <w:numPr>
          <w:ilvl w:val="0"/>
          <w:numId w:val="104"/>
        </w:numPr>
        <w:suppressAutoHyphens/>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xe-tyis masalebis gadazidvas tyis farglebSi, rogorc tyis damzadebis operaciebis nawils, ix. 02.40.0</w:t>
      </w:r>
    </w:p>
    <w:p w:rsidR="003405ED" w:rsidRPr="00E461AB" w:rsidRDefault="003405ED" w:rsidP="00E3283B">
      <w:pPr>
        <w:numPr>
          <w:ilvl w:val="0"/>
          <w:numId w:val="104"/>
        </w:numPr>
        <w:suppressAutoHyphens/>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wylis ganawilebas satvirTo manqanebiT, ix. 36.00.0</w:t>
      </w:r>
    </w:p>
    <w:p w:rsidR="003405ED" w:rsidRPr="00E461AB" w:rsidRDefault="003405ED" w:rsidP="00E3283B">
      <w:pPr>
        <w:numPr>
          <w:ilvl w:val="0"/>
          <w:numId w:val="104"/>
        </w:numPr>
        <w:suppressAutoHyphens/>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saterminalo momsaxurebas tvirTis CasatvirT-gadmosatvirTad, ix. 52.21.0</w:t>
      </w:r>
    </w:p>
    <w:p w:rsidR="003405ED" w:rsidRPr="00E461AB" w:rsidRDefault="003405ED" w:rsidP="00E3283B">
      <w:pPr>
        <w:numPr>
          <w:ilvl w:val="0"/>
          <w:numId w:val="104"/>
        </w:numPr>
        <w:suppressAutoHyphens/>
        <w:spacing w:after="0" w:line="240" w:lineRule="auto"/>
        <w:ind w:left="0" w:firstLine="0"/>
        <w:jc w:val="both"/>
        <w:rPr>
          <w:rFonts w:ascii="AcadNusx" w:hAnsi="AcadNusx" w:cs="AcadNusx"/>
          <w:sz w:val="24"/>
          <w:szCs w:val="24"/>
          <w:lang w:val="en-GB"/>
        </w:rPr>
      </w:pPr>
      <w:r w:rsidRPr="00E461AB">
        <w:rPr>
          <w:rFonts w:ascii="AcadNusx" w:hAnsi="AcadNusx" w:cs="AcadNusx"/>
          <w:sz w:val="24"/>
          <w:szCs w:val="24"/>
          <w:lang w:val="pt-BR"/>
        </w:rPr>
        <w:t>SefuTvis saqmianobas transportirebisaTvis, ix. 52.29.0</w:t>
      </w:r>
    </w:p>
    <w:p w:rsidR="003405ED" w:rsidRPr="00E461AB" w:rsidRDefault="003405ED" w:rsidP="00E3283B">
      <w:pPr>
        <w:numPr>
          <w:ilvl w:val="0"/>
          <w:numId w:val="104"/>
        </w:numPr>
        <w:suppressAutoHyphens/>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en-GB"/>
        </w:rPr>
        <w:t>safosto da sakuriero saqmianobebs, ix.</w:t>
      </w:r>
      <w:r w:rsidRPr="00E461AB">
        <w:rPr>
          <w:rFonts w:ascii="AcadNusx" w:hAnsi="AcadNusx" w:cs="AcadNusx"/>
          <w:sz w:val="24"/>
          <w:szCs w:val="24"/>
        </w:rPr>
        <w:t xml:space="preserve"> 53.10.0, 53.20.0</w:t>
      </w:r>
    </w:p>
    <w:p w:rsidR="003405ED" w:rsidRPr="00E461AB" w:rsidRDefault="003405ED" w:rsidP="00E3283B">
      <w:pPr>
        <w:numPr>
          <w:ilvl w:val="0"/>
          <w:numId w:val="104"/>
        </w:numPr>
        <w:suppressAutoHyphens/>
        <w:spacing w:after="480" w:line="240" w:lineRule="auto"/>
        <w:ind w:left="0" w:firstLine="0"/>
        <w:jc w:val="both"/>
        <w:rPr>
          <w:rFonts w:ascii="AcadNusx" w:hAnsi="AcadNusx" w:cs="AcadNusx"/>
          <w:b/>
          <w:sz w:val="24"/>
          <w:szCs w:val="24"/>
          <w:lang w:val="pt-BR"/>
        </w:rPr>
      </w:pPr>
      <w:r w:rsidRPr="00E461AB">
        <w:rPr>
          <w:rFonts w:ascii="AcadNusx" w:hAnsi="AcadNusx" w:cs="AcadNusx"/>
          <w:sz w:val="24"/>
          <w:szCs w:val="24"/>
          <w:lang w:val="pt-BR"/>
        </w:rPr>
        <w:t>narCenebis transportirebas, rogorc narCenebis Segrovebis saqmianobis ganuyofel nawils, ix. 38.11.0, 38.12.0</w:t>
      </w:r>
    </w:p>
    <w:p w:rsidR="003405ED" w:rsidRPr="00E461AB" w:rsidRDefault="003405ED" w:rsidP="003405ED">
      <w:pPr>
        <w:spacing w:after="240"/>
        <w:jc w:val="both"/>
        <w:rPr>
          <w:rFonts w:ascii="AcadNusx" w:hAnsi="AcadNusx" w:cs="AcadNusx"/>
          <w:b/>
          <w:sz w:val="24"/>
          <w:szCs w:val="24"/>
          <w:lang w:val="pt-BR"/>
        </w:rPr>
      </w:pPr>
      <w:r w:rsidRPr="00E461AB">
        <w:rPr>
          <w:rFonts w:ascii="AcadNusx" w:hAnsi="AcadNusx" w:cs="AcadNusx"/>
          <w:b/>
          <w:sz w:val="24"/>
          <w:szCs w:val="24"/>
          <w:lang w:val="pt-BR"/>
        </w:rPr>
        <w:t>49.42 gadazidvis momsaxureba</w:t>
      </w:r>
    </w:p>
    <w:p w:rsidR="003405ED" w:rsidRPr="00E461AB" w:rsidRDefault="003405ED" w:rsidP="003405ED">
      <w:pPr>
        <w:spacing w:after="240"/>
        <w:jc w:val="both"/>
        <w:rPr>
          <w:rFonts w:ascii="AcadNusx" w:hAnsi="AcadNusx" w:cs="AcadNusx"/>
          <w:i/>
          <w:sz w:val="24"/>
          <w:szCs w:val="24"/>
          <w:lang w:val="pt-BR"/>
        </w:rPr>
      </w:pPr>
      <w:r w:rsidRPr="00E461AB">
        <w:rPr>
          <w:rFonts w:ascii="AcadNusx" w:hAnsi="AcadNusx" w:cs="AcadNusx"/>
          <w:b/>
          <w:sz w:val="24"/>
          <w:szCs w:val="24"/>
          <w:lang w:val="pt-BR"/>
        </w:rPr>
        <w:t>49.42.0 gadazidvis momsaxureba</w:t>
      </w:r>
    </w:p>
    <w:p w:rsidR="003405ED" w:rsidRPr="00E461AB" w:rsidRDefault="003405ED" w:rsidP="003405ED">
      <w:pPr>
        <w:spacing w:after="120"/>
        <w:jc w:val="both"/>
        <w:rPr>
          <w:rFonts w:ascii="AcadNusx" w:hAnsi="AcadNusx" w:cs="AcadNusx"/>
          <w:sz w:val="24"/>
          <w:szCs w:val="24"/>
          <w:lang w:val="pt-BR"/>
        </w:rPr>
      </w:pPr>
      <w:r w:rsidRPr="00E461AB">
        <w:rPr>
          <w:rFonts w:ascii="AcadNusx" w:hAnsi="AcadNusx" w:cs="AcadNusx"/>
          <w:i/>
          <w:sz w:val="24"/>
          <w:szCs w:val="24"/>
          <w:lang w:val="pt-BR"/>
        </w:rPr>
        <w:t>es qveklasi Seicavs</w:t>
      </w:r>
      <w:r w:rsidRPr="00E461AB">
        <w:rPr>
          <w:rFonts w:ascii="AcadNusx" w:hAnsi="AcadNusx" w:cs="AcadNusx"/>
          <w:sz w:val="24"/>
          <w:szCs w:val="24"/>
          <w:lang w:val="pt-BR"/>
        </w:rPr>
        <w:t>:</w:t>
      </w:r>
    </w:p>
    <w:p w:rsidR="003405ED" w:rsidRPr="00E461AB" w:rsidRDefault="003405ED" w:rsidP="00E3283B">
      <w:pPr>
        <w:numPr>
          <w:ilvl w:val="0"/>
          <w:numId w:val="103"/>
        </w:numPr>
        <w:suppressAutoHyphens/>
        <w:spacing w:after="480" w:line="240" w:lineRule="auto"/>
        <w:ind w:left="0" w:firstLine="0"/>
        <w:jc w:val="both"/>
        <w:rPr>
          <w:rFonts w:ascii="AcadNusx" w:hAnsi="AcadNusx" w:cs="AcadNusx"/>
          <w:b/>
          <w:sz w:val="24"/>
          <w:szCs w:val="24"/>
          <w:lang w:val="pt-BR"/>
        </w:rPr>
      </w:pPr>
      <w:r w:rsidRPr="00E461AB">
        <w:rPr>
          <w:rFonts w:ascii="AcadNusx" w:hAnsi="AcadNusx" w:cs="AcadNusx"/>
          <w:sz w:val="24"/>
          <w:szCs w:val="24"/>
          <w:lang w:val="pt-BR"/>
        </w:rPr>
        <w:t>gadazidvis (gadaadgilebis) momsaxurebas iuridiuli da fizikuri pirebisaTvis sagzao transportiT.</w:t>
      </w:r>
    </w:p>
    <w:p w:rsidR="003405ED" w:rsidRPr="00E461AB" w:rsidRDefault="003405ED" w:rsidP="003405ED">
      <w:pPr>
        <w:spacing w:after="240"/>
        <w:jc w:val="both"/>
        <w:rPr>
          <w:rFonts w:ascii="AcadNusx" w:hAnsi="AcadNusx" w:cs="AcadNusx"/>
          <w:b/>
          <w:sz w:val="24"/>
          <w:szCs w:val="24"/>
          <w:lang w:val="sv-SE"/>
        </w:rPr>
      </w:pPr>
      <w:r w:rsidRPr="00E461AB">
        <w:rPr>
          <w:rFonts w:ascii="AcadNusx" w:hAnsi="AcadNusx" w:cs="AcadNusx"/>
          <w:b/>
          <w:sz w:val="24"/>
          <w:szCs w:val="24"/>
          <w:lang w:val="sv-SE"/>
        </w:rPr>
        <w:t>49.5</w:t>
      </w:r>
      <w:r w:rsidR="00C03D43">
        <w:rPr>
          <w:rFonts w:ascii="AcadNusx" w:hAnsi="AcadNusx" w:cs="AcadNusx"/>
          <w:b/>
          <w:sz w:val="24"/>
          <w:szCs w:val="24"/>
          <w:lang w:val="sv-SE"/>
        </w:rPr>
        <w:t xml:space="preserve"> </w:t>
      </w:r>
      <w:r w:rsidRPr="00E461AB">
        <w:rPr>
          <w:rFonts w:ascii="AcadNusx" w:hAnsi="AcadNusx" w:cs="AcadNusx"/>
          <w:b/>
          <w:sz w:val="24"/>
          <w:szCs w:val="24"/>
          <w:lang w:val="sv-SE"/>
        </w:rPr>
        <w:t>transportireba milsadenebiT</w:t>
      </w:r>
    </w:p>
    <w:p w:rsidR="003405ED" w:rsidRPr="00E461AB" w:rsidRDefault="003405ED" w:rsidP="003405ED">
      <w:pPr>
        <w:spacing w:after="240"/>
        <w:jc w:val="both"/>
        <w:rPr>
          <w:rFonts w:ascii="AcadNusx" w:hAnsi="AcadNusx" w:cs="AcadNusx"/>
          <w:b/>
          <w:bCs/>
          <w:sz w:val="24"/>
          <w:szCs w:val="24"/>
          <w:lang w:val="sv-SE"/>
        </w:rPr>
      </w:pPr>
      <w:r w:rsidRPr="00E461AB">
        <w:rPr>
          <w:rFonts w:ascii="AcadNusx" w:hAnsi="AcadNusx" w:cs="AcadNusx"/>
          <w:b/>
          <w:sz w:val="24"/>
          <w:szCs w:val="24"/>
          <w:lang w:val="sv-SE"/>
        </w:rPr>
        <w:t>49.50</w:t>
      </w:r>
      <w:r w:rsidR="00C03D43">
        <w:rPr>
          <w:rFonts w:ascii="AcadNusx" w:hAnsi="AcadNusx" w:cs="AcadNusx"/>
          <w:b/>
          <w:sz w:val="24"/>
          <w:szCs w:val="24"/>
          <w:lang w:val="sv-SE"/>
        </w:rPr>
        <w:t xml:space="preserve"> </w:t>
      </w:r>
      <w:r w:rsidRPr="00E461AB">
        <w:rPr>
          <w:rFonts w:ascii="AcadNusx" w:hAnsi="AcadNusx" w:cs="AcadNusx"/>
          <w:b/>
          <w:bCs/>
          <w:sz w:val="24"/>
          <w:szCs w:val="24"/>
          <w:lang w:val="sv-SE"/>
        </w:rPr>
        <w:t>transportireba milsadenebiT</w:t>
      </w:r>
    </w:p>
    <w:p w:rsidR="003405ED" w:rsidRPr="00E461AB" w:rsidRDefault="003405ED" w:rsidP="003405ED">
      <w:pPr>
        <w:spacing w:after="240"/>
        <w:jc w:val="both"/>
        <w:rPr>
          <w:rFonts w:ascii="AcadNusx" w:hAnsi="AcadNusx" w:cs="AcadNusx"/>
          <w:i/>
          <w:sz w:val="24"/>
          <w:szCs w:val="24"/>
          <w:lang w:val="sv-SE"/>
        </w:rPr>
      </w:pPr>
      <w:r w:rsidRPr="00E461AB">
        <w:rPr>
          <w:rFonts w:ascii="AcadNusx" w:hAnsi="AcadNusx" w:cs="AcadNusx"/>
          <w:b/>
          <w:sz w:val="24"/>
          <w:szCs w:val="24"/>
          <w:lang w:val="sv-SE"/>
        </w:rPr>
        <w:t xml:space="preserve">49.50.0 </w:t>
      </w:r>
      <w:r w:rsidRPr="00E461AB">
        <w:rPr>
          <w:rFonts w:ascii="AcadNusx" w:hAnsi="AcadNusx" w:cs="AcadNusx"/>
          <w:b/>
          <w:bCs/>
          <w:sz w:val="24"/>
          <w:szCs w:val="24"/>
          <w:lang w:val="sv-SE"/>
        </w:rPr>
        <w:t>transportireba milsadenebiT</w:t>
      </w:r>
    </w:p>
    <w:p w:rsidR="003405ED" w:rsidRPr="00E461AB" w:rsidRDefault="003405ED" w:rsidP="003405ED">
      <w:pPr>
        <w:spacing w:after="120"/>
        <w:jc w:val="both"/>
        <w:rPr>
          <w:rFonts w:ascii="AcadNusx" w:hAnsi="AcadNusx" w:cs="AcadNusx"/>
          <w:sz w:val="24"/>
          <w:szCs w:val="24"/>
          <w:lang w:val="pt-BR"/>
        </w:rPr>
      </w:pPr>
      <w:r w:rsidRPr="00E461AB">
        <w:rPr>
          <w:rFonts w:ascii="AcadNusx" w:hAnsi="AcadNusx" w:cs="AcadNusx"/>
          <w:i/>
          <w:sz w:val="24"/>
          <w:szCs w:val="24"/>
        </w:rPr>
        <w:t>es qveklasi Seicavs</w:t>
      </w:r>
      <w:r w:rsidRPr="00E461AB">
        <w:rPr>
          <w:rFonts w:ascii="AcadNusx" w:hAnsi="AcadNusx" w:cs="AcadNusx"/>
          <w:sz w:val="24"/>
          <w:szCs w:val="24"/>
          <w:lang w:val="pt-BR"/>
        </w:rPr>
        <w:t>:</w:t>
      </w:r>
    </w:p>
    <w:p w:rsidR="003405ED" w:rsidRPr="00E461AB" w:rsidRDefault="003405ED" w:rsidP="00E3283B">
      <w:pPr>
        <w:numPr>
          <w:ilvl w:val="0"/>
          <w:numId w:val="103"/>
        </w:numPr>
        <w:suppressAutoHyphens/>
        <w:spacing w:after="240" w:line="240" w:lineRule="auto"/>
        <w:ind w:left="0" w:firstLine="0"/>
        <w:jc w:val="both"/>
        <w:rPr>
          <w:rFonts w:ascii="AcadNusx" w:hAnsi="AcadNusx" w:cs="AcadNusx"/>
          <w:i/>
          <w:sz w:val="24"/>
          <w:szCs w:val="24"/>
          <w:lang w:val="pt-BR"/>
        </w:rPr>
      </w:pPr>
      <w:r w:rsidRPr="00E461AB">
        <w:rPr>
          <w:rFonts w:ascii="AcadNusx" w:hAnsi="AcadNusx" w:cs="AcadNusx"/>
          <w:sz w:val="24"/>
          <w:szCs w:val="24"/>
          <w:lang w:val="pt-BR"/>
        </w:rPr>
        <w:t>airebis, siTxeebis, wylis, duRabis da sxva produqtebis transportirebas milsadenebiT</w:t>
      </w:r>
    </w:p>
    <w:p w:rsidR="003405ED" w:rsidRPr="00E461AB" w:rsidRDefault="003405ED" w:rsidP="003405ED">
      <w:pPr>
        <w:spacing w:after="120"/>
        <w:jc w:val="both"/>
        <w:rPr>
          <w:rFonts w:ascii="AcadNusx" w:hAnsi="AcadNusx" w:cs="AcadNusx"/>
          <w:sz w:val="24"/>
          <w:szCs w:val="24"/>
          <w:lang w:val="pt-BR"/>
        </w:rPr>
      </w:pPr>
      <w:r w:rsidRPr="00E461AB">
        <w:rPr>
          <w:rFonts w:ascii="AcadNusx" w:hAnsi="AcadNusx" w:cs="AcadNusx"/>
          <w:i/>
          <w:sz w:val="24"/>
          <w:szCs w:val="24"/>
        </w:rPr>
        <w:t>es qveklasi agreTve Seicavs</w:t>
      </w:r>
      <w:r w:rsidRPr="00E461AB">
        <w:rPr>
          <w:rFonts w:ascii="AcadNusx" w:hAnsi="AcadNusx" w:cs="AcadNusx"/>
          <w:sz w:val="24"/>
          <w:szCs w:val="24"/>
          <w:lang w:val="pt-BR"/>
        </w:rPr>
        <w:t>:</w:t>
      </w:r>
    </w:p>
    <w:p w:rsidR="003405ED" w:rsidRPr="00E461AB" w:rsidRDefault="003405ED" w:rsidP="00E3283B">
      <w:pPr>
        <w:numPr>
          <w:ilvl w:val="0"/>
          <w:numId w:val="103"/>
        </w:numPr>
        <w:suppressAutoHyphens/>
        <w:spacing w:after="240" w:line="240" w:lineRule="auto"/>
        <w:ind w:left="0" w:firstLine="0"/>
        <w:jc w:val="both"/>
        <w:rPr>
          <w:rFonts w:ascii="AcadNusx" w:hAnsi="AcadNusx" w:cs="AcadNusx"/>
          <w:i/>
          <w:sz w:val="24"/>
          <w:szCs w:val="24"/>
        </w:rPr>
      </w:pPr>
      <w:r w:rsidRPr="00E461AB">
        <w:rPr>
          <w:rFonts w:ascii="AcadNusx" w:hAnsi="AcadNusx" w:cs="AcadNusx"/>
          <w:sz w:val="24"/>
          <w:szCs w:val="24"/>
          <w:lang w:val="pt-BR"/>
        </w:rPr>
        <w:t>satumbi sadgurebis eqspluatacias</w:t>
      </w:r>
    </w:p>
    <w:p w:rsidR="003405ED" w:rsidRPr="00E461AB" w:rsidRDefault="003405ED" w:rsidP="003405ED">
      <w:pPr>
        <w:spacing w:after="120"/>
        <w:jc w:val="both"/>
        <w:rPr>
          <w:rFonts w:ascii="AcadNusx" w:hAnsi="AcadNusx" w:cs="AcadNusx"/>
          <w:sz w:val="24"/>
          <w:szCs w:val="24"/>
          <w:lang w:val="pt-BR"/>
        </w:rPr>
      </w:pPr>
      <w:r w:rsidRPr="00E461AB">
        <w:rPr>
          <w:rFonts w:ascii="AcadNusx" w:hAnsi="AcadNusx" w:cs="AcadNusx"/>
          <w:i/>
          <w:sz w:val="24"/>
          <w:szCs w:val="24"/>
        </w:rPr>
        <w:t>es qveklasi ar Seicavs</w:t>
      </w:r>
      <w:r w:rsidRPr="00E461AB">
        <w:rPr>
          <w:rFonts w:ascii="AcadNusx" w:hAnsi="AcadNusx" w:cs="AcadNusx"/>
          <w:sz w:val="24"/>
          <w:szCs w:val="24"/>
        </w:rPr>
        <w:t>:</w:t>
      </w:r>
    </w:p>
    <w:p w:rsidR="003405ED" w:rsidRPr="00E461AB" w:rsidRDefault="003405ED" w:rsidP="00E3283B">
      <w:pPr>
        <w:numPr>
          <w:ilvl w:val="0"/>
          <w:numId w:val="103"/>
        </w:numPr>
        <w:suppressAutoHyphens/>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bunebrivi an warmoebuli airis, orTqlis an wylis ganawilebas, ix. 35.22.0, 35.30.0, 36.00.0</w:t>
      </w:r>
    </w:p>
    <w:p w:rsidR="003405ED" w:rsidRPr="00E461AB" w:rsidRDefault="003405ED" w:rsidP="00E3283B">
      <w:pPr>
        <w:numPr>
          <w:ilvl w:val="0"/>
          <w:numId w:val="103"/>
        </w:numPr>
        <w:suppressAutoHyphens/>
        <w:spacing w:after="240" w:line="240" w:lineRule="auto"/>
        <w:ind w:left="0" w:firstLine="0"/>
        <w:jc w:val="both"/>
        <w:rPr>
          <w:rFonts w:ascii="AcadNusx" w:hAnsi="AcadNusx" w:cs="AcadNusx"/>
          <w:b/>
          <w:sz w:val="24"/>
          <w:szCs w:val="24"/>
          <w:lang w:val="pt-BR"/>
        </w:rPr>
      </w:pPr>
      <w:r w:rsidRPr="00E461AB">
        <w:rPr>
          <w:rFonts w:ascii="AcadNusx" w:hAnsi="AcadNusx" w:cs="AcadNusx"/>
          <w:sz w:val="24"/>
          <w:szCs w:val="24"/>
          <w:lang w:val="pt-BR"/>
        </w:rPr>
        <w:t>siTxeebis transportirebas satvirTo avtomobilebiT, ix. 49.41.0</w:t>
      </w:r>
    </w:p>
    <w:p w:rsidR="003405ED" w:rsidRPr="00E461AB" w:rsidRDefault="003405ED" w:rsidP="003405ED">
      <w:pPr>
        <w:spacing w:after="240"/>
        <w:jc w:val="both"/>
        <w:rPr>
          <w:rFonts w:ascii="AcadNusx" w:hAnsi="AcadNusx" w:cs="AcadNusx"/>
          <w:b/>
          <w:sz w:val="24"/>
          <w:szCs w:val="24"/>
          <w:lang w:val="pt-BR"/>
        </w:rPr>
      </w:pPr>
    </w:p>
    <w:p w:rsidR="003405ED" w:rsidRPr="00E461AB" w:rsidRDefault="003405ED" w:rsidP="003405ED">
      <w:pPr>
        <w:spacing w:after="240"/>
        <w:jc w:val="both"/>
        <w:rPr>
          <w:rFonts w:ascii="AcadNusx" w:hAnsi="AcadNusx" w:cs="AcadNusx"/>
          <w:sz w:val="24"/>
          <w:szCs w:val="24"/>
          <w:lang w:val="pt-BR"/>
        </w:rPr>
      </w:pPr>
      <w:r w:rsidRPr="00E461AB">
        <w:rPr>
          <w:rFonts w:ascii="AcadNusx" w:hAnsi="AcadNusx" w:cs="AcadNusx"/>
          <w:b/>
          <w:sz w:val="24"/>
          <w:szCs w:val="24"/>
          <w:lang w:val="pt-BR"/>
        </w:rPr>
        <w:t>50 wylis transporti</w:t>
      </w:r>
    </w:p>
    <w:p w:rsidR="003405ED" w:rsidRPr="00E461AB" w:rsidRDefault="003405ED" w:rsidP="003405ED">
      <w:pPr>
        <w:spacing w:after="240"/>
        <w:jc w:val="both"/>
        <w:rPr>
          <w:rFonts w:ascii="AcadNusx" w:hAnsi="AcadNusx" w:cs="AcadNusx"/>
          <w:sz w:val="24"/>
          <w:szCs w:val="24"/>
          <w:lang w:val="pt-BR"/>
        </w:rPr>
      </w:pPr>
      <w:r w:rsidRPr="00E461AB">
        <w:rPr>
          <w:rFonts w:ascii="AcadNusx" w:hAnsi="AcadNusx" w:cs="AcadNusx"/>
          <w:sz w:val="24"/>
          <w:szCs w:val="24"/>
          <w:lang w:val="pt-BR"/>
        </w:rPr>
        <w:t>es ganyofileba Seicavs mgzavrebis da tvirTis transportirebas wyliT, ganrigiT an ganrigis gareSe. amave ganyofilebaSi Sedis navebis, saseirno, sakruizo an turistuli gemebis,</w:t>
      </w:r>
      <w:r w:rsidR="00C03D43">
        <w:rPr>
          <w:rFonts w:ascii="AcadNusx" w:hAnsi="AcadNusx" w:cs="AcadNusx"/>
          <w:sz w:val="24"/>
          <w:szCs w:val="24"/>
          <w:lang w:val="pt-BR"/>
        </w:rPr>
        <w:t xml:space="preserve"> </w:t>
      </w:r>
      <w:r w:rsidRPr="00E461AB">
        <w:rPr>
          <w:rFonts w:ascii="AcadNusx" w:hAnsi="AcadNusx" w:cs="AcadNusx"/>
          <w:sz w:val="24"/>
          <w:szCs w:val="24"/>
          <w:lang w:val="pt-BR"/>
        </w:rPr>
        <w:t xml:space="preserve">bornebis, wylis taqsebis da misT. buqsireba. miuxedavad imisa, rom adgilmdebareoba aris ganmsazRvreli indikatori sazRvao da Sida wylebis transportis garCevisaTvis, gadamwyvet faqtors gamosayenebeli satransporto saSualebis tipi warmoadgens. transportireba zRvaze mocurave xomaldebiT klasificirdeba jgufebSi 50.1 da 50.2, xolo transportireba sxva danarCen gemebze _ jgufebSi 50.3 da 50.4. </w:t>
      </w:r>
    </w:p>
    <w:p w:rsidR="003405ED" w:rsidRPr="00E461AB" w:rsidRDefault="003405ED" w:rsidP="003405ED">
      <w:pPr>
        <w:spacing w:after="480"/>
        <w:jc w:val="both"/>
        <w:rPr>
          <w:rFonts w:ascii="AcadNusx" w:hAnsi="AcadNusx" w:cs="AcadNusx"/>
          <w:sz w:val="24"/>
          <w:szCs w:val="24"/>
          <w:lang w:val="pt-BR"/>
        </w:rPr>
      </w:pPr>
      <w:r w:rsidRPr="00E461AB">
        <w:rPr>
          <w:rFonts w:ascii="AcadNusx" w:hAnsi="AcadNusx" w:cs="AcadNusx"/>
          <w:sz w:val="24"/>
          <w:szCs w:val="24"/>
          <w:lang w:val="pt-BR"/>
        </w:rPr>
        <w:t>es ganyofileba ar Seicavs gemebze restornebis da barebis saqmianobas</w:t>
      </w:r>
      <w:r w:rsidR="00C03D43">
        <w:rPr>
          <w:rFonts w:ascii="AcadNusx" w:hAnsi="AcadNusx" w:cs="AcadNusx"/>
          <w:sz w:val="24"/>
          <w:szCs w:val="24"/>
          <w:lang w:val="pt-BR"/>
        </w:rPr>
        <w:t xml:space="preserve"> </w:t>
      </w:r>
      <w:r w:rsidRPr="00E461AB">
        <w:rPr>
          <w:rFonts w:ascii="AcadNusx" w:hAnsi="AcadNusx" w:cs="AcadNusx"/>
          <w:sz w:val="24"/>
          <w:szCs w:val="24"/>
          <w:lang w:val="pt-BR"/>
        </w:rPr>
        <w:t>(ix. 56.10 da 56.30), Tu mas damoukidebeli erTeulebi axorcieleben.</w:t>
      </w:r>
    </w:p>
    <w:p w:rsidR="003405ED" w:rsidRPr="00E461AB" w:rsidRDefault="003405ED" w:rsidP="003405ED">
      <w:pPr>
        <w:spacing w:after="240"/>
        <w:jc w:val="both"/>
        <w:rPr>
          <w:rFonts w:ascii="AcadNusx" w:hAnsi="AcadNusx" w:cs="AcadNusx"/>
          <w:sz w:val="24"/>
          <w:szCs w:val="24"/>
          <w:lang w:val="pt-BR"/>
        </w:rPr>
      </w:pPr>
    </w:p>
    <w:p w:rsidR="003405ED" w:rsidRPr="00E461AB" w:rsidRDefault="003405ED" w:rsidP="003405ED">
      <w:pPr>
        <w:spacing w:after="240"/>
        <w:jc w:val="both"/>
        <w:rPr>
          <w:rFonts w:ascii="AcadNusx" w:hAnsi="AcadNusx" w:cs="AcadNusx"/>
          <w:sz w:val="24"/>
          <w:szCs w:val="24"/>
          <w:lang w:val="pt-BR"/>
        </w:rPr>
      </w:pPr>
      <w:r w:rsidRPr="00E461AB">
        <w:rPr>
          <w:rFonts w:ascii="AcadNusx" w:hAnsi="AcadNusx" w:cs="AcadNusx"/>
          <w:b/>
          <w:sz w:val="24"/>
          <w:szCs w:val="24"/>
          <w:lang w:val="pt-BR"/>
        </w:rPr>
        <w:t>50.1 sazRvao</w:t>
      </w:r>
      <w:r w:rsidR="00C03D43">
        <w:rPr>
          <w:rFonts w:ascii="AcadNusx" w:hAnsi="AcadNusx" w:cs="AcadNusx"/>
          <w:b/>
          <w:sz w:val="24"/>
          <w:szCs w:val="24"/>
          <w:lang w:val="pt-BR"/>
        </w:rPr>
        <w:t xml:space="preserve"> </w:t>
      </w:r>
      <w:r w:rsidRPr="00E461AB">
        <w:rPr>
          <w:rFonts w:ascii="AcadNusx" w:hAnsi="AcadNusx" w:cs="AcadNusx"/>
          <w:b/>
          <w:sz w:val="24"/>
          <w:szCs w:val="24"/>
          <w:lang w:val="pt-BR"/>
        </w:rPr>
        <w:t>da sanapiro wylebis samgzavro transporti</w:t>
      </w:r>
    </w:p>
    <w:p w:rsidR="003405ED" w:rsidRPr="00E461AB" w:rsidRDefault="003405ED" w:rsidP="003405ED">
      <w:pPr>
        <w:spacing w:after="480"/>
        <w:jc w:val="both"/>
        <w:rPr>
          <w:rFonts w:ascii="AcadNusx" w:hAnsi="AcadNusx" w:cs="AcadNusx"/>
          <w:b/>
          <w:sz w:val="24"/>
          <w:szCs w:val="24"/>
          <w:lang w:val="pt-BR"/>
        </w:rPr>
      </w:pPr>
      <w:r w:rsidRPr="00E461AB">
        <w:rPr>
          <w:rFonts w:ascii="AcadNusx" w:hAnsi="AcadNusx" w:cs="AcadNusx"/>
          <w:sz w:val="24"/>
          <w:szCs w:val="24"/>
          <w:lang w:val="pt-BR"/>
        </w:rPr>
        <w:t>es jgufi Seicavs mgzavrebis transportirebas sazRvao an sanapiro wylebSi mocurave gemebze. aq agreTve Sedis mgzavrebis transportireba did tbebze da misT., amave tipis gemebis gamoyenebiT.</w:t>
      </w:r>
    </w:p>
    <w:p w:rsidR="003405ED" w:rsidRPr="00E461AB" w:rsidRDefault="003405ED" w:rsidP="003405ED">
      <w:pPr>
        <w:spacing w:after="240"/>
        <w:jc w:val="both"/>
        <w:rPr>
          <w:rFonts w:ascii="AcadNusx" w:hAnsi="AcadNusx" w:cs="AcadNusx"/>
          <w:b/>
          <w:sz w:val="24"/>
          <w:szCs w:val="24"/>
          <w:lang w:val="pt-BR"/>
        </w:rPr>
      </w:pPr>
      <w:r w:rsidRPr="00E461AB">
        <w:rPr>
          <w:rFonts w:ascii="AcadNusx" w:hAnsi="AcadNusx" w:cs="AcadNusx"/>
          <w:b/>
          <w:sz w:val="24"/>
          <w:szCs w:val="24"/>
          <w:lang w:val="pt-BR"/>
        </w:rPr>
        <w:t>50.10 sazRvao</w:t>
      </w:r>
      <w:r w:rsidR="00C03D43">
        <w:rPr>
          <w:rFonts w:ascii="AcadNusx" w:hAnsi="AcadNusx" w:cs="AcadNusx"/>
          <w:b/>
          <w:sz w:val="24"/>
          <w:szCs w:val="24"/>
          <w:lang w:val="pt-BR"/>
        </w:rPr>
        <w:t xml:space="preserve"> </w:t>
      </w:r>
      <w:r w:rsidRPr="00E461AB">
        <w:rPr>
          <w:rFonts w:ascii="AcadNusx" w:hAnsi="AcadNusx" w:cs="AcadNusx"/>
          <w:b/>
          <w:sz w:val="24"/>
          <w:szCs w:val="24"/>
          <w:lang w:val="pt-BR"/>
        </w:rPr>
        <w:t>da sanapiro wylebis samgzavro transporti</w:t>
      </w:r>
    </w:p>
    <w:p w:rsidR="003405ED" w:rsidRPr="00E461AB" w:rsidRDefault="003405ED" w:rsidP="003405ED">
      <w:pPr>
        <w:spacing w:after="240"/>
        <w:jc w:val="both"/>
        <w:rPr>
          <w:rFonts w:ascii="AcadNusx" w:hAnsi="AcadNusx" w:cs="AcadNusx"/>
          <w:i/>
          <w:sz w:val="24"/>
          <w:szCs w:val="24"/>
          <w:lang w:val="pt-BR"/>
        </w:rPr>
      </w:pPr>
      <w:r w:rsidRPr="00E461AB">
        <w:rPr>
          <w:rFonts w:ascii="AcadNusx" w:hAnsi="AcadNusx" w:cs="AcadNusx"/>
          <w:b/>
          <w:sz w:val="24"/>
          <w:szCs w:val="24"/>
          <w:lang w:val="pt-BR"/>
        </w:rPr>
        <w:t>50.10.0 sazRvao</w:t>
      </w:r>
      <w:r w:rsidR="00C03D43">
        <w:rPr>
          <w:rFonts w:ascii="AcadNusx" w:hAnsi="AcadNusx" w:cs="AcadNusx"/>
          <w:b/>
          <w:sz w:val="24"/>
          <w:szCs w:val="24"/>
          <w:lang w:val="pt-BR"/>
        </w:rPr>
        <w:t xml:space="preserve"> </w:t>
      </w:r>
      <w:r w:rsidRPr="00E461AB">
        <w:rPr>
          <w:rFonts w:ascii="AcadNusx" w:hAnsi="AcadNusx" w:cs="AcadNusx"/>
          <w:b/>
          <w:sz w:val="24"/>
          <w:szCs w:val="24"/>
          <w:lang w:val="pt-BR"/>
        </w:rPr>
        <w:t>da sanapiro wylebis samgzavro transporti</w:t>
      </w:r>
    </w:p>
    <w:p w:rsidR="003405ED" w:rsidRPr="00E461AB" w:rsidRDefault="003405ED" w:rsidP="003405ED">
      <w:pPr>
        <w:spacing w:after="120"/>
        <w:jc w:val="both"/>
        <w:rPr>
          <w:rFonts w:ascii="AcadNusx" w:hAnsi="AcadNusx" w:cs="AcadNusx"/>
          <w:sz w:val="24"/>
          <w:szCs w:val="24"/>
          <w:lang w:val="pt-BR"/>
        </w:rPr>
      </w:pPr>
      <w:r w:rsidRPr="00E461AB">
        <w:rPr>
          <w:rFonts w:ascii="AcadNusx" w:hAnsi="AcadNusx" w:cs="AcadNusx"/>
          <w:i/>
          <w:sz w:val="24"/>
          <w:szCs w:val="24"/>
        </w:rPr>
        <w:t>es qveklasi Seicavs:</w:t>
      </w:r>
    </w:p>
    <w:p w:rsidR="003405ED" w:rsidRPr="00E461AB" w:rsidRDefault="003405ED" w:rsidP="00E3283B">
      <w:pPr>
        <w:numPr>
          <w:ilvl w:val="0"/>
          <w:numId w:val="103"/>
        </w:numPr>
        <w:suppressAutoHyphens/>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mgzavrebis transportirebas sazRvao</w:t>
      </w:r>
      <w:r w:rsidR="00C03D43">
        <w:rPr>
          <w:rFonts w:ascii="AcadNusx" w:hAnsi="AcadNusx" w:cs="AcadNusx"/>
          <w:sz w:val="24"/>
          <w:szCs w:val="24"/>
          <w:lang w:val="pt-BR"/>
        </w:rPr>
        <w:t xml:space="preserve"> </w:t>
      </w:r>
      <w:r w:rsidRPr="00E461AB">
        <w:rPr>
          <w:rFonts w:ascii="AcadNusx" w:hAnsi="AcadNusx" w:cs="AcadNusx"/>
          <w:sz w:val="24"/>
          <w:szCs w:val="24"/>
          <w:lang w:val="pt-BR"/>
        </w:rPr>
        <w:t xml:space="preserve">an sanapiro wylebiT, ganrigiT an mis gareSe: </w:t>
      </w:r>
    </w:p>
    <w:p w:rsidR="003405ED" w:rsidRPr="00E461AB" w:rsidRDefault="003405ED" w:rsidP="00E3283B">
      <w:pPr>
        <w:numPr>
          <w:ilvl w:val="1"/>
          <w:numId w:val="108"/>
        </w:numPr>
        <w:suppressAutoHyphens/>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saseirno, sakruizo an turistuli gemebis eqspluatacias</w:t>
      </w:r>
    </w:p>
    <w:p w:rsidR="003405ED" w:rsidRPr="00E461AB" w:rsidRDefault="003405ED" w:rsidP="00E3283B">
      <w:pPr>
        <w:numPr>
          <w:ilvl w:val="1"/>
          <w:numId w:val="108"/>
        </w:numPr>
        <w:suppressAutoHyphens/>
        <w:spacing w:after="12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bornebis, wylis taqsebis da misT. eqspluatacias</w:t>
      </w:r>
    </w:p>
    <w:p w:rsidR="003405ED" w:rsidRPr="00E461AB" w:rsidRDefault="003405ED" w:rsidP="003405ED">
      <w:pPr>
        <w:spacing w:after="120"/>
        <w:jc w:val="both"/>
        <w:rPr>
          <w:rFonts w:ascii="AcadNusx" w:hAnsi="AcadNusx" w:cs="AcadNusx"/>
          <w:sz w:val="24"/>
          <w:szCs w:val="24"/>
          <w:lang w:val="pt-BR"/>
        </w:rPr>
      </w:pPr>
      <w:r w:rsidRPr="00E461AB">
        <w:rPr>
          <w:rFonts w:ascii="AcadNusx" w:hAnsi="AcadNusx" w:cs="AcadNusx"/>
          <w:i/>
          <w:sz w:val="24"/>
          <w:szCs w:val="24"/>
          <w:lang w:val="pt-BR"/>
        </w:rPr>
        <w:t>es qveklasi agreTve Seicavs</w:t>
      </w:r>
      <w:r w:rsidRPr="00E461AB">
        <w:rPr>
          <w:rFonts w:ascii="AcadNusx" w:hAnsi="AcadNusx" w:cs="AcadNusx"/>
          <w:sz w:val="24"/>
          <w:szCs w:val="24"/>
          <w:lang w:val="pt-BR"/>
        </w:rPr>
        <w:t>:</w:t>
      </w:r>
    </w:p>
    <w:p w:rsidR="003405ED" w:rsidRPr="00E461AB" w:rsidRDefault="003405ED" w:rsidP="00E3283B">
      <w:pPr>
        <w:numPr>
          <w:ilvl w:val="0"/>
          <w:numId w:val="103"/>
        </w:numPr>
        <w:suppressAutoHyphens/>
        <w:spacing w:after="240" w:line="240" w:lineRule="auto"/>
        <w:ind w:left="0" w:firstLine="0"/>
        <w:jc w:val="both"/>
        <w:rPr>
          <w:rFonts w:ascii="AcadNusx" w:hAnsi="AcadNusx" w:cs="AcadNusx"/>
          <w:i/>
          <w:sz w:val="24"/>
          <w:szCs w:val="24"/>
          <w:lang w:val="pt-BR"/>
        </w:rPr>
      </w:pPr>
      <w:r w:rsidRPr="00E461AB">
        <w:rPr>
          <w:rFonts w:ascii="AcadNusx" w:hAnsi="AcadNusx" w:cs="AcadNusx"/>
          <w:sz w:val="24"/>
          <w:szCs w:val="24"/>
          <w:lang w:val="pt-BR"/>
        </w:rPr>
        <w:t>saseirno navebis ijaras ekipaJiT, sazRvao an sanapiro wylebiT transportirebisaTvis (magaliTad, saTevzaod)</w:t>
      </w:r>
    </w:p>
    <w:p w:rsidR="003405ED" w:rsidRPr="00E461AB" w:rsidRDefault="003405ED" w:rsidP="003405ED">
      <w:pPr>
        <w:spacing w:after="120"/>
        <w:jc w:val="both"/>
        <w:rPr>
          <w:rFonts w:ascii="AcadNusx" w:hAnsi="AcadNusx" w:cs="AcadNusx"/>
          <w:sz w:val="24"/>
          <w:szCs w:val="24"/>
        </w:rPr>
      </w:pPr>
      <w:r w:rsidRPr="00E461AB">
        <w:rPr>
          <w:rFonts w:ascii="AcadNusx" w:hAnsi="AcadNusx" w:cs="AcadNusx"/>
          <w:i/>
          <w:sz w:val="24"/>
          <w:szCs w:val="24"/>
        </w:rPr>
        <w:t>es qveklasi ar Seicavs</w:t>
      </w:r>
      <w:r w:rsidRPr="00E461AB">
        <w:rPr>
          <w:rFonts w:ascii="AcadNusx" w:hAnsi="AcadNusx" w:cs="AcadNusx"/>
          <w:sz w:val="24"/>
          <w:szCs w:val="24"/>
        </w:rPr>
        <w:t>:</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rPr>
      </w:pPr>
      <w:r w:rsidRPr="00E461AB">
        <w:rPr>
          <w:rFonts w:ascii="AcadNusx" w:hAnsi="AcadNusx" w:cs="AcadNusx"/>
          <w:sz w:val="24"/>
          <w:szCs w:val="24"/>
        </w:rPr>
        <w:t>gemebze restornebis da barebis saqmianobas, Tu mas damoukidebeli erTeulebi axorcieleben ix. 55.10.0, 55.30.0</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saseirno navebis da iaxtebis ijaras ekipaJis gareSe, ix. 77.21.0</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komerciuli gemebis da navebis ijaras ekipaJis gareSe, ix. 77.34.0</w:t>
      </w:r>
    </w:p>
    <w:p w:rsidR="003405ED" w:rsidRPr="00E461AB" w:rsidRDefault="003405ED" w:rsidP="00E3283B">
      <w:pPr>
        <w:numPr>
          <w:ilvl w:val="0"/>
          <w:numId w:val="106"/>
        </w:numPr>
        <w:suppressAutoHyphens/>
        <w:spacing w:after="480" w:line="240" w:lineRule="auto"/>
        <w:ind w:left="0" w:firstLine="0"/>
        <w:jc w:val="both"/>
        <w:rPr>
          <w:rFonts w:ascii="AcadNusx" w:hAnsi="AcadNusx" w:cs="AcadNusx"/>
          <w:b/>
          <w:sz w:val="24"/>
          <w:szCs w:val="24"/>
        </w:rPr>
      </w:pPr>
      <w:r w:rsidRPr="00E461AB">
        <w:rPr>
          <w:rFonts w:ascii="AcadNusx" w:hAnsi="AcadNusx" w:cs="AcadNusx"/>
          <w:sz w:val="24"/>
          <w:szCs w:val="24"/>
        </w:rPr>
        <w:t>“mcuravi kazinoebis“ eqspluatacias, ix. 92.00.0</w:t>
      </w:r>
    </w:p>
    <w:p w:rsidR="003405ED" w:rsidRPr="00E461AB" w:rsidRDefault="003405ED" w:rsidP="003405ED">
      <w:pPr>
        <w:spacing w:after="240"/>
        <w:jc w:val="both"/>
        <w:rPr>
          <w:rFonts w:ascii="AcadNusx" w:hAnsi="AcadNusx" w:cs="AcadNusx"/>
          <w:b/>
          <w:sz w:val="24"/>
          <w:szCs w:val="24"/>
        </w:rPr>
      </w:pPr>
    </w:p>
    <w:p w:rsidR="003405ED" w:rsidRPr="00E461AB" w:rsidRDefault="003405ED" w:rsidP="003405ED">
      <w:pPr>
        <w:spacing w:after="240"/>
        <w:jc w:val="both"/>
        <w:rPr>
          <w:rFonts w:ascii="AcadNusx" w:hAnsi="AcadNusx" w:cs="AcadNusx"/>
          <w:sz w:val="24"/>
          <w:szCs w:val="24"/>
          <w:lang w:val="pt-BR"/>
        </w:rPr>
      </w:pPr>
      <w:r w:rsidRPr="00E461AB">
        <w:rPr>
          <w:rFonts w:ascii="AcadNusx" w:hAnsi="AcadNusx" w:cs="AcadNusx"/>
          <w:b/>
          <w:sz w:val="24"/>
          <w:szCs w:val="24"/>
        </w:rPr>
        <w:t>50.2 sazRvao</w:t>
      </w:r>
      <w:r w:rsidR="00C03D43">
        <w:rPr>
          <w:rFonts w:ascii="AcadNusx" w:hAnsi="AcadNusx" w:cs="AcadNusx"/>
          <w:b/>
          <w:sz w:val="24"/>
          <w:szCs w:val="24"/>
        </w:rPr>
        <w:t xml:space="preserve"> </w:t>
      </w:r>
      <w:r w:rsidRPr="00E461AB">
        <w:rPr>
          <w:rFonts w:ascii="AcadNusx" w:hAnsi="AcadNusx" w:cs="AcadNusx"/>
          <w:b/>
          <w:sz w:val="24"/>
          <w:szCs w:val="24"/>
        </w:rPr>
        <w:t>da sanapiro wylebis satvirTo transporti</w:t>
      </w:r>
    </w:p>
    <w:p w:rsidR="003405ED" w:rsidRPr="00E461AB" w:rsidRDefault="003405ED" w:rsidP="003405ED">
      <w:pPr>
        <w:spacing w:after="240"/>
        <w:jc w:val="both"/>
        <w:rPr>
          <w:rFonts w:ascii="AcadNusx" w:hAnsi="AcadNusx" w:cs="AcadNusx"/>
          <w:sz w:val="24"/>
          <w:szCs w:val="24"/>
          <w:lang w:val="pt-BR"/>
        </w:rPr>
      </w:pPr>
      <w:r w:rsidRPr="00E461AB">
        <w:rPr>
          <w:rFonts w:ascii="AcadNusx" w:hAnsi="AcadNusx" w:cs="AcadNusx"/>
          <w:sz w:val="24"/>
          <w:szCs w:val="24"/>
          <w:lang w:val="pt-BR"/>
        </w:rPr>
        <w:t>es jgufi Seicavs tvirTebis transportirebas sazRvao an sanapiro wylebSi mocurave gemebiT. aq agreTve Sedis tvirTis gadazidva did tbebze da misT., amave satransporto saSualebebis gamoyenebiT.</w:t>
      </w:r>
    </w:p>
    <w:p w:rsidR="003405ED" w:rsidRPr="00E461AB" w:rsidRDefault="003405ED" w:rsidP="003405ED">
      <w:pPr>
        <w:spacing w:after="240"/>
        <w:jc w:val="both"/>
        <w:rPr>
          <w:rFonts w:ascii="AcadNusx" w:hAnsi="AcadNusx" w:cs="AcadNusx"/>
          <w:sz w:val="24"/>
          <w:szCs w:val="24"/>
          <w:lang w:val="pt-BR"/>
        </w:rPr>
      </w:pPr>
    </w:p>
    <w:p w:rsidR="003405ED" w:rsidRPr="00E461AB" w:rsidRDefault="003405ED" w:rsidP="003405ED">
      <w:pPr>
        <w:spacing w:after="240"/>
        <w:jc w:val="both"/>
        <w:rPr>
          <w:rFonts w:ascii="AcadNusx" w:hAnsi="AcadNusx" w:cs="AcadNusx"/>
          <w:b/>
          <w:sz w:val="24"/>
          <w:szCs w:val="24"/>
        </w:rPr>
      </w:pPr>
      <w:r w:rsidRPr="00E461AB">
        <w:rPr>
          <w:rFonts w:ascii="AcadNusx" w:hAnsi="AcadNusx" w:cs="AcadNusx"/>
          <w:b/>
          <w:sz w:val="24"/>
          <w:szCs w:val="24"/>
        </w:rPr>
        <w:t>50.20 sazRvao</w:t>
      </w:r>
      <w:r w:rsidR="00C03D43">
        <w:rPr>
          <w:rFonts w:ascii="AcadNusx" w:hAnsi="AcadNusx" w:cs="AcadNusx"/>
          <w:b/>
          <w:sz w:val="24"/>
          <w:szCs w:val="24"/>
        </w:rPr>
        <w:t xml:space="preserve"> </w:t>
      </w:r>
      <w:r w:rsidRPr="00E461AB">
        <w:rPr>
          <w:rFonts w:ascii="AcadNusx" w:hAnsi="AcadNusx" w:cs="AcadNusx"/>
          <w:b/>
          <w:sz w:val="24"/>
          <w:szCs w:val="24"/>
        </w:rPr>
        <w:t>da</w:t>
      </w:r>
      <w:r w:rsidR="00C03D43">
        <w:rPr>
          <w:rFonts w:ascii="AcadNusx" w:hAnsi="AcadNusx" w:cs="AcadNusx"/>
          <w:b/>
          <w:sz w:val="24"/>
          <w:szCs w:val="24"/>
        </w:rPr>
        <w:t xml:space="preserve"> </w:t>
      </w:r>
      <w:r w:rsidRPr="00E461AB">
        <w:rPr>
          <w:rFonts w:ascii="AcadNusx" w:hAnsi="AcadNusx" w:cs="AcadNusx"/>
          <w:b/>
          <w:sz w:val="24"/>
          <w:szCs w:val="24"/>
        </w:rPr>
        <w:t>sanapiro wylebis satvirTo transporti</w:t>
      </w:r>
    </w:p>
    <w:p w:rsidR="003405ED" w:rsidRPr="00E461AB" w:rsidRDefault="003405ED" w:rsidP="003405ED">
      <w:pPr>
        <w:spacing w:after="240"/>
        <w:jc w:val="both"/>
        <w:rPr>
          <w:rFonts w:ascii="AcadNusx" w:hAnsi="AcadNusx" w:cs="AcadNusx"/>
          <w:i/>
          <w:sz w:val="24"/>
          <w:szCs w:val="24"/>
        </w:rPr>
      </w:pPr>
      <w:r w:rsidRPr="00E461AB">
        <w:rPr>
          <w:rFonts w:ascii="AcadNusx" w:hAnsi="AcadNusx" w:cs="AcadNusx"/>
          <w:b/>
          <w:sz w:val="24"/>
          <w:szCs w:val="24"/>
        </w:rPr>
        <w:t>50.20.0 sazRvao</w:t>
      </w:r>
      <w:r w:rsidR="00C03D43">
        <w:rPr>
          <w:rFonts w:ascii="AcadNusx" w:hAnsi="AcadNusx" w:cs="AcadNusx"/>
          <w:b/>
          <w:sz w:val="24"/>
          <w:szCs w:val="24"/>
        </w:rPr>
        <w:t xml:space="preserve"> </w:t>
      </w:r>
      <w:r w:rsidRPr="00E461AB">
        <w:rPr>
          <w:rFonts w:ascii="AcadNusx" w:hAnsi="AcadNusx" w:cs="AcadNusx"/>
          <w:b/>
          <w:sz w:val="24"/>
          <w:szCs w:val="24"/>
        </w:rPr>
        <w:t>da</w:t>
      </w:r>
      <w:r w:rsidR="00C03D43">
        <w:rPr>
          <w:rFonts w:ascii="AcadNusx" w:hAnsi="AcadNusx" w:cs="AcadNusx"/>
          <w:b/>
          <w:sz w:val="24"/>
          <w:szCs w:val="24"/>
        </w:rPr>
        <w:t xml:space="preserve"> </w:t>
      </w:r>
      <w:r w:rsidRPr="00E461AB">
        <w:rPr>
          <w:rFonts w:ascii="AcadNusx" w:hAnsi="AcadNusx" w:cs="AcadNusx"/>
          <w:b/>
          <w:sz w:val="24"/>
          <w:szCs w:val="24"/>
        </w:rPr>
        <w:t>sanapiro wylebis satvirTo transporti</w:t>
      </w:r>
    </w:p>
    <w:p w:rsidR="003405ED" w:rsidRPr="00E461AB" w:rsidRDefault="003405ED" w:rsidP="003405ED">
      <w:pPr>
        <w:spacing w:after="120"/>
        <w:jc w:val="both"/>
        <w:rPr>
          <w:rFonts w:ascii="AcadNusx" w:hAnsi="AcadNusx" w:cs="AcadNusx"/>
          <w:sz w:val="24"/>
          <w:szCs w:val="24"/>
        </w:rPr>
      </w:pPr>
      <w:r w:rsidRPr="00E461AB">
        <w:rPr>
          <w:rFonts w:ascii="AcadNusx" w:hAnsi="AcadNusx" w:cs="AcadNusx"/>
          <w:i/>
          <w:sz w:val="24"/>
          <w:szCs w:val="24"/>
        </w:rPr>
        <w:t>es qveklasi Seicavs</w:t>
      </w:r>
      <w:r w:rsidRPr="00E461AB">
        <w:rPr>
          <w:rFonts w:ascii="AcadNusx" w:hAnsi="AcadNusx" w:cs="AcadNusx"/>
          <w:sz w:val="24"/>
          <w:szCs w:val="24"/>
          <w:lang w:val="pt-BR"/>
        </w:rPr>
        <w:t>:</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rPr>
      </w:pPr>
      <w:r w:rsidRPr="00E461AB">
        <w:rPr>
          <w:rFonts w:ascii="AcadNusx" w:hAnsi="AcadNusx" w:cs="AcadNusx"/>
          <w:sz w:val="24"/>
          <w:szCs w:val="24"/>
        </w:rPr>
        <w:t>tvirTis transportirebas sazRvao an sanapiro wylebiT, ganrigiT an mis gareSe</w:t>
      </w:r>
    </w:p>
    <w:p w:rsidR="003405ED" w:rsidRPr="00E461AB" w:rsidRDefault="003405ED" w:rsidP="00E3283B">
      <w:pPr>
        <w:numPr>
          <w:ilvl w:val="0"/>
          <w:numId w:val="106"/>
        </w:numPr>
        <w:suppressAutoHyphens/>
        <w:spacing w:after="240" w:line="240" w:lineRule="auto"/>
        <w:ind w:left="0" w:firstLine="0"/>
        <w:jc w:val="both"/>
        <w:rPr>
          <w:rFonts w:ascii="AcadNusx" w:hAnsi="AcadNusx" w:cs="AcadNusx"/>
          <w:i/>
          <w:sz w:val="24"/>
          <w:szCs w:val="24"/>
        </w:rPr>
      </w:pPr>
      <w:r w:rsidRPr="00E461AB">
        <w:rPr>
          <w:rFonts w:ascii="AcadNusx" w:hAnsi="AcadNusx" w:cs="AcadNusx"/>
          <w:sz w:val="24"/>
          <w:szCs w:val="24"/>
        </w:rPr>
        <w:t>barJebis, navTobis koSkebis da misT. buqsirebas</w:t>
      </w:r>
    </w:p>
    <w:p w:rsidR="003405ED" w:rsidRPr="00E461AB" w:rsidRDefault="003405ED" w:rsidP="003405ED">
      <w:pPr>
        <w:spacing w:after="120"/>
        <w:jc w:val="both"/>
        <w:rPr>
          <w:rFonts w:ascii="AcadNusx" w:hAnsi="AcadNusx" w:cs="AcadNusx"/>
          <w:sz w:val="24"/>
          <w:szCs w:val="24"/>
        </w:rPr>
      </w:pPr>
      <w:r w:rsidRPr="00E461AB">
        <w:rPr>
          <w:rFonts w:ascii="AcadNusx" w:hAnsi="AcadNusx" w:cs="AcadNusx"/>
          <w:i/>
          <w:sz w:val="24"/>
          <w:szCs w:val="24"/>
        </w:rPr>
        <w:t>es qveklasi agreTve Seicavs</w:t>
      </w:r>
      <w:r w:rsidRPr="00E461AB">
        <w:rPr>
          <w:rFonts w:ascii="AcadNusx" w:hAnsi="AcadNusx" w:cs="AcadNusx"/>
          <w:sz w:val="24"/>
          <w:szCs w:val="24"/>
        </w:rPr>
        <w:t>:</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rPr>
      </w:pPr>
      <w:r w:rsidRPr="00E461AB">
        <w:rPr>
          <w:rFonts w:ascii="AcadNusx" w:hAnsi="AcadNusx" w:cs="AcadNusx"/>
          <w:sz w:val="24"/>
          <w:szCs w:val="24"/>
        </w:rPr>
        <w:t>xomaldebis ijaras ekipaJiT, sazRvao da sanapiro wylebiT tvirTis transportirebisaTvis</w:t>
      </w:r>
    </w:p>
    <w:p w:rsidR="003405ED" w:rsidRPr="00E461AB" w:rsidRDefault="003405ED" w:rsidP="003405ED">
      <w:pPr>
        <w:jc w:val="both"/>
        <w:rPr>
          <w:rFonts w:ascii="AcadNusx" w:hAnsi="AcadNusx" w:cs="AcadNusx"/>
          <w:sz w:val="24"/>
          <w:szCs w:val="24"/>
        </w:rPr>
      </w:pPr>
    </w:p>
    <w:p w:rsidR="003405ED" w:rsidRPr="00E461AB" w:rsidRDefault="003405ED" w:rsidP="003405ED">
      <w:pPr>
        <w:jc w:val="both"/>
        <w:rPr>
          <w:rFonts w:ascii="AcadNusx" w:hAnsi="AcadNusx" w:cs="AcadNusx"/>
          <w:i/>
          <w:sz w:val="24"/>
          <w:szCs w:val="24"/>
        </w:rPr>
      </w:pPr>
      <w:r w:rsidRPr="00E461AB">
        <w:rPr>
          <w:rFonts w:ascii="AcadNusx" w:hAnsi="AcadNusx" w:cs="AcadNusx"/>
          <w:i/>
          <w:sz w:val="24"/>
          <w:szCs w:val="24"/>
        </w:rPr>
        <w:t>es qveklasi ar Seicavs:</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rPr>
      </w:pPr>
      <w:r w:rsidRPr="00E461AB">
        <w:rPr>
          <w:rFonts w:ascii="AcadNusx" w:hAnsi="AcadNusx" w:cs="AcadNusx"/>
          <w:sz w:val="24"/>
          <w:szCs w:val="24"/>
        </w:rPr>
        <w:t>tvirTis Senaxvas, ix. 52.10.0</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rPr>
      </w:pPr>
      <w:r w:rsidRPr="00E461AB">
        <w:rPr>
          <w:rFonts w:ascii="AcadNusx" w:hAnsi="AcadNusx" w:cs="AcadNusx"/>
          <w:sz w:val="24"/>
          <w:szCs w:val="24"/>
        </w:rPr>
        <w:t>saporto operaciebs da sxva damxmare saqmianobebs, rogoricaa: dokireba, salocmano saqmianoba, gemebis datvirTva-gadmotvirTva lixteriT, gemebis gadarCena, ix. 52.22.0</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rPr>
      </w:pPr>
      <w:r w:rsidRPr="00E461AB">
        <w:rPr>
          <w:rFonts w:ascii="AcadNusx" w:hAnsi="AcadNusx" w:cs="AcadNusx"/>
          <w:sz w:val="24"/>
          <w:szCs w:val="24"/>
        </w:rPr>
        <w:t>tvirTis CaTvirTva-gadmotvirTvas, ix. 52.24.0</w:t>
      </w:r>
    </w:p>
    <w:p w:rsidR="003405ED" w:rsidRPr="00E461AB" w:rsidRDefault="003405ED" w:rsidP="00E3283B">
      <w:pPr>
        <w:numPr>
          <w:ilvl w:val="0"/>
          <w:numId w:val="106"/>
        </w:numPr>
        <w:suppressAutoHyphens/>
        <w:spacing w:after="480" w:line="240" w:lineRule="auto"/>
        <w:ind w:left="0" w:firstLine="0"/>
        <w:jc w:val="both"/>
        <w:rPr>
          <w:rFonts w:ascii="AcadNusx" w:hAnsi="AcadNusx" w:cs="AcadNusx"/>
          <w:b/>
          <w:sz w:val="24"/>
          <w:szCs w:val="24"/>
        </w:rPr>
      </w:pPr>
      <w:r w:rsidRPr="00E461AB">
        <w:rPr>
          <w:rFonts w:ascii="AcadNusx" w:hAnsi="AcadNusx" w:cs="AcadNusx"/>
          <w:sz w:val="24"/>
          <w:szCs w:val="24"/>
        </w:rPr>
        <w:t>komerciuli gemebis an navebis ijaras ekipaJis gareSe, ix. 77.34.0</w:t>
      </w:r>
    </w:p>
    <w:p w:rsidR="003405ED" w:rsidRPr="00E461AB" w:rsidRDefault="003405ED" w:rsidP="003405ED">
      <w:pPr>
        <w:spacing w:after="240"/>
        <w:jc w:val="both"/>
        <w:rPr>
          <w:rFonts w:ascii="AcadNusx" w:hAnsi="AcadNusx" w:cs="AcadNusx"/>
          <w:b/>
          <w:sz w:val="24"/>
          <w:szCs w:val="24"/>
        </w:rPr>
      </w:pPr>
    </w:p>
    <w:p w:rsidR="003405ED" w:rsidRPr="00E461AB" w:rsidRDefault="003405ED" w:rsidP="003405ED">
      <w:pPr>
        <w:spacing w:after="240"/>
        <w:jc w:val="both"/>
        <w:rPr>
          <w:rFonts w:ascii="AcadNusx" w:hAnsi="AcadNusx" w:cs="AcadNusx"/>
          <w:sz w:val="24"/>
          <w:szCs w:val="24"/>
        </w:rPr>
      </w:pPr>
      <w:r w:rsidRPr="00E461AB">
        <w:rPr>
          <w:rFonts w:ascii="AcadNusx" w:hAnsi="AcadNusx" w:cs="AcadNusx"/>
          <w:b/>
          <w:sz w:val="24"/>
          <w:szCs w:val="24"/>
        </w:rPr>
        <w:t>50.3 Sida wylebis samgzavro transporti</w:t>
      </w:r>
    </w:p>
    <w:p w:rsidR="003405ED" w:rsidRPr="00E461AB" w:rsidRDefault="003405ED" w:rsidP="003405ED">
      <w:pPr>
        <w:spacing w:after="480"/>
        <w:jc w:val="both"/>
        <w:rPr>
          <w:rFonts w:ascii="AcadNusx" w:hAnsi="AcadNusx" w:cs="AcadNusx"/>
          <w:b/>
          <w:sz w:val="24"/>
          <w:szCs w:val="24"/>
        </w:rPr>
      </w:pPr>
      <w:r w:rsidRPr="00E461AB">
        <w:rPr>
          <w:rFonts w:ascii="AcadNusx" w:hAnsi="AcadNusx" w:cs="AcadNusx"/>
          <w:sz w:val="24"/>
          <w:szCs w:val="24"/>
        </w:rPr>
        <w:t xml:space="preserve">es jgufi Seicavs mgzavrebis gadayvanas Sida wylebiT, sazRvao transportirebisaTvis Seusabamo gemebiT. </w:t>
      </w:r>
    </w:p>
    <w:p w:rsidR="003405ED" w:rsidRPr="00E461AB" w:rsidRDefault="003405ED" w:rsidP="003405ED">
      <w:pPr>
        <w:spacing w:after="240"/>
        <w:jc w:val="both"/>
        <w:rPr>
          <w:rFonts w:ascii="AcadNusx" w:hAnsi="AcadNusx" w:cs="AcadNusx"/>
          <w:b/>
          <w:sz w:val="24"/>
          <w:szCs w:val="24"/>
          <w:lang w:val="pt-BR"/>
        </w:rPr>
      </w:pPr>
      <w:r w:rsidRPr="00E461AB">
        <w:rPr>
          <w:rFonts w:ascii="AcadNusx" w:hAnsi="AcadNusx" w:cs="AcadNusx"/>
          <w:b/>
          <w:sz w:val="24"/>
          <w:szCs w:val="24"/>
          <w:lang w:val="pt-BR"/>
        </w:rPr>
        <w:t>50.30 Sida wylebis samgzavro transporti</w:t>
      </w:r>
    </w:p>
    <w:p w:rsidR="003405ED" w:rsidRPr="00E461AB" w:rsidRDefault="003405ED" w:rsidP="003405ED">
      <w:pPr>
        <w:spacing w:after="240"/>
        <w:jc w:val="both"/>
        <w:rPr>
          <w:rFonts w:ascii="AcadNusx" w:hAnsi="AcadNusx" w:cs="AcadNusx"/>
          <w:i/>
          <w:sz w:val="24"/>
          <w:szCs w:val="24"/>
          <w:lang w:val="pt-BR"/>
        </w:rPr>
      </w:pPr>
      <w:r w:rsidRPr="00E461AB">
        <w:rPr>
          <w:rFonts w:ascii="AcadNusx" w:hAnsi="AcadNusx" w:cs="AcadNusx"/>
          <w:b/>
          <w:sz w:val="24"/>
          <w:szCs w:val="24"/>
          <w:lang w:val="pt-BR"/>
        </w:rPr>
        <w:t>50.30.0 Sida wylebis samgzavro transporti</w:t>
      </w:r>
    </w:p>
    <w:p w:rsidR="003405ED" w:rsidRPr="00E461AB" w:rsidRDefault="003405ED" w:rsidP="003405ED">
      <w:pPr>
        <w:spacing w:after="120"/>
        <w:jc w:val="both"/>
        <w:rPr>
          <w:rFonts w:ascii="AcadNusx" w:hAnsi="AcadNusx" w:cs="AcadNusx"/>
          <w:sz w:val="24"/>
          <w:szCs w:val="24"/>
          <w:lang w:val="pt-BR"/>
        </w:rPr>
      </w:pPr>
      <w:r w:rsidRPr="00E461AB">
        <w:rPr>
          <w:rFonts w:ascii="AcadNusx" w:hAnsi="AcadNusx" w:cs="AcadNusx"/>
          <w:i/>
          <w:sz w:val="24"/>
          <w:szCs w:val="24"/>
        </w:rPr>
        <w:t>es qveklasi Seicavs</w:t>
      </w:r>
      <w:r w:rsidRPr="00E461AB">
        <w:rPr>
          <w:rFonts w:ascii="AcadNusx" w:hAnsi="AcadNusx" w:cs="AcadNusx"/>
          <w:sz w:val="24"/>
          <w:szCs w:val="24"/>
          <w:lang w:val="pt-BR"/>
        </w:rPr>
        <w:t>:</w:t>
      </w:r>
    </w:p>
    <w:p w:rsidR="003405ED" w:rsidRPr="00E461AB" w:rsidRDefault="003405ED" w:rsidP="00E3283B">
      <w:pPr>
        <w:numPr>
          <w:ilvl w:val="0"/>
          <w:numId w:val="103"/>
        </w:numPr>
        <w:suppressAutoHyphens/>
        <w:spacing w:after="240" w:line="240" w:lineRule="auto"/>
        <w:ind w:left="0" w:firstLine="0"/>
        <w:jc w:val="both"/>
        <w:rPr>
          <w:rFonts w:ascii="AcadNusx" w:hAnsi="AcadNusx" w:cs="AcadNusx"/>
          <w:i/>
          <w:sz w:val="24"/>
          <w:szCs w:val="24"/>
          <w:lang w:val="pt-BR"/>
        </w:rPr>
      </w:pPr>
      <w:r w:rsidRPr="00E461AB">
        <w:rPr>
          <w:rFonts w:ascii="AcadNusx" w:hAnsi="AcadNusx" w:cs="AcadNusx"/>
          <w:sz w:val="24"/>
          <w:szCs w:val="24"/>
          <w:lang w:val="pt-BR"/>
        </w:rPr>
        <w:t>mgzavrebis gadayvanas mdinareebiT, arxebiT, tbebiT da sxva Sida wyalTsavali gzebiT, maT Soris navsadgurebis da portebis sazRvrebSi</w:t>
      </w:r>
    </w:p>
    <w:p w:rsidR="003405ED" w:rsidRPr="00E461AB" w:rsidRDefault="003405ED" w:rsidP="003405ED">
      <w:pPr>
        <w:spacing w:after="120"/>
        <w:jc w:val="both"/>
        <w:rPr>
          <w:rFonts w:ascii="AcadNusx" w:hAnsi="AcadNusx" w:cs="AcadNusx"/>
          <w:sz w:val="24"/>
          <w:szCs w:val="24"/>
          <w:lang w:val="pt-BR"/>
        </w:rPr>
      </w:pPr>
      <w:r w:rsidRPr="00E461AB">
        <w:rPr>
          <w:rFonts w:ascii="AcadNusx" w:hAnsi="AcadNusx" w:cs="AcadNusx"/>
          <w:i/>
          <w:sz w:val="24"/>
          <w:szCs w:val="24"/>
        </w:rPr>
        <w:t>es qveklasi agreTve Seicavs</w:t>
      </w:r>
      <w:r w:rsidRPr="00E461AB">
        <w:rPr>
          <w:rFonts w:ascii="AcadNusx" w:hAnsi="AcadNusx" w:cs="AcadNusx"/>
          <w:sz w:val="24"/>
          <w:szCs w:val="24"/>
          <w:lang w:val="pt-BR"/>
        </w:rPr>
        <w:t>:</w:t>
      </w:r>
    </w:p>
    <w:p w:rsidR="003405ED" w:rsidRPr="00E461AB" w:rsidRDefault="003405ED" w:rsidP="00E3283B">
      <w:pPr>
        <w:numPr>
          <w:ilvl w:val="0"/>
          <w:numId w:val="103"/>
        </w:numPr>
        <w:suppressAutoHyphens/>
        <w:spacing w:after="240" w:line="240" w:lineRule="auto"/>
        <w:ind w:left="0" w:firstLine="0"/>
        <w:jc w:val="both"/>
        <w:rPr>
          <w:rFonts w:ascii="AcadNusx" w:hAnsi="AcadNusx" w:cs="AcadNusx"/>
          <w:i/>
          <w:sz w:val="24"/>
          <w:szCs w:val="24"/>
          <w:lang w:val="pt-BR"/>
        </w:rPr>
      </w:pPr>
      <w:r w:rsidRPr="00E461AB">
        <w:rPr>
          <w:rFonts w:ascii="AcadNusx" w:hAnsi="AcadNusx" w:cs="AcadNusx"/>
          <w:sz w:val="24"/>
          <w:szCs w:val="24"/>
          <w:lang w:val="pt-BR"/>
        </w:rPr>
        <w:t>saseirno navebis ijaras ekipaJiT, Sida wylebSi transportirebisaTvis</w:t>
      </w:r>
    </w:p>
    <w:p w:rsidR="003405ED" w:rsidRPr="00E461AB" w:rsidRDefault="003405ED" w:rsidP="003405ED">
      <w:pPr>
        <w:spacing w:after="120"/>
        <w:jc w:val="both"/>
        <w:rPr>
          <w:rFonts w:ascii="AcadNusx" w:hAnsi="AcadNusx" w:cs="AcadNusx"/>
          <w:sz w:val="24"/>
          <w:szCs w:val="24"/>
          <w:lang w:val="pt-BR"/>
        </w:rPr>
      </w:pPr>
      <w:r w:rsidRPr="00E461AB">
        <w:rPr>
          <w:rFonts w:ascii="AcadNusx" w:hAnsi="AcadNusx" w:cs="AcadNusx"/>
          <w:i/>
          <w:sz w:val="24"/>
          <w:szCs w:val="24"/>
        </w:rPr>
        <w:t>es qveklasi ar Seicavs</w:t>
      </w:r>
      <w:r w:rsidRPr="00E461AB">
        <w:rPr>
          <w:rFonts w:ascii="AcadNusx" w:hAnsi="AcadNusx" w:cs="AcadNusx"/>
          <w:sz w:val="24"/>
          <w:szCs w:val="24"/>
          <w:lang w:val="pt-BR"/>
        </w:rPr>
        <w:t>:</w:t>
      </w:r>
    </w:p>
    <w:p w:rsidR="003405ED" w:rsidRPr="00E461AB" w:rsidRDefault="003405ED" w:rsidP="00E3283B">
      <w:pPr>
        <w:numPr>
          <w:ilvl w:val="0"/>
          <w:numId w:val="103"/>
        </w:numPr>
        <w:suppressAutoHyphens/>
        <w:spacing w:after="480" w:line="240" w:lineRule="auto"/>
        <w:ind w:left="0" w:firstLine="0"/>
        <w:jc w:val="both"/>
        <w:rPr>
          <w:rFonts w:ascii="AcadNusx" w:hAnsi="AcadNusx" w:cs="AcadNusx"/>
          <w:b/>
          <w:sz w:val="24"/>
          <w:szCs w:val="24"/>
          <w:lang w:val="pt-BR"/>
        </w:rPr>
      </w:pPr>
      <w:r w:rsidRPr="00E461AB">
        <w:rPr>
          <w:rFonts w:ascii="AcadNusx" w:hAnsi="AcadNusx" w:cs="AcadNusx"/>
          <w:sz w:val="24"/>
          <w:szCs w:val="24"/>
          <w:lang w:val="pt-BR"/>
        </w:rPr>
        <w:t>saseirno navebis da iaxtebis ijaras ekipaJis gareSe, ix. 77.21.0</w:t>
      </w:r>
    </w:p>
    <w:p w:rsidR="003405ED" w:rsidRPr="00E461AB" w:rsidRDefault="003405ED" w:rsidP="003405ED">
      <w:pPr>
        <w:spacing w:after="240"/>
        <w:jc w:val="both"/>
        <w:rPr>
          <w:rFonts w:ascii="AcadNusx" w:hAnsi="AcadNusx" w:cs="AcadNusx"/>
          <w:sz w:val="24"/>
          <w:szCs w:val="24"/>
          <w:lang w:val="pt-BR"/>
        </w:rPr>
      </w:pPr>
      <w:r w:rsidRPr="00E461AB">
        <w:rPr>
          <w:rFonts w:ascii="AcadNusx" w:hAnsi="AcadNusx" w:cs="AcadNusx"/>
          <w:b/>
          <w:sz w:val="24"/>
          <w:szCs w:val="24"/>
          <w:lang w:val="pt-BR"/>
        </w:rPr>
        <w:t>50.4 Sida wylebis satvirTo transporti</w:t>
      </w:r>
    </w:p>
    <w:p w:rsidR="003405ED" w:rsidRPr="00E461AB" w:rsidRDefault="003405ED" w:rsidP="003405ED">
      <w:pPr>
        <w:spacing w:after="240"/>
        <w:jc w:val="both"/>
        <w:rPr>
          <w:rFonts w:ascii="AcadNusx" w:hAnsi="AcadNusx" w:cs="AcadNusx"/>
          <w:sz w:val="24"/>
          <w:szCs w:val="24"/>
          <w:lang w:val="pt-BR"/>
        </w:rPr>
      </w:pPr>
      <w:r w:rsidRPr="00E461AB">
        <w:rPr>
          <w:rFonts w:ascii="AcadNusx" w:hAnsi="AcadNusx" w:cs="AcadNusx"/>
          <w:sz w:val="24"/>
          <w:szCs w:val="24"/>
          <w:lang w:val="pt-BR"/>
        </w:rPr>
        <w:t>es jgufi Seicavs tvirTis transportirebas Sida wylebiT, sazRvao transportirebisaTvis Seusabamo gemebiT.</w:t>
      </w:r>
    </w:p>
    <w:p w:rsidR="003405ED" w:rsidRPr="00E461AB" w:rsidRDefault="003405ED" w:rsidP="003405ED">
      <w:pPr>
        <w:spacing w:after="240"/>
        <w:jc w:val="both"/>
        <w:rPr>
          <w:rFonts w:ascii="AcadNusx" w:hAnsi="AcadNusx" w:cs="AcadNusx"/>
          <w:sz w:val="24"/>
          <w:szCs w:val="24"/>
          <w:lang w:val="pt-BR"/>
        </w:rPr>
      </w:pPr>
    </w:p>
    <w:p w:rsidR="003405ED" w:rsidRPr="00E461AB" w:rsidRDefault="003405ED" w:rsidP="003405ED">
      <w:pPr>
        <w:spacing w:after="240"/>
        <w:jc w:val="both"/>
        <w:rPr>
          <w:rFonts w:ascii="AcadNusx" w:hAnsi="AcadNusx" w:cs="AcadNusx"/>
          <w:b/>
          <w:sz w:val="24"/>
          <w:szCs w:val="24"/>
          <w:lang w:val="pt-BR"/>
        </w:rPr>
      </w:pPr>
      <w:r w:rsidRPr="00E461AB">
        <w:rPr>
          <w:rFonts w:ascii="AcadNusx" w:hAnsi="AcadNusx" w:cs="AcadNusx"/>
          <w:b/>
          <w:sz w:val="24"/>
          <w:szCs w:val="24"/>
          <w:lang w:val="pt-BR"/>
        </w:rPr>
        <w:t>50.40 Sida wylebis satvirTo transporti</w:t>
      </w:r>
    </w:p>
    <w:p w:rsidR="003405ED" w:rsidRPr="00E461AB" w:rsidRDefault="003405ED" w:rsidP="003405ED">
      <w:pPr>
        <w:spacing w:after="240"/>
        <w:jc w:val="both"/>
        <w:rPr>
          <w:rFonts w:ascii="AcadNusx" w:hAnsi="AcadNusx" w:cs="AcadNusx"/>
          <w:i/>
          <w:sz w:val="24"/>
          <w:szCs w:val="24"/>
          <w:lang w:val="pt-BR"/>
        </w:rPr>
      </w:pPr>
      <w:r w:rsidRPr="00E461AB">
        <w:rPr>
          <w:rFonts w:ascii="AcadNusx" w:hAnsi="AcadNusx" w:cs="AcadNusx"/>
          <w:b/>
          <w:sz w:val="24"/>
          <w:szCs w:val="24"/>
          <w:lang w:val="pt-BR"/>
        </w:rPr>
        <w:t>50.40.0 Sida wylebis satvirTo transporti</w:t>
      </w:r>
    </w:p>
    <w:p w:rsidR="003405ED" w:rsidRPr="00E461AB" w:rsidRDefault="003405ED" w:rsidP="003405ED">
      <w:pPr>
        <w:spacing w:after="120"/>
        <w:jc w:val="both"/>
        <w:rPr>
          <w:rFonts w:ascii="AcadNusx" w:hAnsi="AcadNusx" w:cs="AcadNusx"/>
          <w:sz w:val="24"/>
          <w:szCs w:val="24"/>
          <w:lang w:val="pt-BR"/>
        </w:rPr>
      </w:pPr>
      <w:r w:rsidRPr="00E461AB">
        <w:rPr>
          <w:rFonts w:ascii="AcadNusx" w:hAnsi="AcadNusx" w:cs="AcadNusx"/>
          <w:i/>
          <w:sz w:val="24"/>
          <w:szCs w:val="24"/>
        </w:rPr>
        <w:t>es qveklasi Seicavs</w:t>
      </w:r>
      <w:r w:rsidRPr="00E461AB">
        <w:rPr>
          <w:rFonts w:ascii="AcadNusx" w:hAnsi="AcadNusx" w:cs="AcadNusx"/>
          <w:sz w:val="24"/>
          <w:szCs w:val="24"/>
          <w:lang w:val="pt-BR"/>
        </w:rPr>
        <w:t>:</w:t>
      </w:r>
    </w:p>
    <w:p w:rsidR="003405ED" w:rsidRPr="00E461AB" w:rsidRDefault="003405ED" w:rsidP="00E3283B">
      <w:pPr>
        <w:numPr>
          <w:ilvl w:val="0"/>
          <w:numId w:val="106"/>
        </w:numPr>
        <w:suppressAutoHyphens/>
        <w:spacing w:after="240" w:line="240" w:lineRule="auto"/>
        <w:ind w:left="0" w:firstLine="0"/>
        <w:jc w:val="both"/>
        <w:rPr>
          <w:rFonts w:ascii="AcadNusx" w:hAnsi="AcadNusx" w:cs="AcadNusx"/>
          <w:i/>
          <w:sz w:val="24"/>
          <w:szCs w:val="24"/>
          <w:lang w:val="pt-BR"/>
        </w:rPr>
      </w:pPr>
      <w:r w:rsidRPr="00E461AB">
        <w:rPr>
          <w:rFonts w:ascii="AcadNusx" w:hAnsi="AcadNusx" w:cs="AcadNusx"/>
          <w:sz w:val="24"/>
          <w:szCs w:val="24"/>
          <w:lang w:val="pt-BR"/>
        </w:rPr>
        <w:t>tvirTis gadazidvas mdinareebiT, arxebiT, tbebiT da sxva Sida wyalTsavali gzebiT, maT Soris navsadgurebis da portebis sazRvrebSi</w:t>
      </w:r>
    </w:p>
    <w:p w:rsidR="003405ED" w:rsidRPr="00E461AB" w:rsidRDefault="003405ED" w:rsidP="003405ED">
      <w:pPr>
        <w:spacing w:after="120"/>
        <w:jc w:val="both"/>
        <w:rPr>
          <w:rFonts w:ascii="AcadNusx" w:hAnsi="AcadNusx" w:cs="AcadNusx"/>
          <w:sz w:val="24"/>
          <w:szCs w:val="24"/>
          <w:lang w:val="pt-BR"/>
        </w:rPr>
      </w:pPr>
      <w:r w:rsidRPr="00E461AB">
        <w:rPr>
          <w:rFonts w:ascii="AcadNusx" w:hAnsi="AcadNusx" w:cs="AcadNusx"/>
          <w:i/>
          <w:sz w:val="24"/>
          <w:szCs w:val="24"/>
        </w:rPr>
        <w:t>es qveklasi agreTve Seicavs</w:t>
      </w:r>
      <w:r w:rsidRPr="00E461AB">
        <w:rPr>
          <w:rFonts w:ascii="AcadNusx" w:hAnsi="AcadNusx" w:cs="AcadNusx"/>
          <w:sz w:val="24"/>
          <w:szCs w:val="24"/>
          <w:lang w:val="pt-BR"/>
        </w:rPr>
        <w:t>:</w:t>
      </w:r>
    </w:p>
    <w:p w:rsidR="003405ED" w:rsidRPr="00E461AB" w:rsidRDefault="003405ED" w:rsidP="00E3283B">
      <w:pPr>
        <w:numPr>
          <w:ilvl w:val="0"/>
          <w:numId w:val="103"/>
        </w:numPr>
        <w:suppressAutoHyphens/>
        <w:spacing w:after="240" w:line="240" w:lineRule="auto"/>
        <w:ind w:left="0" w:firstLine="0"/>
        <w:jc w:val="both"/>
        <w:rPr>
          <w:rFonts w:ascii="AcadNusx" w:hAnsi="AcadNusx" w:cs="AcadNusx"/>
          <w:i/>
          <w:sz w:val="24"/>
          <w:szCs w:val="24"/>
          <w:lang w:val="pt-BR"/>
        </w:rPr>
      </w:pPr>
      <w:r w:rsidRPr="00E461AB">
        <w:rPr>
          <w:rFonts w:ascii="AcadNusx" w:hAnsi="AcadNusx" w:cs="AcadNusx"/>
          <w:sz w:val="24"/>
          <w:szCs w:val="24"/>
          <w:lang w:val="pt-BR"/>
        </w:rPr>
        <w:t xml:space="preserve">gemebis ijaras ekipaJTan erTad Sida wylebiT satvirTo gadazidvebisaTvis </w:t>
      </w:r>
    </w:p>
    <w:p w:rsidR="003405ED" w:rsidRPr="00E461AB" w:rsidRDefault="003405ED" w:rsidP="003405ED">
      <w:pPr>
        <w:spacing w:after="120"/>
        <w:jc w:val="both"/>
        <w:rPr>
          <w:rFonts w:ascii="AcadNusx" w:hAnsi="AcadNusx" w:cs="AcadNusx"/>
          <w:sz w:val="24"/>
          <w:szCs w:val="24"/>
        </w:rPr>
      </w:pPr>
      <w:r w:rsidRPr="00E461AB">
        <w:rPr>
          <w:rFonts w:ascii="AcadNusx" w:hAnsi="AcadNusx" w:cs="AcadNusx"/>
          <w:i/>
          <w:sz w:val="24"/>
          <w:szCs w:val="24"/>
        </w:rPr>
        <w:t>es qveklasi ar Seicavs</w:t>
      </w:r>
      <w:r w:rsidRPr="00E461AB">
        <w:rPr>
          <w:rFonts w:ascii="AcadNusx" w:hAnsi="AcadNusx" w:cs="AcadNusx"/>
          <w:sz w:val="24"/>
          <w:szCs w:val="24"/>
          <w:lang w:val="pt-BR"/>
        </w:rPr>
        <w:t>:</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rPr>
      </w:pPr>
      <w:r w:rsidRPr="00E461AB">
        <w:rPr>
          <w:rFonts w:ascii="AcadNusx" w:hAnsi="AcadNusx" w:cs="AcadNusx"/>
          <w:sz w:val="24"/>
          <w:szCs w:val="24"/>
        </w:rPr>
        <w:t>tvirTis CatvirTva-gadmotvirTvas, ix. 52.24.0</w:t>
      </w:r>
    </w:p>
    <w:p w:rsidR="003405ED" w:rsidRPr="00E461AB" w:rsidRDefault="003405ED" w:rsidP="00E3283B">
      <w:pPr>
        <w:numPr>
          <w:ilvl w:val="0"/>
          <w:numId w:val="106"/>
        </w:numPr>
        <w:suppressAutoHyphens/>
        <w:spacing w:after="480" w:line="240" w:lineRule="auto"/>
        <w:ind w:left="0" w:firstLine="0"/>
        <w:jc w:val="both"/>
        <w:rPr>
          <w:rFonts w:ascii="AcadNusx" w:hAnsi="AcadNusx" w:cs="AcadNusx"/>
          <w:b/>
          <w:sz w:val="24"/>
          <w:szCs w:val="24"/>
        </w:rPr>
      </w:pPr>
      <w:r w:rsidRPr="00E461AB">
        <w:rPr>
          <w:rFonts w:ascii="AcadNusx" w:hAnsi="AcadNusx" w:cs="AcadNusx"/>
          <w:sz w:val="24"/>
          <w:szCs w:val="24"/>
        </w:rPr>
        <w:t>komerciuli gemebis an navebis ijaras ekipaJis gareSe, ix. 77.34.0</w:t>
      </w:r>
    </w:p>
    <w:p w:rsidR="003405ED" w:rsidRPr="00E461AB" w:rsidRDefault="003405ED" w:rsidP="003405ED">
      <w:pPr>
        <w:spacing w:after="240"/>
        <w:jc w:val="both"/>
        <w:rPr>
          <w:rFonts w:ascii="AcadNusx" w:hAnsi="AcadNusx" w:cs="AcadNusx"/>
          <w:b/>
          <w:sz w:val="24"/>
          <w:szCs w:val="24"/>
        </w:rPr>
      </w:pPr>
    </w:p>
    <w:p w:rsidR="003405ED" w:rsidRPr="00E461AB" w:rsidRDefault="003405ED" w:rsidP="003405ED">
      <w:pPr>
        <w:spacing w:after="240"/>
        <w:jc w:val="both"/>
        <w:rPr>
          <w:rFonts w:ascii="AcadNusx" w:hAnsi="AcadNusx" w:cs="AcadNusx"/>
          <w:sz w:val="24"/>
          <w:szCs w:val="24"/>
          <w:lang w:val="pt-BR"/>
        </w:rPr>
      </w:pPr>
      <w:r w:rsidRPr="00E461AB">
        <w:rPr>
          <w:rFonts w:ascii="AcadNusx" w:hAnsi="AcadNusx" w:cs="AcadNusx"/>
          <w:b/>
          <w:sz w:val="24"/>
          <w:szCs w:val="24"/>
          <w:lang w:val="pt-BR"/>
        </w:rPr>
        <w:t>51 sahaero transporti</w:t>
      </w:r>
    </w:p>
    <w:p w:rsidR="003405ED" w:rsidRPr="00E461AB" w:rsidRDefault="003405ED" w:rsidP="003405ED">
      <w:pPr>
        <w:spacing w:after="240"/>
        <w:jc w:val="both"/>
        <w:rPr>
          <w:rFonts w:ascii="AcadNusx" w:hAnsi="AcadNusx" w:cs="AcadNusx"/>
          <w:i/>
          <w:sz w:val="24"/>
          <w:szCs w:val="24"/>
          <w:lang w:val="pt-BR"/>
        </w:rPr>
      </w:pPr>
      <w:r w:rsidRPr="00E461AB">
        <w:rPr>
          <w:rFonts w:ascii="AcadNusx" w:hAnsi="AcadNusx" w:cs="AcadNusx"/>
          <w:sz w:val="24"/>
          <w:szCs w:val="24"/>
          <w:lang w:val="pt-BR"/>
        </w:rPr>
        <w:t>es ganyofileba Seicavs mgzavrebis an tvirTis transportirebas sahaero an kosmosur sivrceSi.</w:t>
      </w:r>
    </w:p>
    <w:p w:rsidR="003405ED" w:rsidRPr="00E461AB" w:rsidRDefault="003405ED" w:rsidP="003405ED">
      <w:pPr>
        <w:spacing w:after="240"/>
        <w:jc w:val="both"/>
        <w:rPr>
          <w:rFonts w:ascii="AcadNusx" w:hAnsi="AcadNusx" w:cs="AcadNusx"/>
          <w:sz w:val="24"/>
          <w:szCs w:val="24"/>
          <w:lang w:val="pt-BR"/>
        </w:rPr>
      </w:pPr>
      <w:r w:rsidRPr="00E461AB">
        <w:rPr>
          <w:rFonts w:ascii="AcadNusx" w:hAnsi="AcadNusx" w:cs="AcadNusx"/>
          <w:i/>
          <w:sz w:val="24"/>
          <w:szCs w:val="24"/>
          <w:lang w:val="pt-BR"/>
        </w:rPr>
        <w:t>es ganyofileba ar Seicavs</w:t>
      </w:r>
      <w:r w:rsidRPr="00E461AB">
        <w:rPr>
          <w:rFonts w:ascii="AcadNusx" w:hAnsi="AcadNusx" w:cs="AcadNusx"/>
          <w:sz w:val="24"/>
          <w:szCs w:val="24"/>
          <w:lang w:val="pt-BR"/>
        </w:rPr>
        <w:t>:</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sasoflo-sameurneo kulturebis Sesxurebas, ix. 01.61.0</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sahaero xomaldebis an maTi Zravebis kapitalur remonts, ix. 33.16.0</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rPr>
      </w:pPr>
      <w:r w:rsidRPr="00E461AB">
        <w:rPr>
          <w:rFonts w:ascii="AcadNusx" w:hAnsi="AcadNusx" w:cs="AcadNusx"/>
          <w:sz w:val="24"/>
          <w:szCs w:val="24"/>
        </w:rPr>
        <w:t>aeroportebis eqspluatacias, ix. 52.23.0</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rPr>
      </w:pPr>
      <w:r w:rsidRPr="00E461AB">
        <w:rPr>
          <w:rFonts w:ascii="AcadNusx" w:hAnsi="AcadNusx" w:cs="AcadNusx"/>
          <w:sz w:val="24"/>
          <w:szCs w:val="24"/>
        </w:rPr>
        <w:t>sahaero reklamas (TviTmfrinavis mier haerSi warwerebis gamosaxvas), ix. 73.11.0</w:t>
      </w:r>
    </w:p>
    <w:p w:rsidR="003405ED" w:rsidRPr="00E461AB" w:rsidRDefault="003405ED" w:rsidP="00E3283B">
      <w:pPr>
        <w:numPr>
          <w:ilvl w:val="0"/>
          <w:numId w:val="106"/>
        </w:numPr>
        <w:suppressAutoHyphens/>
        <w:spacing w:after="480" w:line="240" w:lineRule="auto"/>
        <w:ind w:left="0" w:firstLine="0"/>
        <w:jc w:val="both"/>
        <w:rPr>
          <w:rFonts w:ascii="AcadNusx" w:hAnsi="AcadNusx" w:cs="AcadNusx"/>
          <w:b/>
          <w:sz w:val="24"/>
          <w:szCs w:val="24"/>
        </w:rPr>
      </w:pPr>
      <w:r w:rsidRPr="00E461AB">
        <w:rPr>
          <w:rFonts w:ascii="AcadNusx" w:hAnsi="AcadNusx" w:cs="AcadNusx"/>
          <w:sz w:val="24"/>
          <w:szCs w:val="24"/>
        </w:rPr>
        <w:t>aerofotogadaRebebs, ix. 74.20.0</w:t>
      </w:r>
    </w:p>
    <w:p w:rsidR="003405ED" w:rsidRPr="00E461AB" w:rsidRDefault="003405ED" w:rsidP="003405ED">
      <w:pPr>
        <w:spacing w:after="480"/>
        <w:jc w:val="both"/>
        <w:rPr>
          <w:rFonts w:ascii="AcadNusx" w:hAnsi="AcadNusx" w:cs="AcadNusx"/>
          <w:b/>
          <w:sz w:val="24"/>
          <w:szCs w:val="24"/>
        </w:rPr>
      </w:pPr>
      <w:r w:rsidRPr="00E461AB">
        <w:rPr>
          <w:rFonts w:ascii="AcadNusx" w:hAnsi="AcadNusx" w:cs="AcadNusx"/>
          <w:b/>
          <w:sz w:val="24"/>
          <w:szCs w:val="24"/>
        </w:rPr>
        <w:t>51.1 sahaero samgzavro transporti</w:t>
      </w:r>
    </w:p>
    <w:p w:rsidR="003405ED" w:rsidRPr="00E461AB" w:rsidRDefault="003405ED" w:rsidP="003405ED">
      <w:pPr>
        <w:spacing w:after="240"/>
        <w:jc w:val="both"/>
        <w:rPr>
          <w:rFonts w:ascii="AcadNusx" w:hAnsi="AcadNusx" w:cs="AcadNusx"/>
          <w:b/>
          <w:sz w:val="24"/>
          <w:szCs w:val="24"/>
        </w:rPr>
      </w:pPr>
      <w:r w:rsidRPr="00E461AB">
        <w:rPr>
          <w:rFonts w:ascii="AcadNusx" w:hAnsi="AcadNusx" w:cs="AcadNusx"/>
          <w:b/>
          <w:sz w:val="24"/>
          <w:szCs w:val="24"/>
        </w:rPr>
        <w:t>51.10 sahaero samgzavro transporti</w:t>
      </w:r>
    </w:p>
    <w:p w:rsidR="003405ED" w:rsidRPr="00E461AB" w:rsidRDefault="003405ED" w:rsidP="003405ED">
      <w:pPr>
        <w:spacing w:after="240"/>
        <w:jc w:val="both"/>
        <w:rPr>
          <w:rFonts w:ascii="AcadNusx" w:hAnsi="AcadNusx" w:cs="AcadNusx"/>
          <w:i/>
          <w:sz w:val="24"/>
          <w:szCs w:val="24"/>
        </w:rPr>
      </w:pPr>
      <w:r w:rsidRPr="00E461AB">
        <w:rPr>
          <w:rFonts w:ascii="AcadNusx" w:hAnsi="AcadNusx" w:cs="AcadNusx"/>
          <w:b/>
          <w:sz w:val="24"/>
          <w:szCs w:val="24"/>
        </w:rPr>
        <w:t>51.10.0 sahaero samgzavro transporti</w:t>
      </w:r>
    </w:p>
    <w:p w:rsidR="003405ED" w:rsidRPr="00E461AB" w:rsidRDefault="003405ED" w:rsidP="003405ED">
      <w:pPr>
        <w:spacing w:after="120"/>
        <w:jc w:val="both"/>
        <w:rPr>
          <w:rFonts w:ascii="AcadNusx" w:hAnsi="AcadNusx" w:cs="AcadNusx"/>
          <w:sz w:val="24"/>
          <w:szCs w:val="24"/>
        </w:rPr>
      </w:pPr>
      <w:r w:rsidRPr="00E461AB">
        <w:rPr>
          <w:rFonts w:ascii="AcadNusx" w:hAnsi="AcadNusx" w:cs="AcadNusx"/>
          <w:i/>
          <w:sz w:val="24"/>
          <w:szCs w:val="24"/>
        </w:rPr>
        <w:t>es qveklasi Seicavs</w:t>
      </w:r>
      <w:r w:rsidRPr="00E461AB">
        <w:rPr>
          <w:rFonts w:ascii="AcadNusx" w:hAnsi="AcadNusx" w:cs="AcadNusx"/>
          <w:sz w:val="24"/>
          <w:szCs w:val="24"/>
          <w:lang w:val="pt-BR"/>
        </w:rPr>
        <w:t>:</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rPr>
      </w:pPr>
      <w:r w:rsidRPr="00E461AB">
        <w:rPr>
          <w:rFonts w:ascii="AcadNusx" w:hAnsi="AcadNusx" w:cs="AcadNusx"/>
          <w:sz w:val="24"/>
          <w:szCs w:val="24"/>
        </w:rPr>
        <w:t>mgzavrebis gadayvanas sahaero transportiT regularuli marSrutiT da ganrigiT</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rPr>
      </w:pPr>
      <w:r w:rsidRPr="00E461AB">
        <w:rPr>
          <w:rFonts w:ascii="AcadNusx" w:hAnsi="AcadNusx" w:cs="AcadNusx"/>
          <w:sz w:val="24"/>
          <w:szCs w:val="24"/>
        </w:rPr>
        <w:t xml:space="preserve">Carterul samgzavro reisebs </w:t>
      </w:r>
    </w:p>
    <w:p w:rsidR="003405ED" w:rsidRPr="00E461AB" w:rsidRDefault="003405ED" w:rsidP="00E3283B">
      <w:pPr>
        <w:numPr>
          <w:ilvl w:val="0"/>
          <w:numId w:val="106"/>
        </w:numPr>
        <w:suppressAutoHyphens/>
        <w:spacing w:after="240" w:line="240" w:lineRule="auto"/>
        <w:ind w:left="0" w:firstLine="0"/>
        <w:jc w:val="both"/>
        <w:rPr>
          <w:rFonts w:ascii="AcadNusx" w:hAnsi="AcadNusx" w:cs="AcadNusx"/>
          <w:i/>
          <w:sz w:val="24"/>
          <w:szCs w:val="24"/>
        </w:rPr>
      </w:pPr>
      <w:r w:rsidRPr="00E461AB">
        <w:rPr>
          <w:rFonts w:ascii="AcadNusx" w:hAnsi="AcadNusx" w:cs="AcadNusx"/>
          <w:sz w:val="24"/>
          <w:szCs w:val="24"/>
        </w:rPr>
        <w:t>peizajis da RirsSesaniSnaobebis dasaTvalierebel reisebs</w:t>
      </w:r>
    </w:p>
    <w:p w:rsidR="003405ED" w:rsidRPr="00E461AB" w:rsidRDefault="003405ED" w:rsidP="003405ED">
      <w:pPr>
        <w:spacing w:after="120"/>
        <w:jc w:val="both"/>
        <w:rPr>
          <w:rFonts w:ascii="AcadNusx" w:hAnsi="AcadNusx" w:cs="AcadNusx"/>
          <w:sz w:val="24"/>
          <w:szCs w:val="24"/>
        </w:rPr>
      </w:pPr>
      <w:r w:rsidRPr="00E461AB">
        <w:rPr>
          <w:rFonts w:ascii="AcadNusx" w:hAnsi="AcadNusx" w:cs="AcadNusx"/>
          <w:i/>
          <w:sz w:val="24"/>
          <w:szCs w:val="24"/>
        </w:rPr>
        <w:t>es qveklasi agreTve Seicavs</w:t>
      </w:r>
      <w:r w:rsidRPr="00E461AB">
        <w:rPr>
          <w:rFonts w:ascii="AcadNusx" w:hAnsi="AcadNusx" w:cs="AcadNusx"/>
          <w:sz w:val="24"/>
          <w:szCs w:val="24"/>
          <w:lang w:val="pt-BR"/>
        </w:rPr>
        <w:t>:</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rPr>
      </w:pPr>
      <w:r w:rsidRPr="00E461AB">
        <w:rPr>
          <w:rFonts w:ascii="AcadNusx" w:hAnsi="AcadNusx" w:cs="AcadNusx"/>
          <w:sz w:val="24"/>
          <w:szCs w:val="24"/>
        </w:rPr>
        <w:t>sahaero satransporto saSualebebis ijaras operatorTan erTad mgzavrebis transportirebisaTvis</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rPr>
      </w:pPr>
      <w:r w:rsidRPr="00E461AB">
        <w:rPr>
          <w:rFonts w:ascii="AcadNusx" w:hAnsi="AcadNusx" w:cs="AcadNusx"/>
          <w:sz w:val="24"/>
          <w:szCs w:val="24"/>
        </w:rPr>
        <w:t>zogadsaaviacio saqmianobebs, rogoricaa:</w:t>
      </w:r>
    </w:p>
    <w:p w:rsidR="003405ED" w:rsidRPr="00E461AB" w:rsidRDefault="003405ED" w:rsidP="00E3283B">
      <w:pPr>
        <w:numPr>
          <w:ilvl w:val="1"/>
          <w:numId w:val="108"/>
        </w:numPr>
        <w:tabs>
          <w:tab w:val="clear" w:pos="907"/>
          <w:tab w:val="num" w:pos="720"/>
        </w:tabs>
        <w:suppressAutoHyphens/>
        <w:spacing w:after="240" w:line="240" w:lineRule="auto"/>
        <w:ind w:left="0" w:firstLine="0"/>
        <w:jc w:val="both"/>
        <w:rPr>
          <w:rFonts w:ascii="AcadNusx" w:hAnsi="AcadNusx" w:cs="AcadNusx"/>
          <w:i/>
          <w:sz w:val="24"/>
          <w:szCs w:val="24"/>
        </w:rPr>
      </w:pPr>
      <w:r w:rsidRPr="00E461AB">
        <w:rPr>
          <w:rFonts w:ascii="AcadNusx" w:hAnsi="AcadNusx" w:cs="AcadNusx"/>
          <w:sz w:val="24"/>
          <w:szCs w:val="24"/>
        </w:rPr>
        <w:t>mgzavrebis transportireba aeroklubebis mier swavlebis an garTobis mizniT</w:t>
      </w:r>
    </w:p>
    <w:p w:rsidR="003405ED" w:rsidRPr="00E461AB" w:rsidRDefault="003405ED" w:rsidP="003405ED">
      <w:pPr>
        <w:spacing w:after="120"/>
        <w:jc w:val="both"/>
        <w:rPr>
          <w:rFonts w:ascii="AcadNusx" w:hAnsi="AcadNusx" w:cs="AcadNusx"/>
          <w:sz w:val="24"/>
          <w:szCs w:val="24"/>
          <w:lang w:val="pt-BR"/>
        </w:rPr>
      </w:pPr>
      <w:r w:rsidRPr="00E461AB">
        <w:rPr>
          <w:rFonts w:ascii="AcadNusx" w:hAnsi="AcadNusx" w:cs="AcadNusx"/>
          <w:i/>
          <w:sz w:val="24"/>
          <w:szCs w:val="24"/>
        </w:rPr>
        <w:t>es qveklasi ar Seicavs</w:t>
      </w:r>
      <w:r w:rsidRPr="00E461AB">
        <w:rPr>
          <w:rFonts w:ascii="AcadNusx" w:hAnsi="AcadNusx" w:cs="AcadNusx"/>
          <w:sz w:val="24"/>
          <w:szCs w:val="24"/>
          <w:lang w:val="pt-BR"/>
        </w:rPr>
        <w:t>:</w:t>
      </w:r>
    </w:p>
    <w:p w:rsidR="003405ED" w:rsidRPr="00E461AB" w:rsidRDefault="003405ED" w:rsidP="00E3283B">
      <w:pPr>
        <w:numPr>
          <w:ilvl w:val="0"/>
          <w:numId w:val="103"/>
        </w:numPr>
        <w:suppressAutoHyphens/>
        <w:spacing w:after="480" w:line="240" w:lineRule="auto"/>
        <w:ind w:left="0" w:firstLine="0"/>
        <w:jc w:val="both"/>
        <w:rPr>
          <w:rFonts w:ascii="AcadNusx" w:hAnsi="AcadNusx" w:cs="AcadNusx"/>
          <w:b/>
          <w:sz w:val="24"/>
          <w:szCs w:val="24"/>
          <w:lang w:val="pt-BR"/>
        </w:rPr>
      </w:pPr>
      <w:r w:rsidRPr="00E461AB">
        <w:rPr>
          <w:rFonts w:ascii="AcadNusx" w:hAnsi="AcadNusx" w:cs="AcadNusx"/>
          <w:sz w:val="24"/>
          <w:szCs w:val="24"/>
          <w:lang w:val="pt-BR"/>
        </w:rPr>
        <w:t>sahaero-satransporto saSualebebis ijaras operatoris gareSe, ix. 77.35.0</w:t>
      </w:r>
    </w:p>
    <w:p w:rsidR="003405ED" w:rsidRPr="00E461AB" w:rsidRDefault="003405ED" w:rsidP="003405ED">
      <w:pPr>
        <w:spacing w:after="480"/>
        <w:jc w:val="both"/>
        <w:rPr>
          <w:rFonts w:ascii="AcadNusx" w:hAnsi="AcadNusx" w:cs="AcadNusx"/>
          <w:b/>
          <w:sz w:val="24"/>
          <w:szCs w:val="24"/>
          <w:lang w:val="pt-BR"/>
        </w:rPr>
      </w:pPr>
      <w:r w:rsidRPr="00E461AB">
        <w:rPr>
          <w:rFonts w:ascii="AcadNusx" w:hAnsi="AcadNusx" w:cs="AcadNusx"/>
          <w:b/>
          <w:sz w:val="24"/>
          <w:szCs w:val="24"/>
          <w:lang w:val="pt-BR"/>
        </w:rPr>
        <w:t>51.2 sahaero satvirTo da kosmosuri transporti</w:t>
      </w:r>
    </w:p>
    <w:p w:rsidR="003405ED" w:rsidRPr="00E461AB" w:rsidRDefault="003405ED" w:rsidP="003405ED">
      <w:pPr>
        <w:spacing w:after="240"/>
        <w:jc w:val="both"/>
        <w:rPr>
          <w:rFonts w:ascii="AcadNusx" w:hAnsi="AcadNusx" w:cs="AcadNusx"/>
          <w:b/>
          <w:sz w:val="24"/>
          <w:szCs w:val="24"/>
          <w:lang w:val="pt-BR"/>
        </w:rPr>
      </w:pPr>
      <w:r w:rsidRPr="00E461AB">
        <w:rPr>
          <w:rFonts w:ascii="AcadNusx" w:hAnsi="AcadNusx" w:cs="AcadNusx"/>
          <w:b/>
          <w:sz w:val="24"/>
          <w:szCs w:val="24"/>
          <w:lang w:val="pt-BR"/>
        </w:rPr>
        <w:t>51.21 sahaero satvirTo transporti</w:t>
      </w:r>
    </w:p>
    <w:p w:rsidR="003405ED" w:rsidRPr="00E461AB" w:rsidRDefault="003405ED" w:rsidP="003405ED">
      <w:pPr>
        <w:spacing w:after="240"/>
        <w:jc w:val="both"/>
        <w:rPr>
          <w:rFonts w:ascii="AcadNusx" w:hAnsi="AcadNusx" w:cs="AcadNusx"/>
          <w:i/>
          <w:sz w:val="24"/>
          <w:szCs w:val="24"/>
          <w:lang w:val="pt-BR"/>
        </w:rPr>
      </w:pPr>
      <w:r w:rsidRPr="00E461AB">
        <w:rPr>
          <w:rFonts w:ascii="AcadNusx" w:hAnsi="AcadNusx" w:cs="AcadNusx"/>
          <w:b/>
          <w:sz w:val="24"/>
          <w:szCs w:val="24"/>
          <w:lang w:val="pt-BR"/>
        </w:rPr>
        <w:t>51.21.0 sahaero satvirTo transporti</w:t>
      </w:r>
    </w:p>
    <w:p w:rsidR="003405ED" w:rsidRPr="00E461AB" w:rsidRDefault="003405ED" w:rsidP="003405ED">
      <w:pPr>
        <w:spacing w:after="120"/>
        <w:jc w:val="both"/>
        <w:rPr>
          <w:rFonts w:ascii="AcadNusx" w:hAnsi="AcadNusx" w:cs="AcadNusx"/>
          <w:sz w:val="24"/>
          <w:szCs w:val="24"/>
          <w:lang w:val="pt-BR"/>
        </w:rPr>
      </w:pPr>
      <w:r w:rsidRPr="00E461AB">
        <w:rPr>
          <w:rFonts w:ascii="AcadNusx" w:hAnsi="AcadNusx" w:cs="AcadNusx"/>
          <w:i/>
          <w:sz w:val="24"/>
          <w:szCs w:val="24"/>
          <w:lang w:val="pt-BR"/>
        </w:rPr>
        <w:t>es qveklasi Seicavs</w:t>
      </w:r>
      <w:r w:rsidRPr="00E461AB">
        <w:rPr>
          <w:rFonts w:ascii="AcadNusx" w:hAnsi="AcadNusx" w:cs="AcadNusx"/>
          <w:sz w:val="24"/>
          <w:szCs w:val="24"/>
          <w:lang w:val="pt-BR"/>
        </w:rPr>
        <w:t>:</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tvirTis gadazidvas sahaero transportiT regularuli marSrutebiT da ganrigiT</w:t>
      </w:r>
    </w:p>
    <w:p w:rsidR="003405ED" w:rsidRPr="00E461AB" w:rsidRDefault="003405ED" w:rsidP="00E3283B">
      <w:pPr>
        <w:numPr>
          <w:ilvl w:val="0"/>
          <w:numId w:val="106"/>
        </w:numPr>
        <w:suppressAutoHyphens/>
        <w:spacing w:after="240" w:line="240" w:lineRule="auto"/>
        <w:ind w:left="0" w:firstLine="0"/>
        <w:jc w:val="both"/>
        <w:rPr>
          <w:rFonts w:ascii="AcadNusx" w:hAnsi="AcadNusx" w:cs="AcadNusx"/>
          <w:i/>
          <w:sz w:val="24"/>
          <w:szCs w:val="24"/>
        </w:rPr>
      </w:pPr>
      <w:r w:rsidRPr="00E461AB">
        <w:rPr>
          <w:rFonts w:ascii="AcadNusx" w:hAnsi="AcadNusx" w:cs="AcadNusx"/>
          <w:sz w:val="24"/>
          <w:szCs w:val="24"/>
        </w:rPr>
        <w:t>tvirTis araregularul gadazidvas sahaero transportiT</w:t>
      </w:r>
    </w:p>
    <w:p w:rsidR="003405ED" w:rsidRPr="00E461AB" w:rsidRDefault="003405ED" w:rsidP="003405ED">
      <w:pPr>
        <w:spacing w:after="120"/>
        <w:jc w:val="both"/>
        <w:rPr>
          <w:rFonts w:ascii="AcadNusx" w:hAnsi="AcadNusx" w:cs="AcadNusx"/>
          <w:sz w:val="24"/>
          <w:szCs w:val="24"/>
          <w:lang w:val="pt-BR"/>
        </w:rPr>
      </w:pPr>
      <w:r w:rsidRPr="00E461AB">
        <w:rPr>
          <w:rFonts w:ascii="AcadNusx" w:hAnsi="AcadNusx" w:cs="AcadNusx"/>
          <w:i/>
          <w:sz w:val="24"/>
          <w:szCs w:val="24"/>
        </w:rPr>
        <w:t>es qveklasi agreTve Seicavs</w:t>
      </w:r>
      <w:r w:rsidRPr="00E461AB">
        <w:rPr>
          <w:rFonts w:ascii="AcadNusx" w:hAnsi="AcadNusx" w:cs="AcadNusx"/>
          <w:sz w:val="24"/>
          <w:szCs w:val="24"/>
          <w:lang w:val="pt-BR"/>
        </w:rPr>
        <w:t>:</w:t>
      </w:r>
    </w:p>
    <w:p w:rsidR="003405ED" w:rsidRPr="00E461AB" w:rsidRDefault="003405ED" w:rsidP="00E3283B">
      <w:pPr>
        <w:numPr>
          <w:ilvl w:val="0"/>
          <w:numId w:val="103"/>
        </w:numPr>
        <w:suppressAutoHyphens/>
        <w:spacing w:after="480" w:line="240" w:lineRule="auto"/>
        <w:ind w:left="0" w:firstLine="0"/>
        <w:jc w:val="both"/>
        <w:rPr>
          <w:rFonts w:ascii="AcadNusx" w:hAnsi="AcadNusx" w:cs="AcadNusx"/>
          <w:b/>
          <w:sz w:val="24"/>
          <w:szCs w:val="24"/>
          <w:lang w:val="pt-BR"/>
        </w:rPr>
      </w:pPr>
      <w:r w:rsidRPr="00E461AB">
        <w:rPr>
          <w:rFonts w:ascii="AcadNusx" w:hAnsi="AcadNusx" w:cs="AcadNusx"/>
          <w:sz w:val="24"/>
          <w:szCs w:val="24"/>
          <w:lang w:val="pt-BR"/>
        </w:rPr>
        <w:t>sahaero satransporto saSualebebis ijaras operatorTan erTad, tvirTis transportirebisaTvis</w:t>
      </w:r>
    </w:p>
    <w:p w:rsidR="003405ED" w:rsidRPr="00E461AB" w:rsidRDefault="003405ED" w:rsidP="003405ED">
      <w:pPr>
        <w:spacing w:after="240"/>
        <w:jc w:val="both"/>
        <w:rPr>
          <w:rFonts w:ascii="AcadNusx" w:hAnsi="AcadNusx" w:cs="AcadNusx"/>
          <w:b/>
          <w:sz w:val="24"/>
          <w:szCs w:val="24"/>
          <w:lang w:val="pt-BR"/>
        </w:rPr>
      </w:pPr>
    </w:p>
    <w:p w:rsidR="003405ED" w:rsidRPr="00E461AB" w:rsidRDefault="003405ED" w:rsidP="003405ED">
      <w:pPr>
        <w:spacing w:after="240"/>
        <w:jc w:val="both"/>
        <w:rPr>
          <w:rFonts w:ascii="AcadNusx" w:hAnsi="AcadNusx" w:cs="AcadNusx"/>
          <w:b/>
          <w:sz w:val="24"/>
          <w:szCs w:val="24"/>
        </w:rPr>
      </w:pPr>
      <w:r w:rsidRPr="00E461AB">
        <w:rPr>
          <w:rFonts w:ascii="AcadNusx" w:hAnsi="AcadNusx" w:cs="AcadNusx"/>
          <w:b/>
          <w:sz w:val="24"/>
          <w:szCs w:val="24"/>
        </w:rPr>
        <w:t>51.22 kosmosuri transporti</w:t>
      </w:r>
    </w:p>
    <w:p w:rsidR="003405ED" w:rsidRPr="00E461AB" w:rsidRDefault="003405ED" w:rsidP="003405ED">
      <w:pPr>
        <w:spacing w:after="240"/>
        <w:jc w:val="both"/>
        <w:rPr>
          <w:rFonts w:ascii="AcadNusx" w:hAnsi="AcadNusx" w:cs="AcadNusx"/>
          <w:i/>
          <w:sz w:val="24"/>
          <w:szCs w:val="24"/>
        </w:rPr>
      </w:pPr>
      <w:r w:rsidRPr="00E461AB">
        <w:rPr>
          <w:rFonts w:ascii="AcadNusx" w:hAnsi="AcadNusx" w:cs="AcadNusx"/>
          <w:b/>
          <w:sz w:val="24"/>
          <w:szCs w:val="24"/>
        </w:rPr>
        <w:t>51.22.0 kosmosuri transporti</w:t>
      </w:r>
    </w:p>
    <w:p w:rsidR="003405ED" w:rsidRPr="00E461AB" w:rsidRDefault="003405ED" w:rsidP="003405ED">
      <w:pPr>
        <w:spacing w:after="120"/>
        <w:jc w:val="both"/>
        <w:rPr>
          <w:rFonts w:ascii="AcadNusx" w:hAnsi="AcadNusx" w:cs="AcadNusx"/>
          <w:sz w:val="24"/>
          <w:szCs w:val="24"/>
        </w:rPr>
      </w:pPr>
      <w:r w:rsidRPr="00E461AB">
        <w:rPr>
          <w:rFonts w:ascii="AcadNusx" w:hAnsi="AcadNusx" w:cs="AcadNusx"/>
          <w:i/>
          <w:sz w:val="24"/>
          <w:szCs w:val="24"/>
        </w:rPr>
        <w:t>es qveklasi Seicavs</w:t>
      </w:r>
      <w:r w:rsidRPr="00E461AB">
        <w:rPr>
          <w:rFonts w:ascii="AcadNusx" w:hAnsi="AcadNusx" w:cs="AcadNusx"/>
          <w:sz w:val="24"/>
          <w:szCs w:val="24"/>
          <w:lang w:val="pt-BR"/>
        </w:rPr>
        <w:t>:</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rPr>
      </w:pPr>
      <w:r w:rsidRPr="00E461AB">
        <w:rPr>
          <w:rFonts w:ascii="AcadNusx" w:hAnsi="AcadNusx" w:cs="AcadNusx"/>
          <w:sz w:val="24"/>
          <w:szCs w:val="24"/>
        </w:rPr>
        <w:t>Tanamgzavrebis da kosmosuri xomaldebis gaSvebas</w:t>
      </w:r>
    </w:p>
    <w:p w:rsidR="003405ED" w:rsidRPr="00E461AB" w:rsidRDefault="003405ED" w:rsidP="00E3283B">
      <w:pPr>
        <w:numPr>
          <w:ilvl w:val="0"/>
          <w:numId w:val="106"/>
        </w:numPr>
        <w:suppressAutoHyphens/>
        <w:spacing w:after="480" w:line="240" w:lineRule="auto"/>
        <w:ind w:left="0" w:firstLine="0"/>
        <w:jc w:val="both"/>
        <w:rPr>
          <w:rFonts w:ascii="AcadNusx" w:hAnsi="AcadNusx" w:cs="AcadNusx"/>
          <w:b/>
          <w:sz w:val="24"/>
          <w:szCs w:val="24"/>
        </w:rPr>
      </w:pPr>
      <w:r w:rsidRPr="00E461AB">
        <w:rPr>
          <w:rFonts w:ascii="AcadNusx" w:hAnsi="AcadNusx" w:cs="AcadNusx"/>
          <w:sz w:val="24"/>
          <w:szCs w:val="24"/>
        </w:rPr>
        <w:t>samgzavro da satvirTo gadazidvebs kosmosSi</w:t>
      </w:r>
    </w:p>
    <w:p w:rsidR="003405ED" w:rsidRPr="00E461AB" w:rsidRDefault="003405ED" w:rsidP="003405ED">
      <w:pPr>
        <w:spacing w:after="240"/>
        <w:jc w:val="both"/>
        <w:rPr>
          <w:rFonts w:ascii="AcadNusx" w:hAnsi="AcadNusx" w:cs="AcadNusx"/>
          <w:sz w:val="24"/>
          <w:szCs w:val="24"/>
        </w:rPr>
      </w:pPr>
      <w:r w:rsidRPr="00E461AB">
        <w:rPr>
          <w:rFonts w:ascii="AcadNusx" w:hAnsi="AcadNusx" w:cs="AcadNusx"/>
          <w:b/>
          <w:sz w:val="24"/>
          <w:szCs w:val="24"/>
        </w:rPr>
        <w:t>52 dasawyobeba da damxmare satransporto saqmianobebi</w:t>
      </w:r>
    </w:p>
    <w:p w:rsidR="003405ED" w:rsidRPr="00E461AB" w:rsidRDefault="003405ED" w:rsidP="003405ED">
      <w:pPr>
        <w:spacing w:after="480"/>
        <w:jc w:val="both"/>
        <w:rPr>
          <w:rFonts w:ascii="AcadNusx" w:hAnsi="AcadNusx" w:cs="AcadNusx"/>
          <w:b/>
          <w:sz w:val="24"/>
          <w:szCs w:val="24"/>
        </w:rPr>
      </w:pPr>
      <w:r w:rsidRPr="00E461AB">
        <w:rPr>
          <w:rFonts w:ascii="AcadNusx" w:hAnsi="AcadNusx" w:cs="AcadNusx"/>
          <w:sz w:val="24"/>
          <w:szCs w:val="24"/>
        </w:rPr>
        <w:t xml:space="preserve">es ganyofileba Seicavs </w:t>
      </w:r>
      <w:r w:rsidRPr="00E461AB">
        <w:rPr>
          <w:rFonts w:ascii="AcadNusx" w:hAnsi="AcadNusx" w:cs="AcadNusx"/>
          <w:bCs/>
          <w:sz w:val="24"/>
          <w:szCs w:val="24"/>
        </w:rPr>
        <w:t>dasawyobebas da damxmare satransporto saqmianobebs, rogoricaa satransporto infrastruqturis eqspluatacia (magaliTad, aeroportebis, navsadgurebis, sazRvao portebis, gvirabebis, xidebisa da misT.), satransporto saagentoebis saqmianobas da tvirTis CatvirTva-gadmotvirTvas.</w:t>
      </w:r>
    </w:p>
    <w:p w:rsidR="003405ED" w:rsidRPr="00E461AB" w:rsidRDefault="003405ED" w:rsidP="003405ED">
      <w:pPr>
        <w:spacing w:after="480"/>
        <w:jc w:val="both"/>
        <w:rPr>
          <w:rFonts w:ascii="AcadNusx" w:hAnsi="AcadNusx" w:cs="AcadNusx"/>
          <w:b/>
          <w:sz w:val="24"/>
          <w:szCs w:val="24"/>
          <w:lang w:val="pt-BR"/>
        </w:rPr>
      </w:pPr>
      <w:r w:rsidRPr="00E461AB">
        <w:rPr>
          <w:rFonts w:ascii="AcadNusx" w:hAnsi="AcadNusx" w:cs="AcadNusx"/>
          <w:b/>
          <w:sz w:val="24"/>
          <w:szCs w:val="24"/>
          <w:lang w:val="pt-BR"/>
        </w:rPr>
        <w:t>52.1 dasawyobeba da Senaxva</w:t>
      </w:r>
    </w:p>
    <w:p w:rsidR="003405ED" w:rsidRPr="00E461AB" w:rsidRDefault="003405ED" w:rsidP="003405ED">
      <w:pPr>
        <w:spacing w:after="240"/>
        <w:jc w:val="both"/>
        <w:rPr>
          <w:rFonts w:ascii="AcadNusx" w:hAnsi="AcadNusx" w:cs="AcadNusx"/>
          <w:b/>
          <w:sz w:val="24"/>
          <w:szCs w:val="24"/>
          <w:lang w:val="pt-BR"/>
        </w:rPr>
      </w:pPr>
      <w:r w:rsidRPr="00E461AB">
        <w:rPr>
          <w:rFonts w:ascii="AcadNusx" w:hAnsi="AcadNusx" w:cs="AcadNusx"/>
          <w:b/>
          <w:sz w:val="24"/>
          <w:szCs w:val="24"/>
          <w:lang w:val="pt-BR"/>
        </w:rPr>
        <w:t>52.10 dasawyobeba da Senaxva</w:t>
      </w:r>
    </w:p>
    <w:p w:rsidR="003405ED" w:rsidRPr="00E461AB" w:rsidRDefault="003405ED" w:rsidP="003405ED">
      <w:pPr>
        <w:spacing w:after="240"/>
        <w:jc w:val="both"/>
        <w:rPr>
          <w:rFonts w:ascii="AcadNusx" w:hAnsi="AcadNusx" w:cs="AcadNusx"/>
          <w:b/>
          <w:sz w:val="24"/>
          <w:szCs w:val="24"/>
        </w:rPr>
      </w:pPr>
      <w:r w:rsidRPr="00E461AB">
        <w:rPr>
          <w:rFonts w:ascii="AcadNusx" w:hAnsi="AcadNusx" w:cs="AcadNusx"/>
          <w:b/>
          <w:sz w:val="24"/>
          <w:szCs w:val="24"/>
        </w:rPr>
        <w:t>52.10.0 dasawyobeba da Senaxva</w:t>
      </w:r>
    </w:p>
    <w:p w:rsidR="003405ED" w:rsidRPr="00E461AB" w:rsidRDefault="003405ED" w:rsidP="003405ED">
      <w:pPr>
        <w:spacing w:after="120"/>
        <w:jc w:val="both"/>
        <w:rPr>
          <w:rFonts w:ascii="AcadNusx" w:hAnsi="AcadNusx" w:cs="AcadNusx"/>
          <w:sz w:val="24"/>
          <w:szCs w:val="24"/>
          <w:lang w:val="pt-BR"/>
        </w:rPr>
      </w:pPr>
      <w:r w:rsidRPr="00E461AB">
        <w:rPr>
          <w:rFonts w:ascii="AcadNusx" w:hAnsi="AcadNusx" w:cs="AcadNusx"/>
          <w:i/>
          <w:sz w:val="24"/>
          <w:szCs w:val="24"/>
        </w:rPr>
        <w:t>es qveklasi Seicavs</w:t>
      </w:r>
      <w:r w:rsidRPr="00E461AB">
        <w:rPr>
          <w:rFonts w:ascii="AcadNusx" w:hAnsi="AcadNusx" w:cs="AcadNusx"/>
          <w:bCs/>
          <w:sz w:val="24"/>
          <w:szCs w:val="24"/>
          <w:lang w:val="pt-BR"/>
        </w:rPr>
        <w:t>:</w:t>
      </w:r>
    </w:p>
    <w:p w:rsidR="003405ED" w:rsidRPr="00E461AB" w:rsidRDefault="003405ED" w:rsidP="00E3283B">
      <w:pPr>
        <w:numPr>
          <w:ilvl w:val="0"/>
          <w:numId w:val="103"/>
        </w:numPr>
        <w:suppressAutoHyphens/>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yvela saxis saqonlis Senaxvis da dasawyobebis saSualebebis eqspluatacias:</w:t>
      </w:r>
    </w:p>
    <w:p w:rsidR="003405ED" w:rsidRPr="00E461AB" w:rsidRDefault="003405ED" w:rsidP="00E3283B">
      <w:pPr>
        <w:numPr>
          <w:ilvl w:val="1"/>
          <w:numId w:val="102"/>
        </w:numPr>
        <w:tabs>
          <w:tab w:val="clear" w:pos="907"/>
          <w:tab w:val="num" w:pos="720"/>
        </w:tabs>
        <w:suppressAutoHyphens/>
        <w:spacing w:after="240" w:line="240" w:lineRule="auto"/>
        <w:ind w:left="0" w:firstLine="0"/>
        <w:jc w:val="both"/>
        <w:rPr>
          <w:rFonts w:ascii="AcadNusx" w:hAnsi="AcadNusx" w:cs="AcadNusx"/>
          <w:i/>
          <w:sz w:val="24"/>
          <w:szCs w:val="24"/>
          <w:lang w:val="pt-BR"/>
        </w:rPr>
      </w:pPr>
      <w:r w:rsidRPr="00E461AB">
        <w:rPr>
          <w:rFonts w:ascii="AcadNusx" w:hAnsi="AcadNusx" w:cs="AcadNusx"/>
          <w:sz w:val="24"/>
          <w:szCs w:val="24"/>
          <w:lang w:val="pt-BR"/>
        </w:rPr>
        <w:t>samarcvleuleebis, zogadi daniSnulebis sasaqonlo sawyobebis, sawyob-macivrebis, Sesanaxi bunkerebis da misT. eqspluatacias</w:t>
      </w:r>
    </w:p>
    <w:p w:rsidR="003405ED" w:rsidRPr="00E461AB" w:rsidRDefault="003405ED" w:rsidP="003405ED">
      <w:pPr>
        <w:spacing w:after="120"/>
        <w:jc w:val="both"/>
        <w:rPr>
          <w:rFonts w:ascii="AcadNusx" w:hAnsi="AcadNusx" w:cs="AcadNusx"/>
          <w:sz w:val="24"/>
          <w:szCs w:val="24"/>
        </w:rPr>
      </w:pPr>
      <w:r w:rsidRPr="00E461AB">
        <w:rPr>
          <w:rFonts w:ascii="AcadNusx" w:hAnsi="AcadNusx" w:cs="AcadNusx"/>
          <w:i/>
          <w:sz w:val="24"/>
          <w:szCs w:val="24"/>
        </w:rPr>
        <w:t>es qveklasi agreTve Seicavs</w:t>
      </w:r>
      <w:r w:rsidRPr="00E461AB">
        <w:rPr>
          <w:rFonts w:ascii="AcadNusx" w:hAnsi="AcadNusx" w:cs="AcadNusx"/>
          <w:sz w:val="24"/>
          <w:szCs w:val="24"/>
          <w:lang w:val="pt-BR"/>
        </w:rPr>
        <w:t>:</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rPr>
      </w:pPr>
      <w:r w:rsidRPr="00E461AB">
        <w:rPr>
          <w:rFonts w:ascii="AcadNusx" w:hAnsi="AcadNusx" w:cs="AcadNusx"/>
          <w:sz w:val="24"/>
          <w:szCs w:val="24"/>
        </w:rPr>
        <w:t>saqonlis Senaxvas sagareo savaWro zonebSi</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rPr>
      </w:pPr>
      <w:r w:rsidRPr="00E461AB">
        <w:rPr>
          <w:rFonts w:ascii="AcadNusx" w:hAnsi="AcadNusx" w:cs="AcadNusx"/>
          <w:sz w:val="24"/>
          <w:szCs w:val="24"/>
        </w:rPr>
        <w:t>Zlier gayinvas</w:t>
      </w:r>
    </w:p>
    <w:p w:rsidR="003405ED" w:rsidRPr="00E461AB" w:rsidRDefault="003405ED" w:rsidP="003405ED">
      <w:pPr>
        <w:jc w:val="both"/>
        <w:rPr>
          <w:rFonts w:ascii="AcadNusx" w:hAnsi="AcadNusx" w:cs="AcadNusx"/>
          <w:sz w:val="24"/>
          <w:szCs w:val="24"/>
        </w:rPr>
      </w:pPr>
    </w:p>
    <w:p w:rsidR="003405ED" w:rsidRPr="00E461AB" w:rsidRDefault="003405ED" w:rsidP="003405ED">
      <w:pPr>
        <w:jc w:val="both"/>
        <w:rPr>
          <w:rFonts w:ascii="AcadNusx" w:hAnsi="AcadNusx" w:cs="AcadNusx"/>
          <w:sz w:val="24"/>
          <w:szCs w:val="24"/>
        </w:rPr>
      </w:pPr>
      <w:r w:rsidRPr="00E461AB">
        <w:rPr>
          <w:rFonts w:ascii="AcadNusx" w:hAnsi="AcadNusx" w:cs="AcadNusx"/>
          <w:i/>
          <w:sz w:val="24"/>
          <w:szCs w:val="24"/>
        </w:rPr>
        <w:t>es qveklasi ar Seicavs</w:t>
      </w:r>
      <w:r w:rsidRPr="00E461AB">
        <w:rPr>
          <w:rFonts w:ascii="AcadNusx" w:hAnsi="AcadNusx" w:cs="AcadNusx"/>
          <w:sz w:val="24"/>
          <w:szCs w:val="24"/>
          <w:lang w:val="pt-BR"/>
        </w:rPr>
        <w:t>:</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rPr>
      </w:pPr>
      <w:r w:rsidRPr="00E461AB">
        <w:rPr>
          <w:rFonts w:ascii="AcadNusx" w:hAnsi="AcadNusx" w:cs="AcadNusx"/>
          <w:sz w:val="24"/>
          <w:szCs w:val="24"/>
        </w:rPr>
        <w:t>avtomobilebis parkirebis sadgomebs, ix. 52.21.0</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rPr>
      </w:pPr>
      <w:r w:rsidRPr="00E461AB">
        <w:rPr>
          <w:rFonts w:ascii="AcadNusx" w:hAnsi="AcadNusx" w:cs="AcadNusx"/>
          <w:sz w:val="24"/>
          <w:szCs w:val="24"/>
        </w:rPr>
        <w:t>TviTmomsaxurebis sasawyobo saSualebebis eqspluatacias, ix. 68.20.0</w:t>
      </w:r>
    </w:p>
    <w:p w:rsidR="003405ED" w:rsidRPr="00E461AB" w:rsidRDefault="003405ED" w:rsidP="00E3283B">
      <w:pPr>
        <w:numPr>
          <w:ilvl w:val="0"/>
          <w:numId w:val="106"/>
        </w:numPr>
        <w:suppressAutoHyphens/>
        <w:spacing w:after="480" w:line="240" w:lineRule="auto"/>
        <w:ind w:left="0" w:firstLine="0"/>
        <w:jc w:val="both"/>
        <w:rPr>
          <w:rFonts w:ascii="AcadNusx" w:hAnsi="AcadNusx" w:cs="AcadNusx"/>
          <w:b/>
          <w:sz w:val="24"/>
          <w:szCs w:val="24"/>
        </w:rPr>
      </w:pPr>
      <w:r w:rsidRPr="00E461AB">
        <w:rPr>
          <w:rFonts w:ascii="AcadNusx" w:hAnsi="AcadNusx" w:cs="AcadNusx"/>
          <w:sz w:val="24"/>
          <w:szCs w:val="24"/>
        </w:rPr>
        <w:t>Tavisufali farTis ijaras, ix. 68.20.0</w:t>
      </w:r>
    </w:p>
    <w:p w:rsidR="003405ED" w:rsidRPr="00E461AB" w:rsidRDefault="003405ED" w:rsidP="003405ED">
      <w:pPr>
        <w:spacing w:after="240"/>
        <w:jc w:val="both"/>
        <w:rPr>
          <w:rFonts w:ascii="AcadNusx" w:hAnsi="AcadNusx" w:cs="AcadNusx"/>
          <w:b/>
          <w:sz w:val="24"/>
          <w:szCs w:val="24"/>
        </w:rPr>
      </w:pPr>
    </w:p>
    <w:p w:rsidR="003405ED" w:rsidRPr="00E461AB" w:rsidRDefault="003405ED" w:rsidP="003405ED">
      <w:pPr>
        <w:spacing w:after="240"/>
        <w:jc w:val="both"/>
        <w:rPr>
          <w:rFonts w:ascii="AcadNusx" w:hAnsi="AcadNusx" w:cs="AcadNusx"/>
          <w:sz w:val="24"/>
          <w:szCs w:val="24"/>
          <w:lang w:val="pt-BR"/>
        </w:rPr>
      </w:pPr>
      <w:r w:rsidRPr="00E461AB">
        <w:rPr>
          <w:rFonts w:ascii="AcadNusx" w:hAnsi="AcadNusx" w:cs="AcadNusx"/>
          <w:b/>
          <w:sz w:val="24"/>
          <w:szCs w:val="24"/>
        </w:rPr>
        <w:t>52.2 transportirebis damxmare saqmianobebi</w:t>
      </w:r>
    </w:p>
    <w:p w:rsidR="003405ED" w:rsidRPr="00E461AB" w:rsidRDefault="003405ED" w:rsidP="003405ED">
      <w:pPr>
        <w:spacing w:after="480"/>
        <w:jc w:val="both"/>
        <w:rPr>
          <w:rFonts w:ascii="AcadNusx" w:hAnsi="AcadNusx" w:cs="AcadNusx"/>
          <w:b/>
          <w:sz w:val="24"/>
          <w:szCs w:val="24"/>
          <w:lang w:val="pt-BR"/>
        </w:rPr>
      </w:pPr>
      <w:r w:rsidRPr="00E461AB">
        <w:rPr>
          <w:rFonts w:ascii="AcadNusx" w:hAnsi="AcadNusx" w:cs="AcadNusx"/>
          <w:sz w:val="24"/>
          <w:szCs w:val="24"/>
          <w:lang w:val="pt-BR"/>
        </w:rPr>
        <w:t>es jgufi Seicavs samgzavro da satvirTo transportis damxmare saqmianobebs, rogoricaa satransporto infrastruqturis nawilis eqspluatacia da transportirebamde, transportirebis Semdeg an transportirebis etapebs Soris tvirTis CatvirTva-gadmotvirTvasTan dakavSirebuli saqmianobebi. aqve Sedis yvela satransporto saSualebebis eqspluatacia da teqnikuri momsaxureba.</w:t>
      </w:r>
    </w:p>
    <w:p w:rsidR="003405ED" w:rsidRPr="00E461AB" w:rsidRDefault="003405ED" w:rsidP="003405ED">
      <w:pPr>
        <w:spacing w:after="240"/>
        <w:jc w:val="both"/>
        <w:rPr>
          <w:rFonts w:ascii="AcadNusx" w:hAnsi="AcadNusx" w:cs="AcadNusx"/>
          <w:b/>
          <w:sz w:val="24"/>
          <w:szCs w:val="24"/>
          <w:lang w:val="pt-BR"/>
        </w:rPr>
      </w:pPr>
      <w:r w:rsidRPr="00E461AB">
        <w:rPr>
          <w:rFonts w:ascii="AcadNusx" w:hAnsi="AcadNusx" w:cs="AcadNusx"/>
          <w:b/>
          <w:sz w:val="24"/>
          <w:szCs w:val="24"/>
          <w:lang w:val="pt-BR"/>
        </w:rPr>
        <w:t>52.21 saxmeleTo transportTan dakavSirebuli momsaxureba</w:t>
      </w:r>
    </w:p>
    <w:p w:rsidR="003405ED" w:rsidRPr="00E461AB" w:rsidRDefault="003405ED" w:rsidP="003405ED">
      <w:pPr>
        <w:spacing w:after="240"/>
        <w:jc w:val="both"/>
        <w:rPr>
          <w:rFonts w:ascii="AcadNusx" w:hAnsi="AcadNusx" w:cs="AcadNusx"/>
          <w:sz w:val="24"/>
          <w:szCs w:val="24"/>
          <w:lang w:val="pt-BR"/>
        </w:rPr>
      </w:pPr>
      <w:r w:rsidRPr="00E461AB">
        <w:rPr>
          <w:rFonts w:ascii="AcadNusx" w:hAnsi="AcadNusx" w:cs="AcadNusx"/>
          <w:b/>
          <w:sz w:val="24"/>
          <w:szCs w:val="24"/>
          <w:lang w:val="pt-BR"/>
        </w:rPr>
        <w:t>52.21.0 saxmeleTo transportTan dakavSirebuli momsaxureba</w:t>
      </w:r>
    </w:p>
    <w:p w:rsidR="003405ED" w:rsidRPr="00E461AB" w:rsidRDefault="003405ED" w:rsidP="003405ED">
      <w:pPr>
        <w:spacing w:after="120"/>
        <w:jc w:val="both"/>
        <w:rPr>
          <w:rFonts w:ascii="AcadNusx" w:hAnsi="AcadNusx" w:cs="AcadNusx"/>
          <w:sz w:val="24"/>
          <w:szCs w:val="24"/>
          <w:lang w:val="pt-BR"/>
        </w:rPr>
      </w:pPr>
      <w:r w:rsidRPr="00E461AB">
        <w:rPr>
          <w:rFonts w:ascii="AcadNusx" w:hAnsi="AcadNusx" w:cs="AcadNusx"/>
          <w:sz w:val="24"/>
          <w:szCs w:val="24"/>
          <w:lang w:val="pt-BR"/>
        </w:rPr>
        <w:t xml:space="preserve"> </w:t>
      </w:r>
      <w:r w:rsidRPr="00E461AB">
        <w:rPr>
          <w:rFonts w:ascii="AcadNusx" w:hAnsi="AcadNusx" w:cs="AcadNusx"/>
          <w:i/>
          <w:sz w:val="24"/>
          <w:szCs w:val="24"/>
          <w:lang w:val="pt-BR"/>
        </w:rPr>
        <w:t>es qveklasi Seicavs</w:t>
      </w:r>
      <w:r w:rsidRPr="00E461AB">
        <w:rPr>
          <w:rFonts w:ascii="AcadNusx" w:hAnsi="AcadNusx" w:cs="AcadNusx"/>
          <w:sz w:val="24"/>
          <w:szCs w:val="24"/>
          <w:lang w:val="pt-BR"/>
        </w:rPr>
        <w:t>:</w:t>
      </w:r>
    </w:p>
    <w:p w:rsidR="003405ED" w:rsidRPr="00E461AB" w:rsidRDefault="003405ED" w:rsidP="00E3283B">
      <w:pPr>
        <w:numPr>
          <w:ilvl w:val="0"/>
          <w:numId w:val="111"/>
        </w:numPr>
        <w:suppressAutoHyphens/>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mgzavrebis, tvirTis da cxovelebis saxmeleTo transportirebasTan dakavSirebul saqmianobebs:</w:t>
      </w:r>
    </w:p>
    <w:p w:rsidR="003405ED" w:rsidRPr="00E461AB" w:rsidRDefault="003405ED" w:rsidP="00E3283B">
      <w:pPr>
        <w:numPr>
          <w:ilvl w:val="1"/>
          <w:numId w:val="102"/>
        </w:numPr>
        <w:suppressAutoHyphens/>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terminalebis saSualebebis eqspluatacias, rogoricaa sarkinigzo sadgurebis, avtosadgurebis, saqonlis CasatvirT-gadmosatvirTi sadgurebis eqspluatacia</w:t>
      </w:r>
    </w:p>
    <w:p w:rsidR="003405ED" w:rsidRPr="00E461AB" w:rsidRDefault="003405ED" w:rsidP="00E3283B">
      <w:pPr>
        <w:numPr>
          <w:ilvl w:val="1"/>
          <w:numId w:val="102"/>
        </w:numPr>
        <w:tabs>
          <w:tab w:val="clear" w:pos="907"/>
          <w:tab w:val="num" w:pos="720"/>
        </w:tabs>
        <w:suppressAutoHyphens/>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sarkinigzo infrastruqturis eqspluatacias</w:t>
      </w:r>
    </w:p>
    <w:p w:rsidR="003405ED" w:rsidRPr="00E461AB" w:rsidRDefault="003405ED" w:rsidP="00E3283B">
      <w:pPr>
        <w:numPr>
          <w:ilvl w:val="1"/>
          <w:numId w:val="102"/>
        </w:numPr>
        <w:tabs>
          <w:tab w:val="clear" w:pos="907"/>
          <w:tab w:val="num" w:pos="720"/>
        </w:tabs>
        <w:suppressAutoHyphens/>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 xml:space="preserve">gzebis, xidebis, gvirabebis, avtosadgomebis an avtofarexebis, velosipedebis sadgomebis Eeqspluatacias da avtofurgonebis movla-Senaxvas zamTarSi </w:t>
      </w:r>
    </w:p>
    <w:p w:rsidR="003405ED" w:rsidRPr="00E461AB" w:rsidRDefault="003405ED" w:rsidP="00E3283B">
      <w:pPr>
        <w:numPr>
          <w:ilvl w:val="0"/>
          <w:numId w:val="106"/>
        </w:numPr>
        <w:suppressAutoHyphens/>
        <w:spacing w:after="120" w:line="240" w:lineRule="auto"/>
        <w:ind w:left="0" w:firstLine="0"/>
        <w:jc w:val="both"/>
        <w:rPr>
          <w:rFonts w:ascii="AcadNusx" w:hAnsi="AcadNusx" w:cs="AcadNusx"/>
          <w:sz w:val="24"/>
          <w:szCs w:val="24"/>
        </w:rPr>
      </w:pPr>
      <w:r w:rsidRPr="00E461AB">
        <w:rPr>
          <w:rFonts w:ascii="AcadNusx" w:hAnsi="AcadNusx" w:cs="AcadNusx"/>
          <w:sz w:val="24"/>
          <w:szCs w:val="24"/>
        </w:rPr>
        <w:t>manevrirebas da Suntirebas</w:t>
      </w:r>
    </w:p>
    <w:p w:rsidR="003405ED" w:rsidRPr="00E461AB" w:rsidRDefault="003405ED" w:rsidP="00E3283B">
      <w:pPr>
        <w:numPr>
          <w:ilvl w:val="0"/>
          <w:numId w:val="106"/>
        </w:numPr>
        <w:suppressAutoHyphens/>
        <w:spacing w:after="240" w:line="240" w:lineRule="auto"/>
        <w:ind w:left="0" w:firstLine="0"/>
        <w:jc w:val="both"/>
        <w:rPr>
          <w:rFonts w:ascii="AcadNusx" w:hAnsi="AcadNusx" w:cs="AcadNusx"/>
          <w:i/>
          <w:sz w:val="24"/>
          <w:szCs w:val="24"/>
        </w:rPr>
      </w:pPr>
      <w:r w:rsidRPr="00E461AB">
        <w:rPr>
          <w:rFonts w:ascii="AcadNusx" w:hAnsi="AcadNusx" w:cs="AcadNusx"/>
          <w:sz w:val="24"/>
          <w:szCs w:val="24"/>
        </w:rPr>
        <w:t>buqsirze ayvanas da gzebze daxmarebis gawevas</w:t>
      </w:r>
    </w:p>
    <w:p w:rsidR="003405ED" w:rsidRPr="00E461AB" w:rsidRDefault="003405ED" w:rsidP="003405ED">
      <w:pPr>
        <w:spacing w:after="120"/>
        <w:jc w:val="both"/>
        <w:rPr>
          <w:rFonts w:ascii="AcadNusx" w:hAnsi="AcadNusx" w:cs="AcadNusx"/>
          <w:sz w:val="24"/>
          <w:szCs w:val="24"/>
        </w:rPr>
      </w:pPr>
      <w:r w:rsidRPr="00E461AB">
        <w:rPr>
          <w:rFonts w:ascii="AcadNusx" w:hAnsi="AcadNusx" w:cs="AcadNusx"/>
          <w:i/>
          <w:sz w:val="24"/>
          <w:szCs w:val="24"/>
        </w:rPr>
        <w:t>es qveklasi agreTve Seicavs</w:t>
      </w:r>
      <w:r w:rsidRPr="00E461AB">
        <w:rPr>
          <w:rFonts w:ascii="AcadNusx" w:hAnsi="AcadNusx" w:cs="AcadNusx"/>
          <w:bCs/>
          <w:sz w:val="24"/>
          <w:szCs w:val="24"/>
          <w:lang w:val="pt-BR"/>
        </w:rPr>
        <w:t>:</w:t>
      </w:r>
    </w:p>
    <w:p w:rsidR="003405ED" w:rsidRPr="00E461AB" w:rsidRDefault="003405ED" w:rsidP="00E3283B">
      <w:pPr>
        <w:numPr>
          <w:ilvl w:val="0"/>
          <w:numId w:val="106"/>
        </w:numPr>
        <w:suppressAutoHyphens/>
        <w:spacing w:after="240" w:line="240" w:lineRule="auto"/>
        <w:ind w:left="0" w:firstLine="0"/>
        <w:jc w:val="both"/>
        <w:rPr>
          <w:rFonts w:ascii="AcadNusx" w:hAnsi="AcadNusx" w:cs="AcadNusx"/>
          <w:i/>
          <w:sz w:val="24"/>
          <w:szCs w:val="24"/>
        </w:rPr>
      </w:pPr>
      <w:r w:rsidRPr="00E461AB">
        <w:rPr>
          <w:rFonts w:ascii="AcadNusx" w:hAnsi="AcadNusx" w:cs="AcadNusx"/>
          <w:sz w:val="24"/>
          <w:szCs w:val="24"/>
        </w:rPr>
        <w:t>airis gaTxevadebas transportirebis mizniT</w:t>
      </w:r>
    </w:p>
    <w:p w:rsidR="003405ED" w:rsidRPr="00E461AB" w:rsidRDefault="003405ED" w:rsidP="003405ED">
      <w:pPr>
        <w:spacing w:after="120"/>
        <w:jc w:val="both"/>
        <w:rPr>
          <w:rFonts w:ascii="AcadNusx" w:hAnsi="AcadNusx" w:cs="AcadNusx"/>
          <w:sz w:val="24"/>
          <w:szCs w:val="24"/>
        </w:rPr>
      </w:pPr>
      <w:r w:rsidRPr="00E461AB">
        <w:rPr>
          <w:rFonts w:ascii="AcadNusx" w:hAnsi="AcadNusx" w:cs="AcadNusx"/>
          <w:i/>
          <w:sz w:val="24"/>
          <w:szCs w:val="24"/>
        </w:rPr>
        <w:t>es qveklasi ar Seicavs</w:t>
      </w:r>
      <w:r w:rsidRPr="00E461AB">
        <w:rPr>
          <w:rFonts w:ascii="AcadNusx" w:hAnsi="AcadNusx" w:cs="AcadNusx"/>
          <w:bCs/>
          <w:sz w:val="24"/>
          <w:szCs w:val="24"/>
          <w:lang w:val="pt-BR"/>
        </w:rPr>
        <w:t>:</w:t>
      </w:r>
    </w:p>
    <w:p w:rsidR="003405ED" w:rsidRPr="00E461AB" w:rsidRDefault="003405ED" w:rsidP="00E3283B">
      <w:pPr>
        <w:numPr>
          <w:ilvl w:val="0"/>
          <w:numId w:val="106"/>
        </w:numPr>
        <w:suppressAutoHyphens/>
        <w:spacing w:after="480" w:line="240" w:lineRule="auto"/>
        <w:ind w:left="0" w:firstLine="0"/>
        <w:jc w:val="both"/>
        <w:rPr>
          <w:rFonts w:ascii="AcadNusx" w:hAnsi="AcadNusx" w:cs="AcadNusx"/>
          <w:b/>
          <w:sz w:val="24"/>
          <w:szCs w:val="24"/>
        </w:rPr>
      </w:pPr>
      <w:r w:rsidRPr="00E461AB">
        <w:rPr>
          <w:rFonts w:ascii="AcadNusx" w:hAnsi="AcadNusx" w:cs="AcadNusx"/>
          <w:sz w:val="24"/>
          <w:szCs w:val="24"/>
        </w:rPr>
        <w:t>tvirTis CatvirTva-gadmotvirTvas, ix. 52.24.0</w:t>
      </w:r>
    </w:p>
    <w:p w:rsidR="003405ED" w:rsidRPr="00E461AB" w:rsidRDefault="003405ED" w:rsidP="003405ED">
      <w:pPr>
        <w:spacing w:after="240"/>
        <w:jc w:val="both"/>
        <w:rPr>
          <w:rFonts w:ascii="AcadNusx" w:hAnsi="AcadNusx" w:cs="AcadNusx"/>
          <w:b/>
          <w:sz w:val="24"/>
          <w:szCs w:val="24"/>
          <w:lang w:val="pt-BR"/>
        </w:rPr>
      </w:pPr>
    </w:p>
    <w:p w:rsidR="003405ED" w:rsidRPr="00E461AB" w:rsidRDefault="003405ED" w:rsidP="003405ED">
      <w:pPr>
        <w:spacing w:after="240"/>
        <w:jc w:val="both"/>
        <w:rPr>
          <w:rFonts w:ascii="AcadNusx" w:hAnsi="AcadNusx" w:cs="AcadNusx"/>
          <w:b/>
          <w:sz w:val="24"/>
          <w:szCs w:val="24"/>
        </w:rPr>
      </w:pPr>
      <w:r w:rsidRPr="00E461AB">
        <w:rPr>
          <w:rFonts w:ascii="AcadNusx" w:hAnsi="AcadNusx" w:cs="AcadNusx"/>
          <w:b/>
          <w:sz w:val="24"/>
          <w:szCs w:val="24"/>
        </w:rPr>
        <w:t>52.22 wylis transportTan dakavSirebuli momsaxureba</w:t>
      </w:r>
    </w:p>
    <w:p w:rsidR="003405ED" w:rsidRPr="00E461AB" w:rsidRDefault="003405ED" w:rsidP="003405ED">
      <w:pPr>
        <w:spacing w:after="240"/>
        <w:jc w:val="both"/>
        <w:rPr>
          <w:rFonts w:ascii="AcadNusx" w:hAnsi="AcadNusx" w:cs="AcadNusx"/>
          <w:sz w:val="24"/>
          <w:szCs w:val="24"/>
          <w:lang w:val="pt-BR"/>
        </w:rPr>
      </w:pPr>
      <w:r w:rsidRPr="00E461AB">
        <w:rPr>
          <w:rFonts w:ascii="AcadNusx" w:hAnsi="AcadNusx" w:cs="AcadNusx"/>
          <w:b/>
          <w:sz w:val="24"/>
          <w:szCs w:val="24"/>
        </w:rPr>
        <w:t>52.22.0 wylis transportTan dakavSirebuli momsaxureba</w:t>
      </w:r>
    </w:p>
    <w:p w:rsidR="003405ED" w:rsidRPr="00E461AB" w:rsidRDefault="003405ED" w:rsidP="003405ED">
      <w:pPr>
        <w:spacing w:after="120"/>
        <w:jc w:val="both"/>
        <w:rPr>
          <w:rFonts w:ascii="AcadNusx" w:hAnsi="AcadNusx" w:cs="AcadNusx"/>
          <w:sz w:val="24"/>
          <w:szCs w:val="24"/>
          <w:lang w:val="pt-BR"/>
        </w:rPr>
      </w:pPr>
      <w:r w:rsidRPr="00E461AB">
        <w:rPr>
          <w:rFonts w:ascii="AcadNusx" w:hAnsi="AcadNusx" w:cs="AcadNusx"/>
          <w:sz w:val="24"/>
          <w:szCs w:val="24"/>
          <w:lang w:val="pt-BR"/>
        </w:rPr>
        <w:t xml:space="preserve"> </w:t>
      </w:r>
      <w:r w:rsidRPr="00E461AB">
        <w:rPr>
          <w:rFonts w:ascii="AcadNusx" w:hAnsi="AcadNusx" w:cs="AcadNusx"/>
          <w:i/>
          <w:sz w:val="24"/>
          <w:szCs w:val="24"/>
        </w:rPr>
        <w:t>es qveklasi Seicavs</w:t>
      </w:r>
      <w:r w:rsidRPr="00E461AB">
        <w:rPr>
          <w:rFonts w:ascii="AcadNusx" w:hAnsi="AcadNusx" w:cs="AcadNusx"/>
          <w:sz w:val="24"/>
          <w:szCs w:val="24"/>
          <w:lang w:val="pt-BR"/>
        </w:rPr>
        <w:t>:</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mgzavrebis, tvirTis da cxovelebis wyliT transportirebasTan dakavSirebul saqmianobebs:</w:t>
      </w:r>
    </w:p>
    <w:p w:rsidR="003405ED" w:rsidRPr="00E461AB" w:rsidRDefault="003405ED" w:rsidP="00E3283B">
      <w:pPr>
        <w:numPr>
          <w:ilvl w:val="1"/>
          <w:numId w:val="102"/>
        </w:numPr>
        <w:suppressAutoHyphens/>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terminalebis saSualebebis funqcionirebas, rogoricaa portebi da pirsebi</w:t>
      </w:r>
    </w:p>
    <w:p w:rsidR="003405ED" w:rsidRPr="00E461AB" w:rsidRDefault="003405ED" w:rsidP="00E3283B">
      <w:pPr>
        <w:numPr>
          <w:ilvl w:val="1"/>
          <w:numId w:val="102"/>
        </w:numPr>
        <w:tabs>
          <w:tab w:val="clear" w:pos="907"/>
          <w:tab w:val="num" w:pos="720"/>
        </w:tabs>
        <w:suppressAutoHyphens/>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gemTsavali Sluzebis da misT. eqspluatacias</w:t>
      </w:r>
    </w:p>
    <w:p w:rsidR="003405ED" w:rsidRPr="00E461AB" w:rsidRDefault="003405ED" w:rsidP="00E3283B">
      <w:pPr>
        <w:numPr>
          <w:ilvl w:val="1"/>
          <w:numId w:val="102"/>
        </w:numPr>
        <w:tabs>
          <w:tab w:val="clear" w:pos="907"/>
          <w:tab w:val="num" w:pos="720"/>
        </w:tabs>
        <w:suppressAutoHyphens/>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sanavigacio, salocmano da navsadgurebis saqmianobas</w:t>
      </w:r>
    </w:p>
    <w:p w:rsidR="003405ED" w:rsidRPr="00E461AB" w:rsidRDefault="003405ED" w:rsidP="00E3283B">
      <w:pPr>
        <w:numPr>
          <w:ilvl w:val="1"/>
          <w:numId w:val="102"/>
        </w:numPr>
        <w:tabs>
          <w:tab w:val="clear" w:pos="907"/>
          <w:tab w:val="num" w:pos="720"/>
        </w:tabs>
        <w:suppressAutoHyphens/>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lixterebis da samaSvelo saqmianobebs</w:t>
      </w:r>
    </w:p>
    <w:p w:rsidR="003405ED" w:rsidRPr="00E461AB" w:rsidRDefault="003405ED" w:rsidP="00E3283B">
      <w:pPr>
        <w:numPr>
          <w:ilvl w:val="1"/>
          <w:numId w:val="102"/>
        </w:numPr>
        <w:tabs>
          <w:tab w:val="clear" w:pos="907"/>
          <w:tab w:val="num" w:pos="720"/>
        </w:tabs>
        <w:suppressAutoHyphens/>
        <w:spacing w:after="240" w:line="240" w:lineRule="auto"/>
        <w:ind w:left="0" w:firstLine="0"/>
        <w:jc w:val="both"/>
        <w:rPr>
          <w:rFonts w:ascii="AcadNusx" w:hAnsi="AcadNusx" w:cs="AcadNusx"/>
          <w:i/>
          <w:sz w:val="24"/>
          <w:szCs w:val="24"/>
        </w:rPr>
      </w:pPr>
      <w:r w:rsidRPr="00E461AB">
        <w:rPr>
          <w:rFonts w:ascii="AcadNusx" w:hAnsi="AcadNusx" w:cs="AcadNusx"/>
          <w:sz w:val="24"/>
          <w:szCs w:val="24"/>
          <w:lang w:val="pt-BR"/>
        </w:rPr>
        <w:t>Suqurebis saqmianobas</w:t>
      </w:r>
    </w:p>
    <w:p w:rsidR="003405ED" w:rsidRPr="00E461AB" w:rsidRDefault="003405ED" w:rsidP="003405ED">
      <w:pPr>
        <w:spacing w:after="120"/>
        <w:jc w:val="both"/>
        <w:rPr>
          <w:rFonts w:ascii="AcadNusx" w:hAnsi="AcadNusx" w:cs="AcadNusx"/>
          <w:sz w:val="24"/>
          <w:szCs w:val="24"/>
        </w:rPr>
      </w:pPr>
      <w:r w:rsidRPr="00E461AB">
        <w:rPr>
          <w:rFonts w:ascii="AcadNusx" w:hAnsi="AcadNusx" w:cs="AcadNusx"/>
          <w:i/>
          <w:sz w:val="24"/>
          <w:szCs w:val="24"/>
        </w:rPr>
        <w:t>es qveklasi ar Seicavs</w:t>
      </w:r>
      <w:r w:rsidRPr="00E461AB">
        <w:rPr>
          <w:rFonts w:ascii="AcadNusx" w:hAnsi="AcadNusx" w:cs="AcadNusx"/>
          <w:sz w:val="24"/>
          <w:szCs w:val="24"/>
          <w:lang w:val="pt-BR"/>
        </w:rPr>
        <w:t>:</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rPr>
      </w:pPr>
      <w:r w:rsidRPr="00E461AB">
        <w:rPr>
          <w:rFonts w:ascii="AcadNusx" w:hAnsi="AcadNusx" w:cs="AcadNusx"/>
          <w:sz w:val="24"/>
          <w:szCs w:val="24"/>
        </w:rPr>
        <w:t>tvirTis CatvirTva-gadmotvirTvas, ix. 52.24.0</w:t>
      </w:r>
    </w:p>
    <w:p w:rsidR="003405ED" w:rsidRPr="00E461AB" w:rsidRDefault="003405ED" w:rsidP="00E3283B">
      <w:pPr>
        <w:numPr>
          <w:ilvl w:val="0"/>
          <w:numId w:val="106"/>
        </w:numPr>
        <w:suppressAutoHyphens/>
        <w:spacing w:after="480" w:line="240" w:lineRule="auto"/>
        <w:ind w:left="0" w:firstLine="0"/>
        <w:jc w:val="both"/>
        <w:rPr>
          <w:rFonts w:ascii="AcadNusx" w:hAnsi="AcadNusx" w:cs="AcadNusx"/>
          <w:b/>
          <w:sz w:val="24"/>
          <w:szCs w:val="24"/>
        </w:rPr>
      </w:pPr>
      <w:r w:rsidRPr="00E461AB">
        <w:rPr>
          <w:rFonts w:ascii="AcadNusx" w:hAnsi="AcadNusx" w:cs="AcadNusx"/>
          <w:sz w:val="24"/>
          <w:szCs w:val="24"/>
        </w:rPr>
        <w:t>navmisadgomebis eqspluatacias, ix. 93.29.0</w:t>
      </w:r>
    </w:p>
    <w:p w:rsidR="003405ED" w:rsidRPr="00E461AB" w:rsidRDefault="003405ED" w:rsidP="003405ED">
      <w:pPr>
        <w:spacing w:after="240"/>
        <w:jc w:val="both"/>
        <w:rPr>
          <w:rFonts w:ascii="AcadNusx" w:hAnsi="AcadNusx" w:cs="AcadNusx"/>
          <w:b/>
          <w:sz w:val="24"/>
          <w:szCs w:val="24"/>
        </w:rPr>
      </w:pPr>
    </w:p>
    <w:p w:rsidR="003405ED" w:rsidRPr="00E461AB" w:rsidRDefault="003405ED" w:rsidP="003405ED">
      <w:pPr>
        <w:spacing w:after="240"/>
        <w:jc w:val="both"/>
        <w:rPr>
          <w:rFonts w:ascii="AcadNusx" w:hAnsi="AcadNusx" w:cs="AcadNusx"/>
          <w:b/>
          <w:sz w:val="24"/>
          <w:szCs w:val="24"/>
        </w:rPr>
      </w:pPr>
      <w:r w:rsidRPr="00E461AB">
        <w:rPr>
          <w:rFonts w:ascii="AcadNusx" w:hAnsi="AcadNusx" w:cs="AcadNusx"/>
          <w:b/>
          <w:sz w:val="24"/>
          <w:szCs w:val="24"/>
        </w:rPr>
        <w:t>52.23 sahaero transportTan dakavSirebuli momsaxureba</w:t>
      </w:r>
    </w:p>
    <w:p w:rsidR="003405ED" w:rsidRPr="00E461AB" w:rsidRDefault="003405ED" w:rsidP="003405ED">
      <w:pPr>
        <w:spacing w:after="240"/>
        <w:jc w:val="both"/>
        <w:rPr>
          <w:rFonts w:ascii="AcadNusx" w:hAnsi="AcadNusx" w:cs="AcadNusx"/>
          <w:i/>
          <w:sz w:val="24"/>
          <w:szCs w:val="24"/>
        </w:rPr>
      </w:pPr>
      <w:r w:rsidRPr="00E461AB">
        <w:rPr>
          <w:rFonts w:ascii="AcadNusx" w:hAnsi="AcadNusx" w:cs="AcadNusx"/>
          <w:b/>
          <w:sz w:val="24"/>
          <w:szCs w:val="24"/>
        </w:rPr>
        <w:t>52.23.0 sahaero transportTan dakavSirebuli momsaxureba</w:t>
      </w:r>
    </w:p>
    <w:p w:rsidR="003405ED" w:rsidRPr="00E461AB" w:rsidRDefault="003405ED" w:rsidP="003405ED">
      <w:pPr>
        <w:spacing w:after="120"/>
        <w:jc w:val="both"/>
        <w:rPr>
          <w:rFonts w:ascii="AcadNusx" w:hAnsi="AcadNusx" w:cs="AcadNusx"/>
          <w:sz w:val="24"/>
          <w:szCs w:val="24"/>
          <w:lang w:val="pt-BR"/>
        </w:rPr>
      </w:pPr>
      <w:r w:rsidRPr="00E461AB">
        <w:rPr>
          <w:rFonts w:ascii="AcadNusx" w:hAnsi="AcadNusx" w:cs="AcadNusx"/>
          <w:i/>
          <w:sz w:val="24"/>
          <w:szCs w:val="24"/>
        </w:rPr>
        <w:t>es qveklasi Seicavs</w:t>
      </w:r>
      <w:r w:rsidRPr="00E461AB">
        <w:rPr>
          <w:rFonts w:ascii="AcadNusx" w:hAnsi="AcadNusx" w:cs="AcadNusx"/>
          <w:sz w:val="24"/>
          <w:szCs w:val="24"/>
          <w:lang w:val="pt-BR"/>
        </w:rPr>
        <w:t>:</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mgzavrebis, cxovelebis an tvirTis sahaero transportirebasTan dakavSirebul saqmianobebs:</w:t>
      </w:r>
    </w:p>
    <w:p w:rsidR="003405ED" w:rsidRPr="00E461AB" w:rsidRDefault="003405ED" w:rsidP="00E3283B">
      <w:pPr>
        <w:numPr>
          <w:ilvl w:val="1"/>
          <w:numId w:val="102"/>
        </w:numPr>
        <w:tabs>
          <w:tab w:val="clear" w:pos="907"/>
          <w:tab w:val="num" w:pos="720"/>
        </w:tabs>
        <w:suppressAutoHyphens/>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terminalebis infrastruqturis funqcionirebas, rogoricaa sahaero xazebis terminalebi da misT.</w:t>
      </w:r>
    </w:p>
    <w:p w:rsidR="003405ED" w:rsidRPr="00E461AB" w:rsidRDefault="003405ED" w:rsidP="00E3283B">
      <w:pPr>
        <w:numPr>
          <w:ilvl w:val="1"/>
          <w:numId w:val="102"/>
        </w:numPr>
        <w:tabs>
          <w:tab w:val="clear" w:pos="907"/>
          <w:tab w:val="num" w:pos="720"/>
        </w:tabs>
        <w:suppressAutoHyphens/>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 xml:space="preserve">aeroportebis da sahaero mimosvlis kontrolis saqmianobebs </w:t>
      </w:r>
    </w:p>
    <w:p w:rsidR="003405ED" w:rsidRPr="00E461AB" w:rsidRDefault="003405ED" w:rsidP="00E3283B">
      <w:pPr>
        <w:numPr>
          <w:ilvl w:val="1"/>
          <w:numId w:val="102"/>
        </w:numPr>
        <w:tabs>
          <w:tab w:val="clear" w:pos="907"/>
          <w:tab w:val="num" w:pos="720"/>
        </w:tabs>
        <w:suppressAutoHyphens/>
        <w:spacing w:after="240" w:line="240" w:lineRule="auto"/>
        <w:ind w:left="0" w:firstLine="0"/>
        <w:jc w:val="both"/>
        <w:rPr>
          <w:rFonts w:ascii="AcadNusx" w:hAnsi="AcadNusx" w:cs="AcadNusx"/>
          <w:i/>
          <w:sz w:val="24"/>
          <w:szCs w:val="24"/>
          <w:lang w:val="pt-BR"/>
        </w:rPr>
      </w:pPr>
      <w:r w:rsidRPr="00E461AB">
        <w:rPr>
          <w:rFonts w:ascii="AcadNusx" w:hAnsi="AcadNusx" w:cs="AcadNusx"/>
          <w:sz w:val="24"/>
          <w:szCs w:val="24"/>
          <w:lang w:val="pt-BR"/>
        </w:rPr>
        <w:t>saxmeleTo momsaxurebis saqmianobebs aerodromebze da misT.</w:t>
      </w:r>
    </w:p>
    <w:p w:rsidR="003405ED" w:rsidRPr="00E461AB" w:rsidRDefault="003405ED" w:rsidP="003405ED">
      <w:pPr>
        <w:spacing w:after="120"/>
        <w:jc w:val="both"/>
        <w:rPr>
          <w:rFonts w:ascii="AcadNusx" w:hAnsi="AcadNusx" w:cs="AcadNusx"/>
          <w:sz w:val="24"/>
          <w:szCs w:val="24"/>
          <w:lang w:val="pt-BR"/>
        </w:rPr>
      </w:pPr>
      <w:r w:rsidRPr="00E461AB">
        <w:rPr>
          <w:rFonts w:ascii="AcadNusx" w:hAnsi="AcadNusx" w:cs="AcadNusx"/>
          <w:i/>
          <w:sz w:val="24"/>
          <w:szCs w:val="24"/>
        </w:rPr>
        <w:t>es qveklasi agreTve Seicavs</w:t>
      </w:r>
      <w:r w:rsidRPr="00E461AB">
        <w:rPr>
          <w:rFonts w:ascii="AcadNusx" w:hAnsi="AcadNusx" w:cs="AcadNusx"/>
          <w:sz w:val="24"/>
          <w:szCs w:val="24"/>
          <w:lang w:val="pt-BR"/>
        </w:rPr>
        <w:t>:</w:t>
      </w:r>
    </w:p>
    <w:p w:rsidR="003405ED" w:rsidRPr="00E461AB" w:rsidRDefault="003405ED" w:rsidP="00E3283B">
      <w:pPr>
        <w:numPr>
          <w:ilvl w:val="0"/>
          <w:numId w:val="106"/>
        </w:numPr>
        <w:suppressAutoHyphens/>
        <w:spacing w:after="240" w:line="240" w:lineRule="auto"/>
        <w:ind w:left="0" w:firstLine="0"/>
        <w:jc w:val="both"/>
        <w:rPr>
          <w:rFonts w:ascii="AcadNusx" w:hAnsi="AcadNusx" w:cs="AcadNusx"/>
          <w:i/>
          <w:sz w:val="24"/>
          <w:szCs w:val="24"/>
          <w:lang w:val="pt-BR"/>
        </w:rPr>
      </w:pPr>
      <w:r w:rsidRPr="00E461AB">
        <w:rPr>
          <w:rFonts w:ascii="AcadNusx" w:hAnsi="AcadNusx" w:cs="AcadNusx"/>
          <w:sz w:val="24"/>
          <w:szCs w:val="24"/>
          <w:lang w:val="pt-BR"/>
        </w:rPr>
        <w:t>xanZris Camqrob da xanZarsawinaaRmdego momsaxurebas aeroportebSi</w:t>
      </w:r>
    </w:p>
    <w:p w:rsidR="003405ED" w:rsidRPr="00E461AB" w:rsidRDefault="003405ED" w:rsidP="003405ED">
      <w:pPr>
        <w:spacing w:after="120"/>
        <w:jc w:val="both"/>
        <w:rPr>
          <w:rFonts w:ascii="AcadNusx" w:hAnsi="AcadNusx" w:cs="AcadNusx"/>
          <w:sz w:val="24"/>
          <w:szCs w:val="24"/>
        </w:rPr>
      </w:pPr>
      <w:r w:rsidRPr="00E461AB">
        <w:rPr>
          <w:rFonts w:ascii="AcadNusx" w:hAnsi="AcadNusx" w:cs="AcadNusx"/>
          <w:i/>
          <w:sz w:val="24"/>
          <w:szCs w:val="24"/>
        </w:rPr>
        <w:t>es qveklasi ar Seicavs</w:t>
      </w:r>
      <w:r w:rsidRPr="00E461AB">
        <w:rPr>
          <w:rFonts w:ascii="AcadNusx" w:hAnsi="AcadNusx" w:cs="AcadNusx"/>
          <w:sz w:val="24"/>
          <w:szCs w:val="24"/>
          <w:lang w:val="pt-BR"/>
        </w:rPr>
        <w:t>:</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rPr>
      </w:pPr>
      <w:r w:rsidRPr="00E461AB">
        <w:rPr>
          <w:rFonts w:ascii="AcadNusx" w:hAnsi="AcadNusx" w:cs="AcadNusx"/>
          <w:sz w:val="24"/>
          <w:szCs w:val="24"/>
        </w:rPr>
        <w:t>tvirTis CatvirTva-gadmotvirTvas, ix. 52.24.0</w:t>
      </w:r>
    </w:p>
    <w:p w:rsidR="003405ED" w:rsidRPr="00E461AB" w:rsidRDefault="003405ED" w:rsidP="00E3283B">
      <w:pPr>
        <w:numPr>
          <w:ilvl w:val="0"/>
          <w:numId w:val="106"/>
        </w:numPr>
        <w:suppressAutoHyphens/>
        <w:spacing w:after="480" w:line="240" w:lineRule="auto"/>
        <w:ind w:left="0" w:firstLine="0"/>
        <w:jc w:val="both"/>
        <w:rPr>
          <w:rFonts w:ascii="AcadNusx" w:hAnsi="AcadNusx" w:cs="AcadNusx"/>
          <w:b/>
          <w:sz w:val="24"/>
          <w:szCs w:val="24"/>
        </w:rPr>
      </w:pPr>
      <w:r w:rsidRPr="00E461AB">
        <w:rPr>
          <w:rFonts w:ascii="AcadNusx" w:hAnsi="AcadNusx" w:cs="AcadNusx"/>
          <w:sz w:val="24"/>
          <w:szCs w:val="24"/>
        </w:rPr>
        <w:t>safreni skolebis funqcionirebas, ix. 85.32.0, 85.53.0</w:t>
      </w:r>
    </w:p>
    <w:p w:rsidR="003405ED" w:rsidRPr="00E461AB" w:rsidRDefault="003405ED" w:rsidP="003405ED">
      <w:pPr>
        <w:spacing w:after="240"/>
        <w:jc w:val="both"/>
        <w:rPr>
          <w:rFonts w:ascii="AcadNusx" w:hAnsi="AcadNusx" w:cs="AcadNusx"/>
          <w:b/>
          <w:sz w:val="24"/>
          <w:szCs w:val="24"/>
        </w:rPr>
      </w:pPr>
    </w:p>
    <w:p w:rsidR="003405ED" w:rsidRPr="00E461AB" w:rsidRDefault="003405ED" w:rsidP="003405ED">
      <w:pPr>
        <w:spacing w:after="240"/>
        <w:jc w:val="both"/>
        <w:rPr>
          <w:rFonts w:ascii="AcadNusx" w:hAnsi="AcadNusx" w:cs="AcadNusx"/>
          <w:b/>
          <w:sz w:val="24"/>
          <w:szCs w:val="24"/>
        </w:rPr>
      </w:pPr>
      <w:r w:rsidRPr="00E461AB">
        <w:rPr>
          <w:rFonts w:ascii="AcadNusx" w:hAnsi="AcadNusx" w:cs="AcadNusx"/>
          <w:b/>
          <w:sz w:val="24"/>
          <w:szCs w:val="24"/>
        </w:rPr>
        <w:t>52.24 tvirTis CatvirTva-gadmotvirTva</w:t>
      </w:r>
    </w:p>
    <w:p w:rsidR="003405ED" w:rsidRPr="00E461AB" w:rsidRDefault="003405ED" w:rsidP="003405ED">
      <w:pPr>
        <w:spacing w:after="240"/>
        <w:jc w:val="both"/>
        <w:rPr>
          <w:rFonts w:ascii="AcadNusx" w:hAnsi="AcadNusx" w:cs="AcadNusx"/>
          <w:i/>
          <w:sz w:val="24"/>
          <w:szCs w:val="24"/>
        </w:rPr>
      </w:pPr>
      <w:r w:rsidRPr="00E461AB">
        <w:rPr>
          <w:rFonts w:ascii="AcadNusx" w:hAnsi="AcadNusx" w:cs="AcadNusx"/>
          <w:b/>
          <w:sz w:val="24"/>
          <w:szCs w:val="24"/>
        </w:rPr>
        <w:t>52.24.0 tvirTis CatvirTva-gadmotvirTva</w:t>
      </w:r>
    </w:p>
    <w:p w:rsidR="003405ED" w:rsidRPr="00E461AB" w:rsidRDefault="003405ED" w:rsidP="003405ED">
      <w:pPr>
        <w:spacing w:after="240"/>
        <w:jc w:val="both"/>
        <w:rPr>
          <w:rFonts w:ascii="AcadNusx" w:hAnsi="AcadNusx" w:cs="AcadNusx"/>
          <w:sz w:val="24"/>
          <w:szCs w:val="24"/>
        </w:rPr>
      </w:pPr>
      <w:r w:rsidRPr="00E461AB">
        <w:rPr>
          <w:rFonts w:ascii="AcadNusx" w:hAnsi="AcadNusx" w:cs="AcadNusx"/>
          <w:i/>
          <w:sz w:val="24"/>
          <w:szCs w:val="24"/>
        </w:rPr>
        <w:t>es qveklasi Seicavs:</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rPr>
      </w:pPr>
      <w:r w:rsidRPr="00E461AB">
        <w:rPr>
          <w:rFonts w:ascii="AcadNusx" w:hAnsi="AcadNusx" w:cs="AcadNusx"/>
          <w:sz w:val="24"/>
          <w:szCs w:val="24"/>
        </w:rPr>
        <w:t>tvirTis an mgzavrebis bargis CatvirTva-gadmotvirTvas transportire</w:t>
      </w:r>
      <w:r w:rsidRPr="00E461AB">
        <w:rPr>
          <w:rFonts w:ascii="AcadNusx" w:hAnsi="AcadNusx" w:cs="AcadNusx"/>
          <w:sz w:val="24"/>
          <w:szCs w:val="24"/>
        </w:rPr>
        <w:softHyphen/>
        <w:t>bisaTvis, transportis tipis miuxedavad</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rPr>
      </w:pPr>
      <w:r w:rsidRPr="00E461AB">
        <w:rPr>
          <w:rFonts w:ascii="AcadNusx" w:hAnsi="AcadNusx" w:cs="AcadNusx"/>
          <w:sz w:val="24"/>
          <w:szCs w:val="24"/>
        </w:rPr>
        <w:t>stividorul samuSaoebs</w:t>
      </w:r>
    </w:p>
    <w:p w:rsidR="003405ED" w:rsidRPr="00E461AB" w:rsidRDefault="003405ED" w:rsidP="00E3283B">
      <w:pPr>
        <w:numPr>
          <w:ilvl w:val="0"/>
          <w:numId w:val="106"/>
        </w:numPr>
        <w:suppressAutoHyphens/>
        <w:spacing w:after="240" w:line="240" w:lineRule="auto"/>
        <w:ind w:left="0" w:firstLine="0"/>
        <w:jc w:val="both"/>
        <w:rPr>
          <w:rFonts w:ascii="AcadNusx" w:hAnsi="AcadNusx" w:cs="AcadNusx"/>
          <w:i/>
          <w:sz w:val="24"/>
          <w:szCs w:val="24"/>
          <w:lang w:val="pt-BR"/>
        </w:rPr>
      </w:pPr>
      <w:r w:rsidRPr="00E461AB">
        <w:rPr>
          <w:rFonts w:ascii="AcadNusx" w:hAnsi="AcadNusx" w:cs="AcadNusx"/>
          <w:sz w:val="24"/>
          <w:szCs w:val="24"/>
          <w:lang w:val="pt-BR"/>
        </w:rPr>
        <w:t xml:space="preserve">rkinigzis satvirTo vagonebis datvirTvas da gadmotvirTvas </w:t>
      </w:r>
    </w:p>
    <w:p w:rsidR="003405ED" w:rsidRPr="00E461AB" w:rsidRDefault="003405ED" w:rsidP="003405ED">
      <w:pPr>
        <w:spacing w:after="120"/>
        <w:jc w:val="both"/>
        <w:rPr>
          <w:rFonts w:ascii="AcadNusx" w:hAnsi="AcadNusx" w:cs="AcadNusx"/>
          <w:sz w:val="24"/>
          <w:szCs w:val="24"/>
          <w:lang w:val="pt-BR"/>
        </w:rPr>
      </w:pPr>
      <w:r w:rsidRPr="00E461AB">
        <w:rPr>
          <w:rFonts w:ascii="AcadNusx" w:hAnsi="AcadNusx" w:cs="AcadNusx"/>
          <w:i/>
          <w:sz w:val="24"/>
          <w:szCs w:val="24"/>
        </w:rPr>
        <w:t>es qveklasi ar Seicavs</w:t>
      </w:r>
      <w:r w:rsidRPr="00E461AB">
        <w:rPr>
          <w:rFonts w:ascii="AcadNusx" w:hAnsi="AcadNusx" w:cs="AcadNusx"/>
          <w:sz w:val="24"/>
          <w:szCs w:val="24"/>
          <w:lang w:val="pt-BR"/>
        </w:rPr>
        <w:t>:</w:t>
      </w:r>
    </w:p>
    <w:p w:rsidR="003405ED" w:rsidRPr="00E461AB" w:rsidRDefault="003405ED" w:rsidP="00E3283B">
      <w:pPr>
        <w:numPr>
          <w:ilvl w:val="0"/>
          <w:numId w:val="106"/>
        </w:numPr>
        <w:suppressAutoHyphens/>
        <w:spacing w:after="360" w:line="240" w:lineRule="auto"/>
        <w:ind w:left="0" w:firstLine="0"/>
        <w:jc w:val="both"/>
        <w:rPr>
          <w:rFonts w:ascii="AcadNusx" w:hAnsi="AcadNusx" w:cs="AcadNusx"/>
          <w:b/>
          <w:sz w:val="24"/>
          <w:szCs w:val="24"/>
          <w:lang w:val="pt-BR"/>
        </w:rPr>
      </w:pPr>
      <w:r w:rsidRPr="00E461AB">
        <w:rPr>
          <w:rFonts w:ascii="AcadNusx" w:hAnsi="AcadNusx" w:cs="AcadNusx"/>
          <w:sz w:val="24"/>
          <w:szCs w:val="24"/>
          <w:lang w:val="pt-BR"/>
        </w:rPr>
        <w:t>terminalebis infrastruqturis funqcionirebas, ix. 52.21.0, 52.22.0 da 52.23.0</w:t>
      </w:r>
    </w:p>
    <w:p w:rsidR="003405ED" w:rsidRPr="00E461AB" w:rsidRDefault="003405ED" w:rsidP="003405ED">
      <w:pPr>
        <w:spacing w:after="240"/>
        <w:jc w:val="both"/>
        <w:rPr>
          <w:rFonts w:ascii="AcadNusx" w:hAnsi="AcadNusx" w:cs="AcadNusx"/>
          <w:b/>
          <w:sz w:val="24"/>
          <w:szCs w:val="24"/>
          <w:lang w:val="pt-BR"/>
        </w:rPr>
      </w:pPr>
    </w:p>
    <w:p w:rsidR="003405ED" w:rsidRPr="00E461AB" w:rsidRDefault="003405ED" w:rsidP="003405ED">
      <w:pPr>
        <w:spacing w:after="240"/>
        <w:jc w:val="both"/>
        <w:rPr>
          <w:rFonts w:ascii="AcadNusx" w:hAnsi="AcadNusx" w:cs="AcadNusx"/>
          <w:b/>
          <w:sz w:val="24"/>
          <w:szCs w:val="24"/>
          <w:lang w:val="pt-BR"/>
        </w:rPr>
      </w:pPr>
      <w:r w:rsidRPr="00E461AB">
        <w:rPr>
          <w:rFonts w:ascii="AcadNusx" w:hAnsi="AcadNusx" w:cs="AcadNusx"/>
          <w:b/>
          <w:sz w:val="24"/>
          <w:szCs w:val="24"/>
          <w:lang w:val="pt-BR"/>
        </w:rPr>
        <w:t xml:space="preserve">52.29 transportirebis sxva damxmare saqmianobebi </w:t>
      </w:r>
    </w:p>
    <w:p w:rsidR="003405ED" w:rsidRPr="00E461AB" w:rsidRDefault="003405ED" w:rsidP="003405ED">
      <w:pPr>
        <w:spacing w:after="240"/>
        <w:jc w:val="both"/>
        <w:rPr>
          <w:rFonts w:ascii="AcadNusx" w:hAnsi="AcadNusx" w:cs="AcadNusx"/>
          <w:i/>
          <w:sz w:val="24"/>
          <w:szCs w:val="24"/>
          <w:lang w:val="pt-BR"/>
        </w:rPr>
      </w:pPr>
      <w:r w:rsidRPr="00E461AB">
        <w:rPr>
          <w:rFonts w:ascii="AcadNusx" w:hAnsi="AcadNusx" w:cs="AcadNusx"/>
          <w:b/>
          <w:sz w:val="24"/>
          <w:szCs w:val="24"/>
          <w:lang w:val="pt-BR"/>
        </w:rPr>
        <w:t>52.29.0 transportirebis sxva damxmare saqmianobebi</w:t>
      </w:r>
    </w:p>
    <w:p w:rsidR="003405ED" w:rsidRPr="00E461AB" w:rsidRDefault="003405ED" w:rsidP="003405ED">
      <w:pPr>
        <w:spacing w:after="120"/>
        <w:jc w:val="both"/>
        <w:rPr>
          <w:rFonts w:ascii="AcadNusx" w:hAnsi="AcadNusx" w:cs="AcadNusx"/>
          <w:sz w:val="24"/>
          <w:szCs w:val="24"/>
        </w:rPr>
      </w:pPr>
      <w:r w:rsidRPr="00E461AB">
        <w:rPr>
          <w:rFonts w:ascii="AcadNusx" w:hAnsi="AcadNusx" w:cs="AcadNusx"/>
          <w:i/>
          <w:sz w:val="24"/>
          <w:szCs w:val="24"/>
        </w:rPr>
        <w:t>es qveklasi Seicavs:</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rPr>
      </w:pPr>
      <w:r w:rsidRPr="00E461AB">
        <w:rPr>
          <w:rFonts w:ascii="AcadNusx" w:hAnsi="AcadNusx" w:cs="AcadNusx"/>
          <w:sz w:val="24"/>
          <w:szCs w:val="24"/>
        </w:rPr>
        <w:t>tvirTis eqspedicias</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rPr>
      </w:pPr>
      <w:r w:rsidRPr="00E461AB">
        <w:rPr>
          <w:rFonts w:ascii="AcadNusx" w:hAnsi="AcadNusx" w:cs="AcadNusx"/>
          <w:sz w:val="24"/>
          <w:szCs w:val="24"/>
        </w:rPr>
        <w:t>satransporto operaciebis xelSewyobas an organizebas rkinigziT, saavtomobilo gzebiT, zRviT an haeriT</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rPr>
      </w:pPr>
      <w:r w:rsidRPr="00E461AB">
        <w:rPr>
          <w:rFonts w:ascii="AcadNusx" w:hAnsi="AcadNusx" w:cs="AcadNusx"/>
          <w:sz w:val="24"/>
          <w:szCs w:val="24"/>
        </w:rPr>
        <w:t>tvirTebis jgufuri an individualuri gadagzavnis organizebas (saqonlis Segrovebisa da miwodebis da gasagzavnitvirTebis dajgufebis CaTvliT)</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satransporto dokumentaciis da sagzao furclebis gacemas da miRebas</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rPr>
      </w:pPr>
      <w:r w:rsidRPr="00E461AB">
        <w:rPr>
          <w:rFonts w:ascii="AcadNusx" w:hAnsi="AcadNusx" w:cs="AcadNusx"/>
          <w:sz w:val="24"/>
          <w:szCs w:val="24"/>
        </w:rPr>
        <w:t>sabaJo agentebis saqmianobas</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 xml:space="preserve">sazRvao tvirTis eqspeditorebis da sahaero tvirTis agentebis saqmianobas </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gemebis da TviTmfrinavebis farTis safraxto maklerobas</w:t>
      </w:r>
    </w:p>
    <w:p w:rsidR="003405ED" w:rsidRPr="00E461AB" w:rsidRDefault="003405ED" w:rsidP="00E3283B">
      <w:pPr>
        <w:numPr>
          <w:ilvl w:val="0"/>
          <w:numId w:val="106"/>
        </w:numPr>
        <w:suppressAutoHyphens/>
        <w:spacing w:after="240" w:line="240" w:lineRule="auto"/>
        <w:ind w:left="0" w:firstLine="0"/>
        <w:jc w:val="both"/>
        <w:rPr>
          <w:rFonts w:ascii="AcadNusx" w:hAnsi="AcadNusx" w:cs="AcadNusx"/>
          <w:i/>
          <w:sz w:val="24"/>
          <w:szCs w:val="24"/>
          <w:lang w:val="pt-BR"/>
        </w:rPr>
      </w:pPr>
      <w:r w:rsidRPr="00E461AB">
        <w:rPr>
          <w:rFonts w:ascii="AcadNusx" w:hAnsi="AcadNusx" w:cs="AcadNusx"/>
          <w:sz w:val="24"/>
          <w:szCs w:val="24"/>
          <w:lang w:val="pt-BR"/>
        </w:rPr>
        <w:t>saqonlis CasatvirT-gadmosatvirTav operaciebs, magaliTad saqonlis droebiT SefuTvas yuTebSi mxolod transportirebis dros dacvis uzrunvelyofis mizniT, tvirTis gaxsnas, sinjis aRebas, tvirTis awonas da misT.</w:t>
      </w:r>
    </w:p>
    <w:p w:rsidR="003405ED" w:rsidRPr="00E461AB" w:rsidRDefault="003405ED" w:rsidP="003405ED">
      <w:pPr>
        <w:spacing w:after="120"/>
        <w:jc w:val="both"/>
        <w:rPr>
          <w:rFonts w:ascii="AcadNusx" w:hAnsi="AcadNusx" w:cs="AcadNusx"/>
          <w:sz w:val="24"/>
          <w:szCs w:val="24"/>
        </w:rPr>
      </w:pPr>
      <w:r w:rsidRPr="00E461AB">
        <w:rPr>
          <w:rFonts w:ascii="AcadNusx" w:hAnsi="AcadNusx" w:cs="AcadNusx"/>
          <w:i/>
          <w:sz w:val="24"/>
          <w:szCs w:val="24"/>
        </w:rPr>
        <w:t>es qveklasi ar Seicavs:</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rPr>
      </w:pPr>
      <w:r w:rsidRPr="00E461AB">
        <w:rPr>
          <w:rFonts w:ascii="AcadNusx" w:hAnsi="AcadNusx" w:cs="AcadNusx"/>
          <w:sz w:val="24"/>
          <w:szCs w:val="24"/>
        </w:rPr>
        <w:t>sakuriero saqmianobas, ix. 53.20.0</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rPr>
      </w:pPr>
      <w:r w:rsidRPr="00E461AB">
        <w:rPr>
          <w:rFonts w:ascii="AcadNusx" w:hAnsi="AcadNusx" w:cs="AcadNusx"/>
          <w:sz w:val="24"/>
          <w:szCs w:val="24"/>
        </w:rPr>
        <w:t>saavtomobilo, sazRvao, saaviacio da satransporto dazRvevis uzrunvelyofas, ix. 65.12.0</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rPr>
      </w:pPr>
      <w:r w:rsidRPr="00E461AB">
        <w:rPr>
          <w:rFonts w:ascii="AcadNusx" w:hAnsi="AcadNusx" w:cs="AcadNusx"/>
          <w:sz w:val="24"/>
          <w:szCs w:val="24"/>
        </w:rPr>
        <w:t>turistuli saagentoebis saqmianobas, ix. 79.11.0</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rPr>
      </w:pPr>
      <w:r w:rsidRPr="00E461AB">
        <w:rPr>
          <w:rFonts w:ascii="AcadNusx" w:hAnsi="AcadNusx" w:cs="AcadNusx"/>
          <w:sz w:val="24"/>
          <w:szCs w:val="24"/>
        </w:rPr>
        <w:t>turoperatorebis saqmianobas, ix. 79.12.0</w:t>
      </w:r>
    </w:p>
    <w:p w:rsidR="003405ED" w:rsidRPr="00E461AB" w:rsidRDefault="003405ED" w:rsidP="00E3283B">
      <w:pPr>
        <w:numPr>
          <w:ilvl w:val="0"/>
          <w:numId w:val="106"/>
        </w:numPr>
        <w:suppressAutoHyphens/>
        <w:spacing w:after="480" w:line="240" w:lineRule="auto"/>
        <w:ind w:left="0" w:firstLine="0"/>
        <w:jc w:val="both"/>
        <w:rPr>
          <w:rFonts w:ascii="AcadNusx" w:hAnsi="AcadNusx" w:cs="AcadNusx"/>
          <w:b/>
          <w:sz w:val="24"/>
          <w:szCs w:val="24"/>
        </w:rPr>
      </w:pPr>
      <w:r w:rsidRPr="00E461AB">
        <w:rPr>
          <w:rFonts w:ascii="AcadNusx" w:hAnsi="AcadNusx" w:cs="AcadNusx"/>
          <w:sz w:val="24"/>
          <w:szCs w:val="24"/>
        </w:rPr>
        <w:t>turizmis xelSemwyob saqmianobebs, ix. 79.90.0</w:t>
      </w:r>
    </w:p>
    <w:p w:rsidR="003405ED" w:rsidRPr="00E461AB" w:rsidRDefault="003405ED" w:rsidP="003405ED">
      <w:pPr>
        <w:spacing w:after="240"/>
        <w:jc w:val="both"/>
        <w:rPr>
          <w:rFonts w:ascii="AcadNusx" w:hAnsi="AcadNusx" w:cs="AcadNusx"/>
          <w:b/>
          <w:sz w:val="24"/>
          <w:szCs w:val="24"/>
        </w:rPr>
      </w:pPr>
    </w:p>
    <w:p w:rsidR="003405ED" w:rsidRPr="00E461AB" w:rsidRDefault="003405ED" w:rsidP="003405ED">
      <w:pPr>
        <w:spacing w:after="240"/>
        <w:jc w:val="both"/>
        <w:rPr>
          <w:rFonts w:ascii="AcadNusx" w:hAnsi="AcadNusx" w:cs="AcadNusx"/>
          <w:sz w:val="24"/>
          <w:szCs w:val="24"/>
        </w:rPr>
      </w:pPr>
      <w:r w:rsidRPr="00E461AB">
        <w:rPr>
          <w:rFonts w:ascii="AcadNusx" w:hAnsi="AcadNusx" w:cs="AcadNusx"/>
          <w:b/>
          <w:sz w:val="24"/>
          <w:szCs w:val="24"/>
        </w:rPr>
        <w:t>53 safosto da sakuriero saqmianobebi</w:t>
      </w:r>
    </w:p>
    <w:p w:rsidR="003405ED" w:rsidRPr="00E461AB" w:rsidRDefault="003405ED" w:rsidP="003405ED">
      <w:pPr>
        <w:spacing w:after="240"/>
        <w:jc w:val="both"/>
        <w:rPr>
          <w:rFonts w:ascii="AcadNusx" w:hAnsi="AcadNusx" w:cs="AcadNusx"/>
          <w:sz w:val="24"/>
          <w:szCs w:val="24"/>
        </w:rPr>
      </w:pPr>
      <w:r w:rsidRPr="00E461AB">
        <w:rPr>
          <w:rFonts w:ascii="AcadNusx" w:hAnsi="AcadNusx" w:cs="AcadNusx"/>
          <w:sz w:val="24"/>
          <w:szCs w:val="24"/>
        </w:rPr>
        <w:t>es ganyofileba Seicavs safosto da sakuriero saqmianobebs, rogoricaa werilebis da amanaTebis Segroveba, transportireba da miwodeba wesrigSi moyvanis Semdeg.</w:t>
      </w:r>
    </w:p>
    <w:p w:rsidR="003405ED" w:rsidRPr="00E461AB" w:rsidRDefault="003405ED" w:rsidP="003405ED">
      <w:pPr>
        <w:spacing w:after="480"/>
        <w:jc w:val="both"/>
        <w:rPr>
          <w:rFonts w:ascii="AcadNusx" w:hAnsi="AcadNusx" w:cs="AcadNusx"/>
          <w:b/>
          <w:sz w:val="24"/>
          <w:szCs w:val="24"/>
        </w:rPr>
      </w:pPr>
      <w:r w:rsidRPr="00E461AB">
        <w:rPr>
          <w:rFonts w:ascii="AcadNusx" w:hAnsi="AcadNusx" w:cs="AcadNusx"/>
          <w:sz w:val="24"/>
          <w:szCs w:val="24"/>
        </w:rPr>
        <w:t>es ganyofileba agreTve Seicavs adgilobrivi miwodebis da kurieris momsaxurebas.</w:t>
      </w:r>
    </w:p>
    <w:p w:rsidR="003405ED" w:rsidRPr="00E461AB" w:rsidRDefault="003405ED" w:rsidP="003405ED">
      <w:pPr>
        <w:spacing w:after="480"/>
        <w:jc w:val="both"/>
        <w:rPr>
          <w:rFonts w:ascii="AcadNusx" w:hAnsi="AcadNusx" w:cs="AcadNusx"/>
          <w:b/>
          <w:sz w:val="24"/>
          <w:szCs w:val="24"/>
        </w:rPr>
      </w:pPr>
      <w:r w:rsidRPr="00E461AB">
        <w:rPr>
          <w:rFonts w:ascii="AcadNusx" w:hAnsi="AcadNusx" w:cs="AcadNusx"/>
          <w:b/>
          <w:sz w:val="24"/>
          <w:szCs w:val="24"/>
        </w:rPr>
        <w:t>53.1 safosto saqmianobebi sayovelTao momsaxurebis valdebulebiT</w:t>
      </w:r>
    </w:p>
    <w:p w:rsidR="003405ED" w:rsidRPr="00E461AB" w:rsidRDefault="003405ED" w:rsidP="003405ED">
      <w:pPr>
        <w:spacing w:after="240"/>
        <w:jc w:val="both"/>
        <w:rPr>
          <w:rFonts w:ascii="AcadNusx" w:hAnsi="AcadNusx" w:cs="AcadNusx"/>
          <w:b/>
          <w:sz w:val="24"/>
          <w:szCs w:val="24"/>
        </w:rPr>
      </w:pPr>
      <w:r w:rsidRPr="00E461AB">
        <w:rPr>
          <w:rFonts w:ascii="AcadNusx" w:hAnsi="AcadNusx" w:cs="AcadNusx"/>
          <w:b/>
          <w:sz w:val="24"/>
          <w:szCs w:val="24"/>
        </w:rPr>
        <w:t>53.10 safosto saqmianobebi sayovelTao momsaxurebis valdebulebiT</w:t>
      </w:r>
    </w:p>
    <w:p w:rsidR="003405ED" w:rsidRPr="00E461AB" w:rsidRDefault="003405ED" w:rsidP="003405ED">
      <w:pPr>
        <w:spacing w:after="240"/>
        <w:jc w:val="both"/>
        <w:rPr>
          <w:rFonts w:ascii="AcadNusx" w:hAnsi="AcadNusx" w:cs="AcadNusx"/>
          <w:sz w:val="24"/>
          <w:szCs w:val="24"/>
        </w:rPr>
      </w:pPr>
      <w:r w:rsidRPr="00E461AB">
        <w:rPr>
          <w:rFonts w:ascii="AcadNusx" w:hAnsi="AcadNusx" w:cs="AcadNusx"/>
          <w:b/>
          <w:sz w:val="24"/>
          <w:szCs w:val="24"/>
        </w:rPr>
        <w:t>53.10.0 safosto saqmianobebi sayovelTao momsaxurebis valdebulebiT</w:t>
      </w:r>
    </w:p>
    <w:p w:rsidR="003405ED" w:rsidRPr="00E461AB" w:rsidRDefault="003405ED" w:rsidP="003405ED">
      <w:pPr>
        <w:spacing w:after="240"/>
        <w:jc w:val="both"/>
        <w:rPr>
          <w:rFonts w:ascii="AcadNusx" w:hAnsi="AcadNusx" w:cs="AcadNusx"/>
          <w:i/>
          <w:sz w:val="24"/>
          <w:szCs w:val="24"/>
        </w:rPr>
      </w:pPr>
      <w:r w:rsidRPr="00E461AB">
        <w:rPr>
          <w:rFonts w:ascii="AcadNusx" w:hAnsi="AcadNusx" w:cs="AcadNusx"/>
          <w:sz w:val="24"/>
          <w:szCs w:val="24"/>
        </w:rPr>
        <w:t>es qveklasi Seicavs safosto samsaxurebis saqmianobebs, romlebic funqcionireben sayovelTao momsaxurebis valdebulebiT erTi an ramodenime specialurad daniSnuli momsaxurebis mimwodeblis mier. aRniSnuli saqmianoba Seicavs sayovelTao momsaxurebis infrastruqturas, sacalo gayidvis adgilebis, fostis damxarisxebeli da damamuSavebeli saSualebebis da fostis Segrovebis da miwodebis marSrutebis CaTvliT. miwodeba SeiZleba Seicavdes safosto gzavnilebs, e.i. werilebs, safosto baraTebs,</w:t>
      </w:r>
      <w:r w:rsidR="00C03D43">
        <w:rPr>
          <w:rFonts w:ascii="AcadNusx" w:hAnsi="AcadNusx" w:cs="AcadNusx"/>
          <w:sz w:val="24"/>
          <w:szCs w:val="24"/>
        </w:rPr>
        <w:t xml:space="preserve"> </w:t>
      </w:r>
      <w:r w:rsidRPr="00E461AB">
        <w:rPr>
          <w:rFonts w:ascii="AcadNusx" w:hAnsi="AcadNusx" w:cs="AcadNusx"/>
          <w:sz w:val="24"/>
          <w:szCs w:val="24"/>
        </w:rPr>
        <w:t>beWdviT gamocemebs (gazeTebs, periodul gamocemebs, sareklamo prospeqtebs da misT.), mcire zomis amanaTebs, saqonels an dokumentebs. aqve Sesulia sxva damxmare momsaxureba, romelic aucilebelia sayovelTao momsaxurebis valdebulebis Sesasruleblad.</w:t>
      </w:r>
    </w:p>
    <w:p w:rsidR="003405ED" w:rsidRPr="00E461AB" w:rsidRDefault="003405ED" w:rsidP="003405ED">
      <w:pPr>
        <w:spacing w:after="120"/>
        <w:jc w:val="both"/>
        <w:rPr>
          <w:rFonts w:ascii="AcadNusx" w:hAnsi="AcadNusx" w:cs="AcadNusx"/>
          <w:sz w:val="24"/>
          <w:szCs w:val="24"/>
          <w:lang w:val="pt-BR"/>
        </w:rPr>
      </w:pPr>
      <w:r w:rsidRPr="00E461AB">
        <w:rPr>
          <w:rFonts w:ascii="AcadNusx" w:hAnsi="AcadNusx" w:cs="AcadNusx"/>
          <w:i/>
          <w:sz w:val="24"/>
          <w:szCs w:val="24"/>
          <w:lang w:val="pt-BR"/>
        </w:rPr>
        <w:t>es qveklasi Seicavs</w:t>
      </w:r>
      <w:r w:rsidRPr="00E461AB">
        <w:rPr>
          <w:rFonts w:ascii="AcadNusx" w:hAnsi="AcadNusx" w:cs="AcadNusx"/>
          <w:sz w:val="24"/>
          <w:szCs w:val="24"/>
          <w:lang w:val="pt-BR"/>
        </w:rPr>
        <w:t>:</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 xml:space="preserve">safosto gzavnilebis, amanaTebis da banderolebis Segrovebas, daxarisxebas, transportirebas da miwodebas (Sida an saerTaSoriso) safosto samsaxuris mier sayovelTao momsaxurebis valdebulebebis Sesabamisad. amasTan, SesaZloa transportis erTi an ramodenime saxis gamoyeneba da mocemuli saqmianobis ganxorcieleba rogorc sakuTari (kerZo) transportiT, aseve sazogadoebrivi transportis saSualebiT. </w:t>
      </w:r>
    </w:p>
    <w:p w:rsidR="003405ED" w:rsidRPr="00E461AB" w:rsidRDefault="003405ED" w:rsidP="00E3283B">
      <w:pPr>
        <w:numPr>
          <w:ilvl w:val="0"/>
          <w:numId w:val="106"/>
        </w:numPr>
        <w:suppressAutoHyphens/>
        <w:spacing w:after="240" w:line="240" w:lineRule="auto"/>
        <w:ind w:left="0" w:firstLine="0"/>
        <w:jc w:val="both"/>
        <w:rPr>
          <w:rFonts w:ascii="AcadNusx" w:hAnsi="AcadNusx" w:cs="AcadNusx"/>
          <w:i/>
          <w:sz w:val="24"/>
          <w:szCs w:val="24"/>
          <w:lang w:val="pt-BR"/>
        </w:rPr>
      </w:pPr>
      <w:r w:rsidRPr="00E461AB">
        <w:rPr>
          <w:rFonts w:ascii="AcadNusx" w:hAnsi="AcadNusx" w:cs="AcadNusx"/>
          <w:sz w:val="24"/>
          <w:szCs w:val="24"/>
          <w:lang w:val="pt-BR"/>
        </w:rPr>
        <w:t>werilebis da banderolebis Segrovebas kerZo safosto yuTebidan an safosto ofisebidan.</w:t>
      </w:r>
    </w:p>
    <w:p w:rsidR="003405ED" w:rsidRPr="00E461AB" w:rsidRDefault="003405ED" w:rsidP="003405ED">
      <w:pPr>
        <w:spacing w:after="120"/>
        <w:jc w:val="both"/>
        <w:rPr>
          <w:rFonts w:ascii="AcadNusx" w:hAnsi="AcadNusx" w:cs="AcadNusx"/>
          <w:sz w:val="24"/>
          <w:szCs w:val="24"/>
          <w:lang w:val="pt-BR"/>
        </w:rPr>
      </w:pPr>
      <w:r w:rsidRPr="00E461AB">
        <w:rPr>
          <w:rFonts w:ascii="AcadNusx" w:hAnsi="AcadNusx" w:cs="AcadNusx"/>
          <w:i/>
          <w:sz w:val="24"/>
          <w:szCs w:val="24"/>
          <w:lang w:val="pt-BR"/>
        </w:rPr>
        <w:t>es qveklasi ar Seicavs</w:t>
      </w:r>
      <w:r w:rsidRPr="00E461AB">
        <w:rPr>
          <w:rFonts w:ascii="AcadNusx" w:hAnsi="AcadNusx" w:cs="AcadNusx"/>
          <w:sz w:val="24"/>
          <w:szCs w:val="24"/>
          <w:lang w:val="pt-BR"/>
        </w:rPr>
        <w:t>:</w:t>
      </w:r>
    </w:p>
    <w:p w:rsidR="003405ED" w:rsidRPr="00E461AB" w:rsidRDefault="003405ED" w:rsidP="00E3283B">
      <w:pPr>
        <w:numPr>
          <w:ilvl w:val="0"/>
          <w:numId w:val="106"/>
        </w:numPr>
        <w:suppressAutoHyphens/>
        <w:spacing w:after="480" w:line="240" w:lineRule="auto"/>
        <w:ind w:left="0" w:firstLine="0"/>
        <w:jc w:val="both"/>
        <w:rPr>
          <w:rFonts w:ascii="AcadNusx" w:hAnsi="AcadNusx" w:cs="AcadNusx"/>
          <w:b/>
          <w:sz w:val="24"/>
          <w:szCs w:val="24"/>
          <w:lang w:val="pt-BR"/>
        </w:rPr>
      </w:pPr>
      <w:r w:rsidRPr="00E461AB">
        <w:rPr>
          <w:rFonts w:ascii="AcadNusx" w:hAnsi="AcadNusx" w:cs="AcadNusx"/>
          <w:sz w:val="24"/>
          <w:szCs w:val="24"/>
          <w:lang w:val="pt-BR"/>
        </w:rPr>
        <w:t>safosto unaRdo angariSsworebasTan, safosto danazogebTan da fulad gzavnilebTan dakavSirebul saqmianobebs. ix. 64.19.0</w:t>
      </w:r>
    </w:p>
    <w:p w:rsidR="003405ED" w:rsidRPr="00E461AB" w:rsidRDefault="003405ED" w:rsidP="003405ED">
      <w:pPr>
        <w:spacing w:after="480"/>
        <w:jc w:val="both"/>
        <w:rPr>
          <w:rFonts w:ascii="AcadNusx" w:hAnsi="AcadNusx" w:cs="AcadNusx"/>
          <w:b/>
          <w:sz w:val="24"/>
          <w:szCs w:val="24"/>
          <w:lang w:val="pt-BR"/>
        </w:rPr>
      </w:pPr>
      <w:r w:rsidRPr="00E461AB">
        <w:rPr>
          <w:rFonts w:ascii="AcadNusx" w:hAnsi="AcadNusx" w:cs="AcadNusx"/>
          <w:b/>
          <w:sz w:val="24"/>
          <w:szCs w:val="24"/>
          <w:lang w:val="pt-BR"/>
        </w:rPr>
        <w:t>53.2 sxva safosto da sakuriero momsaxureba</w:t>
      </w:r>
    </w:p>
    <w:p w:rsidR="003405ED" w:rsidRPr="00E461AB" w:rsidRDefault="003405ED" w:rsidP="003405ED">
      <w:pPr>
        <w:spacing w:after="240"/>
        <w:jc w:val="both"/>
        <w:rPr>
          <w:rFonts w:ascii="AcadNusx" w:hAnsi="AcadNusx" w:cs="AcadNusx"/>
          <w:b/>
          <w:sz w:val="24"/>
          <w:szCs w:val="24"/>
          <w:lang w:val="pt-BR"/>
        </w:rPr>
      </w:pPr>
      <w:r w:rsidRPr="00E461AB">
        <w:rPr>
          <w:rFonts w:ascii="AcadNusx" w:hAnsi="AcadNusx" w:cs="AcadNusx"/>
          <w:b/>
          <w:sz w:val="24"/>
          <w:szCs w:val="24"/>
          <w:lang w:val="pt-BR"/>
        </w:rPr>
        <w:t>53.20 sxva safosto da sakuriero momsaxureba</w:t>
      </w:r>
    </w:p>
    <w:p w:rsidR="003405ED" w:rsidRPr="00E461AB" w:rsidRDefault="003405ED" w:rsidP="003405ED">
      <w:pPr>
        <w:rPr>
          <w:rFonts w:ascii="AcadNusx" w:hAnsi="AcadNusx"/>
          <w:b/>
          <w:sz w:val="24"/>
          <w:szCs w:val="24"/>
          <w:lang w:val="pt-BR"/>
        </w:rPr>
      </w:pPr>
      <w:r w:rsidRPr="00E461AB">
        <w:rPr>
          <w:rFonts w:ascii="AcadNusx" w:hAnsi="AcadNusx"/>
          <w:b/>
          <w:sz w:val="24"/>
          <w:szCs w:val="24"/>
          <w:lang w:val="pt-BR"/>
        </w:rPr>
        <w:t xml:space="preserve">53.20.0 </w:t>
      </w:r>
      <w:r w:rsidRPr="00E461AB">
        <w:rPr>
          <w:rFonts w:ascii="AcadNusx" w:hAnsi="AcadNusx" w:cs="AcadNusx"/>
          <w:b/>
          <w:sz w:val="24"/>
          <w:szCs w:val="24"/>
          <w:lang w:val="pt-BR"/>
        </w:rPr>
        <w:t>sxva safosto da sakuriero momsaxureba</w:t>
      </w:r>
    </w:p>
    <w:p w:rsidR="003405ED" w:rsidRPr="00E461AB" w:rsidRDefault="003405ED" w:rsidP="003405ED">
      <w:pPr>
        <w:spacing w:after="240"/>
        <w:jc w:val="both"/>
        <w:rPr>
          <w:rFonts w:ascii="AcadNusx" w:hAnsi="AcadNusx" w:cs="AcadNusx"/>
          <w:i/>
          <w:sz w:val="24"/>
          <w:szCs w:val="24"/>
          <w:lang w:val="pt-BR"/>
        </w:rPr>
      </w:pPr>
    </w:p>
    <w:p w:rsidR="003405ED" w:rsidRPr="00E461AB" w:rsidRDefault="003405ED" w:rsidP="003405ED">
      <w:pPr>
        <w:spacing w:after="120"/>
        <w:jc w:val="both"/>
        <w:rPr>
          <w:rFonts w:ascii="AcadNusx" w:hAnsi="AcadNusx" w:cs="AcadNusx"/>
          <w:sz w:val="24"/>
          <w:szCs w:val="24"/>
          <w:lang w:val="pt-BR"/>
        </w:rPr>
      </w:pPr>
      <w:r w:rsidRPr="00E461AB">
        <w:rPr>
          <w:rFonts w:ascii="AcadNusx" w:hAnsi="AcadNusx" w:cs="AcadNusx"/>
          <w:i/>
          <w:sz w:val="24"/>
          <w:szCs w:val="24"/>
          <w:lang w:val="pt-BR"/>
        </w:rPr>
        <w:t>es qveklasi Seicavs</w:t>
      </w:r>
      <w:r w:rsidRPr="00E461AB">
        <w:rPr>
          <w:rFonts w:ascii="AcadNusx" w:hAnsi="AcadNusx" w:cs="AcadNusx"/>
          <w:sz w:val="24"/>
          <w:szCs w:val="24"/>
          <w:lang w:val="pt-BR"/>
        </w:rPr>
        <w:t>:</w:t>
      </w:r>
    </w:p>
    <w:p w:rsidR="003405ED" w:rsidRPr="00E461AB" w:rsidRDefault="003405ED" w:rsidP="00E3283B">
      <w:pPr>
        <w:numPr>
          <w:ilvl w:val="0"/>
          <w:numId w:val="106"/>
        </w:numPr>
        <w:suppressAutoHyphens/>
        <w:spacing w:after="0" w:line="240" w:lineRule="auto"/>
        <w:ind w:left="0" w:firstLine="0"/>
        <w:jc w:val="both"/>
        <w:rPr>
          <w:rFonts w:ascii="AcadNusx" w:hAnsi="AcadNusx" w:cs="AcadNusx"/>
          <w:sz w:val="24"/>
          <w:szCs w:val="24"/>
          <w:lang w:val="pt-BR"/>
        </w:rPr>
      </w:pPr>
      <w:r w:rsidRPr="00E461AB">
        <w:rPr>
          <w:rFonts w:ascii="AcadNusx" w:hAnsi="AcadNusx" w:cs="AcadNusx"/>
          <w:sz w:val="24"/>
          <w:szCs w:val="24"/>
          <w:lang w:val="pt-BR"/>
        </w:rPr>
        <w:t xml:space="preserve">safosto gzavnilebis, amanaTebis da banderolebis Segrovebas, daxarisxebas, transportirebas da miwodebas (Sida da saerTaSoriso) firmebis mier sayovelTao momsaxurebis valdebulebis gareSe. amasTan SesaZloa transportis erTi an ramodenime saxis gamoyeneba da mocemuli saqmianobis ganxorcieleba rogorc sakuTari (kerZo) transportiT, aseve sazogadoebrivi transportis saSualebiT. </w:t>
      </w:r>
    </w:p>
    <w:p w:rsidR="003405ED" w:rsidRPr="00E461AB" w:rsidRDefault="003405ED" w:rsidP="003405ED">
      <w:pPr>
        <w:spacing w:after="240"/>
        <w:jc w:val="both"/>
        <w:rPr>
          <w:rFonts w:ascii="AcadNusx" w:hAnsi="AcadNusx" w:cs="AcadNusx"/>
          <w:i/>
          <w:sz w:val="24"/>
          <w:szCs w:val="24"/>
          <w:lang w:val="pt-BR"/>
        </w:rPr>
      </w:pPr>
    </w:p>
    <w:p w:rsidR="003405ED" w:rsidRPr="00E461AB" w:rsidRDefault="003405ED" w:rsidP="003405ED">
      <w:pPr>
        <w:spacing w:after="120"/>
        <w:jc w:val="both"/>
        <w:rPr>
          <w:rFonts w:ascii="AcadNusx" w:hAnsi="AcadNusx" w:cs="AcadNusx"/>
          <w:sz w:val="24"/>
          <w:szCs w:val="24"/>
          <w:lang w:val="pt-BR"/>
        </w:rPr>
      </w:pPr>
      <w:r w:rsidRPr="00E461AB">
        <w:rPr>
          <w:rFonts w:ascii="AcadNusx" w:hAnsi="AcadNusx" w:cs="AcadNusx"/>
          <w:i/>
          <w:sz w:val="24"/>
          <w:szCs w:val="24"/>
          <w:lang w:val="pt-BR"/>
        </w:rPr>
        <w:t>es qveklasi agreTve Seicavs</w:t>
      </w:r>
      <w:r w:rsidRPr="00E461AB">
        <w:rPr>
          <w:rFonts w:ascii="AcadNusx" w:hAnsi="AcadNusx" w:cs="AcadNusx"/>
          <w:sz w:val="24"/>
          <w:szCs w:val="24"/>
          <w:lang w:val="pt-BR"/>
        </w:rPr>
        <w:t>:</w:t>
      </w:r>
    </w:p>
    <w:p w:rsidR="003405ED" w:rsidRPr="00E461AB" w:rsidRDefault="003405ED" w:rsidP="00E3283B">
      <w:pPr>
        <w:numPr>
          <w:ilvl w:val="0"/>
          <w:numId w:val="106"/>
        </w:numPr>
        <w:suppressAutoHyphens/>
        <w:spacing w:after="240" w:line="240" w:lineRule="auto"/>
        <w:ind w:left="0" w:firstLine="0"/>
        <w:jc w:val="both"/>
        <w:rPr>
          <w:rFonts w:ascii="AcadNusx" w:hAnsi="AcadNusx" w:cs="AcadNusx"/>
          <w:i/>
          <w:sz w:val="24"/>
          <w:szCs w:val="24"/>
          <w:lang w:val="pt-BR"/>
        </w:rPr>
      </w:pPr>
      <w:r w:rsidRPr="00E461AB">
        <w:rPr>
          <w:rFonts w:ascii="AcadNusx" w:hAnsi="AcadNusx" w:cs="AcadNusx"/>
          <w:sz w:val="24"/>
          <w:szCs w:val="24"/>
          <w:lang w:val="pt-BR"/>
        </w:rPr>
        <w:t>binaze miwodebis momsaxurebas</w:t>
      </w:r>
    </w:p>
    <w:p w:rsidR="003405ED" w:rsidRPr="00E461AB" w:rsidRDefault="003405ED" w:rsidP="003405ED">
      <w:pPr>
        <w:spacing w:after="120"/>
        <w:jc w:val="both"/>
        <w:rPr>
          <w:rFonts w:ascii="AcadNusx" w:hAnsi="AcadNusx" w:cs="AcadNusx"/>
          <w:sz w:val="24"/>
          <w:szCs w:val="24"/>
          <w:lang w:val="pt-BR"/>
        </w:rPr>
      </w:pPr>
      <w:r w:rsidRPr="00E461AB">
        <w:rPr>
          <w:rFonts w:ascii="AcadNusx" w:hAnsi="AcadNusx" w:cs="AcadNusx"/>
          <w:i/>
          <w:sz w:val="24"/>
          <w:szCs w:val="24"/>
          <w:lang w:val="pt-BR"/>
        </w:rPr>
        <w:t>es qveklasi ar Seicavs:</w:t>
      </w:r>
    </w:p>
    <w:p w:rsidR="003405ED" w:rsidRPr="005A7EB7" w:rsidRDefault="003405ED" w:rsidP="00E3283B">
      <w:pPr>
        <w:numPr>
          <w:ilvl w:val="0"/>
          <w:numId w:val="106"/>
        </w:numPr>
        <w:suppressAutoHyphens/>
        <w:spacing w:after="480" w:line="240" w:lineRule="auto"/>
        <w:ind w:left="0" w:firstLine="0"/>
        <w:rPr>
          <w:rFonts w:ascii="AcadNusx" w:hAnsi="AcadNusx" w:cs="AcadNusx"/>
          <w:b/>
          <w:sz w:val="24"/>
          <w:szCs w:val="24"/>
          <w:lang w:val="pt-BR"/>
        </w:rPr>
      </w:pPr>
      <w:r w:rsidRPr="00E461AB">
        <w:rPr>
          <w:rFonts w:ascii="AcadNusx" w:hAnsi="AcadNusx" w:cs="AcadNusx"/>
          <w:sz w:val="24"/>
          <w:szCs w:val="24"/>
          <w:lang w:val="pt-BR"/>
        </w:rPr>
        <w:t>satvirTo gadazidvebs, ix. (transportis saxeobis mixedviT) 49.20.0,49.41.0, 50.20.0, 50.40.0, 51.21.0, 51.22.0</w:t>
      </w:r>
    </w:p>
    <w:p w:rsidR="003405ED" w:rsidRPr="00E461AB" w:rsidRDefault="003405ED" w:rsidP="003405ED">
      <w:pPr>
        <w:suppressAutoHyphens/>
        <w:spacing w:after="480"/>
        <w:jc w:val="center"/>
        <w:rPr>
          <w:rFonts w:ascii="AcadNusx" w:hAnsi="AcadNusx" w:cs="AcadNusx"/>
          <w:sz w:val="24"/>
          <w:szCs w:val="24"/>
          <w:lang w:val="pt-BR"/>
        </w:rPr>
      </w:pPr>
    </w:p>
    <w:p w:rsidR="003405ED" w:rsidRPr="00E461AB" w:rsidRDefault="003405ED" w:rsidP="003405ED">
      <w:pPr>
        <w:tabs>
          <w:tab w:val="left" w:pos="6840"/>
        </w:tabs>
        <w:spacing w:after="240"/>
        <w:jc w:val="both"/>
        <w:rPr>
          <w:rFonts w:ascii="AcadNusx" w:hAnsi="AcadNusx" w:cs="AcadNusx"/>
          <w:sz w:val="24"/>
          <w:szCs w:val="24"/>
          <w:lang w:val="pt-BR"/>
        </w:rPr>
      </w:pPr>
      <w:r w:rsidRPr="00E461AB">
        <w:rPr>
          <w:rFonts w:ascii="AcadNusx" w:hAnsi="AcadNusx" w:cs="AcadNusx"/>
          <w:b/>
          <w:sz w:val="24"/>
          <w:szCs w:val="24"/>
          <w:lang w:val="pt-BR"/>
        </w:rPr>
        <w:t xml:space="preserve">seqcia </w:t>
      </w:r>
      <w:r w:rsidRPr="005A7EB7">
        <w:rPr>
          <w:rFonts w:ascii="Times New Roman" w:hAnsi="Times New Roman" w:cs="Times New Roman"/>
          <w:b/>
          <w:sz w:val="24"/>
          <w:szCs w:val="24"/>
          <w:lang w:val="pt-BR"/>
        </w:rPr>
        <w:t>I</w:t>
      </w:r>
      <w:r w:rsidR="00C03D43">
        <w:rPr>
          <w:rFonts w:ascii="Times New Roman" w:hAnsi="Times New Roman" w:cs="Times New Roman"/>
          <w:b/>
          <w:sz w:val="24"/>
          <w:szCs w:val="24"/>
          <w:lang w:val="pt-BR"/>
        </w:rPr>
        <w:t xml:space="preserve"> </w:t>
      </w:r>
      <w:r w:rsidRPr="00E461AB">
        <w:rPr>
          <w:rFonts w:ascii="AcadNusx" w:hAnsi="AcadNusx" w:cs="AcadNusx"/>
          <w:b/>
          <w:sz w:val="24"/>
          <w:szCs w:val="24"/>
          <w:lang w:val="pt-BR"/>
        </w:rPr>
        <w:t xml:space="preserve">ganTavsebis saSualebebiT uzrunvelyofis da sakvebis miwodebis saqmianobebi </w:t>
      </w:r>
    </w:p>
    <w:p w:rsidR="003405ED" w:rsidRPr="00E461AB" w:rsidRDefault="003405ED" w:rsidP="003405ED">
      <w:pPr>
        <w:spacing w:after="240"/>
        <w:jc w:val="both"/>
        <w:rPr>
          <w:rFonts w:ascii="AcadNusx" w:hAnsi="AcadNusx" w:cs="AcadNusx"/>
          <w:sz w:val="24"/>
          <w:szCs w:val="24"/>
          <w:lang w:val="pt-BR"/>
        </w:rPr>
      </w:pPr>
      <w:r w:rsidRPr="00E461AB">
        <w:rPr>
          <w:rFonts w:ascii="AcadNusx" w:hAnsi="AcadNusx" w:cs="AcadNusx"/>
          <w:sz w:val="24"/>
          <w:szCs w:val="24"/>
          <w:lang w:val="pt-BR"/>
        </w:rPr>
        <w:t xml:space="preserve">es seqcia Seicavs vizitorebis da sxva mogzaurebis moklevadian ganTavsebas da agreTve mza sakvebis da sasmelebis miwodebas uSualo moxmarebisaTvis. am seqciis farglebSi gaweuli damatebiTi momsaxurebis moculoba da tipi SeiZleba mravalferovnebiT xasiaTdebodes. </w:t>
      </w:r>
    </w:p>
    <w:p w:rsidR="003405ED" w:rsidRPr="00E461AB" w:rsidRDefault="003405ED" w:rsidP="003405ED">
      <w:pPr>
        <w:spacing w:after="480"/>
        <w:jc w:val="both"/>
        <w:rPr>
          <w:rFonts w:ascii="AcadNusx" w:hAnsi="AcadNusx" w:cs="AcadNusx"/>
          <w:sz w:val="24"/>
          <w:szCs w:val="24"/>
          <w:lang w:val="pt-BR"/>
        </w:rPr>
      </w:pPr>
      <w:r w:rsidRPr="00E461AB">
        <w:rPr>
          <w:rFonts w:ascii="AcadNusx" w:hAnsi="AcadNusx" w:cs="AcadNusx"/>
          <w:sz w:val="24"/>
          <w:szCs w:val="24"/>
          <w:lang w:val="pt-BR"/>
        </w:rPr>
        <w:t xml:space="preserve">es seqcia ar Seicavs grZelvadiani ganTavsebis saSualebebiT, rogorc ZiriTadi sacxovrebeli adgiliT uzrunvelyofas, romelic klasificirdeba uZravi qonebis saqmianobis seqciaSi (seqcia </w:t>
      </w:r>
      <w:r w:rsidRPr="00E461AB">
        <w:rPr>
          <w:sz w:val="24"/>
          <w:szCs w:val="24"/>
          <w:lang w:val="pt-BR"/>
        </w:rPr>
        <w:t xml:space="preserve">L). </w:t>
      </w:r>
      <w:r w:rsidRPr="00E461AB">
        <w:rPr>
          <w:rFonts w:ascii="AcadNusx" w:hAnsi="AcadNusx" w:cs="AcadNusx"/>
          <w:sz w:val="24"/>
          <w:szCs w:val="24"/>
          <w:lang w:val="pt-BR"/>
        </w:rPr>
        <w:t xml:space="preserve">mocemul seqciaSi agreTve ar Sedis sakvebis da sasmelebis momzadeba, romelic ar aris gaTvaliswinebuli uSualo moxmarebisaTvis an iyideba damoukidebeli sabiTumo an sacalo vaWrobis qselis meSveobiT. aRniSnuli kvebis produqtebis momzadeba klasificirdeba </w:t>
      </w:r>
      <w:r w:rsidRPr="00E461AB">
        <w:rPr>
          <w:sz w:val="24"/>
          <w:szCs w:val="24"/>
          <w:lang w:val="pt-BR"/>
        </w:rPr>
        <w:t>C</w:t>
      </w:r>
      <w:r w:rsidRPr="00E461AB">
        <w:rPr>
          <w:rFonts w:ascii="AcadNusx" w:hAnsi="AcadNusx" w:cs="AcadNusx"/>
          <w:sz w:val="24"/>
          <w:szCs w:val="24"/>
          <w:lang w:val="pt-BR"/>
        </w:rPr>
        <w:t xml:space="preserve"> seqciaSi (damamuSavebeli mrewveloba).</w:t>
      </w:r>
    </w:p>
    <w:p w:rsidR="003405ED" w:rsidRPr="00E461AB" w:rsidRDefault="003405ED" w:rsidP="003405ED">
      <w:pPr>
        <w:spacing w:after="240"/>
        <w:jc w:val="both"/>
        <w:rPr>
          <w:rFonts w:ascii="AcadNusx" w:hAnsi="AcadNusx" w:cs="AcadNusx"/>
          <w:sz w:val="24"/>
          <w:szCs w:val="24"/>
          <w:lang w:val="pt-BR"/>
        </w:rPr>
      </w:pPr>
      <w:r w:rsidRPr="00E461AB">
        <w:rPr>
          <w:rFonts w:ascii="AcadNusx" w:hAnsi="AcadNusx" w:cs="AcadNusx"/>
          <w:b/>
          <w:sz w:val="24"/>
          <w:szCs w:val="24"/>
          <w:lang w:val="pt-BR"/>
        </w:rPr>
        <w:t>55 ganTavsebis saSualebebiT uzrunvelyofa</w:t>
      </w:r>
    </w:p>
    <w:p w:rsidR="003405ED" w:rsidRPr="00E461AB" w:rsidRDefault="003405ED" w:rsidP="003405ED">
      <w:pPr>
        <w:spacing w:after="240"/>
        <w:jc w:val="both"/>
        <w:rPr>
          <w:rFonts w:ascii="AcadNusx" w:hAnsi="AcadNusx" w:cs="AcadNusx"/>
          <w:sz w:val="24"/>
          <w:szCs w:val="24"/>
          <w:lang w:val="pt-BR"/>
        </w:rPr>
      </w:pPr>
      <w:r w:rsidRPr="00E461AB">
        <w:rPr>
          <w:rFonts w:ascii="AcadNusx" w:hAnsi="AcadNusx" w:cs="AcadNusx"/>
          <w:sz w:val="24"/>
          <w:szCs w:val="24"/>
          <w:lang w:val="pt-BR"/>
        </w:rPr>
        <w:t>es ganyofileba Seicavs vizitorebis da sxva mogzaurebis moklevadiani ganTavsebis saSualebebiT uzrunvelyofas. am ganyofilebaSi agreTve Sedis studentebis, muSebis da msgavsi pirebis grZelvadiani ganTavsebis adgilebiT uzrunvelyofa. zogi erTeuli sTavazobs mxolod ganTavsebis saSualebebs, maSin roca sxva erTeulebi agreTve sTavazoben kvebiT da/an</w:t>
      </w:r>
      <w:r w:rsidR="00C03D43">
        <w:rPr>
          <w:rFonts w:ascii="AcadNusx" w:hAnsi="AcadNusx" w:cs="AcadNusx"/>
          <w:sz w:val="24"/>
          <w:szCs w:val="24"/>
          <w:lang w:val="pt-BR"/>
        </w:rPr>
        <w:t xml:space="preserve"> </w:t>
      </w:r>
      <w:r w:rsidRPr="00E461AB">
        <w:rPr>
          <w:rFonts w:ascii="AcadNusx" w:hAnsi="AcadNusx" w:cs="AcadNusx"/>
          <w:sz w:val="24"/>
          <w:szCs w:val="24"/>
          <w:lang w:val="pt-BR"/>
        </w:rPr>
        <w:t xml:space="preserve">sarekreacio saSualebebiT momsaxurebas. es ganyofileba ar Seicavs saqmianobebs, romlebic dakavSirebulia grZelvadiani ZiriTadi sacxovrebeli adgiliT uzrunvelyofasTan iseT sacxovrisebSi, rogoricaa sacxovrebeli binebi, romlebic Cveulebriv gaicema ijariT TveobiT an wlobiT da klasificirdeba seqciaSi </w:t>
      </w:r>
      <w:r w:rsidRPr="00E461AB">
        <w:rPr>
          <w:sz w:val="24"/>
          <w:szCs w:val="24"/>
          <w:lang w:val="pt-BR"/>
        </w:rPr>
        <w:t>L (</w:t>
      </w:r>
      <w:r w:rsidRPr="00E461AB">
        <w:rPr>
          <w:rFonts w:ascii="AcadNusx" w:hAnsi="AcadNusx"/>
          <w:sz w:val="24"/>
          <w:szCs w:val="24"/>
          <w:lang w:val="pt-BR"/>
        </w:rPr>
        <w:t>operaciebi uZravi qonebiT)</w:t>
      </w:r>
      <w:r w:rsidRPr="00E461AB">
        <w:rPr>
          <w:rFonts w:ascii="AcadNusx" w:hAnsi="AcadNusx" w:cs="AcadNusx"/>
          <w:sz w:val="24"/>
          <w:szCs w:val="24"/>
          <w:lang w:val="pt-BR"/>
        </w:rPr>
        <w:t>.</w:t>
      </w:r>
    </w:p>
    <w:p w:rsidR="003405ED" w:rsidRPr="00E461AB" w:rsidRDefault="003405ED" w:rsidP="003405ED">
      <w:pPr>
        <w:spacing w:after="240"/>
        <w:jc w:val="both"/>
        <w:rPr>
          <w:rFonts w:ascii="AcadNusx" w:hAnsi="AcadNusx" w:cs="AcadNusx"/>
          <w:sz w:val="24"/>
          <w:szCs w:val="24"/>
          <w:lang w:val="pt-BR"/>
        </w:rPr>
      </w:pPr>
    </w:p>
    <w:p w:rsidR="003405ED" w:rsidRPr="00E461AB" w:rsidRDefault="003405ED" w:rsidP="003405ED">
      <w:pPr>
        <w:spacing w:after="480"/>
        <w:jc w:val="both"/>
        <w:rPr>
          <w:rFonts w:ascii="AcadNusx" w:hAnsi="AcadNusx" w:cs="AcadNusx"/>
          <w:b/>
          <w:sz w:val="24"/>
          <w:szCs w:val="24"/>
          <w:lang w:val="pt-BR"/>
        </w:rPr>
      </w:pPr>
      <w:r w:rsidRPr="00E461AB">
        <w:rPr>
          <w:rFonts w:ascii="AcadNusx" w:hAnsi="AcadNusx" w:cs="AcadNusx"/>
          <w:b/>
          <w:sz w:val="24"/>
          <w:szCs w:val="24"/>
          <w:lang w:val="pt-BR"/>
        </w:rPr>
        <w:t>55.1 sastumroebi da ganTavsebis msgavsi saSualebebi</w:t>
      </w:r>
    </w:p>
    <w:p w:rsidR="003405ED" w:rsidRPr="00E461AB" w:rsidRDefault="003405ED" w:rsidP="003405ED">
      <w:pPr>
        <w:spacing w:after="240"/>
        <w:jc w:val="both"/>
        <w:rPr>
          <w:rFonts w:ascii="AcadNusx" w:hAnsi="AcadNusx" w:cs="AcadNusx"/>
          <w:sz w:val="24"/>
          <w:szCs w:val="24"/>
          <w:lang w:val="pt-BR"/>
        </w:rPr>
      </w:pPr>
      <w:r w:rsidRPr="00E461AB">
        <w:rPr>
          <w:rFonts w:ascii="AcadNusx" w:hAnsi="AcadNusx" w:cs="AcadNusx"/>
          <w:b/>
          <w:sz w:val="24"/>
          <w:szCs w:val="24"/>
          <w:lang w:val="pt-BR"/>
        </w:rPr>
        <w:t>55.10 sastumroebi da ganTavsebis msgavsi saSualebebi</w:t>
      </w:r>
    </w:p>
    <w:p w:rsidR="003405ED" w:rsidRPr="00E461AB" w:rsidRDefault="003405ED" w:rsidP="003405ED">
      <w:pPr>
        <w:spacing w:after="240"/>
        <w:jc w:val="both"/>
        <w:rPr>
          <w:rFonts w:ascii="AcadNusx" w:hAnsi="AcadNusx" w:cs="AcadNusx"/>
          <w:i/>
          <w:sz w:val="24"/>
          <w:szCs w:val="24"/>
          <w:lang w:val="pt-BR"/>
        </w:rPr>
      </w:pPr>
      <w:r w:rsidRPr="00E461AB">
        <w:rPr>
          <w:rFonts w:ascii="AcadNusx" w:hAnsi="AcadNusx" w:cs="AcadNusx"/>
          <w:sz w:val="24"/>
          <w:szCs w:val="24"/>
          <w:lang w:val="pt-BR"/>
        </w:rPr>
        <w:t>es klasi Seicavs ganTavsebis saSualebebiT uzrunvelyofas, Cveulebriv dReebiT an kviraobiT, upiratesad moklevadiani periodiT Camosuli vizitorebisaTvis. aq Sedis keTilmowyobili ganTavsebis saSualebebiT uzrunvelyofa sastumro oTaxebSi an luqsis tipis nomrebSi. momsaxureba Seicavs yoveldRiur dalagebas da loginis gawyobas. SesaZlebelia damatebiTi momsaxurebiT uzrunvelyofa, rogoricaa sakvebis da sasmelebis miwodeba, parkireba, samrecxaos momsaxureba, auzebi da satrenaJoro darbazebi, sarekreacio saSualebebi, sakonferencio da saTaTbiro darbazebi.</w:t>
      </w:r>
    </w:p>
    <w:p w:rsidR="003405ED" w:rsidRPr="00E461AB" w:rsidRDefault="003405ED" w:rsidP="003405ED">
      <w:pPr>
        <w:spacing w:after="240"/>
        <w:jc w:val="both"/>
        <w:rPr>
          <w:rFonts w:ascii="AcadNusx" w:hAnsi="AcadNusx" w:cs="AcadNusx"/>
          <w:i/>
          <w:sz w:val="24"/>
          <w:szCs w:val="24"/>
          <w:lang w:val="pt-BR"/>
        </w:rPr>
      </w:pPr>
      <w:r w:rsidRPr="00E461AB">
        <w:rPr>
          <w:rFonts w:ascii="AcadNusx" w:hAnsi="AcadNusx" w:cs="AcadNusx"/>
          <w:i/>
          <w:sz w:val="24"/>
          <w:szCs w:val="24"/>
          <w:lang w:val="pt-BR"/>
        </w:rPr>
        <w:t>es klasi Seicavs ganTavsebis saSualebebiT uzrunvelyofas:</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sastumroebSi</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sakurorto sastumroebSi</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luqsis tipis sastumroebSi da apartamentebSi</w:t>
      </w:r>
    </w:p>
    <w:p w:rsidR="003405ED" w:rsidRPr="00E461AB" w:rsidRDefault="003405ED" w:rsidP="00E3283B">
      <w:pPr>
        <w:numPr>
          <w:ilvl w:val="0"/>
          <w:numId w:val="106"/>
        </w:numPr>
        <w:suppressAutoHyphens/>
        <w:spacing w:after="240" w:line="240" w:lineRule="auto"/>
        <w:jc w:val="both"/>
        <w:rPr>
          <w:rFonts w:ascii="AcadNusx" w:hAnsi="AcadNusx" w:cs="AcadNusx"/>
          <w:i/>
          <w:sz w:val="24"/>
          <w:szCs w:val="24"/>
          <w:lang w:val="it-IT"/>
        </w:rPr>
      </w:pPr>
      <w:r w:rsidRPr="00E461AB">
        <w:rPr>
          <w:rFonts w:ascii="AcadNusx" w:hAnsi="AcadNusx" w:cs="AcadNusx"/>
          <w:sz w:val="24"/>
          <w:szCs w:val="24"/>
        </w:rPr>
        <w:t>motelebSi</w:t>
      </w:r>
    </w:p>
    <w:p w:rsidR="003405ED" w:rsidRPr="00E461AB" w:rsidRDefault="003405ED" w:rsidP="003405ED">
      <w:pPr>
        <w:spacing w:after="120"/>
        <w:jc w:val="both"/>
        <w:rPr>
          <w:rFonts w:ascii="AcadNusx" w:hAnsi="AcadNusx" w:cs="AcadNusx"/>
          <w:sz w:val="24"/>
          <w:szCs w:val="24"/>
          <w:lang w:val="it-IT"/>
        </w:rPr>
      </w:pPr>
      <w:r w:rsidRPr="00E461AB">
        <w:rPr>
          <w:rFonts w:ascii="AcadNusx" w:hAnsi="AcadNusx" w:cs="AcadNusx"/>
          <w:i/>
          <w:sz w:val="24"/>
          <w:szCs w:val="24"/>
          <w:lang w:val="it-IT"/>
        </w:rPr>
        <w:t>es klasi ar Seicavs</w:t>
      </w:r>
      <w:r w:rsidRPr="00E461AB">
        <w:rPr>
          <w:rFonts w:ascii="AcadNusx" w:hAnsi="AcadNusx" w:cs="AcadNusx"/>
          <w:sz w:val="24"/>
          <w:szCs w:val="24"/>
          <w:lang w:val="it-IT"/>
        </w:rPr>
        <w:t>:</w:t>
      </w:r>
    </w:p>
    <w:p w:rsidR="003405ED" w:rsidRPr="00E461AB" w:rsidRDefault="003405ED" w:rsidP="00E3283B">
      <w:pPr>
        <w:numPr>
          <w:ilvl w:val="0"/>
          <w:numId w:val="106"/>
        </w:numPr>
        <w:suppressAutoHyphens/>
        <w:spacing w:after="480" w:line="240" w:lineRule="auto"/>
        <w:jc w:val="both"/>
        <w:rPr>
          <w:rFonts w:ascii="AcadNusx" w:hAnsi="AcadNusx" w:cs="AcadNusx"/>
          <w:b/>
          <w:sz w:val="24"/>
          <w:szCs w:val="24"/>
          <w:lang w:val="it-IT"/>
        </w:rPr>
      </w:pPr>
      <w:r w:rsidRPr="00E461AB">
        <w:rPr>
          <w:rFonts w:ascii="AcadNusx" w:hAnsi="AcadNusx" w:cs="AcadNusx"/>
          <w:sz w:val="24"/>
          <w:szCs w:val="24"/>
          <w:lang w:val="it-IT"/>
        </w:rPr>
        <w:t>saxlebiT, keTilmowyobili an keTilmouwyobeli binebiT an apartamentebiT uzrunvelyofas ufro xangrZlivi gamoyenebisaTvis, Cveulebriv TveobiT an wlobiT, ix. ganyofileba 68.</w:t>
      </w:r>
      <w:r w:rsidR="00C03D43">
        <w:rPr>
          <w:rFonts w:ascii="AcadNusx" w:hAnsi="AcadNusx" w:cs="AcadNusx"/>
          <w:sz w:val="24"/>
          <w:szCs w:val="24"/>
          <w:lang w:val="it-IT"/>
        </w:rPr>
        <w:t xml:space="preserve"> </w:t>
      </w:r>
    </w:p>
    <w:p w:rsidR="003405ED" w:rsidRPr="00E461AB" w:rsidRDefault="003405ED" w:rsidP="003405ED">
      <w:pPr>
        <w:spacing w:after="240"/>
        <w:jc w:val="both"/>
        <w:rPr>
          <w:rFonts w:ascii="AcadNusx" w:hAnsi="AcadNusx" w:cs="AcadNusx"/>
          <w:b/>
          <w:sz w:val="24"/>
          <w:szCs w:val="24"/>
          <w:lang w:val="it-IT"/>
        </w:rPr>
      </w:pPr>
      <w:r w:rsidRPr="00E461AB">
        <w:rPr>
          <w:rFonts w:ascii="AcadNusx" w:hAnsi="AcadNusx" w:cs="AcadNusx"/>
          <w:b/>
          <w:sz w:val="24"/>
          <w:szCs w:val="24"/>
          <w:lang w:val="it-IT"/>
        </w:rPr>
        <w:t>55.10.1 sastumroebi da ganTavsebis msgavsi saSualebebi restornebiT</w:t>
      </w:r>
      <w:r w:rsidRPr="00E461AB">
        <w:rPr>
          <w:rFonts w:ascii="AcadNusx" w:hAnsi="AcadNusx" w:cs="AcadNusx"/>
          <w:b/>
          <w:sz w:val="24"/>
          <w:szCs w:val="24"/>
          <w:lang w:val="it-IT"/>
        </w:rPr>
        <w:tab/>
      </w:r>
      <w:r w:rsidRPr="00E461AB">
        <w:rPr>
          <w:rFonts w:ascii="AcadNusx" w:hAnsi="AcadNusx" w:cs="AcadNusx"/>
          <w:b/>
          <w:sz w:val="24"/>
          <w:szCs w:val="24"/>
          <w:lang w:val="it-IT"/>
        </w:rPr>
        <w:br/>
        <w:t>55.10.2 sastumroebi da ganTavsebis msgavsi saSualebebi restornebis gareSe</w:t>
      </w:r>
      <w:r w:rsidRPr="00E461AB">
        <w:rPr>
          <w:rFonts w:ascii="AcadNusx" w:hAnsi="AcadNusx" w:cs="AcadNusx"/>
          <w:b/>
          <w:sz w:val="24"/>
          <w:szCs w:val="24"/>
          <w:lang w:val="it-IT"/>
        </w:rPr>
        <w:tab/>
      </w:r>
      <w:r w:rsidRPr="00E461AB">
        <w:rPr>
          <w:rFonts w:ascii="AcadNusx" w:hAnsi="AcadNusx" w:cs="AcadNusx"/>
          <w:b/>
          <w:sz w:val="24"/>
          <w:szCs w:val="24"/>
          <w:lang w:val="it-IT"/>
        </w:rPr>
        <w:br/>
      </w:r>
    </w:p>
    <w:p w:rsidR="003405ED" w:rsidRPr="00E461AB" w:rsidRDefault="003405ED" w:rsidP="003405ED">
      <w:pPr>
        <w:spacing w:after="240"/>
        <w:jc w:val="both"/>
        <w:rPr>
          <w:rFonts w:ascii="AcadNusx" w:hAnsi="AcadNusx" w:cs="AcadNusx"/>
          <w:b/>
          <w:sz w:val="24"/>
          <w:szCs w:val="24"/>
          <w:lang w:val="it-IT"/>
        </w:rPr>
      </w:pPr>
      <w:r w:rsidRPr="00E461AB">
        <w:rPr>
          <w:rFonts w:ascii="AcadNusx" w:hAnsi="AcadNusx" w:cs="AcadNusx"/>
          <w:b/>
          <w:sz w:val="24"/>
          <w:szCs w:val="24"/>
          <w:lang w:val="it-IT"/>
        </w:rPr>
        <w:t>55.2 dasasvenebeli da sxva moklevadiani ganTavsebis saSualebebi</w:t>
      </w:r>
    </w:p>
    <w:p w:rsidR="003405ED" w:rsidRPr="00E461AB" w:rsidRDefault="003405ED" w:rsidP="003405ED">
      <w:pPr>
        <w:spacing w:after="240"/>
        <w:jc w:val="both"/>
        <w:rPr>
          <w:rFonts w:ascii="AcadNusx" w:hAnsi="AcadNusx" w:cs="AcadNusx"/>
          <w:b/>
          <w:sz w:val="24"/>
          <w:szCs w:val="24"/>
          <w:lang w:val="it-IT"/>
        </w:rPr>
      </w:pPr>
      <w:r w:rsidRPr="00E461AB">
        <w:rPr>
          <w:rFonts w:ascii="AcadNusx" w:hAnsi="AcadNusx" w:cs="AcadNusx"/>
          <w:b/>
          <w:sz w:val="24"/>
          <w:szCs w:val="24"/>
          <w:lang w:val="it-IT"/>
        </w:rPr>
        <w:t>55.20 dasasvenebeli da sxva moklevadiani ganTavsebis saSualebebi</w:t>
      </w:r>
    </w:p>
    <w:p w:rsidR="003405ED" w:rsidRPr="00E461AB" w:rsidRDefault="003405ED" w:rsidP="003405ED">
      <w:pPr>
        <w:spacing w:after="240"/>
        <w:jc w:val="both"/>
        <w:rPr>
          <w:rFonts w:ascii="AcadNusx" w:hAnsi="AcadNusx" w:cs="AcadNusx"/>
          <w:sz w:val="24"/>
          <w:szCs w:val="24"/>
          <w:lang w:val="it-IT"/>
        </w:rPr>
      </w:pPr>
      <w:r w:rsidRPr="00E461AB">
        <w:rPr>
          <w:rFonts w:ascii="AcadNusx" w:hAnsi="AcadNusx" w:cs="AcadNusx"/>
          <w:b/>
          <w:sz w:val="24"/>
          <w:szCs w:val="24"/>
          <w:lang w:val="it-IT"/>
        </w:rPr>
        <w:t>55.20.0 dasasvenebeli da sxva moklevadiani ganTavsebis saSualebebi</w:t>
      </w:r>
    </w:p>
    <w:p w:rsidR="003405ED" w:rsidRPr="00E461AB" w:rsidRDefault="003405ED" w:rsidP="003405ED">
      <w:pPr>
        <w:spacing w:after="240"/>
        <w:jc w:val="both"/>
        <w:rPr>
          <w:rFonts w:ascii="AcadNusx" w:hAnsi="AcadNusx" w:cs="AcadNusx"/>
          <w:i/>
          <w:sz w:val="24"/>
          <w:szCs w:val="24"/>
          <w:lang w:val="it-IT"/>
        </w:rPr>
      </w:pPr>
      <w:r w:rsidRPr="00E461AB">
        <w:rPr>
          <w:rFonts w:ascii="AcadNusx" w:hAnsi="AcadNusx" w:cs="AcadNusx"/>
          <w:sz w:val="24"/>
          <w:szCs w:val="24"/>
          <w:lang w:val="it-IT"/>
        </w:rPr>
        <w:t>es qveklasi Seicavs izolirebuli ganTavsebis saSualebebiT uzrunvelyofas keTilmowyobili oTaxebis an farTis saxiT, romlebic gankuTvnilia sacxovreblad, sasadilod da dasaZineblad, samzareulo sakuTnoebis an srulad aRWurvili samzareulos CaTvliT, Cveulebriv dReebiT an kviraobiT, ZiriTadad moklevadiani periodiT Camosuli vizitorebisaTvis. es SeiZleba iyos apartamentebi an mravalsarTulian SenobebSi an blokebSi ganlagebuli binebi, an bungaloebi, Saleebi,</w:t>
      </w:r>
      <w:r w:rsidR="00C03D43">
        <w:rPr>
          <w:rFonts w:ascii="AcadNusx" w:hAnsi="AcadNusx" w:cs="AcadNusx"/>
          <w:sz w:val="24"/>
          <w:szCs w:val="24"/>
          <w:lang w:val="it-IT"/>
        </w:rPr>
        <w:t xml:space="preserve"> </w:t>
      </w:r>
      <w:r w:rsidRPr="00E461AB">
        <w:rPr>
          <w:rFonts w:ascii="AcadNusx" w:hAnsi="AcadNusx" w:cs="AcadNusx"/>
          <w:sz w:val="24"/>
          <w:szCs w:val="24"/>
          <w:lang w:val="it-IT"/>
        </w:rPr>
        <w:t>kotejebi an qoxebi. SesaZlebelia mxolod minimaluri damatebiTi momsaxurebis gaweva.</w:t>
      </w:r>
      <w:r w:rsidR="00C03D43">
        <w:rPr>
          <w:rFonts w:ascii="AcadNusx" w:hAnsi="AcadNusx" w:cs="AcadNusx"/>
          <w:sz w:val="24"/>
          <w:szCs w:val="24"/>
          <w:lang w:val="it-IT"/>
        </w:rPr>
        <w:t xml:space="preserve"> </w:t>
      </w:r>
    </w:p>
    <w:p w:rsidR="003405ED" w:rsidRPr="00E461AB" w:rsidRDefault="003405ED" w:rsidP="003405ED">
      <w:pPr>
        <w:spacing w:after="120"/>
        <w:jc w:val="both"/>
        <w:rPr>
          <w:rFonts w:ascii="AcadNusx" w:hAnsi="AcadNusx" w:cs="AcadNusx"/>
          <w:sz w:val="24"/>
          <w:szCs w:val="24"/>
          <w:lang w:val="it-IT"/>
        </w:rPr>
      </w:pPr>
      <w:r w:rsidRPr="00E461AB">
        <w:rPr>
          <w:rFonts w:ascii="AcadNusx" w:hAnsi="AcadNusx" w:cs="AcadNusx"/>
          <w:i/>
          <w:sz w:val="24"/>
          <w:szCs w:val="24"/>
          <w:lang w:val="it-IT"/>
        </w:rPr>
        <w:t>es qveklasi Seicavs ganTavsebis saSualebebs:</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bavSvTa da sxva dasasvenebel saxlebSi</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binebSi da bungaloebSi vizitorebisaTvis</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kotejebSi da qoxebSi mosamsaxuris gareSe</w:t>
      </w:r>
    </w:p>
    <w:p w:rsidR="003405ED" w:rsidRPr="00E461AB" w:rsidRDefault="003405ED" w:rsidP="00E3283B">
      <w:pPr>
        <w:numPr>
          <w:ilvl w:val="0"/>
          <w:numId w:val="106"/>
        </w:numPr>
        <w:suppressAutoHyphens/>
        <w:spacing w:after="240" w:line="240" w:lineRule="auto"/>
        <w:jc w:val="both"/>
        <w:rPr>
          <w:rFonts w:ascii="AcadNusx" w:hAnsi="AcadNusx" w:cs="AcadNusx"/>
          <w:i/>
          <w:sz w:val="24"/>
          <w:szCs w:val="24"/>
          <w:lang w:val="it-IT"/>
        </w:rPr>
      </w:pPr>
      <w:r w:rsidRPr="00E461AB">
        <w:rPr>
          <w:rFonts w:ascii="AcadNusx" w:hAnsi="AcadNusx" w:cs="AcadNusx"/>
          <w:sz w:val="24"/>
          <w:szCs w:val="24"/>
        </w:rPr>
        <w:t>axalgazrdul hostelebSi da samTo banakebSi</w:t>
      </w:r>
    </w:p>
    <w:p w:rsidR="003405ED" w:rsidRPr="00E461AB" w:rsidRDefault="003405ED" w:rsidP="003405ED">
      <w:pPr>
        <w:spacing w:after="120"/>
        <w:jc w:val="both"/>
        <w:rPr>
          <w:rFonts w:ascii="AcadNusx" w:hAnsi="AcadNusx" w:cs="AcadNusx"/>
          <w:sz w:val="24"/>
          <w:szCs w:val="24"/>
          <w:lang w:val="it-IT"/>
        </w:rPr>
      </w:pPr>
      <w:r w:rsidRPr="00E461AB">
        <w:rPr>
          <w:rFonts w:ascii="AcadNusx" w:hAnsi="AcadNusx" w:cs="AcadNusx"/>
          <w:i/>
          <w:sz w:val="24"/>
          <w:szCs w:val="24"/>
          <w:lang w:val="it-IT"/>
        </w:rPr>
        <w:t>es qveklasi ar Seicavs:</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lang w:val="it-IT"/>
        </w:rPr>
      </w:pPr>
      <w:r w:rsidRPr="00E461AB">
        <w:rPr>
          <w:rFonts w:ascii="AcadNusx" w:hAnsi="AcadNusx" w:cs="AcadNusx"/>
          <w:sz w:val="24"/>
          <w:szCs w:val="24"/>
          <w:lang w:val="it-IT"/>
        </w:rPr>
        <w:t>keTilmowyobili moklevadiani ganTavsebis saSualebebiT uzrunvel</w:t>
      </w:r>
      <w:r w:rsidRPr="00E461AB">
        <w:rPr>
          <w:rFonts w:ascii="AcadNusx" w:hAnsi="AcadNusx" w:cs="AcadNusx"/>
          <w:sz w:val="24"/>
          <w:szCs w:val="24"/>
          <w:lang w:val="it-IT"/>
        </w:rPr>
        <w:softHyphen/>
        <w:t>yofas, dalagebis, loginis gawyobis, sakvebis da sasmelebis miwodebiT, ix. 55.10.0</w:t>
      </w:r>
    </w:p>
    <w:p w:rsidR="003405ED" w:rsidRPr="00E461AB" w:rsidRDefault="003405ED" w:rsidP="00E3283B">
      <w:pPr>
        <w:numPr>
          <w:ilvl w:val="0"/>
          <w:numId w:val="106"/>
        </w:numPr>
        <w:suppressAutoHyphens/>
        <w:spacing w:after="480" w:line="240" w:lineRule="auto"/>
        <w:jc w:val="both"/>
        <w:rPr>
          <w:rFonts w:ascii="AcadNusx" w:hAnsi="AcadNusx" w:cs="AcadNusx"/>
          <w:b/>
          <w:sz w:val="24"/>
          <w:szCs w:val="24"/>
          <w:lang w:val="it-IT"/>
        </w:rPr>
      </w:pPr>
      <w:r w:rsidRPr="00E461AB">
        <w:rPr>
          <w:rFonts w:ascii="AcadNusx" w:hAnsi="AcadNusx" w:cs="AcadNusx"/>
          <w:sz w:val="24"/>
          <w:szCs w:val="24"/>
          <w:lang w:val="it-IT"/>
        </w:rPr>
        <w:t xml:space="preserve">saxlebiT da keTilmowyobili da keTilmouwyobeli binebiT an apartamentebiT uzrunvelyofas ufro xangrZlivi sargeblobisaTvis, Cveulebriv TveobiT an wlobiT, ix. ganyofileba 68. </w:t>
      </w:r>
    </w:p>
    <w:p w:rsidR="003405ED" w:rsidRPr="00E461AB" w:rsidRDefault="003405ED" w:rsidP="003405ED">
      <w:pPr>
        <w:spacing w:after="480"/>
        <w:jc w:val="both"/>
        <w:rPr>
          <w:rFonts w:ascii="AcadNusx" w:hAnsi="AcadNusx" w:cs="AcadNusx"/>
          <w:b/>
          <w:sz w:val="24"/>
          <w:szCs w:val="24"/>
          <w:lang w:val="it-IT"/>
        </w:rPr>
      </w:pPr>
      <w:r w:rsidRPr="00E461AB">
        <w:rPr>
          <w:rFonts w:ascii="AcadNusx" w:hAnsi="AcadNusx" w:cs="AcadNusx"/>
          <w:b/>
          <w:sz w:val="24"/>
          <w:szCs w:val="24"/>
          <w:lang w:val="it-IT"/>
        </w:rPr>
        <w:t>55.3 kempingis moednebi, avtofurgonebis moednebi da treiler-parkebi</w:t>
      </w:r>
      <w:r w:rsidRPr="00E461AB" w:rsidDel="0040335F">
        <w:rPr>
          <w:rFonts w:ascii="AcadNusx" w:hAnsi="AcadNusx" w:cs="AcadNusx"/>
          <w:b/>
          <w:sz w:val="24"/>
          <w:szCs w:val="24"/>
          <w:lang w:val="it-IT"/>
        </w:rPr>
        <w:t xml:space="preserve"> </w:t>
      </w:r>
      <w:r w:rsidRPr="00E461AB">
        <w:rPr>
          <w:rFonts w:ascii="AcadNusx" w:hAnsi="AcadNusx" w:cs="AcadNusx"/>
          <w:b/>
          <w:sz w:val="24"/>
          <w:szCs w:val="24"/>
          <w:lang w:val="it-IT"/>
        </w:rPr>
        <w:t>55.30 kempingis moednebi, avtofurgonebis moednebi da treiler-parkebi</w:t>
      </w:r>
    </w:p>
    <w:p w:rsidR="003405ED" w:rsidRPr="00E461AB" w:rsidRDefault="003405ED" w:rsidP="003405ED">
      <w:pPr>
        <w:spacing w:after="240"/>
        <w:jc w:val="both"/>
        <w:rPr>
          <w:rFonts w:ascii="AcadNusx" w:hAnsi="AcadNusx" w:cs="AcadNusx"/>
          <w:b/>
          <w:sz w:val="24"/>
          <w:szCs w:val="24"/>
          <w:lang w:val="it-IT"/>
        </w:rPr>
      </w:pPr>
      <w:r w:rsidRPr="00E461AB">
        <w:rPr>
          <w:rFonts w:ascii="AcadNusx" w:hAnsi="AcadNusx" w:cs="AcadNusx"/>
          <w:b/>
          <w:sz w:val="24"/>
          <w:szCs w:val="24"/>
          <w:lang w:val="it-IT"/>
        </w:rPr>
        <w:t>55.30.0 kempingis moednebi, avtofurgonebis moednebi da treiler-parkebi</w:t>
      </w:r>
    </w:p>
    <w:p w:rsidR="003405ED" w:rsidRPr="00E461AB" w:rsidRDefault="003405ED" w:rsidP="003405ED">
      <w:pPr>
        <w:spacing w:after="240"/>
        <w:jc w:val="both"/>
        <w:rPr>
          <w:rFonts w:ascii="AcadNusx" w:hAnsi="AcadNusx" w:cs="AcadNusx"/>
          <w:b/>
          <w:sz w:val="24"/>
          <w:szCs w:val="24"/>
          <w:lang w:val="it-IT"/>
        </w:rPr>
      </w:pPr>
      <w:r w:rsidRPr="00E461AB">
        <w:rPr>
          <w:rFonts w:ascii="AcadNusx" w:hAnsi="AcadNusx" w:cs="AcadNusx"/>
          <w:i/>
          <w:sz w:val="24"/>
          <w:szCs w:val="24"/>
          <w:lang w:val="it-IT"/>
        </w:rPr>
        <w:t>es qveklasi Seicavs:</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lang w:val="it-IT"/>
        </w:rPr>
      </w:pPr>
      <w:r w:rsidRPr="00E461AB">
        <w:rPr>
          <w:rFonts w:ascii="AcadNusx" w:hAnsi="AcadNusx" w:cs="AcadNusx"/>
          <w:sz w:val="24"/>
          <w:szCs w:val="24"/>
          <w:lang w:val="it-IT"/>
        </w:rPr>
        <w:t>vizitorebis moklevadiani sacxovrebeli adgilebiT uzrunvelyofas kempingis moednebze, treiler-parkebSi, sarekreacio da dasasvenebel kempingebSi da samonadireo da saTevzao adgilebSi</w:t>
      </w:r>
      <w:r w:rsidR="00C03D43">
        <w:rPr>
          <w:rFonts w:ascii="AcadNusx" w:hAnsi="AcadNusx" w:cs="AcadNusx"/>
          <w:sz w:val="24"/>
          <w:szCs w:val="24"/>
          <w:lang w:val="it-IT"/>
        </w:rPr>
        <w:t xml:space="preserve"> </w:t>
      </w:r>
    </w:p>
    <w:p w:rsidR="003405ED" w:rsidRPr="00E461AB" w:rsidRDefault="003405ED" w:rsidP="00E3283B">
      <w:pPr>
        <w:numPr>
          <w:ilvl w:val="0"/>
          <w:numId w:val="106"/>
        </w:numPr>
        <w:suppressAutoHyphens/>
        <w:spacing w:after="120" w:line="240" w:lineRule="auto"/>
        <w:jc w:val="both"/>
        <w:rPr>
          <w:rFonts w:ascii="AcadNusx" w:hAnsi="AcadNusx" w:cs="AcadNusx"/>
          <w:sz w:val="24"/>
          <w:szCs w:val="24"/>
          <w:lang w:val="it-IT"/>
        </w:rPr>
      </w:pPr>
      <w:r w:rsidRPr="00E461AB">
        <w:rPr>
          <w:rFonts w:ascii="AcadNusx" w:hAnsi="AcadNusx" w:cs="AcadNusx"/>
          <w:sz w:val="24"/>
          <w:szCs w:val="24"/>
          <w:lang w:val="it-IT"/>
        </w:rPr>
        <w:t>adgilebiT da momsaxurebiT uzrunvelyofas avtofurgonebisaTvis</w:t>
      </w:r>
    </w:p>
    <w:p w:rsidR="003405ED" w:rsidRPr="00E461AB" w:rsidRDefault="003405ED" w:rsidP="003405ED">
      <w:pPr>
        <w:spacing w:after="120"/>
        <w:ind w:left="340"/>
        <w:jc w:val="both"/>
        <w:rPr>
          <w:rFonts w:ascii="AcadNusx" w:hAnsi="AcadNusx" w:cs="AcadNusx"/>
          <w:sz w:val="24"/>
          <w:szCs w:val="24"/>
          <w:lang w:val="it-IT"/>
        </w:rPr>
      </w:pPr>
      <w:r w:rsidRPr="00E461AB">
        <w:rPr>
          <w:rFonts w:ascii="AcadNusx" w:hAnsi="AcadNusx" w:cs="AcadNusx"/>
          <w:sz w:val="24"/>
          <w:szCs w:val="24"/>
          <w:lang w:val="it-IT"/>
        </w:rPr>
        <w:t>es qveklasi agreTve Seicavs ganTavsebis Semdegi saSualebebiT uzrunvelyofas:</w:t>
      </w:r>
    </w:p>
    <w:p w:rsidR="003405ED" w:rsidRPr="00E461AB" w:rsidRDefault="003405ED"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it-IT"/>
        </w:rPr>
        <w:t>TavSesafrebiT an Tavisufali adgilebiT karvebis da/an saZile tomrebis gansaTavseblad</w:t>
      </w:r>
    </w:p>
    <w:p w:rsidR="003405ED" w:rsidRPr="00E461AB" w:rsidRDefault="003405ED" w:rsidP="003405ED">
      <w:pPr>
        <w:spacing w:after="240"/>
        <w:jc w:val="both"/>
        <w:rPr>
          <w:rFonts w:ascii="AcadNusx" w:hAnsi="AcadNusx" w:cs="AcadNusx"/>
          <w:sz w:val="24"/>
          <w:szCs w:val="24"/>
          <w:lang w:val="pt-BR"/>
        </w:rPr>
      </w:pPr>
      <w:r w:rsidRPr="00E461AB">
        <w:rPr>
          <w:rFonts w:ascii="AcadNusx" w:hAnsi="AcadNusx" w:cs="AcadNusx"/>
          <w:i/>
          <w:sz w:val="24"/>
          <w:szCs w:val="24"/>
          <w:lang w:val="pt-BR"/>
        </w:rPr>
        <w:t>es qveklasi ar Seicavs:</w:t>
      </w:r>
    </w:p>
    <w:p w:rsidR="003405ED" w:rsidRPr="00E461AB" w:rsidRDefault="003405ED" w:rsidP="00E3283B">
      <w:pPr>
        <w:numPr>
          <w:ilvl w:val="0"/>
          <w:numId w:val="106"/>
        </w:numPr>
        <w:suppressAutoHyphens/>
        <w:spacing w:after="480" w:line="240" w:lineRule="auto"/>
        <w:jc w:val="both"/>
        <w:rPr>
          <w:rFonts w:ascii="AcadNusx" w:hAnsi="AcadNusx" w:cs="AcadNusx"/>
          <w:b/>
          <w:sz w:val="24"/>
          <w:szCs w:val="24"/>
          <w:lang w:val="it-IT"/>
        </w:rPr>
      </w:pPr>
      <w:r w:rsidRPr="00E461AB">
        <w:rPr>
          <w:rFonts w:ascii="AcadNusx" w:hAnsi="AcadNusx" w:cs="AcadNusx"/>
          <w:sz w:val="24"/>
          <w:szCs w:val="24"/>
          <w:lang w:val="pt-BR"/>
        </w:rPr>
        <w:t>samTo banakebs, qoxebs da hostelebs, ix. 55.20.0</w:t>
      </w:r>
    </w:p>
    <w:p w:rsidR="003405ED" w:rsidRPr="00E461AB" w:rsidRDefault="003405ED" w:rsidP="003405ED">
      <w:pPr>
        <w:spacing w:after="240"/>
        <w:jc w:val="both"/>
        <w:rPr>
          <w:rFonts w:ascii="AcadNusx" w:hAnsi="AcadNusx" w:cs="AcadNusx"/>
          <w:b/>
          <w:sz w:val="24"/>
          <w:szCs w:val="24"/>
          <w:lang w:val="it-IT"/>
        </w:rPr>
      </w:pPr>
      <w:r w:rsidRPr="00E461AB">
        <w:rPr>
          <w:rFonts w:ascii="AcadNusx" w:hAnsi="AcadNusx" w:cs="AcadNusx"/>
          <w:b/>
          <w:sz w:val="24"/>
          <w:szCs w:val="24"/>
          <w:lang w:val="it-IT"/>
        </w:rPr>
        <w:t>55.9 sxva ganTavsebis saSualebebi</w:t>
      </w:r>
    </w:p>
    <w:p w:rsidR="003405ED" w:rsidRPr="00E461AB" w:rsidRDefault="003405ED" w:rsidP="003405ED">
      <w:pPr>
        <w:spacing w:after="240"/>
        <w:jc w:val="both"/>
        <w:rPr>
          <w:rFonts w:ascii="AcadNusx" w:hAnsi="AcadNusx" w:cs="AcadNusx"/>
          <w:b/>
          <w:sz w:val="24"/>
          <w:szCs w:val="24"/>
          <w:lang w:val="it-IT"/>
        </w:rPr>
      </w:pPr>
      <w:r w:rsidRPr="00E461AB">
        <w:rPr>
          <w:rFonts w:ascii="AcadNusx" w:hAnsi="AcadNusx" w:cs="AcadNusx"/>
          <w:b/>
          <w:sz w:val="24"/>
          <w:szCs w:val="24"/>
          <w:lang w:val="it-IT"/>
        </w:rPr>
        <w:t>55.90 sxva ganTavsebis saSualebebi</w:t>
      </w:r>
    </w:p>
    <w:p w:rsidR="003405ED" w:rsidRPr="00E461AB" w:rsidRDefault="003405ED" w:rsidP="003405ED">
      <w:pPr>
        <w:spacing w:after="240"/>
        <w:jc w:val="both"/>
        <w:rPr>
          <w:rFonts w:ascii="AcadNusx" w:hAnsi="AcadNusx" w:cs="AcadNusx"/>
          <w:sz w:val="24"/>
          <w:szCs w:val="24"/>
          <w:lang w:val="pt-BR"/>
        </w:rPr>
      </w:pPr>
      <w:r w:rsidRPr="00E461AB">
        <w:rPr>
          <w:rFonts w:ascii="AcadNusx" w:hAnsi="AcadNusx" w:cs="AcadNusx"/>
          <w:b/>
          <w:sz w:val="24"/>
          <w:szCs w:val="24"/>
          <w:lang w:val="it-IT"/>
        </w:rPr>
        <w:t>55.90.0</w:t>
      </w:r>
      <w:r w:rsidRPr="00E461AB">
        <w:rPr>
          <w:rFonts w:ascii="AcadNusx" w:hAnsi="AcadNusx" w:cs="AcadNusx"/>
          <w:sz w:val="24"/>
          <w:szCs w:val="24"/>
          <w:lang w:val="it-IT"/>
        </w:rPr>
        <w:t xml:space="preserve"> </w:t>
      </w:r>
      <w:r w:rsidRPr="00E461AB">
        <w:rPr>
          <w:rFonts w:ascii="AcadNusx" w:hAnsi="AcadNusx" w:cs="AcadNusx"/>
          <w:b/>
          <w:sz w:val="24"/>
          <w:szCs w:val="24"/>
          <w:lang w:val="it-IT"/>
        </w:rPr>
        <w:t>sxva ganTavsebis saSualebebi</w:t>
      </w:r>
    </w:p>
    <w:p w:rsidR="003405ED" w:rsidRPr="00E461AB" w:rsidRDefault="003405ED" w:rsidP="003405ED">
      <w:pPr>
        <w:spacing w:after="240"/>
        <w:jc w:val="both"/>
        <w:rPr>
          <w:rFonts w:ascii="AcadNusx" w:hAnsi="AcadNusx" w:cs="AcadNusx"/>
          <w:i/>
          <w:sz w:val="24"/>
          <w:szCs w:val="24"/>
          <w:lang w:val="pt-BR"/>
        </w:rPr>
      </w:pPr>
      <w:r w:rsidRPr="00E461AB">
        <w:rPr>
          <w:rFonts w:ascii="AcadNusx" w:hAnsi="AcadNusx" w:cs="AcadNusx"/>
          <w:sz w:val="24"/>
          <w:szCs w:val="24"/>
          <w:lang w:val="pt-BR"/>
        </w:rPr>
        <w:t>es qveklasi Seicavs droebiTi an grZelvadiani ganTavsebis saSualebebiT uzrunvelyofas erTadgilian an saerTo oTaxebSi, an saerTo sacxovreblebSi studentebis, sezonuri muSebis an sxva pirebisaTvis.</w:t>
      </w:r>
    </w:p>
    <w:p w:rsidR="003405ED" w:rsidRPr="00E461AB" w:rsidRDefault="003405ED" w:rsidP="003405ED">
      <w:pPr>
        <w:spacing w:after="120"/>
        <w:jc w:val="both"/>
        <w:rPr>
          <w:rFonts w:ascii="AcadNusx" w:hAnsi="AcadNusx" w:cs="AcadNusx"/>
          <w:sz w:val="24"/>
          <w:szCs w:val="24"/>
        </w:rPr>
      </w:pPr>
      <w:r w:rsidRPr="00E461AB">
        <w:rPr>
          <w:rFonts w:ascii="AcadNusx" w:hAnsi="AcadNusx" w:cs="AcadNusx"/>
          <w:i/>
          <w:sz w:val="24"/>
          <w:szCs w:val="24"/>
          <w:lang w:val="it-IT"/>
        </w:rPr>
        <w:t>es qveklasi Seicavs:</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studentur saerTo sacxovreblebs</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moswavleTa saerTo sacxovreblebs</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muSaTa dasaxlebebs</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pansionebs</w:t>
      </w:r>
    </w:p>
    <w:p w:rsidR="003405ED" w:rsidRPr="00E461AB" w:rsidRDefault="003405ED" w:rsidP="00E3283B">
      <w:pPr>
        <w:numPr>
          <w:ilvl w:val="0"/>
          <w:numId w:val="106"/>
        </w:numPr>
        <w:suppressAutoHyphens/>
        <w:spacing w:after="480" w:line="240" w:lineRule="auto"/>
        <w:jc w:val="both"/>
        <w:rPr>
          <w:rFonts w:ascii="AcadNusx" w:hAnsi="AcadNusx" w:cs="AcadNusx"/>
          <w:b/>
          <w:sz w:val="24"/>
          <w:szCs w:val="24"/>
          <w:lang w:val="it-IT"/>
        </w:rPr>
      </w:pPr>
      <w:r w:rsidRPr="00E461AB">
        <w:rPr>
          <w:rFonts w:ascii="AcadNusx" w:hAnsi="AcadNusx" w:cs="AcadNusx"/>
          <w:sz w:val="24"/>
          <w:szCs w:val="24"/>
        </w:rPr>
        <w:t>sarkinigzo saZile vagonebs</w:t>
      </w:r>
    </w:p>
    <w:p w:rsidR="003405ED" w:rsidRPr="00E461AB" w:rsidRDefault="003405ED" w:rsidP="003405ED">
      <w:pPr>
        <w:spacing w:after="240"/>
        <w:jc w:val="both"/>
        <w:rPr>
          <w:rFonts w:ascii="AcadNusx" w:hAnsi="AcadNusx" w:cs="AcadNusx"/>
          <w:sz w:val="24"/>
          <w:szCs w:val="24"/>
          <w:lang w:val="it-IT"/>
        </w:rPr>
      </w:pPr>
    </w:p>
    <w:p w:rsidR="003405ED" w:rsidRPr="00E461AB" w:rsidRDefault="003405ED" w:rsidP="003405ED">
      <w:pPr>
        <w:spacing w:after="240"/>
        <w:jc w:val="both"/>
        <w:rPr>
          <w:rFonts w:ascii="AcadNusx" w:hAnsi="AcadNusx" w:cs="AcadNusx"/>
          <w:b/>
          <w:sz w:val="24"/>
          <w:szCs w:val="24"/>
          <w:lang w:val="it-IT"/>
        </w:rPr>
      </w:pPr>
      <w:r w:rsidRPr="00E461AB">
        <w:rPr>
          <w:rFonts w:ascii="AcadNusx" w:hAnsi="AcadNusx" w:cs="AcadNusx"/>
          <w:b/>
          <w:sz w:val="24"/>
          <w:szCs w:val="24"/>
          <w:lang w:val="it-IT"/>
        </w:rPr>
        <w:t>56 sakvebiT da sasmelebiT momsaxureba</w:t>
      </w:r>
    </w:p>
    <w:p w:rsidR="003405ED" w:rsidRPr="00E461AB" w:rsidRDefault="003405ED" w:rsidP="003405ED">
      <w:pPr>
        <w:spacing w:after="240"/>
        <w:jc w:val="both"/>
        <w:rPr>
          <w:rFonts w:ascii="AcadNusx" w:hAnsi="AcadNusx" w:cs="AcadNusx"/>
          <w:sz w:val="24"/>
          <w:szCs w:val="24"/>
          <w:lang w:val="it-IT"/>
        </w:rPr>
      </w:pPr>
      <w:r w:rsidRPr="00E461AB">
        <w:rPr>
          <w:rFonts w:ascii="AcadNusx" w:hAnsi="AcadNusx" w:cs="AcadNusx"/>
          <w:sz w:val="24"/>
          <w:szCs w:val="24"/>
          <w:lang w:val="it-IT"/>
        </w:rPr>
        <w:t xml:space="preserve">es ganyofileba Seicavs sakvebiT da sasmelebiT momsaxurebis saqmianobebs, mza sakvebis da sasmelebis miwodebiT uSualo moxmarebisaTvis, rogorc tradiciul restornebSi, aseve TviTmomsaxurebis an swrafi kvebis obieqtebSi, mudmivi an droebiTi adgilebiT, dasajdomi adgilebis uzrunvelyofiT an maT gareSe. gadamwyvet faqtors warmoadgens is, rom xdeba mza kerZebis miwodeba uSualo moxmarebisaTvis da ara is, Tu ra tipis obieqti sTavazobs momsaxurebas. </w:t>
      </w:r>
    </w:p>
    <w:p w:rsidR="003405ED" w:rsidRPr="00E461AB" w:rsidRDefault="003405ED" w:rsidP="003405ED">
      <w:pPr>
        <w:spacing w:after="480"/>
        <w:jc w:val="both"/>
        <w:rPr>
          <w:rFonts w:ascii="AcadNusx" w:hAnsi="AcadNusx" w:cs="AcadNusx"/>
          <w:b/>
          <w:sz w:val="24"/>
          <w:szCs w:val="24"/>
          <w:lang w:val="it-IT"/>
        </w:rPr>
      </w:pPr>
      <w:r w:rsidRPr="00E461AB">
        <w:rPr>
          <w:rFonts w:ascii="AcadNusx" w:hAnsi="AcadNusx" w:cs="AcadNusx"/>
          <w:sz w:val="24"/>
          <w:szCs w:val="24"/>
          <w:lang w:val="it-IT"/>
        </w:rPr>
        <w:t xml:space="preserve">mocemuli ganyofileba ar Seicavs kerZebs, romlebic ar aris vargisi uSualo moxmarebisaTvis, ar aris gankuTvnili uSualo moxmarebisaTvis da mza kvebis produqtebis warmoebas, romlebic ar iTvleba kerZebad (ix. ganyofileba 10 – “kvebis produqtebis warmoeba” da 11 – “sasmelebis warmoeba”). aq agreTve ar Sedis arasakuTari warmoebis kvebis produqtebis gayidva, romlebic ar iTvleba kerZebad an iseTi produqtebis, romlebic uvargisia uSualo moxmarebisaTvis (ix. seqcia </w:t>
      </w:r>
      <w:r w:rsidRPr="00E461AB">
        <w:rPr>
          <w:sz w:val="24"/>
          <w:szCs w:val="24"/>
          <w:lang w:val="it-IT"/>
        </w:rPr>
        <w:t xml:space="preserve">G: </w:t>
      </w:r>
      <w:r w:rsidRPr="00E461AB">
        <w:rPr>
          <w:rFonts w:ascii="AcadNusx" w:hAnsi="AcadNusx" w:cs="AcadNusx"/>
          <w:sz w:val="24"/>
          <w:szCs w:val="24"/>
          <w:lang w:val="it-IT"/>
        </w:rPr>
        <w:t>sabiTumo da sacalo vaWroba)..</w:t>
      </w:r>
    </w:p>
    <w:p w:rsidR="003405ED" w:rsidRPr="00E461AB" w:rsidRDefault="003405ED" w:rsidP="003405ED">
      <w:pPr>
        <w:spacing w:after="480"/>
        <w:jc w:val="both"/>
        <w:rPr>
          <w:rFonts w:ascii="AcadNusx" w:hAnsi="AcadNusx" w:cs="AcadNusx"/>
          <w:b/>
          <w:sz w:val="24"/>
          <w:szCs w:val="24"/>
          <w:lang w:val="it-IT"/>
        </w:rPr>
      </w:pPr>
      <w:r w:rsidRPr="00E461AB">
        <w:rPr>
          <w:rFonts w:ascii="AcadNusx" w:hAnsi="AcadNusx" w:cs="AcadNusx"/>
          <w:b/>
          <w:sz w:val="24"/>
          <w:szCs w:val="24"/>
          <w:lang w:val="it-IT"/>
        </w:rPr>
        <w:t>56.1 restornebi da sakvebiT mobiluri momsaxurebis saqmianobebi</w:t>
      </w:r>
    </w:p>
    <w:p w:rsidR="003405ED" w:rsidRPr="00E461AB" w:rsidRDefault="003405ED" w:rsidP="003405ED">
      <w:pPr>
        <w:spacing w:after="240"/>
        <w:jc w:val="both"/>
        <w:rPr>
          <w:rFonts w:ascii="AcadNusx" w:hAnsi="AcadNusx" w:cs="AcadNusx"/>
          <w:b/>
          <w:sz w:val="24"/>
          <w:szCs w:val="24"/>
          <w:lang w:val="it-IT"/>
        </w:rPr>
      </w:pPr>
      <w:r w:rsidRPr="00E461AB">
        <w:rPr>
          <w:rFonts w:ascii="AcadNusx" w:hAnsi="AcadNusx" w:cs="AcadNusx"/>
          <w:b/>
          <w:sz w:val="24"/>
          <w:szCs w:val="24"/>
          <w:lang w:val="it-IT"/>
        </w:rPr>
        <w:t>56.10 restornebi da sakvebiT mobiluri momsaxurebis saqmianobebi</w:t>
      </w:r>
    </w:p>
    <w:p w:rsidR="003405ED" w:rsidRPr="00E461AB" w:rsidRDefault="003405ED" w:rsidP="003405ED">
      <w:pPr>
        <w:spacing w:after="240"/>
        <w:jc w:val="both"/>
        <w:rPr>
          <w:rFonts w:ascii="AcadNusx" w:hAnsi="AcadNusx" w:cs="AcadNusx"/>
          <w:sz w:val="24"/>
          <w:szCs w:val="24"/>
          <w:lang w:val="it-IT"/>
        </w:rPr>
      </w:pPr>
      <w:r w:rsidRPr="00E461AB">
        <w:rPr>
          <w:rFonts w:ascii="AcadNusx" w:hAnsi="AcadNusx" w:cs="AcadNusx"/>
          <w:b/>
          <w:sz w:val="24"/>
          <w:szCs w:val="24"/>
          <w:lang w:val="it-IT"/>
        </w:rPr>
        <w:t>56.10.0 restornebi da sakvebiT mobiluri momsaxurebis saqmianobebi</w:t>
      </w:r>
    </w:p>
    <w:p w:rsidR="003405ED" w:rsidRPr="00E461AB" w:rsidRDefault="003405ED" w:rsidP="003405ED">
      <w:pPr>
        <w:spacing w:after="240"/>
        <w:jc w:val="both"/>
        <w:rPr>
          <w:rFonts w:ascii="AcadNusx" w:hAnsi="AcadNusx" w:cs="AcadNusx"/>
          <w:i/>
          <w:sz w:val="24"/>
          <w:szCs w:val="24"/>
          <w:lang w:val="it-IT"/>
        </w:rPr>
      </w:pPr>
      <w:r w:rsidRPr="00E461AB">
        <w:rPr>
          <w:rFonts w:ascii="AcadNusx" w:hAnsi="AcadNusx" w:cs="AcadNusx"/>
          <w:sz w:val="24"/>
          <w:szCs w:val="24"/>
          <w:lang w:val="it-IT"/>
        </w:rPr>
        <w:t>es qveklasi Seicavs momxmareblebis sakvebiT uzrunvelyofas, miuxedavad imisa, xdeba maTi momsaxureba, Tu sargebloben TviTmomsaxurebiT, miirTmeven sakvebs adgilze, Tan miaqvT an ukveTaven momsaxurebas saxlSi miwodebiT. aqve Sedis sakvebis momzadeba da miwodeba uSualo moxmarebisaTvis avtomobilebiT an aramotorizebuli urikebiT.</w:t>
      </w:r>
    </w:p>
    <w:p w:rsidR="003405ED" w:rsidRPr="00E461AB" w:rsidRDefault="003405ED" w:rsidP="003405ED">
      <w:pPr>
        <w:spacing w:after="120"/>
        <w:jc w:val="both"/>
        <w:rPr>
          <w:rFonts w:ascii="AcadNusx" w:hAnsi="AcadNusx" w:cs="AcadNusx"/>
          <w:sz w:val="24"/>
          <w:szCs w:val="24"/>
        </w:rPr>
      </w:pPr>
      <w:r w:rsidRPr="00E461AB">
        <w:rPr>
          <w:rFonts w:ascii="AcadNusx" w:hAnsi="AcadNusx" w:cs="AcadNusx"/>
          <w:i/>
          <w:sz w:val="24"/>
          <w:szCs w:val="24"/>
          <w:lang w:val="de-DE"/>
        </w:rPr>
        <w:t>es qveklasi Seicavs saqmianobebs:</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restornebis</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kafeteriebis</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swrafi kvebis restornebis</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sakvebis gatanis momsaxure obieqtebis</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 xml:space="preserve">nayiniT movaWre satransporto saSualebebis </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sakvebis misawodebeli urikebis</w:t>
      </w:r>
    </w:p>
    <w:p w:rsidR="003405ED" w:rsidRPr="00E461AB" w:rsidRDefault="003405ED" w:rsidP="00E3283B">
      <w:pPr>
        <w:numPr>
          <w:ilvl w:val="0"/>
          <w:numId w:val="106"/>
        </w:numPr>
        <w:suppressAutoHyphens/>
        <w:spacing w:after="240" w:line="240" w:lineRule="auto"/>
        <w:jc w:val="both"/>
        <w:rPr>
          <w:rFonts w:ascii="AcadNusx" w:hAnsi="AcadNusx" w:cs="AcadNusx"/>
          <w:i/>
          <w:sz w:val="24"/>
          <w:szCs w:val="24"/>
          <w:lang w:val="de-DE"/>
        </w:rPr>
      </w:pPr>
      <w:r w:rsidRPr="00E461AB">
        <w:rPr>
          <w:rFonts w:ascii="AcadNusx" w:hAnsi="AcadNusx" w:cs="AcadNusx"/>
          <w:sz w:val="24"/>
          <w:szCs w:val="24"/>
        </w:rPr>
        <w:t>sakvebis momzadebas savaWro fardulebSi</w:t>
      </w:r>
    </w:p>
    <w:p w:rsidR="003405ED" w:rsidRPr="00E461AB" w:rsidRDefault="003405ED" w:rsidP="003405ED">
      <w:pPr>
        <w:spacing w:after="120"/>
        <w:jc w:val="both"/>
        <w:rPr>
          <w:rFonts w:ascii="AcadNusx" w:hAnsi="AcadNusx" w:cs="AcadNusx"/>
          <w:sz w:val="24"/>
          <w:szCs w:val="24"/>
          <w:lang w:val="de-DE"/>
        </w:rPr>
      </w:pPr>
      <w:r w:rsidRPr="00E461AB">
        <w:rPr>
          <w:rFonts w:ascii="AcadNusx" w:hAnsi="AcadNusx" w:cs="AcadNusx"/>
          <w:i/>
          <w:sz w:val="24"/>
          <w:szCs w:val="24"/>
          <w:lang w:val="de-DE"/>
        </w:rPr>
        <w:t>es qveklasi agreTve Seicavs:</w:t>
      </w:r>
    </w:p>
    <w:p w:rsidR="003405ED" w:rsidRPr="00E461AB" w:rsidRDefault="003405ED" w:rsidP="00E3283B">
      <w:pPr>
        <w:numPr>
          <w:ilvl w:val="0"/>
          <w:numId w:val="106"/>
        </w:numPr>
        <w:suppressAutoHyphens/>
        <w:spacing w:after="120" w:line="240" w:lineRule="auto"/>
        <w:jc w:val="both"/>
        <w:rPr>
          <w:rFonts w:ascii="AcadNusx" w:hAnsi="AcadNusx" w:cs="AcadNusx"/>
          <w:sz w:val="24"/>
          <w:szCs w:val="24"/>
          <w:lang w:val="de-DE"/>
        </w:rPr>
      </w:pPr>
      <w:r w:rsidRPr="00E461AB">
        <w:rPr>
          <w:rFonts w:ascii="AcadNusx" w:hAnsi="AcadNusx" w:cs="AcadNusx"/>
          <w:sz w:val="24"/>
          <w:szCs w:val="24"/>
          <w:lang w:val="de-DE"/>
        </w:rPr>
        <w:t>sakvebis gare miwodebasTan dakavSirebuli restornebis da barebis saqmianobas, romelic xorcieldeba damoukidebeli erTeulebis mier</w:t>
      </w:r>
    </w:p>
    <w:p w:rsidR="003405ED" w:rsidRPr="00E461AB" w:rsidRDefault="003405ED" w:rsidP="003405ED">
      <w:pPr>
        <w:spacing w:after="120"/>
        <w:jc w:val="both"/>
        <w:rPr>
          <w:rFonts w:ascii="AcadNusx" w:hAnsi="AcadNusx" w:cs="AcadNusx"/>
          <w:sz w:val="24"/>
          <w:szCs w:val="24"/>
          <w:lang w:val="de-DE"/>
        </w:rPr>
      </w:pPr>
      <w:r w:rsidRPr="00E461AB">
        <w:rPr>
          <w:rFonts w:ascii="AcadNusx" w:hAnsi="AcadNusx" w:cs="AcadNusx"/>
          <w:i/>
          <w:sz w:val="24"/>
          <w:szCs w:val="24"/>
          <w:lang w:val="de-DE"/>
        </w:rPr>
        <w:t>es qveklasi ar Seicavs:</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lang w:val="de-DE"/>
        </w:rPr>
      </w:pPr>
      <w:r w:rsidRPr="00E461AB">
        <w:rPr>
          <w:rFonts w:ascii="AcadNusx" w:hAnsi="AcadNusx" w:cs="AcadNusx"/>
          <w:sz w:val="24"/>
          <w:szCs w:val="24"/>
          <w:lang w:val="de-DE"/>
        </w:rPr>
        <w:t>sakvebiT sacalo vaWrobas savaWro aparatebiT, ix. 47.99.0</w:t>
      </w:r>
    </w:p>
    <w:p w:rsidR="003405ED" w:rsidRPr="00E461AB" w:rsidRDefault="003405ED" w:rsidP="00E3283B">
      <w:pPr>
        <w:numPr>
          <w:ilvl w:val="0"/>
          <w:numId w:val="106"/>
        </w:numPr>
        <w:suppressAutoHyphens/>
        <w:spacing w:after="480" w:line="240" w:lineRule="auto"/>
        <w:jc w:val="both"/>
        <w:rPr>
          <w:rFonts w:ascii="AcadNusx" w:hAnsi="AcadNusx" w:cs="AcadNusx"/>
          <w:b/>
          <w:sz w:val="24"/>
          <w:szCs w:val="24"/>
          <w:lang w:val="de-DE"/>
        </w:rPr>
      </w:pPr>
      <w:r w:rsidRPr="00E461AB">
        <w:rPr>
          <w:rFonts w:ascii="AcadNusx" w:hAnsi="AcadNusx" w:cs="AcadNusx"/>
          <w:sz w:val="24"/>
          <w:szCs w:val="24"/>
          <w:lang w:val="de-DE"/>
        </w:rPr>
        <w:t>kvebis obieqtebis saqmianobas sakoncesio safuZvelze, ix. 56.29.0</w:t>
      </w:r>
    </w:p>
    <w:p w:rsidR="003405ED" w:rsidRPr="00E461AB" w:rsidRDefault="003405ED" w:rsidP="003405ED">
      <w:pPr>
        <w:spacing w:after="240"/>
        <w:jc w:val="both"/>
        <w:rPr>
          <w:rFonts w:ascii="AcadNusx" w:hAnsi="AcadNusx" w:cs="AcadNusx"/>
          <w:b/>
          <w:sz w:val="24"/>
          <w:szCs w:val="24"/>
          <w:lang w:val="de-DE"/>
        </w:rPr>
      </w:pPr>
    </w:p>
    <w:p w:rsidR="003405ED" w:rsidRPr="00E461AB" w:rsidRDefault="003405ED" w:rsidP="003405ED">
      <w:pPr>
        <w:spacing w:after="240"/>
        <w:jc w:val="both"/>
        <w:rPr>
          <w:rFonts w:ascii="AcadNusx" w:hAnsi="AcadNusx" w:cs="AcadNusx"/>
          <w:sz w:val="24"/>
          <w:szCs w:val="24"/>
          <w:lang w:val="de-DE"/>
        </w:rPr>
      </w:pPr>
      <w:r w:rsidRPr="00E461AB">
        <w:rPr>
          <w:rFonts w:ascii="AcadNusx" w:hAnsi="AcadNusx" w:cs="AcadNusx"/>
          <w:b/>
          <w:sz w:val="24"/>
          <w:szCs w:val="24"/>
          <w:lang w:val="de-DE"/>
        </w:rPr>
        <w:t>56.2 sakvebis miwodeba RonisZiebebisaTvis da sakvebiT momsaxurebis sxva saqmianobebi</w:t>
      </w:r>
    </w:p>
    <w:p w:rsidR="003405ED" w:rsidRPr="00E461AB" w:rsidRDefault="003405ED" w:rsidP="003405ED">
      <w:pPr>
        <w:spacing w:after="480"/>
        <w:jc w:val="both"/>
        <w:rPr>
          <w:rFonts w:ascii="AcadNusx" w:hAnsi="AcadNusx" w:cs="AcadNusx"/>
          <w:b/>
          <w:sz w:val="24"/>
          <w:szCs w:val="24"/>
          <w:lang w:val="de-DE"/>
        </w:rPr>
      </w:pPr>
      <w:r w:rsidRPr="00E461AB">
        <w:rPr>
          <w:rFonts w:ascii="AcadNusx" w:hAnsi="AcadNusx" w:cs="AcadNusx"/>
          <w:sz w:val="24"/>
          <w:szCs w:val="24"/>
          <w:lang w:val="de-DE"/>
        </w:rPr>
        <w:t>es jgufi Seicavs sakvebis miwodebis saqmianobebs individualuri RonisZiebebisaTvis an drois gansazRvruli periodisaTvis da sakvebis miwodebas sakoncesio safuZvelze, sportul an msgavs dawesebulebebSi.</w:t>
      </w:r>
    </w:p>
    <w:p w:rsidR="003405ED" w:rsidRPr="00E461AB" w:rsidRDefault="003405ED" w:rsidP="003405ED">
      <w:pPr>
        <w:spacing w:after="240"/>
        <w:jc w:val="both"/>
        <w:rPr>
          <w:rFonts w:ascii="AcadNusx" w:hAnsi="AcadNusx" w:cs="AcadNusx"/>
          <w:b/>
          <w:sz w:val="24"/>
          <w:szCs w:val="24"/>
          <w:lang w:val="de-DE"/>
        </w:rPr>
      </w:pPr>
      <w:r w:rsidRPr="00E461AB">
        <w:rPr>
          <w:rFonts w:ascii="AcadNusx" w:hAnsi="AcadNusx" w:cs="AcadNusx"/>
          <w:b/>
          <w:sz w:val="24"/>
          <w:szCs w:val="24"/>
          <w:lang w:val="de-DE"/>
        </w:rPr>
        <w:t>56.21 sakvebis miwodeba RonisZiebebisaTvis</w:t>
      </w:r>
    </w:p>
    <w:p w:rsidR="003405ED" w:rsidRPr="00E461AB" w:rsidRDefault="003405ED" w:rsidP="003405ED">
      <w:pPr>
        <w:spacing w:after="240"/>
        <w:jc w:val="both"/>
        <w:rPr>
          <w:rFonts w:ascii="AcadNusx" w:hAnsi="AcadNusx" w:cs="AcadNusx"/>
          <w:sz w:val="24"/>
          <w:szCs w:val="24"/>
          <w:lang w:val="de-DE"/>
        </w:rPr>
      </w:pPr>
      <w:r w:rsidRPr="00E461AB">
        <w:rPr>
          <w:rFonts w:ascii="AcadNusx" w:hAnsi="AcadNusx" w:cs="AcadNusx"/>
          <w:b/>
          <w:sz w:val="24"/>
          <w:szCs w:val="24"/>
          <w:lang w:val="de-DE"/>
        </w:rPr>
        <w:t>56.21.0 sakvebis miwodeba RonisZiebebisaTvis</w:t>
      </w:r>
    </w:p>
    <w:p w:rsidR="003405ED" w:rsidRPr="00E461AB" w:rsidRDefault="003405ED" w:rsidP="003405ED">
      <w:pPr>
        <w:spacing w:after="240"/>
        <w:jc w:val="both"/>
        <w:rPr>
          <w:rFonts w:ascii="AcadNusx" w:hAnsi="AcadNusx" w:cs="AcadNusx"/>
          <w:i/>
          <w:sz w:val="24"/>
          <w:szCs w:val="24"/>
          <w:lang w:val="de-DE"/>
        </w:rPr>
      </w:pPr>
      <w:r w:rsidRPr="00E461AB">
        <w:rPr>
          <w:rFonts w:ascii="AcadNusx" w:hAnsi="AcadNusx" w:cs="AcadNusx"/>
          <w:sz w:val="24"/>
          <w:szCs w:val="24"/>
          <w:lang w:val="de-DE"/>
        </w:rPr>
        <w:t xml:space="preserve">es qveklasi Seicavs sakvebis miwodebis momsaxurebas momxmarebelTan xelSekrulebis safuZvelze, momxmareblis mier miTiTebul adgilebSi, konkretuli RonisZiebisaTvis. </w:t>
      </w:r>
    </w:p>
    <w:p w:rsidR="003405ED" w:rsidRPr="00E461AB" w:rsidRDefault="003405ED" w:rsidP="003405ED">
      <w:pPr>
        <w:spacing w:after="240"/>
        <w:jc w:val="both"/>
        <w:rPr>
          <w:rFonts w:ascii="AcadNusx" w:hAnsi="AcadNusx" w:cs="AcadNusx"/>
          <w:sz w:val="24"/>
          <w:szCs w:val="24"/>
          <w:lang w:val="de-DE"/>
        </w:rPr>
      </w:pPr>
      <w:r w:rsidRPr="00E461AB">
        <w:rPr>
          <w:rFonts w:ascii="AcadNusx" w:hAnsi="AcadNusx" w:cs="AcadNusx"/>
          <w:i/>
          <w:sz w:val="24"/>
          <w:szCs w:val="24"/>
          <w:lang w:val="de-DE"/>
        </w:rPr>
        <w:t xml:space="preserve"> es qveklasi ar Seicavs:</w:t>
      </w:r>
    </w:p>
    <w:p w:rsidR="003405ED" w:rsidRPr="00E461AB" w:rsidRDefault="003405ED" w:rsidP="00E3283B">
      <w:pPr>
        <w:numPr>
          <w:ilvl w:val="0"/>
          <w:numId w:val="113"/>
        </w:numPr>
        <w:suppressAutoHyphens/>
        <w:spacing w:after="0" w:line="240" w:lineRule="auto"/>
        <w:jc w:val="both"/>
        <w:rPr>
          <w:rFonts w:ascii="AcadNusx" w:hAnsi="AcadNusx" w:cs="AcadNusx"/>
          <w:sz w:val="24"/>
          <w:szCs w:val="24"/>
          <w:lang w:val="de-DE"/>
        </w:rPr>
      </w:pPr>
      <w:r w:rsidRPr="00E461AB">
        <w:rPr>
          <w:rFonts w:ascii="AcadNusx" w:hAnsi="AcadNusx" w:cs="AcadNusx"/>
          <w:sz w:val="24"/>
          <w:szCs w:val="24"/>
          <w:lang w:val="de-DE"/>
        </w:rPr>
        <w:t>malfuWebadi kvebis produqtebis warmoebas gadayidvisaTvis, ix. 10.89.0</w:t>
      </w:r>
    </w:p>
    <w:p w:rsidR="003405ED" w:rsidRPr="00E461AB" w:rsidRDefault="003405ED" w:rsidP="00E3283B">
      <w:pPr>
        <w:numPr>
          <w:ilvl w:val="0"/>
          <w:numId w:val="113"/>
        </w:numPr>
        <w:suppressAutoHyphens/>
        <w:spacing w:after="480" w:line="240" w:lineRule="auto"/>
        <w:jc w:val="both"/>
        <w:rPr>
          <w:rFonts w:ascii="AcadNusx" w:hAnsi="AcadNusx" w:cs="AcadNusx"/>
          <w:b/>
          <w:sz w:val="24"/>
          <w:szCs w:val="24"/>
          <w:lang w:val="it-IT"/>
        </w:rPr>
      </w:pPr>
      <w:r w:rsidRPr="00E461AB">
        <w:rPr>
          <w:rFonts w:ascii="AcadNusx" w:hAnsi="AcadNusx" w:cs="AcadNusx"/>
          <w:sz w:val="24"/>
          <w:szCs w:val="24"/>
          <w:lang w:val="de-DE"/>
        </w:rPr>
        <w:t>sacalo vaWrobas malfuWebadi produqtebiT, ix. ganyofileba 47</w:t>
      </w:r>
    </w:p>
    <w:p w:rsidR="003405ED" w:rsidRPr="00E461AB" w:rsidRDefault="003405ED" w:rsidP="003405ED">
      <w:pPr>
        <w:spacing w:after="240"/>
        <w:jc w:val="both"/>
        <w:rPr>
          <w:rFonts w:ascii="AcadNusx" w:hAnsi="AcadNusx" w:cs="AcadNusx"/>
          <w:b/>
          <w:sz w:val="24"/>
          <w:szCs w:val="24"/>
          <w:lang w:val="it-IT"/>
        </w:rPr>
      </w:pPr>
    </w:p>
    <w:p w:rsidR="003405ED" w:rsidRPr="00E461AB" w:rsidRDefault="003405ED" w:rsidP="003405ED">
      <w:pPr>
        <w:spacing w:after="240"/>
        <w:jc w:val="both"/>
        <w:rPr>
          <w:rFonts w:ascii="AcadNusx" w:hAnsi="AcadNusx" w:cs="AcadNusx"/>
          <w:b/>
          <w:sz w:val="24"/>
          <w:szCs w:val="24"/>
          <w:lang w:val="it-IT"/>
        </w:rPr>
      </w:pPr>
      <w:r w:rsidRPr="00E461AB">
        <w:rPr>
          <w:rFonts w:ascii="AcadNusx" w:hAnsi="AcadNusx" w:cs="AcadNusx"/>
          <w:b/>
          <w:sz w:val="24"/>
          <w:szCs w:val="24"/>
          <w:lang w:val="it-IT"/>
        </w:rPr>
        <w:t>56.29 sakvebiT momsaxurebis sxva saqmianobebi</w:t>
      </w:r>
    </w:p>
    <w:p w:rsidR="003405ED" w:rsidRPr="00E461AB" w:rsidRDefault="003405ED" w:rsidP="003405ED">
      <w:pPr>
        <w:spacing w:after="240"/>
        <w:jc w:val="both"/>
        <w:rPr>
          <w:rFonts w:ascii="AcadNusx" w:hAnsi="AcadNusx" w:cs="AcadNusx"/>
          <w:b/>
          <w:sz w:val="24"/>
          <w:szCs w:val="24"/>
          <w:lang w:val="de-DE"/>
        </w:rPr>
      </w:pPr>
      <w:r w:rsidRPr="00E461AB">
        <w:rPr>
          <w:rFonts w:ascii="AcadNusx" w:hAnsi="AcadNusx" w:cs="AcadNusx"/>
          <w:b/>
          <w:sz w:val="24"/>
          <w:szCs w:val="24"/>
          <w:lang w:val="it-IT"/>
        </w:rPr>
        <w:t>56.29.0 sakvebiT momsaxurebis sxva saqmianobebi</w:t>
      </w:r>
    </w:p>
    <w:p w:rsidR="003405ED" w:rsidRPr="00E461AB" w:rsidRDefault="003405ED" w:rsidP="003405ED">
      <w:pPr>
        <w:tabs>
          <w:tab w:val="left" w:pos="7830"/>
        </w:tabs>
        <w:spacing w:after="240"/>
        <w:jc w:val="both"/>
        <w:rPr>
          <w:rFonts w:ascii="AcadNusx" w:hAnsi="AcadNusx" w:cs="AcadNusx"/>
          <w:i/>
          <w:sz w:val="24"/>
          <w:szCs w:val="24"/>
          <w:lang w:val="de-DE"/>
        </w:rPr>
      </w:pPr>
      <w:r w:rsidRPr="00E461AB">
        <w:rPr>
          <w:rFonts w:ascii="AcadNusx" w:hAnsi="AcadNusx" w:cs="AcadNusx"/>
          <w:sz w:val="24"/>
          <w:szCs w:val="24"/>
          <w:lang w:val="de-DE"/>
        </w:rPr>
        <w:t>es qveklasi Seicavs sakvebis dargobriv miwodebas, anu kvebiT uzrunvelyofis momsaxurebas momxmarebelTan xelSekrulebis safuZvelze drois gansazRvruli periodisaTvis. aq agreTve Sedis sakvebis miwodeba sakoncesio safuZvelze sportul an msgavs dawesebulebebSi. sakvebi Cveulebriv mzaddeba centralur erTeulSi.</w:t>
      </w:r>
    </w:p>
    <w:p w:rsidR="003405ED" w:rsidRPr="00E461AB" w:rsidRDefault="003405ED" w:rsidP="003405ED">
      <w:pPr>
        <w:spacing w:after="120"/>
        <w:jc w:val="both"/>
        <w:rPr>
          <w:rFonts w:ascii="AcadNusx" w:hAnsi="AcadNusx" w:cs="AcadNusx"/>
          <w:sz w:val="24"/>
          <w:szCs w:val="24"/>
        </w:rPr>
      </w:pPr>
      <w:r w:rsidRPr="00E461AB">
        <w:rPr>
          <w:rFonts w:ascii="AcadNusx" w:hAnsi="AcadNusx" w:cs="AcadNusx"/>
          <w:i/>
          <w:sz w:val="24"/>
          <w:szCs w:val="24"/>
          <w:lang w:val="de-DE"/>
        </w:rPr>
        <w:t>es qveklasi Seicavs:</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sakvebiT momsaxurebis kontraqtorebis saqmianobas (mag. satransporto kompaniebisaTvis)</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sakvebis miwodebas sakoncesio safuZvelze sportul an msgavs dawesebulebebSi</w:t>
      </w:r>
    </w:p>
    <w:p w:rsidR="003405ED" w:rsidRPr="00E461AB" w:rsidRDefault="003405ED" w:rsidP="00E3283B">
      <w:pPr>
        <w:numPr>
          <w:ilvl w:val="0"/>
          <w:numId w:val="106"/>
        </w:numPr>
        <w:suppressAutoHyphens/>
        <w:spacing w:after="240" w:line="240" w:lineRule="auto"/>
        <w:jc w:val="both"/>
        <w:rPr>
          <w:rFonts w:ascii="AcadNusx" w:hAnsi="AcadNusx" w:cs="AcadNusx"/>
          <w:i/>
          <w:sz w:val="24"/>
          <w:szCs w:val="24"/>
        </w:rPr>
      </w:pPr>
      <w:r w:rsidRPr="00E461AB">
        <w:rPr>
          <w:rFonts w:ascii="AcadNusx" w:hAnsi="AcadNusx" w:cs="AcadNusx"/>
          <w:sz w:val="24"/>
          <w:szCs w:val="24"/>
        </w:rPr>
        <w:t>sasadiloebis da kafeteriebis funqcionirebas (mag. qarxnebSi, ofisebSi, saavadmyofoebSi an skolebSi) sakoncesio safuZvelze</w:t>
      </w:r>
    </w:p>
    <w:p w:rsidR="003405ED" w:rsidRPr="00E461AB" w:rsidRDefault="003405ED" w:rsidP="003405ED">
      <w:pPr>
        <w:spacing w:after="120"/>
        <w:jc w:val="both"/>
        <w:rPr>
          <w:rFonts w:ascii="AcadNusx" w:hAnsi="AcadNusx" w:cs="AcadNusx"/>
          <w:sz w:val="24"/>
          <w:szCs w:val="24"/>
          <w:lang w:val="de-DE"/>
        </w:rPr>
      </w:pPr>
      <w:r w:rsidRPr="00E461AB">
        <w:rPr>
          <w:rFonts w:ascii="AcadNusx" w:hAnsi="AcadNusx" w:cs="AcadNusx"/>
          <w:i/>
          <w:sz w:val="24"/>
          <w:szCs w:val="24"/>
          <w:lang w:val="de-DE"/>
        </w:rPr>
        <w:t>es qveklasi ar Seicavs:</w:t>
      </w:r>
    </w:p>
    <w:p w:rsidR="003405ED" w:rsidRPr="00E461AB" w:rsidRDefault="003405ED" w:rsidP="00E3283B">
      <w:pPr>
        <w:numPr>
          <w:ilvl w:val="0"/>
          <w:numId w:val="112"/>
        </w:numPr>
        <w:suppressAutoHyphens/>
        <w:spacing w:after="0" w:line="240" w:lineRule="auto"/>
        <w:jc w:val="both"/>
        <w:rPr>
          <w:rFonts w:ascii="AcadNusx" w:hAnsi="AcadNusx" w:cs="AcadNusx"/>
          <w:sz w:val="24"/>
          <w:szCs w:val="24"/>
          <w:lang w:val="de-DE"/>
        </w:rPr>
      </w:pPr>
      <w:r w:rsidRPr="00E461AB">
        <w:rPr>
          <w:rFonts w:ascii="AcadNusx" w:hAnsi="AcadNusx" w:cs="AcadNusx"/>
          <w:sz w:val="24"/>
          <w:szCs w:val="24"/>
          <w:lang w:val="de-DE"/>
        </w:rPr>
        <w:t>malfuWebadi sakvebis warmoebas gadayidvisaTvis, ix. 10.89.0</w:t>
      </w:r>
    </w:p>
    <w:p w:rsidR="003405ED" w:rsidRPr="00E461AB" w:rsidRDefault="003405ED" w:rsidP="00E3283B">
      <w:pPr>
        <w:numPr>
          <w:ilvl w:val="0"/>
          <w:numId w:val="112"/>
        </w:numPr>
        <w:suppressAutoHyphens/>
        <w:spacing w:after="480" w:line="240" w:lineRule="auto"/>
        <w:jc w:val="both"/>
        <w:rPr>
          <w:rFonts w:ascii="AcadNusx" w:hAnsi="AcadNusx" w:cs="AcadNusx"/>
          <w:b/>
          <w:sz w:val="24"/>
          <w:szCs w:val="24"/>
          <w:lang w:val="de-DE"/>
        </w:rPr>
      </w:pPr>
      <w:r w:rsidRPr="00E461AB">
        <w:rPr>
          <w:rFonts w:ascii="AcadNusx" w:hAnsi="AcadNusx" w:cs="AcadNusx"/>
          <w:sz w:val="24"/>
          <w:szCs w:val="24"/>
          <w:lang w:val="de-DE"/>
        </w:rPr>
        <w:t>malfuWebadi kvebis produqtebiT sacalo vaWrobas, ix. ganyofileba 47</w:t>
      </w:r>
    </w:p>
    <w:p w:rsidR="003405ED" w:rsidRPr="00E461AB" w:rsidRDefault="003405ED" w:rsidP="003405ED">
      <w:pPr>
        <w:suppressAutoHyphens/>
        <w:ind w:left="340"/>
        <w:jc w:val="both"/>
        <w:rPr>
          <w:rFonts w:ascii="AcadNusx" w:hAnsi="AcadNusx" w:cs="AcadNusx"/>
          <w:i/>
          <w:sz w:val="24"/>
          <w:szCs w:val="24"/>
          <w:lang w:val="de-DE"/>
        </w:rPr>
      </w:pPr>
    </w:p>
    <w:p w:rsidR="003405ED" w:rsidRPr="00E461AB" w:rsidRDefault="003405ED" w:rsidP="003405ED">
      <w:pPr>
        <w:spacing w:after="240"/>
        <w:jc w:val="both"/>
        <w:rPr>
          <w:rFonts w:ascii="AcadNusx" w:hAnsi="AcadNusx" w:cs="AcadNusx"/>
          <w:b/>
          <w:sz w:val="24"/>
          <w:szCs w:val="24"/>
          <w:lang w:val="de-DE"/>
        </w:rPr>
      </w:pPr>
      <w:r w:rsidRPr="00E461AB">
        <w:rPr>
          <w:rFonts w:ascii="AcadNusx" w:hAnsi="AcadNusx" w:cs="AcadNusx"/>
          <w:b/>
          <w:sz w:val="24"/>
          <w:szCs w:val="24"/>
          <w:lang w:val="de-DE"/>
        </w:rPr>
        <w:t>56.3 sasmelebiT momsaxurebis saqmianobebi</w:t>
      </w:r>
    </w:p>
    <w:p w:rsidR="003405ED" w:rsidRPr="00E461AB" w:rsidRDefault="003405ED" w:rsidP="003405ED">
      <w:pPr>
        <w:spacing w:after="240"/>
        <w:jc w:val="both"/>
        <w:rPr>
          <w:rFonts w:ascii="AcadNusx" w:hAnsi="AcadNusx" w:cs="AcadNusx"/>
          <w:b/>
          <w:sz w:val="24"/>
          <w:szCs w:val="24"/>
          <w:lang w:val="de-DE"/>
        </w:rPr>
      </w:pPr>
      <w:r w:rsidRPr="00E461AB">
        <w:rPr>
          <w:rFonts w:ascii="AcadNusx" w:hAnsi="AcadNusx" w:cs="AcadNusx"/>
          <w:b/>
          <w:sz w:val="24"/>
          <w:szCs w:val="24"/>
          <w:lang w:val="de-DE"/>
        </w:rPr>
        <w:t>56.30 sasmelebiT momsaxurebis saqmianobebi</w:t>
      </w:r>
    </w:p>
    <w:p w:rsidR="003405ED" w:rsidRPr="00E461AB" w:rsidRDefault="003405ED" w:rsidP="003405ED">
      <w:pPr>
        <w:spacing w:after="240"/>
        <w:jc w:val="both"/>
        <w:rPr>
          <w:rFonts w:ascii="AcadNusx" w:hAnsi="AcadNusx" w:cs="AcadNusx"/>
          <w:sz w:val="24"/>
          <w:szCs w:val="24"/>
          <w:lang w:val="de-DE"/>
        </w:rPr>
      </w:pPr>
      <w:r w:rsidRPr="00E461AB">
        <w:rPr>
          <w:rFonts w:ascii="AcadNusx" w:hAnsi="AcadNusx"/>
          <w:b/>
          <w:sz w:val="24"/>
          <w:szCs w:val="24"/>
          <w:lang w:val="de-DE"/>
        </w:rPr>
        <w:t>56.30.0</w:t>
      </w:r>
      <w:r w:rsidRPr="00E461AB">
        <w:rPr>
          <w:rFonts w:ascii="AcadNusx" w:hAnsi="AcadNusx"/>
          <w:sz w:val="24"/>
          <w:szCs w:val="24"/>
          <w:lang w:val="de-DE"/>
        </w:rPr>
        <w:t xml:space="preserve"> </w:t>
      </w:r>
      <w:r w:rsidRPr="00E461AB">
        <w:rPr>
          <w:rFonts w:ascii="AcadNusx" w:hAnsi="AcadNusx" w:cs="AcadNusx"/>
          <w:b/>
          <w:sz w:val="24"/>
          <w:szCs w:val="24"/>
          <w:lang w:val="de-DE"/>
        </w:rPr>
        <w:t>sasmelebiT momsaxurebis saqmianobebi</w:t>
      </w:r>
    </w:p>
    <w:p w:rsidR="003405ED" w:rsidRPr="00E461AB" w:rsidRDefault="003405ED" w:rsidP="003405ED">
      <w:pPr>
        <w:spacing w:after="240"/>
        <w:jc w:val="both"/>
        <w:rPr>
          <w:rFonts w:ascii="AcadNusx" w:hAnsi="AcadNusx" w:cs="AcadNusx"/>
          <w:i/>
          <w:sz w:val="24"/>
          <w:szCs w:val="24"/>
          <w:lang w:val="de-DE"/>
        </w:rPr>
      </w:pPr>
      <w:r w:rsidRPr="00E461AB">
        <w:rPr>
          <w:rFonts w:ascii="AcadNusx" w:hAnsi="AcadNusx" w:cs="AcadNusx"/>
          <w:sz w:val="24"/>
          <w:szCs w:val="24"/>
          <w:lang w:val="de-DE"/>
        </w:rPr>
        <w:t>es qveklasi Seicavs sasmelebis momzadebas da miwodebas uSualo moxmarebisaTvis adgilze.</w:t>
      </w:r>
    </w:p>
    <w:p w:rsidR="003405ED" w:rsidRPr="00E461AB" w:rsidRDefault="003405ED" w:rsidP="003405ED">
      <w:pPr>
        <w:spacing w:after="120"/>
        <w:jc w:val="both"/>
        <w:rPr>
          <w:rFonts w:ascii="AcadNusx" w:hAnsi="AcadNusx" w:cs="AcadNusx"/>
          <w:sz w:val="24"/>
          <w:szCs w:val="24"/>
        </w:rPr>
      </w:pPr>
      <w:r w:rsidRPr="00E461AB">
        <w:rPr>
          <w:rFonts w:ascii="AcadNusx" w:hAnsi="AcadNusx" w:cs="AcadNusx"/>
          <w:i/>
          <w:sz w:val="24"/>
          <w:szCs w:val="24"/>
          <w:lang w:val="de-DE"/>
        </w:rPr>
        <w:t>es qveklasi Seicavs saqmianobebs:</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barebis</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tavernebis</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koqteil-barebis</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diskoTekebis (upiratesad sasmelebis miwodebiT)</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ludis barebis</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yavis saxlebis</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xilis wvenebis barebis</w:t>
      </w:r>
    </w:p>
    <w:p w:rsidR="003405ED" w:rsidRPr="00E461AB" w:rsidRDefault="003405ED" w:rsidP="00E3283B">
      <w:pPr>
        <w:numPr>
          <w:ilvl w:val="0"/>
          <w:numId w:val="106"/>
        </w:numPr>
        <w:suppressAutoHyphens/>
        <w:spacing w:after="240" w:line="240" w:lineRule="auto"/>
        <w:jc w:val="both"/>
        <w:rPr>
          <w:rFonts w:ascii="AcadNusx" w:hAnsi="AcadNusx" w:cs="AcadNusx"/>
          <w:i/>
          <w:sz w:val="24"/>
          <w:szCs w:val="24"/>
          <w:lang w:val="de-DE"/>
        </w:rPr>
      </w:pPr>
      <w:r w:rsidRPr="00E461AB">
        <w:rPr>
          <w:rFonts w:ascii="AcadNusx" w:hAnsi="AcadNusx" w:cs="AcadNusx"/>
          <w:sz w:val="24"/>
          <w:szCs w:val="24"/>
        </w:rPr>
        <w:t>sasmelebiT movaWre moZravi saSualebebis</w:t>
      </w:r>
    </w:p>
    <w:p w:rsidR="003405ED" w:rsidRPr="00E461AB" w:rsidRDefault="003405ED" w:rsidP="003405ED">
      <w:pPr>
        <w:spacing w:after="120"/>
        <w:ind w:left="284"/>
        <w:jc w:val="both"/>
        <w:rPr>
          <w:rFonts w:ascii="AcadNusx" w:hAnsi="AcadNusx" w:cs="AcadNusx"/>
          <w:sz w:val="24"/>
          <w:szCs w:val="24"/>
        </w:rPr>
      </w:pPr>
      <w:r w:rsidRPr="00E461AB">
        <w:rPr>
          <w:rFonts w:ascii="AcadNusx" w:hAnsi="AcadNusx" w:cs="AcadNusx"/>
          <w:i/>
          <w:sz w:val="24"/>
          <w:szCs w:val="24"/>
          <w:lang w:val="de-DE"/>
        </w:rPr>
        <w:t>es qveklasi ar Seicavs:</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SefuTuli/mza sasmelebis gadayidvas, ix. 47</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lang w:val="de-DE"/>
        </w:rPr>
      </w:pPr>
      <w:r w:rsidRPr="00E461AB">
        <w:rPr>
          <w:rFonts w:ascii="AcadNusx" w:hAnsi="AcadNusx" w:cs="AcadNusx"/>
          <w:sz w:val="24"/>
          <w:szCs w:val="24"/>
        </w:rPr>
        <w:t>sasmelebiT sacalo vaWribas savaWro avtomatebiT, ix. 47.99.0</w:t>
      </w:r>
    </w:p>
    <w:p w:rsidR="003405ED" w:rsidRPr="00E461AB" w:rsidRDefault="003405ED" w:rsidP="003405ED">
      <w:pPr>
        <w:rPr>
          <w:rFonts w:ascii="Sylfaen" w:hAnsi="Sylfaen"/>
          <w:sz w:val="24"/>
          <w:szCs w:val="24"/>
          <w:lang w:val="ka-GE"/>
        </w:rPr>
      </w:pPr>
      <w:r w:rsidRPr="00E461AB">
        <w:rPr>
          <w:rFonts w:ascii="AcadNusx" w:hAnsi="AcadNusx" w:cs="AcadNusx"/>
          <w:sz w:val="24"/>
          <w:szCs w:val="24"/>
          <w:lang w:val="de-DE"/>
        </w:rPr>
        <w:t>diskoTekebis da sacekvao moednebis funqcionirebas sasmelebis miwodebis gareSe, ix. 93.29.0</w:t>
      </w:r>
    </w:p>
    <w:p w:rsidR="003405ED" w:rsidRPr="00E461AB" w:rsidRDefault="003405ED" w:rsidP="003405ED">
      <w:pPr>
        <w:rPr>
          <w:rFonts w:ascii="Sylfaen" w:hAnsi="Sylfaen"/>
          <w:sz w:val="24"/>
          <w:szCs w:val="24"/>
          <w:lang w:val="de-DE"/>
        </w:rPr>
      </w:pPr>
    </w:p>
    <w:p w:rsidR="003405ED" w:rsidRPr="00E461AB" w:rsidRDefault="003405ED" w:rsidP="003405ED">
      <w:pPr>
        <w:rPr>
          <w:rFonts w:ascii="Sylfaen" w:hAnsi="Sylfaen"/>
          <w:sz w:val="24"/>
          <w:szCs w:val="24"/>
          <w:lang w:val="ka-GE"/>
        </w:rPr>
      </w:pPr>
    </w:p>
    <w:p w:rsidR="003405ED" w:rsidRPr="00E461AB" w:rsidRDefault="003405ED" w:rsidP="003405ED">
      <w:pPr>
        <w:spacing w:after="240"/>
        <w:jc w:val="both"/>
        <w:rPr>
          <w:rFonts w:ascii="AcadNusx" w:hAnsi="AcadNusx" w:cs="AcadNusx"/>
          <w:sz w:val="24"/>
          <w:szCs w:val="24"/>
          <w:lang w:val="ka-GE"/>
        </w:rPr>
      </w:pPr>
      <w:r w:rsidRPr="00E461AB">
        <w:rPr>
          <w:rFonts w:ascii="AcadNusx" w:hAnsi="AcadNusx" w:cs="AcadNusx"/>
          <w:b/>
          <w:sz w:val="24"/>
          <w:szCs w:val="24"/>
          <w:lang w:val="ka-GE"/>
        </w:rPr>
        <w:t xml:space="preserve">seqcia </w:t>
      </w:r>
      <w:r w:rsidRPr="005A7EB7">
        <w:rPr>
          <w:rFonts w:ascii="Times New Roman" w:hAnsi="Times New Roman" w:cs="Times New Roman"/>
          <w:b/>
          <w:sz w:val="24"/>
          <w:szCs w:val="24"/>
          <w:lang w:val="ka-GE"/>
        </w:rPr>
        <w:t>J</w:t>
      </w:r>
      <w:r w:rsidRPr="00E461AB">
        <w:rPr>
          <w:rFonts w:ascii="AcadNusx" w:hAnsi="AcadNusx" w:cs="AcadNusx"/>
          <w:b/>
          <w:sz w:val="24"/>
          <w:szCs w:val="24"/>
          <w:lang w:val="ka-GE"/>
        </w:rPr>
        <w:t xml:space="preserve"> informacia da komunikacia</w:t>
      </w:r>
    </w:p>
    <w:p w:rsidR="003405ED" w:rsidRPr="00E461AB" w:rsidRDefault="003405ED" w:rsidP="003405ED">
      <w:pPr>
        <w:spacing w:after="240"/>
        <w:jc w:val="both"/>
        <w:rPr>
          <w:rFonts w:ascii="AcadNusx" w:hAnsi="AcadNusx" w:cs="AcadNusx"/>
          <w:sz w:val="24"/>
          <w:szCs w:val="24"/>
          <w:lang w:val="ka-GE"/>
        </w:rPr>
      </w:pPr>
      <w:r w:rsidRPr="00E461AB">
        <w:rPr>
          <w:rFonts w:ascii="AcadNusx" w:hAnsi="AcadNusx" w:cs="AcadNusx"/>
          <w:sz w:val="24"/>
          <w:szCs w:val="24"/>
          <w:lang w:val="ka-GE"/>
        </w:rPr>
        <w:t>es seqcia Seicavs sainformacio da kulturis sferos produqciis war</w:t>
      </w:r>
      <w:r w:rsidRPr="00E461AB">
        <w:rPr>
          <w:rFonts w:ascii="AcadNusx" w:hAnsi="AcadNusx" w:cs="AcadNusx"/>
          <w:sz w:val="24"/>
          <w:szCs w:val="24"/>
          <w:lang w:val="ka-GE"/>
        </w:rPr>
        <w:softHyphen/>
        <w:t>moe</w:t>
      </w:r>
      <w:r w:rsidRPr="00E461AB">
        <w:rPr>
          <w:rFonts w:ascii="AcadNusx" w:hAnsi="AcadNusx" w:cs="AcadNusx"/>
          <w:sz w:val="24"/>
          <w:szCs w:val="24"/>
          <w:lang w:val="ka-GE"/>
        </w:rPr>
        <w:softHyphen/>
        <w:t>bas da gavrcelebas, am produqciis gadacemis da gavrcelebis saSualebebis uzrunvelyofas; informaciul da sakomunikacio teqnologiebTan, mona</w:t>
      </w:r>
      <w:r w:rsidRPr="00E461AB">
        <w:rPr>
          <w:rFonts w:ascii="AcadNusx" w:hAnsi="AcadNusx" w:cs="AcadNusx"/>
          <w:sz w:val="24"/>
          <w:szCs w:val="24"/>
          <w:lang w:val="ka-GE"/>
        </w:rPr>
        <w:softHyphen/>
        <w:t>ce</w:t>
      </w:r>
      <w:r w:rsidRPr="00E461AB">
        <w:rPr>
          <w:rFonts w:ascii="AcadNusx" w:hAnsi="AcadNusx" w:cs="AcadNusx"/>
          <w:sz w:val="24"/>
          <w:szCs w:val="24"/>
          <w:lang w:val="ka-GE"/>
        </w:rPr>
        <w:softHyphen/>
        <w:t>mebis damuSavebasTan dakavSirebul saqmianobebs da sainformacio sam</w:t>
      </w:r>
      <w:r w:rsidRPr="00E461AB">
        <w:rPr>
          <w:rFonts w:ascii="AcadNusx" w:hAnsi="AcadNusx" w:cs="AcadNusx"/>
          <w:sz w:val="24"/>
          <w:szCs w:val="24"/>
          <w:lang w:val="ka-GE"/>
        </w:rPr>
        <w:softHyphen/>
        <w:t>sa</w:t>
      </w:r>
      <w:r w:rsidRPr="00E461AB">
        <w:rPr>
          <w:rFonts w:ascii="AcadNusx" w:hAnsi="AcadNusx" w:cs="AcadNusx"/>
          <w:sz w:val="24"/>
          <w:szCs w:val="24"/>
          <w:lang w:val="ka-GE"/>
        </w:rPr>
        <w:softHyphen/>
        <w:t>xu</w:t>
      </w:r>
      <w:r w:rsidRPr="00E461AB">
        <w:rPr>
          <w:rFonts w:ascii="AcadNusx" w:hAnsi="AcadNusx" w:cs="AcadNusx"/>
          <w:sz w:val="24"/>
          <w:szCs w:val="24"/>
          <w:lang w:val="ka-GE"/>
        </w:rPr>
        <w:softHyphen/>
        <w:t>rebis sxva saqmianobebs.</w:t>
      </w:r>
    </w:p>
    <w:p w:rsidR="003405ED" w:rsidRPr="00E461AB" w:rsidRDefault="003405ED" w:rsidP="003405ED">
      <w:pPr>
        <w:spacing w:after="240"/>
        <w:jc w:val="both"/>
        <w:rPr>
          <w:rFonts w:ascii="AcadNusx" w:hAnsi="AcadNusx" w:cs="AcadNusx"/>
          <w:sz w:val="24"/>
          <w:szCs w:val="24"/>
          <w:lang w:val="ka-GE"/>
        </w:rPr>
      </w:pPr>
      <w:r w:rsidRPr="00E461AB">
        <w:rPr>
          <w:rFonts w:ascii="AcadNusx" w:hAnsi="AcadNusx" w:cs="AcadNusx"/>
          <w:sz w:val="24"/>
          <w:szCs w:val="24"/>
          <w:lang w:val="ka-GE"/>
        </w:rPr>
        <w:t>aRniSnuli seqciis ZiriTad komponentebs warmoadgenen sagamomcemlo saqmianobebi (ganyofileba 58), programuli uzrunvelyofis gamocemis CaTvliT, kinofilmebis da xmis Caweris saqmianobebi (ganyofileba 59), radio da telemauwyeblobis da programebis momzadebis saqmianobebi (ganyofileba 60), telesakomunikacio saqmianobebi (ganyofileba 61), informaciuli teqnologiebis</w:t>
      </w:r>
      <w:r w:rsidR="00C03D43">
        <w:rPr>
          <w:rFonts w:ascii="AcadNusx" w:hAnsi="AcadNusx" w:cs="AcadNusx"/>
          <w:sz w:val="24"/>
          <w:szCs w:val="24"/>
          <w:lang w:val="ka-GE"/>
        </w:rPr>
        <w:t xml:space="preserve"> </w:t>
      </w:r>
      <w:r w:rsidRPr="00E461AB">
        <w:rPr>
          <w:rFonts w:ascii="AcadNusx" w:hAnsi="AcadNusx" w:cs="AcadNusx"/>
          <w:sz w:val="24"/>
          <w:szCs w:val="24"/>
          <w:lang w:val="ka-GE"/>
        </w:rPr>
        <w:t>saqmianobebi (ganyofileba 62) da sainformacio momsaxurebis sxva saqmianobebi (ganyofileba 63).</w:t>
      </w:r>
    </w:p>
    <w:p w:rsidR="003405ED" w:rsidRPr="00E461AB" w:rsidRDefault="003405ED" w:rsidP="003405ED">
      <w:pPr>
        <w:spacing w:after="240"/>
        <w:jc w:val="both"/>
        <w:rPr>
          <w:rFonts w:ascii="AcadNusx" w:hAnsi="AcadNusx" w:cs="AcadNusx"/>
          <w:sz w:val="24"/>
          <w:szCs w:val="24"/>
          <w:lang w:val="ka-GE"/>
        </w:rPr>
      </w:pPr>
      <w:r w:rsidRPr="00E461AB">
        <w:rPr>
          <w:rFonts w:ascii="AcadNusx" w:hAnsi="AcadNusx" w:cs="AcadNusx"/>
          <w:sz w:val="24"/>
          <w:szCs w:val="24"/>
          <w:lang w:val="ka-GE"/>
        </w:rPr>
        <w:t>sagamomcemlo saqmianoba Seicavs saavtoro uflebebis mopovebas produqciis (informaciuli produqciis) Sinaarsze da am Sinaarsis miwodebas sxvadasxva formebiT aRwarmoebis da gavrcelebis gziT. mocemuli seqcia agreTve Seicavs sagamomcemlo saqmianobis yvela SesaZlebel formas (beWdviTi, eleqtronuli an audio formatiT, internetiT, multimediuri produqciis saxiT</w:t>
      </w:r>
      <w:r w:rsidRPr="00E461AB">
        <w:rPr>
          <w:sz w:val="24"/>
          <w:szCs w:val="24"/>
          <w:lang w:val="ka-GE"/>
        </w:rPr>
        <w:t xml:space="preserve">, </w:t>
      </w:r>
      <w:r w:rsidRPr="00E461AB">
        <w:rPr>
          <w:rFonts w:ascii="AcadNusx" w:hAnsi="AcadNusx"/>
          <w:sz w:val="24"/>
          <w:szCs w:val="24"/>
          <w:lang w:val="ka-GE"/>
        </w:rPr>
        <w:t>rogoricaa</w:t>
      </w:r>
      <w:r w:rsidRPr="00E461AB">
        <w:rPr>
          <w:sz w:val="24"/>
          <w:szCs w:val="24"/>
          <w:lang w:val="ka-GE"/>
        </w:rPr>
        <w:t xml:space="preserve"> </w:t>
      </w:r>
      <w:r w:rsidRPr="00E461AB">
        <w:rPr>
          <w:rFonts w:ascii="AcadNusx" w:hAnsi="AcadNusx" w:cs="AcadNusx"/>
          <w:sz w:val="24"/>
          <w:szCs w:val="24"/>
          <w:lang w:val="ka-GE"/>
        </w:rPr>
        <w:t>cnobarebi kompaqt-diskebze</w:t>
      </w:r>
      <w:r w:rsidR="00C03D43">
        <w:rPr>
          <w:rFonts w:ascii="AcadNusx" w:hAnsi="AcadNusx" w:cs="AcadNusx"/>
          <w:sz w:val="24"/>
          <w:szCs w:val="24"/>
          <w:lang w:val="ka-GE"/>
        </w:rPr>
        <w:t xml:space="preserve"> </w:t>
      </w:r>
      <w:r w:rsidRPr="00E461AB">
        <w:rPr>
          <w:rFonts w:ascii="AcadNusx" w:hAnsi="AcadNusx" w:cs="AcadNusx"/>
          <w:sz w:val="24"/>
          <w:szCs w:val="24"/>
          <w:lang w:val="ka-GE"/>
        </w:rPr>
        <w:t>da misT.).</w:t>
      </w:r>
    </w:p>
    <w:p w:rsidR="003405ED" w:rsidRPr="00E461AB" w:rsidRDefault="003405ED" w:rsidP="003405ED">
      <w:pPr>
        <w:spacing w:after="480"/>
        <w:jc w:val="both"/>
        <w:rPr>
          <w:rFonts w:ascii="AcadNusx" w:hAnsi="AcadNusx" w:cs="AcadNusx"/>
          <w:b/>
          <w:sz w:val="24"/>
          <w:szCs w:val="24"/>
          <w:lang w:val="ka-GE"/>
        </w:rPr>
      </w:pPr>
      <w:r w:rsidRPr="00E461AB">
        <w:rPr>
          <w:rFonts w:ascii="AcadNusx" w:hAnsi="AcadNusx" w:cs="AcadNusx"/>
          <w:sz w:val="24"/>
          <w:szCs w:val="24"/>
          <w:lang w:val="ka-GE"/>
        </w:rPr>
        <w:t>satelevizio programebis warmoebasa da gavrcelebasTan dakavSirebul saqmianobebs Seicaven ganyofilebebi 59, 60, 61, romlebic asaxaven aRniSnuli procesis sxvadasxva stadiebs. individualuri komponentebis, rogoricaa kinofilmebis, teleserialebis da misT., warmoeba miekuTvneba 59 ganyofilebaSi aRweril saqmianobebs, maSin roca satelevizio arxis sruli programis Seqmna 59 ganyofilebis komponentebis</w:t>
      </w:r>
      <w:r w:rsidR="00C03D43">
        <w:rPr>
          <w:rFonts w:ascii="AcadNusx" w:hAnsi="AcadNusx" w:cs="AcadNusx"/>
          <w:sz w:val="24"/>
          <w:szCs w:val="24"/>
          <w:lang w:val="ka-GE"/>
        </w:rPr>
        <w:t xml:space="preserve"> </w:t>
      </w:r>
      <w:r w:rsidRPr="00E461AB">
        <w:rPr>
          <w:rFonts w:ascii="AcadNusx" w:hAnsi="AcadNusx" w:cs="AcadNusx"/>
          <w:sz w:val="24"/>
          <w:szCs w:val="24"/>
          <w:lang w:val="ka-GE"/>
        </w:rPr>
        <w:t xml:space="preserve">an sxva komponentebisagan (rogoricaa axali ambebis pirdapir eTerSi translireba) Sedis 60 ganyofilebaSi. 60 ganyofileba agreTve Seicavs aRniSnuli programebis mauwyeblobas mwarmoeblis mier. sruli satelevizio programebis gavrceleba mesame mxareebis mier, e.i. Sinaarsis cvlilebis gareSe (retranslireba), Sedis 61 ganyofilebaSi. 61 ganyofilebaSi aRwerili gavrceleba SeiZleba xorcieldebodes pirdapiri translirebiT, Tanamgzavruli an sakabelo sistemebiT. </w:t>
      </w:r>
    </w:p>
    <w:p w:rsidR="003405ED" w:rsidRPr="00E461AB" w:rsidRDefault="003405ED" w:rsidP="003405ED">
      <w:pPr>
        <w:spacing w:after="240"/>
        <w:jc w:val="both"/>
        <w:rPr>
          <w:rFonts w:ascii="AcadNusx" w:hAnsi="AcadNusx" w:cs="AcadNusx"/>
          <w:sz w:val="24"/>
          <w:szCs w:val="24"/>
          <w:lang w:val="ka-GE"/>
        </w:rPr>
      </w:pPr>
      <w:r w:rsidRPr="00E461AB">
        <w:rPr>
          <w:rFonts w:ascii="AcadNusx" w:hAnsi="AcadNusx" w:cs="AcadNusx"/>
          <w:b/>
          <w:sz w:val="24"/>
          <w:szCs w:val="24"/>
          <w:lang w:val="ka-GE"/>
        </w:rPr>
        <w:t>58 sagamomcemlo saqmianoba</w:t>
      </w:r>
    </w:p>
    <w:p w:rsidR="003405ED" w:rsidRPr="00E461AB" w:rsidRDefault="003405ED" w:rsidP="003405ED">
      <w:pPr>
        <w:spacing w:after="240"/>
        <w:jc w:val="both"/>
        <w:rPr>
          <w:rFonts w:ascii="AcadNusx" w:hAnsi="AcadNusx" w:cs="AcadNusx"/>
          <w:sz w:val="24"/>
          <w:szCs w:val="24"/>
          <w:lang w:val="ka-GE"/>
        </w:rPr>
      </w:pPr>
      <w:r w:rsidRPr="00E461AB">
        <w:rPr>
          <w:rFonts w:ascii="AcadNusx" w:hAnsi="AcadNusx" w:cs="AcadNusx"/>
          <w:sz w:val="24"/>
          <w:szCs w:val="24"/>
          <w:lang w:val="ka-GE"/>
        </w:rPr>
        <w:t>es ganyofileba Seicavs wignebis, broSurebis, bukletebis, leqsikonebis,</w:t>
      </w:r>
      <w:r w:rsidR="00C03D43">
        <w:rPr>
          <w:rFonts w:ascii="AcadNusx" w:hAnsi="AcadNusx" w:cs="AcadNusx"/>
          <w:sz w:val="24"/>
          <w:szCs w:val="24"/>
          <w:lang w:val="ka-GE"/>
        </w:rPr>
        <w:t xml:space="preserve"> </w:t>
      </w:r>
      <w:r w:rsidRPr="00E461AB">
        <w:rPr>
          <w:rFonts w:ascii="AcadNusx" w:hAnsi="AcadNusx" w:cs="AcadNusx"/>
          <w:sz w:val="24"/>
          <w:szCs w:val="24"/>
          <w:lang w:val="ka-GE"/>
        </w:rPr>
        <w:t>enci</w:t>
      </w:r>
      <w:r w:rsidRPr="00E461AB">
        <w:rPr>
          <w:rFonts w:ascii="AcadNusx" w:hAnsi="AcadNusx" w:cs="AcadNusx"/>
          <w:sz w:val="24"/>
          <w:szCs w:val="24"/>
          <w:lang w:val="ka-GE"/>
        </w:rPr>
        <w:softHyphen/>
        <w:t>klopediebis, atlasebis, rukebis da diagramebis gamocemas; gazeTebis, Jurnalebis</w:t>
      </w:r>
      <w:r w:rsidR="00C03D43">
        <w:rPr>
          <w:rFonts w:ascii="AcadNusx" w:hAnsi="AcadNusx" w:cs="AcadNusx"/>
          <w:sz w:val="24"/>
          <w:szCs w:val="24"/>
          <w:lang w:val="ka-GE"/>
        </w:rPr>
        <w:t xml:space="preserve"> </w:t>
      </w:r>
      <w:r w:rsidRPr="00E461AB">
        <w:rPr>
          <w:rFonts w:ascii="AcadNusx" w:hAnsi="AcadNusx" w:cs="AcadNusx"/>
          <w:sz w:val="24"/>
          <w:szCs w:val="24"/>
          <w:lang w:val="ka-GE"/>
        </w:rPr>
        <w:t>da perioduli gamo</w:t>
      </w:r>
      <w:r w:rsidRPr="00E461AB">
        <w:rPr>
          <w:rFonts w:ascii="AcadNusx" w:hAnsi="AcadNusx" w:cs="AcadNusx"/>
          <w:sz w:val="24"/>
          <w:szCs w:val="24"/>
          <w:lang w:val="ka-GE"/>
        </w:rPr>
        <w:softHyphen/>
        <w:t>ce</w:t>
      </w:r>
      <w:r w:rsidRPr="00E461AB">
        <w:rPr>
          <w:rFonts w:ascii="AcadNusx" w:hAnsi="AcadNusx" w:cs="AcadNusx"/>
          <w:sz w:val="24"/>
          <w:szCs w:val="24"/>
          <w:lang w:val="ka-GE"/>
        </w:rPr>
        <w:softHyphen/>
        <w:t>mebis, satelefono da samisamarTo wignebis da sxva nabeWdi gamocemebis, agreTve programuli uzrunvelyofis gamocemas.</w:t>
      </w:r>
    </w:p>
    <w:p w:rsidR="003405ED" w:rsidRPr="00E461AB" w:rsidRDefault="003405ED" w:rsidP="003405ED">
      <w:pPr>
        <w:spacing w:after="240"/>
        <w:jc w:val="both"/>
        <w:rPr>
          <w:rFonts w:ascii="AcadNusx" w:hAnsi="AcadNusx" w:cs="AcadNusx"/>
          <w:sz w:val="24"/>
          <w:szCs w:val="24"/>
          <w:lang w:val="ka-GE"/>
        </w:rPr>
      </w:pPr>
      <w:r w:rsidRPr="00E461AB">
        <w:rPr>
          <w:rFonts w:ascii="AcadNusx" w:hAnsi="AcadNusx" w:cs="AcadNusx"/>
          <w:sz w:val="24"/>
          <w:szCs w:val="24"/>
          <w:lang w:val="ka-GE"/>
        </w:rPr>
        <w:t>sagamomcemlo saqmianoba Seicavs saavtoro uflebebis mopovebas produqciis (informaciuli produqciis) Sinaarsze da am Sinaarsis miwodebas sxvadasxva formebiT aRwarmoebis da gavrcelebis gziT. mocemuli seqcia agreTve Seicavs sagamomcemlo saqmianobis yvela SesaZlebel formas (beWdviT, eleqtronuli an audio formatiT, internetiT, multimediuri produqciis saxiT</w:t>
      </w:r>
      <w:r w:rsidRPr="00E461AB">
        <w:rPr>
          <w:sz w:val="24"/>
          <w:szCs w:val="24"/>
          <w:lang w:val="ka-GE"/>
        </w:rPr>
        <w:t xml:space="preserve">, </w:t>
      </w:r>
      <w:r w:rsidRPr="00E461AB">
        <w:rPr>
          <w:rFonts w:ascii="AcadNusx" w:hAnsi="AcadNusx"/>
          <w:sz w:val="24"/>
          <w:szCs w:val="24"/>
          <w:lang w:val="ka-GE"/>
        </w:rPr>
        <w:t>rogoricaa</w:t>
      </w:r>
      <w:r w:rsidRPr="00E461AB">
        <w:rPr>
          <w:sz w:val="24"/>
          <w:szCs w:val="24"/>
          <w:lang w:val="ka-GE"/>
        </w:rPr>
        <w:t xml:space="preserve"> </w:t>
      </w:r>
      <w:r w:rsidRPr="00E461AB">
        <w:rPr>
          <w:rFonts w:ascii="AcadNusx" w:hAnsi="AcadNusx" w:cs="AcadNusx"/>
          <w:sz w:val="24"/>
          <w:szCs w:val="24"/>
          <w:lang w:val="ka-GE"/>
        </w:rPr>
        <w:t>cnobarebi kompaqt-diskebze</w:t>
      </w:r>
      <w:r w:rsidR="00C03D43">
        <w:rPr>
          <w:rFonts w:ascii="AcadNusx" w:hAnsi="AcadNusx" w:cs="AcadNusx"/>
          <w:sz w:val="24"/>
          <w:szCs w:val="24"/>
          <w:lang w:val="ka-GE"/>
        </w:rPr>
        <w:t xml:space="preserve"> </w:t>
      </w:r>
      <w:r w:rsidRPr="00E461AB">
        <w:rPr>
          <w:rFonts w:ascii="AcadNusx" w:hAnsi="AcadNusx" w:cs="AcadNusx"/>
          <w:sz w:val="24"/>
          <w:szCs w:val="24"/>
          <w:lang w:val="ka-GE"/>
        </w:rPr>
        <w:t>da misT.).</w:t>
      </w:r>
    </w:p>
    <w:p w:rsidR="003405ED" w:rsidRPr="00E461AB" w:rsidRDefault="003405ED" w:rsidP="003405ED">
      <w:pPr>
        <w:spacing w:after="240"/>
        <w:jc w:val="both"/>
        <w:rPr>
          <w:rFonts w:ascii="AcadNusx" w:hAnsi="AcadNusx" w:cs="AcadNusx"/>
          <w:sz w:val="24"/>
          <w:szCs w:val="24"/>
          <w:lang w:val="ka-GE"/>
        </w:rPr>
      </w:pPr>
      <w:r w:rsidRPr="00E461AB">
        <w:rPr>
          <w:rFonts w:ascii="AcadNusx" w:hAnsi="AcadNusx" w:cs="AcadNusx"/>
          <w:sz w:val="24"/>
          <w:szCs w:val="24"/>
          <w:lang w:val="ka-GE"/>
        </w:rPr>
        <w:t>es ganyofileba ar Seicavs kinofilmebis, videolentebis da</w:t>
      </w:r>
      <w:r w:rsidRPr="00E461AB">
        <w:rPr>
          <w:rFonts w:ascii="Cambria" w:hAnsi="Cambria" w:cs="AcadNusx"/>
          <w:sz w:val="24"/>
          <w:szCs w:val="24"/>
          <w:lang w:val="ka-GE"/>
        </w:rPr>
        <w:t xml:space="preserve"> DVD </w:t>
      </w:r>
      <w:r w:rsidRPr="00E461AB">
        <w:rPr>
          <w:rFonts w:ascii="AcadNusx" w:hAnsi="AcadNusx" w:cs="AcadNusx"/>
          <w:sz w:val="24"/>
          <w:szCs w:val="24"/>
          <w:lang w:val="ka-GE"/>
        </w:rPr>
        <w:t>diskebze an sxva matareblebze Cawerili filmebis gamocemas (ganyofileba 59) da Canawerebis an audiomasalebis originalebis warmoebas (ganyofileba 59). aq agreTve ar Sedis beWdva (ix. 18.11, 18.12) da media-Canawerebis</w:t>
      </w:r>
      <w:r w:rsidRPr="00E461AB">
        <w:rPr>
          <w:rFonts w:ascii="AcadNusx" w:hAnsi="AcadNusx" w:cs="AcadNusx"/>
          <w:sz w:val="24"/>
          <w:szCs w:val="24"/>
          <w:lang w:val="ka-GE"/>
        </w:rPr>
        <w:tab/>
        <w:t xml:space="preserve"> masobrivi aRwarmoeba. (ix. 18.20)</w:t>
      </w:r>
    </w:p>
    <w:p w:rsidR="003405ED" w:rsidRPr="00E461AB" w:rsidRDefault="003405ED" w:rsidP="003405ED">
      <w:pPr>
        <w:spacing w:after="240"/>
        <w:jc w:val="both"/>
        <w:rPr>
          <w:rFonts w:ascii="AcadNusx" w:hAnsi="AcadNusx" w:cs="AcadNusx"/>
          <w:sz w:val="24"/>
          <w:szCs w:val="24"/>
          <w:lang w:val="ka-GE"/>
        </w:rPr>
      </w:pPr>
    </w:p>
    <w:p w:rsidR="003405ED" w:rsidRPr="00E461AB" w:rsidRDefault="003405ED" w:rsidP="003405ED">
      <w:pPr>
        <w:spacing w:after="240"/>
        <w:jc w:val="both"/>
        <w:rPr>
          <w:rFonts w:ascii="AcadNusx" w:hAnsi="AcadNusx" w:cs="AcadNusx"/>
          <w:sz w:val="24"/>
          <w:szCs w:val="24"/>
          <w:lang w:val="ka-GE"/>
        </w:rPr>
      </w:pPr>
      <w:r w:rsidRPr="00E461AB">
        <w:rPr>
          <w:rFonts w:ascii="AcadNusx" w:hAnsi="AcadNusx" w:cs="AcadNusx"/>
          <w:b/>
          <w:sz w:val="24"/>
          <w:szCs w:val="24"/>
          <w:lang w:val="ka-GE"/>
        </w:rPr>
        <w:t xml:space="preserve">58.1 wignebis, perioduli publikaciebis gamocema da sxva sagamomcemlo saqmianobebi </w:t>
      </w:r>
    </w:p>
    <w:p w:rsidR="003405ED" w:rsidRPr="00E461AB" w:rsidRDefault="003405ED" w:rsidP="003405ED">
      <w:pPr>
        <w:spacing w:after="240"/>
        <w:jc w:val="both"/>
        <w:rPr>
          <w:rFonts w:ascii="AcadNusx" w:hAnsi="AcadNusx" w:cs="AcadNusx"/>
          <w:b/>
          <w:sz w:val="24"/>
          <w:szCs w:val="24"/>
          <w:lang w:val="ka-GE"/>
        </w:rPr>
      </w:pPr>
      <w:r w:rsidRPr="00E461AB">
        <w:rPr>
          <w:rFonts w:ascii="AcadNusx" w:hAnsi="AcadNusx" w:cs="AcadNusx"/>
          <w:sz w:val="24"/>
          <w:szCs w:val="24"/>
          <w:lang w:val="ka-GE"/>
        </w:rPr>
        <w:t xml:space="preserve">es jgufi Seicavs wignebis, gazeTebis, Jurnalebis da sxva perioduli gamocemebis, leqsikonebis da satelefono wignebis da sxva namuSevrebis, rogoricaa fotoebi, graviurebi, Ria baraTebi, ganrigebi, blankebi, plakatebi da xelovnebis nawarmoebebis reproduqciebi, gamocemis saqmianobebs. am namuSevrebis Seqmna moiTxovs inteleqtualur Semoqmedebas da Cveulebriv daculia saavtoro uflebebiT. </w:t>
      </w:r>
    </w:p>
    <w:p w:rsidR="003405ED" w:rsidRPr="00E461AB" w:rsidRDefault="003405ED" w:rsidP="003405ED">
      <w:pPr>
        <w:spacing w:after="240"/>
        <w:jc w:val="both"/>
        <w:rPr>
          <w:rFonts w:ascii="AcadNusx" w:hAnsi="AcadNusx" w:cs="AcadNusx"/>
          <w:b/>
          <w:sz w:val="24"/>
          <w:szCs w:val="24"/>
          <w:lang w:val="ka-GE"/>
        </w:rPr>
      </w:pPr>
      <w:r w:rsidRPr="00E461AB">
        <w:rPr>
          <w:rFonts w:ascii="AcadNusx" w:hAnsi="AcadNusx" w:cs="AcadNusx"/>
          <w:b/>
          <w:sz w:val="24"/>
          <w:szCs w:val="24"/>
          <w:lang w:val="ka-GE"/>
        </w:rPr>
        <w:t xml:space="preserve">58.11 wignebis gamocema </w:t>
      </w:r>
    </w:p>
    <w:p w:rsidR="003405ED" w:rsidRPr="00E461AB" w:rsidRDefault="003405ED" w:rsidP="003405ED">
      <w:pPr>
        <w:spacing w:after="240"/>
        <w:jc w:val="both"/>
        <w:rPr>
          <w:rFonts w:ascii="AcadNusx" w:hAnsi="AcadNusx" w:cs="AcadNusx"/>
          <w:b/>
          <w:sz w:val="24"/>
          <w:szCs w:val="24"/>
          <w:lang w:val="ka-GE"/>
        </w:rPr>
      </w:pPr>
      <w:r w:rsidRPr="00E461AB">
        <w:rPr>
          <w:rFonts w:ascii="AcadNusx" w:hAnsi="AcadNusx" w:cs="AcadNusx"/>
          <w:b/>
          <w:sz w:val="24"/>
          <w:szCs w:val="24"/>
          <w:lang w:val="ka-GE"/>
        </w:rPr>
        <w:t>58.11.0 wignebis gamocema</w:t>
      </w:r>
    </w:p>
    <w:p w:rsidR="003405ED" w:rsidRPr="00E461AB" w:rsidRDefault="003405ED" w:rsidP="003405ED">
      <w:pPr>
        <w:spacing w:after="240"/>
        <w:jc w:val="both"/>
        <w:rPr>
          <w:rFonts w:ascii="AcadNusx" w:hAnsi="AcadNusx" w:cs="AcadNusx"/>
          <w:i/>
          <w:sz w:val="24"/>
          <w:szCs w:val="24"/>
          <w:lang w:val="ka-GE"/>
        </w:rPr>
      </w:pPr>
      <w:r w:rsidRPr="00E461AB">
        <w:rPr>
          <w:rFonts w:ascii="AcadNusx" w:hAnsi="AcadNusx" w:cs="AcadNusx"/>
          <w:sz w:val="24"/>
          <w:szCs w:val="24"/>
          <w:lang w:val="ka-GE"/>
        </w:rPr>
        <w:t>es qveklasi Seicavs wignebis gamocemis saqmianobebs, nabeWdi, eleqtronuli (</w:t>
      </w:r>
      <w:r w:rsidRPr="00E461AB">
        <w:rPr>
          <w:rFonts w:ascii="Cambria" w:hAnsi="Cambria" w:cs="AcadNusx"/>
          <w:sz w:val="24"/>
          <w:szCs w:val="24"/>
          <w:lang w:val="ka-GE"/>
        </w:rPr>
        <w:t>CD</w:t>
      </w:r>
      <w:r w:rsidRPr="00E461AB">
        <w:rPr>
          <w:rFonts w:ascii="AcadNusx" w:hAnsi="AcadNusx" w:cs="AcadNusx"/>
          <w:sz w:val="24"/>
          <w:szCs w:val="24"/>
          <w:lang w:val="ka-GE"/>
        </w:rPr>
        <w:t>, eleqtronuli matareblebi da misT.) saxiT, audio formatSi an internetiT.</w:t>
      </w:r>
    </w:p>
    <w:p w:rsidR="003405ED" w:rsidRPr="00E461AB" w:rsidRDefault="003405ED" w:rsidP="003405ED">
      <w:pPr>
        <w:spacing w:after="120"/>
        <w:jc w:val="both"/>
        <w:rPr>
          <w:rFonts w:ascii="AcadNusx" w:hAnsi="AcadNusx" w:cs="AcadNusx"/>
          <w:sz w:val="24"/>
          <w:szCs w:val="24"/>
          <w:lang w:val="de-DE"/>
        </w:rPr>
      </w:pPr>
      <w:r w:rsidRPr="00E461AB">
        <w:rPr>
          <w:rFonts w:ascii="AcadNusx" w:hAnsi="AcadNusx" w:cs="AcadNusx"/>
          <w:i/>
          <w:sz w:val="24"/>
          <w:szCs w:val="24"/>
          <w:lang w:val="de-DE"/>
        </w:rPr>
        <w:t>es qveklasi agreTve Seicavs:</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lang w:val="de-DE"/>
        </w:rPr>
      </w:pPr>
      <w:r w:rsidRPr="00E461AB">
        <w:rPr>
          <w:rFonts w:ascii="AcadNusx" w:hAnsi="AcadNusx" w:cs="AcadNusx"/>
          <w:sz w:val="24"/>
          <w:szCs w:val="24"/>
          <w:lang w:val="de-DE"/>
        </w:rPr>
        <w:t>wignebis, broSurebis, prospeqtebi da msgavsi publikaciebis gamocemas, leqsikonebis da enciklopediebis gamocemis CaTvliT</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lang w:val="de-DE"/>
        </w:rPr>
      </w:pPr>
      <w:r w:rsidRPr="00E461AB">
        <w:rPr>
          <w:rFonts w:ascii="AcadNusx" w:hAnsi="AcadNusx" w:cs="AcadNusx"/>
          <w:sz w:val="24"/>
          <w:szCs w:val="24"/>
          <w:lang w:val="pt-BR"/>
        </w:rPr>
        <w:t xml:space="preserve">atlasebis, rukebis da diagramebis gamocemas </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lang w:val="de-DE"/>
        </w:rPr>
      </w:pPr>
      <w:r w:rsidRPr="00E461AB">
        <w:rPr>
          <w:rFonts w:ascii="AcadNusx" w:hAnsi="AcadNusx" w:cs="AcadNusx"/>
          <w:sz w:val="24"/>
          <w:szCs w:val="24"/>
          <w:lang w:val="de-DE"/>
        </w:rPr>
        <w:t>audiowignebis gamocemas</w:t>
      </w:r>
    </w:p>
    <w:p w:rsidR="003405ED" w:rsidRPr="00E461AB" w:rsidRDefault="003405ED"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 xml:space="preserve">enciklopediebis da misT. gamocemas </w:t>
      </w:r>
      <w:r w:rsidRPr="00E461AB">
        <w:rPr>
          <w:sz w:val="24"/>
          <w:szCs w:val="24"/>
          <w:lang w:val="pt-BR"/>
        </w:rPr>
        <w:t>CD-ROM-</w:t>
      </w:r>
      <w:r w:rsidRPr="00E461AB">
        <w:rPr>
          <w:rFonts w:ascii="AcadNusx" w:hAnsi="AcadNusx"/>
          <w:sz w:val="24"/>
          <w:szCs w:val="24"/>
          <w:lang w:val="pt-BR"/>
        </w:rPr>
        <w:t>ze</w:t>
      </w:r>
    </w:p>
    <w:p w:rsidR="003405ED" w:rsidRPr="00E461AB" w:rsidRDefault="003405ED" w:rsidP="003405ED">
      <w:pPr>
        <w:spacing w:after="120"/>
        <w:ind w:left="340"/>
        <w:jc w:val="both"/>
        <w:rPr>
          <w:rFonts w:ascii="AcadNusx" w:hAnsi="AcadNusx" w:cs="AcadNusx"/>
          <w:sz w:val="24"/>
          <w:szCs w:val="24"/>
        </w:rPr>
      </w:pPr>
      <w:r w:rsidRPr="00E461AB">
        <w:rPr>
          <w:rFonts w:ascii="AcadNusx" w:hAnsi="AcadNusx" w:cs="AcadNusx"/>
          <w:i/>
          <w:sz w:val="24"/>
          <w:szCs w:val="24"/>
          <w:lang w:val="de-DE"/>
        </w:rPr>
        <w:t>es qveklasi ar Seicavs</w:t>
      </w:r>
      <w:r w:rsidRPr="00E461AB">
        <w:rPr>
          <w:rFonts w:ascii="AcadNusx" w:hAnsi="AcadNusx" w:cs="AcadNusx"/>
          <w:sz w:val="24"/>
          <w:szCs w:val="24"/>
          <w:lang w:val="de-DE"/>
        </w:rPr>
        <w:t>:</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globusebis warmoebas, ix. 32.99.0</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sareklamo masalebis gamocemas, ix. 58.19.0</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lang w:val="pt-BR"/>
        </w:rPr>
        <w:t xml:space="preserve">sanoto Canawerebis </w:t>
      </w:r>
      <w:r w:rsidRPr="00E461AB">
        <w:rPr>
          <w:rFonts w:ascii="AcadNusx" w:hAnsi="AcadNusx" w:cs="AcadNusx"/>
          <w:sz w:val="24"/>
          <w:szCs w:val="24"/>
        </w:rPr>
        <w:t>gamocemas, ix. 59.20.0</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lang w:val="it-IT"/>
        </w:rPr>
      </w:pPr>
      <w:r w:rsidRPr="00E461AB">
        <w:rPr>
          <w:rFonts w:ascii="AcadNusx" w:hAnsi="AcadNusx" w:cs="AcadNusx"/>
          <w:sz w:val="24"/>
          <w:szCs w:val="24"/>
        </w:rPr>
        <w:t>damoukidebeli avtorebis saqmianobas, ix. 90.03.0</w:t>
      </w:r>
    </w:p>
    <w:p w:rsidR="003405ED" w:rsidRPr="00E461AB" w:rsidRDefault="003405ED" w:rsidP="003405ED">
      <w:pPr>
        <w:spacing w:after="240"/>
        <w:jc w:val="both"/>
        <w:rPr>
          <w:rFonts w:ascii="AcadNusx" w:hAnsi="AcadNusx" w:cs="AcadNusx"/>
          <w:sz w:val="24"/>
          <w:szCs w:val="24"/>
          <w:lang w:val="it-IT"/>
        </w:rPr>
      </w:pPr>
    </w:p>
    <w:p w:rsidR="003405ED" w:rsidRPr="00E461AB" w:rsidRDefault="003405ED" w:rsidP="003405ED">
      <w:pPr>
        <w:spacing w:after="240"/>
        <w:jc w:val="both"/>
        <w:rPr>
          <w:rFonts w:ascii="AcadNusx" w:hAnsi="AcadNusx" w:cs="AcadNusx"/>
          <w:b/>
          <w:sz w:val="24"/>
          <w:szCs w:val="24"/>
        </w:rPr>
      </w:pPr>
      <w:r w:rsidRPr="00E461AB">
        <w:rPr>
          <w:rFonts w:ascii="AcadNusx" w:hAnsi="AcadNusx" w:cs="AcadNusx"/>
          <w:b/>
          <w:sz w:val="24"/>
          <w:szCs w:val="24"/>
          <w:lang w:val="it-IT"/>
        </w:rPr>
        <w:t xml:space="preserve">58.12 </w:t>
      </w:r>
      <w:r w:rsidRPr="00E461AB">
        <w:rPr>
          <w:rFonts w:ascii="AcadNusx" w:hAnsi="AcadNusx" w:cs="AcadNusx"/>
          <w:b/>
          <w:sz w:val="24"/>
          <w:szCs w:val="24"/>
        </w:rPr>
        <w:t>cnobarebis da samisamarTo siebis gamocema</w:t>
      </w:r>
    </w:p>
    <w:p w:rsidR="003405ED" w:rsidRPr="00E461AB" w:rsidRDefault="003405ED" w:rsidP="003405ED">
      <w:pPr>
        <w:spacing w:after="240"/>
        <w:jc w:val="both"/>
        <w:rPr>
          <w:rFonts w:ascii="AcadNusx" w:hAnsi="AcadNusx" w:cs="AcadNusx"/>
          <w:sz w:val="24"/>
          <w:szCs w:val="24"/>
        </w:rPr>
      </w:pPr>
      <w:r w:rsidRPr="00E461AB">
        <w:rPr>
          <w:rFonts w:ascii="AcadNusx" w:hAnsi="AcadNusx" w:cs="AcadNusx"/>
          <w:b/>
          <w:sz w:val="24"/>
          <w:szCs w:val="24"/>
        </w:rPr>
        <w:t>58.12.0 cnobarebis da samisamarTo siebis gamocema</w:t>
      </w:r>
    </w:p>
    <w:p w:rsidR="003405ED" w:rsidRPr="00E461AB" w:rsidRDefault="003405ED" w:rsidP="003405ED">
      <w:pPr>
        <w:spacing w:after="240"/>
        <w:jc w:val="both"/>
        <w:rPr>
          <w:rFonts w:ascii="AcadNusx" w:hAnsi="AcadNusx" w:cs="AcadNusx"/>
          <w:i/>
          <w:sz w:val="24"/>
          <w:szCs w:val="24"/>
          <w:lang w:val="de-DE"/>
        </w:rPr>
      </w:pPr>
      <w:r w:rsidRPr="00E461AB">
        <w:rPr>
          <w:rFonts w:ascii="AcadNusx" w:hAnsi="AcadNusx" w:cs="AcadNusx"/>
          <w:sz w:val="24"/>
          <w:szCs w:val="24"/>
        </w:rPr>
        <w:t>es qveklasi Seicavs faqtebis/informaciis CamonaTvalis (monacemTa bazebis), gamocemas, romelic daculia formiT da ara SinaarsiT. CamonaTvali SeiZleba gamoicemodes nabeWdi an eleqtronuli formiT.</w:t>
      </w:r>
    </w:p>
    <w:p w:rsidR="003405ED" w:rsidRPr="00E461AB" w:rsidRDefault="003405ED" w:rsidP="003405ED">
      <w:pPr>
        <w:spacing w:after="120"/>
        <w:jc w:val="both"/>
        <w:rPr>
          <w:rFonts w:ascii="AcadNusx" w:hAnsi="AcadNusx" w:cs="AcadNusx"/>
          <w:sz w:val="24"/>
          <w:szCs w:val="24"/>
          <w:lang w:val="pt-BR"/>
        </w:rPr>
      </w:pPr>
      <w:r w:rsidRPr="00E461AB">
        <w:rPr>
          <w:rFonts w:ascii="AcadNusx" w:hAnsi="AcadNusx" w:cs="AcadNusx"/>
          <w:i/>
          <w:sz w:val="24"/>
          <w:szCs w:val="24"/>
          <w:lang w:val="de-DE"/>
        </w:rPr>
        <w:t>es qveklasi Seicavs</w:t>
      </w:r>
      <w:r w:rsidRPr="00E461AB">
        <w:rPr>
          <w:rFonts w:ascii="AcadNusx" w:hAnsi="AcadNusx" w:cs="AcadNusx"/>
          <w:sz w:val="24"/>
          <w:szCs w:val="24"/>
        </w:rPr>
        <w:t>:</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lang w:val="pt-BR"/>
        </w:rPr>
        <w:t>samisamarTo siebis gamocemas</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satelefono cnobarebis gamocemas</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 xml:space="preserve">sxva cnobarebis da krebulebis gamocemas, rogoricaa saprecedento samarTlis krebuli, farmacevtuli cnobari da misT. </w:t>
      </w:r>
    </w:p>
    <w:p w:rsidR="003405ED" w:rsidRPr="00E461AB" w:rsidRDefault="003405ED" w:rsidP="003405ED">
      <w:pPr>
        <w:spacing w:after="240"/>
        <w:jc w:val="both"/>
        <w:rPr>
          <w:rFonts w:ascii="AcadNusx" w:hAnsi="AcadNusx" w:cs="AcadNusx"/>
          <w:b/>
          <w:sz w:val="24"/>
          <w:szCs w:val="24"/>
        </w:rPr>
      </w:pPr>
    </w:p>
    <w:p w:rsidR="003405ED" w:rsidRPr="00E461AB" w:rsidRDefault="003405ED" w:rsidP="003405ED">
      <w:pPr>
        <w:spacing w:after="240"/>
        <w:jc w:val="both"/>
        <w:rPr>
          <w:rFonts w:ascii="AcadNusx" w:hAnsi="AcadNusx" w:cs="AcadNusx"/>
          <w:b/>
          <w:sz w:val="24"/>
          <w:szCs w:val="24"/>
        </w:rPr>
      </w:pPr>
      <w:r w:rsidRPr="00E461AB">
        <w:rPr>
          <w:rFonts w:ascii="AcadNusx" w:hAnsi="AcadNusx" w:cs="AcadNusx"/>
          <w:b/>
          <w:sz w:val="24"/>
          <w:szCs w:val="24"/>
        </w:rPr>
        <w:t>58.13 gazeTebis gamocema</w:t>
      </w:r>
    </w:p>
    <w:p w:rsidR="003405ED" w:rsidRPr="00E461AB" w:rsidRDefault="003405ED" w:rsidP="003405ED">
      <w:pPr>
        <w:spacing w:after="240"/>
        <w:jc w:val="both"/>
        <w:rPr>
          <w:rFonts w:ascii="AcadNusx" w:hAnsi="AcadNusx" w:cs="AcadNusx"/>
          <w:sz w:val="24"/>
          <w:szCs w:val="24"/>
        </w:rPr>
      </w:pPr>
      <w:r w:rsidRPr="00E461AB">
        <w:rPr>
          <w:rFonts w:ascii="AcadNusx" w:hAnsi="AcadNusx" w:cs="AcadNusx"/>
          <w:b/>
          <w:sz w:val="24"/>
          <w:szCs w:val="24"/>
        </w:rPr>
        <w:t>58.13.0 gazeTebis gamocema</w:t>
      </w:r>
    </w:p>
    <w:p w:rsidR="003405ED" w:rsidRPr="00E461AB" w:rsidRDefault="003405ED" w:rsidP="003405ED">
      <w:pPr>
        <w:spacing w:after="240"/>
        <w:jc w:val="both"/>
        <w:rPr>
          <w:rFonts w:ascii="AcadNusx" w:hAnsi="AcadNusx" w:cs="AcadNusx"/>
          <w:b/>
          <w:sz w:val="24"/>
          <w:szCs w:val="24"/>
        </w:rPr>
      </w:pPr>
      <w:r w:rsidRPr="00E461AB">
        <w:rPr>
          <w:rFonts w:ascii="AcadNusx" w:hAnsi="AcadNusx" w:cs="AcadNusx"/>
          <w:sz w:val="24"/>
          <w:szCs w:val="24"/>
        </w:rPr>
        <w:t xml:space="preserve">es klasi Seicavs gazeTebis gamocemas, sareklamo gazeTebis CaTvliT, romlebic gamodis kviraSi aranakleb oTxjer. gamocemebi SeiZleba xdebodes nabeWdi an eleqtronuli formiT, internetSi gamocemis CaTvliT </w:t>
      </w:r>
    </w:p>
    <w:p w:rsidR="003405ED" w:rsidRPr="00E461AB" w:rsidRDefault="003405ED" w:rsidP="003405ED">
      <w:pPr>
        <w:spacing w:after="120"/>
        <w:jc w:val="both"/>
        <w:rPr>
          <w:rFonts w:ascii="AcadNusx" w:hAnsi="AcadNusx" w:cs="AcadNusx"/>
          <w:sz w:val="24"/>
          <w:szCs w:val="24"/>
          <w:lang w:val="de-DE"/>
        </w:rPr>
      </w:pPr>
      <w:r w:rsidRPr="00E461AB">
        <w:rPr>
          <w:rFonts w:ascii="AcadNusx" w:hAnsi="AcadNusx" w:cs="AcadNusx"/>
          <w:b/>
          <w:sz w:val="24"/>
          <w:szCs w:val="24"/>
        </w:rPr>
        <w:t xml:space="preserve"> </w:t>
      </w:r>
      <w:r w:rsidRPr="00E461AB">
        <w:rPr>
          <w:rFonts w:ascii="AcadNusx" w:hAnsi="AcadNusx" w:cs="AcadNusx"/>
          <w:i/>
          <w:sz w:val="24"/>
          <w:szCs w:val="24"/>
          <w:lang w:val="de-DE"/>
        </w:rPr>
        <w:t>es qveklasi ar Seicavs:</w:t>
      </w:r>
    </w:p>
    <w:p w:rsidR="003405ED" w:rsidRPr="005A7EB7" w:rsidRDefault="003405ED" w:rsidP="00E3283B">
      <w:pPr>
        <w:numPr>
          <w:ilvl w:val="0"/>
          <w:numId w:val="106"/>
        </w:numPr>
        <w:suppressAutoHyphens/>
        <w:spacing w:after="480" w:line="240" w:lineRule="auto"/>
        <w:jc w:val="both"/>
        <w:rPr>
          <w:rFonts w:ascii="AcadNusx" w:hAnsi="AcadNusx" w:cs="AcadNusx"/>
          <w:sz w:val="24"/>
          <w:szCs w:val="24"/>
          <w:lang w:val="de-DE"/>
        </w:rPr>
      </w:pPr>
      <w:r w:rsidRPr="00E461AB">
        <w:rPr>
          <w:rFonts w:ascii="AcadNusx" w:hAnsi="AcadNusx" w:cs="AcadNusx"/>
          <w:sz w:val="24"/>
          <w:szCs w:val="24"/>
          <w:lang w:val="de-DE"/>
        </w:rPr>
        <w:t>axali ambebis saagentoebis saqmianobas, ix. 63.91.0</w:t>
      </w:r>
    </w:p>
    <w:p w:rsidR="003405ED" w:rsidRPr="00E461AB" w:rsidRDefault="003405ED" w:rsidP="003405ED">
      <w:pPr>
        <w:spacing w:after="240"/>
        <w:jc w:val="both"/>
        <w:rPr>
          <w:rFonts w:ascii="AcadNusx" w:hAnsi="AcadNusx" w:cs="AcadNusx"/>
          <w:b/>
          <w:sz w:val="24"/>
          <w:szCs w:val="24"/>
          <w:lang w:val="pt-BR"/>
        </w:rPr>
      </w:pPr>
      <w:r w:rsidRPr="00E461AB">
        <w:rPr>
          <w:rFonts w:ascii="AcadNusx" w:hAnsi="AcadNusx" w:cs="AcadNusx"/>
          <w:b/>
          <w:sz w:val="24"/>
          <w:szCs w:val="24"/>
          <w:lang w:val="pt-BR"/>
        </w:rPr>
        <w:t>58.14 Jurnalebis da periodikis gamocema</w:t>
      </w:r>
    </w:p>
    <w:p w:rsidR="003405ED" w:rsidRPr="00E461AB" w:rsidRDefault="003405ED" w:rsidP="003405ED">
      <w:pPr>
        <w:spacing w:after="240"/>
        <w:jc w:val="both"/>
        <w:rPr>
          <w:rFonts w:ascii="AcadNusx" w:hAnsi="AcadNusx" w:cs="AcadNusx"/>
          <w:sz w:val="24"/>
          <w:szCs w:val="24"/>
          <w:lang w:val="pt-BR"/>
        </w:rPr>
      </w:pPr>
      <w:r w:rsidRPr="00E461AB">
        <w:rPr>
          <w:rFonts w:ascii="AcadNusx" w:hAnsi="AcadNusx" w:cs="AcadNusx"/>
          <w:b/>
          <w:sz w:val="24"/>
          <w:szCs w:val="24"/>
          <w:lang w:val="pt-BR"/>
        </w:rPr>
        <w:t>58.14.0 Jurnalebis da periodikis gamocema</w:t>
      </w:r>
    </w:p>
    <w:p w:rsidR="003405ED" w:rsidRPr="00E461AB" w:rsidRDefault="003405ED" w:rsidP="003405ED">
      <w:pPr>
        <w:spacing w:after="480"/>
        <w:jc w:val="both"/>
        <w:rPr>
          <w:rFonts w:ascii="AcadNusx" w:hAnsi="AcadNusx" w:cs="AcadNusx"/>
          <w:b/>
          <w:sz w:val="24"/>
          <w:szCs w:val="24"/>
          <w:lang w:val="pt-BR"/>
        </w:rPr>
      </w:pPr>
      <w:r w:rsidRPr="00E461AB">
        <w:rPr>
          <w:rFonts w:ascii="AcadNusx" w:hAnsi="AcadNusx" w:cs="AcadNusx"/>
          <w:sz w:val="24"/>
          <w:szCs w:val="24"/>
          <w:lang w:val="pt-BR"/>
        </w:rPr>
        <w:t>es qveklasi Seicavs periodikis da sxva Jurnalebis gamocemas, romlebic gamoicema kviraSi oTx jerze naklebi periodulobiT. gamocemebi SeiZleba xdebodes rogorc nabeWdi, aseve eleqtronuli formiT, internetSi gamocemis CaTvliT. es klasi agreTve Seicavs radio- da teleprogramebis gamocemas.</w:t>
      </w:r>
    </w:p>
    <w:p w:rsidR="003405ED" w:rsidRPr="00E461AB" w:rsidRDefault="003405ED" w:rsidP="003405ED">
      <w:pPr>
        <w:spacing w:after="240"/>
        <w:jc w:val="both"/>
        <w:rPr>
          <w:rFonts w:ascii="AcadNusx" w:hAnsi="AcadNusx" w:cs="AcadNusx"/>
          <w:b/>
          <w:sz w:val="24"/>
          <w:szCs w:val="24"/>
          <w:lang w:val="pt-BR"/>
        </w:rPr>
      </w:pPr>
    </w:p>
    <w:p w:rsidR="003405ED" w:rsidRPr="00E461AB" w:rsidRDefault="003405ED" w:rsidP="003405ED">
      <w:pPr>
        <w:spacing w:after="240"/>
        <w:jc w:val="both"/>
        <w:rPr>
          <w:rFonts w:ascii="AcadNusx" w:hAnsi="AcadNusx" w:cs="AcadNusx"/>
          <w:b/>
          <w:sz w:val="24"/>
          <w:szCs w:val="24"/>
          <w:lang w:val="pt-BR"/>
        </w:rPr>
      </w:pPr>
      <w:r w:rsidRPr="00E461AB">
        <w:rPr>
          <w:rFonts w:ascii="AcadNusx" w:hAnsi="AcadNusx" w:cs="AcadNusx"/>
          <w:b/>
          <w:sz w:val="24"/>
          <w:szCs w:val="24"/>
          <w:lang w:val="pt-BR"/>
        </w:rPr>
        <w:t>58.19 sagamomcemlo saqmianobis sxva saxeebi</w:t>
      </w:r>
    </w:p>
    <w:p w:rsidR="003405ED" w:rsidRPr="00E461AB" w:rsidRDefault="003405ED" w:rsidP="003405ED">
      <w:pPr>
        <w:spacing w:after="240"/>
        <w:jc w:val="both"/>
        <w:rPr>
          <w:rFonts w:ascii="AcadNusx" w:hAnsi="AcadNusx" w:cs="AcadNusx"/>
          <w:i/>
          <w:sz w:val="24"/>
          <w:szCs w:val="24"/>
          <w:lang w:val="pt-BR"/>
        </w:rPr>
      </w:pPr>
      <w:r w:rsidRPr="00E461AB">
        <w:rPr>
          <w:rFonts w:ascii="AcadNusx" w:hAnsi="AcadNusx" w:cs="AcadNusx"/>
          <w:b/>
          <w:sz w:val="24"/>
          <w:szCs w:val="24"/>
          <w:lang w:val="pt-BR"/>
        </w:rPr>
        <w:t>58.19.0 sagamomcemlo saqmianobis sxva saxeebi</w:t>
      </w:r>
    </w:p>
    <w:p w:rsidR="003405ED" w:rsidRPr="00E461AB" w:rsidRDefault="003405ED" w:rsidP="003405ED">
      <w:pPr>
        <w:spacing w:after="120"/>
        <w:jc w:val="both"/>
        <w:rPr>
          <w:rFonts w:ascii="AcadNusx" w:hAnsi="AcadNusx" w:cs="AcadNusx"/>
          <w:sz w:val="24"/>
          <w:szCs w:val="24"/>
          <w:lang w:val="fi-FI"/>
        </w:rPr>
      </w:pPr>
      <w:r w:rsidRPr="00E461AB">
        <w:rPr>
          <w:rFonts w:ascii="AcadNusx" w:hAnsi="AcadNusx" w:cs="AcadNusx"/>
          <w:i/>
          <w:sz w:val="24"/>
          <w:szCs w:val="24"/>
          <w:lang w:val="de-DE"/>
        </w:rPr>
        <w:t>es qveklasi Seicavs:</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fi-FI"/>
        </w:rPr>
        <w:t>gamocemas (internet-gamocemis CaTvliT):</w:t>
      </w:r>
    </w:p>
    <w:p w:rsidR="003405ED" w:rsidRPr="00E461AB" w:rsidRDefault="003405ED" w:rsidP="00E3283B">
      <w:pPr>
        <w:numPr>
          <w:ilvl w:val="1"/>
          <w:numId w:val="102"/>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katalogebis</w:t>
      </w:r>
    </w:p>
    <w:p w:rsidR="003405ED" w:rsidRPr="00E461AB" w:rsidRDefault="003405ED" w:rsidP="00E3283B">
      <w:pPr>
        <w:numPr>
          <w:ilvl w:val="1"/>
          <w:numId w:val="102"/>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fotoebis, graviurebis da safosto baraTebis</w:t>
      </w:r>
    </w:p>
    <w:p w:rsidR="003405ED" w:rsidRPr="00E461AB" w:rsidRDefault="003405ED" w:rsidP="00E3283B">
      <w:pPr>
        <w:numPr>
          <w:ilvl w:val="1"/>
          <w:numId w:val="102"/>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misaloci baraTebis</w:t>
      </w:r>
    </w:p>
    <w:p w:rsidR="003405ED" w:rsidRPr="00E461AB" w:rsidRDefault="003405ED" w:rsidP="00E3283B">
      <w:pPr>
        <w:numPr>
          <w:ilvl w:val="1"/>
          <w:numId w:val="102"/>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blankebis (formebis)</w:t>
      </w:r>
    </w:p>
    <w:p w:rsidR="003405ED" w:rsidRPr="00E461AB" w:rsidRDefault="003405ED" w:rsidP="00E3283B">
      <w:pPr>
        <w:numPr>
          <w:ilvl w:val="1"/>
          <w:numId w:val="102"/>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plakatebis, mxatvruli reproduqciebis </w:t>
      </w:r>
    </w:p>
    <w:p w:rsidR="003405ED" w:rsidRPr="00E461AB" w:rsidRDefault="003405ED" w:rsidP="00E3283B">
      <w:pPr>
        <w:numPr>
          <w:ilvl w:val="1"/>
          <w:numId w:val="102"/>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sareklamo masalebis</w:t>
      </w:r>
    </w:p>
    <w:p w:rsidR="003405ED" w:rsidRPr="00E461AB" w:rsidRDefault="003405ED" w:rsidP="00E3283B">
      <w:pPr>
        <w:numPr>
          <w:ilvl w:val="1"/>
          <w:numId w:val="102"/>
        </w:numPr>
        <w:suppressAutoHyphens/>
        <w:spacing w:after="120" w:line="240" w:lineRule="auto"/>
        <w:jc w:val="both"/>
        <w:rPr>
          <w:rFonts w:ascii="AcadNusx" w:hAnsi="AcadNusx" w:cs="AcadNusx"/>
          <w:sz w:val="24"/>
          <w:szCs w:val="24"/>
          <w:lang w:val="it-IT"/>
        </w:rPr>
      </w:pPr>
      <w:r w:rsidRPr="00E461AB">
        <w:rPr>
          <w:rFonts w:ascii="AcadNusx" w:hAnsi="AcadNusx" w:cs="AcadNusx"/>
          <w:sz w:val="24"/>
          <w:szCs w:val="24"/>
          <w:lang w:val="pt-BR"/>
        </w:rPr>
        <w:t>sxva beWdviTi produqciis</w:t>
      </w:r>
    </w:p>
    <w:p w:rsidR="003405ED" w:rsidRPr="00E461AB" w:rsidRDefault="003405ED" w:rsidP="00E3283B">
      <w:pPr>
        <w:numPr>
          <w:ilvl w:val="0"/>
          <w:numId w:val="106"/>
        </w:numPr>
        <w:suppressAutoHyphens/>
        <w:spacing w:after="240" w:line="240" w:lineRule="auto"/>
        <w:jc w:val="both"/>
        <w:rPr>
          <w:rFonts w:ascii="AcadNusx" w:hAnsi="AcadNusx" w:cs="AcadNusx"/>
          <w:i/>
          <w:sz w:val="24"/>
          <w:szCs w:val="24"/>
          <w:lang w:val="de-DE"/>
        </w:rPr>
      </w:pPr>
      <w:r w:rsidRPr="00E461AB">
        <w:rPr>
          <w:rFonts w:ascii="AcadNusx" w:hAnsi="AcadNusx" w:cs="AcadNusx"/>
          <w:sz w:val="24"/>
          <w:szCs w:val="24"/>
          <w:lang w:val="it-IT"/>
        </w:rPr>
        <w:t>statistikuri da sxva informaciis internet-gamocemas</w:t>
      </w:r>
    </w:p>
    <w:p w:rsidR="003405ED" w:rsidRPr="00E461AB" w:rsidRDefault="003405ED" w:rsidP="003405ED">
      <w:pPr>
        <w:spacing w:after="120"/>
        <w:jc w:val="both"/>
        <w:rPr>
          <w:rFonts w:ascii="AcadNusx" w:hAnsi="AcadNusx" w:cs="AcadNusx"/>
          <w:sz w:val="24"/>
          <w:szCs w:val="24"/>
          <w:lang w:val="pt-BR"/>
        </w:rPr>
      </w:pPr>
      <w:r w:rsidRPr="00E461AB">
        <w:rPr>
          <w:rFonts w:ascii="AcadNusx" w:hAnsi="AcadNusx" w:cs="AcadNusx"/>
          <w:i/>
          <w:sz w:val="24"/>
          <w:szCs w:val="24"/>
          <w:lang w:val="de-DE"/>
        </w:rPr>
        <w:t>es qveklasi ar Seicavs:</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sareklamo gazeTebis gamocemas, ix. 58.13.0</w:t>
      </w:r>
    </w:p>
    <w:p w:rsidR="003405ED" w:rsidRPr="00E461AB" w:rsidRDefault="003405ED" w:rsidP="00E3283B">
      <w:pPr>
        <w:numPr>
          <w:ilvl w:val="0"/>
          <w:numId w:val="106"/>
        </w:numPr>
        <w:suppressAutoHyphens/>
        <w:spacing w:after="0" w:line="240" w:lineRule="auto"/>
        <w:jc w:val="both"/>
        <w:rPr>
          <w:rFonts w:ascii="AcadNusx" w:hAnsi="AcadNusx" w:cs="AcadNusx"/>
          <w:b/>
          <w:sz w:val="24"/>
          <w:szCs w:val="24"/>
          <w:lang w:val="pt-BR"/>
        </w:rPr>
      </w:pPr>
      <w:r w:rsidRPr="00E461AB">
        <w:rPr>
          <w:rFonts w:ascii="AcadNusx" w:hAnsi="AcadNusx" w:cs="AcadNusx"/>
          <w:sz w:val="24"/>
          <w:szCs w:val="24"/>
          <w:lang w:val="pt-BR"/>
        </w:rPr>
        <w:t>programuli uzrunvelyofis miwodebas internetiT (programebis veb-ganTavseba da momsaxurebis uzrunvelyofa), ix. 63.11.0</w:t>
      </w:r>
    </w:p>
    <w:p w:rsidR="003405ED" w:rsidRPr="00E461AB" w:rsidRDefault="003405ED" w:rsidP="003405ED">
      <w:pPr>
        <w:spacing w:after="240"/>
        <w:jc w:val="both"/>
        <w:rPr>
          <w:rFonts w:ascii="AcadNusx" w:hAnsi="AcadNusx" w:cs="AcadNusx"/>
          <w:b/>
          <w:sz w:val="24"/>
          <w:szCs w:val="24"/>
          <w:lang w:val="pt-BR"/>
        </w:rPr>
      </w:pPr>
    </w:p>
    <w:p w:rsidR="003405ED" w:rsidRPr="00E461AB" w:rsidRDefault="003405ED" w:rsidP="003405ED">
      <w:pPr>
        <w:spacing w:after="240"/>
        <w:jc w:val="both"/>
        <w:rPr>
          <w:rFonts w:ascii="AcadNusx" w:hAnsi="AcadNusx" w:cs="AcadNusx"/>
          <w:b/>
          <w:sz w:val="24"/>
          <w:szCs w:val="24"/>
          <w:lang w:val="pt-BR"/>
        </w:rPr>
      </w:pPr>
      <w:r w:rsidRPr="00E461AB">
        <w:rPr>
          <w:rFonts w:ascii="AcadNusx" w:hAnsi="AcadNusx" w:cs="AcadNusx"/>
          <w:b/>
          <w:sz w:val="24"/>
          <w:szCs w:val="24"/>
          <w:lang w:val="pt-BR"/>
        </w:rPr>
        <w:t>58.2 programuli uzrunvelyofis gamocema</w:t>
      </w:r>
    </w:p>
    <w:p w:rsidR="003405ED" w:rsidRPr="00E461AB" w:rsidRDefault="003405ED" w:rsidP="003405ED">
      <w:pPr>
        <w:spacing w:after="240"/>
        <w:jc w:val="both"/>
        <w:rPr>
          <w:rFonts w:ascii="AcadNusx" w:hAnsi="AcadNusx" w:cs="AcadNusx"/>
          <w:b/>
          <w:sz w:val="24"/>
          <w:szCs w:val="24"/>
          <w:lang w:val="pt-BR"/>
        </w:rPr>
      </w:pPr>
      <w:r w:rsidRPr="00E461AB">
        <w:rPr>
          <w:rFonts w:ascii="AcadNusx" w:hAnsi="AcadNusx" w:cs="AcadNusx"/>
          <w:b/>
          <w:sz w:val="24"/>
          <w:szCs w:val="24"/>
          <w:lang w:val="pt-BR"/>
        </w:rPr>
        <w:t>58.21 kompiuteruli TamaSebis gamocema</w:t>
      </w:r>
    </w:p>
    <w:p w:rsidR="003405ED" w:rsidRPr="00E461AB" w:rsidRDefault="003405ED" w:rsidP="003405ED">
      <w:pPr>
        <w:spacing w:after="240"/>
        <w:jc w:val="both"/>
        <w:rPr>
          <w:rFonts w:ascii="AcadNusx" w:hAnsi="AcadNusx" w:cs="AcadNusx"/>
          <w:i/>
          <w:sz w:val="24"/>
          <w:szCs w:val="24"/>
          <w:lang w:val="de-DE"/>
        </w:rPr>
      </w:pPr>
      <w:r w:rsidRPr="00E461AB">
        <w:rPr>
          <w:rFonts w:ascii="AcadNusx" w:hAnsi="AcadNusx" w:cs="AcadNusx"/>
          <w:b/>
          <w:sz w:val="24"/>
          <w:szCs w:val="24"/>
        </w:rPr>
        <w:t xml:space="preserve">58.21.0 </w:t>
      </w:r>
      <w:r w:rsidRPr="00E461AB">
        <w:rPr>
          <w:rFonts w:ascii="AcadNusx" w:hAnsi="AcadNusx" w:cs="AcadNusx"/>
          <w:b/>
          <w:sz w:val="24"/>
          <w:szCs w:val="24"/>
          <w:lang w:val="it-IT"/>
        </w:rPr>
        <w:t>kompiuteruli TamaSebis gamocema</w:t>
      </w:r>
    </w:p>
    <w:p w:rsidR="003405ED" w:rsidRPr="00E461AB" w:rsidRDefault="003405ED" w:rsidP="003405ED">
      <w:pPr>
        <w:spacing w:after="120"/>
        <w:jc w:val="both"/>
        <w:rPr>
          <w:rFonts w:ascii="AcadNusx" w:hAnsi="AcadNusx" w:cs="AcadNusx"/>
          <w:sz w:val="24"/>
          <w:szCs w:val="24"/>
        </w:rPr>
      </w:pPr>
      <w:r w:rsidRPr="00E461AB">
        <w:rPr>
          <w:rFonts w:ascii="AcadNusx" w:hAnsi="AcadNusx" w:cs="AcadNusx"/>
          <w:i/>
          <w:sz w:val="24"/>
          <w:szCs w:val="24"/>
          <w:lang w:val="de-DE"/>
        </w:rPr>
        <w:t>es qveklasi Seicavs:</w:t>
      </w:r>
    </w:p>
    <w:p w:rsidR="003405ED" w:rsidRPr="00E461AB" w:rsidRDefault="003405ED" w:rsidP="00E3283B">
      <w:pPr>
        <w:numPr>
          <w:ilvl w:val="0"/>
          <w:numId w:val="106"/>
        </w:numPr>
        <w:suppressAutoHyphens/>
        <w:spacing w:after="0" w:line="240" w:lineRule="auto"/>
        <w:jc w:val="both"/>
        <w:rPr>
          <w:rFonts w:ascii="AcadNusx" w:hAnsi="AcadNusx" w:cs="AcadNusx"/>
          <w:b/>
          <w:sz w:val="24"/>
          <w:szCs w:val="24"/>
        </w:rPr>
      </w:pPr>
      <w:r w:rsidRPr="00E461AB">
        <w:rPr>
          <w:rFonts w:ascii="AcadNusx" w:hAnsi="AcadNusx" w:cs="AcadNusx"/>
          <w:sz w:val="24"/>
          <w:szCs w:val="24"/>
        </w:rPr>
        <w:t xml:space="preserve">kompiuteruli TamaSebis gamocemas yvela platformisaTvis </w:t>
      </w:r>
    </w:p>
    <w:p w:rsidR="003405ED" w:rsidRPr="00E461AB" w:rsidRDefault="003405ED" w:rsidP="003405ED">
      <w:pPr>
        <w:spacing w:after="240"/>
        <w:jc w:val="both"/>
        <w:rPr>
          <w:rFonts w:ascii="AcadNusx" w:hAnsi="AcadNusx" w:cs="AcadNusx"/>
          <w:b/>
          <w:sz w:val="24"/>
          <w:szCs w:val="24"/>
        </w:rPr>
      </w:pPr>
    </w:p>
    <w:p w:rsidR="003405ED" w:rsidRPr="00E461AB" w:rsidRDefault="003405ED" w:rsidP="003405ED">
      <w:pPr>
        <w:spacing w:after="240"/>
        <w:jc w:val="both"/>
        <w:rPr>
          <w:rFonts w:ascii="AcadNusx" w:hAnsi="AcadNusx" w:cs="AcadNusx"/>
          <w:b/>
          <w:sz w:val="24"/>
          <w:szCs w:val="24"/>
        </w:rPr>
      </w:pPr>
      <w:r w:rsidRPr="00E461AB">
        <w:rPr>
          <w:rFonts w:ascii="AcadNusx" w:hAnsi="AcadNusx" w:cs="AcadNusx"/>
          <w:b/>
          <w:sz w:val="24"/>
          <w:szCs w:val="24"/>
        </w:rPr>
        <w:t>58.29 sxva programuli uzrunvelyofis gamocema</w:t>
      </w:r>
    </w:p>
    <w:p w:rsidR="003405ED" w:rsidRPr="00E461AB" w:rsidRDefault="003405ED" w:rsidP="003405ED">
      <w:pPr>
        <w:spacing w:after="240"/>
        <w:jc w:val="both"/>
        <w:rPr>
          <w:rFonts w:ascii="AcadNusx" w:hAnsi="AcadNusx" w:cs="AcadNusx"/>
          <w:i/>
          <w:sz w:val="24"/>
          <w:szCs w:val="24"/>
          <w:lang w:val="de-DE"/>
        </w:rPr>
      </w:pPr>
      <w:r w:rsidRPr="00E461AB">
        <w:rPr>
          <w:rFonts w:ascii="AcadNusx" w:hAnsi="AcadNusx" w:cs="AcadNusx"/>
          <w:b/>
          <w:sz w:val="24"/>
          <w:szCs w:val="24"/>
        </w:rPr>
        <w:t>58.29.0 sxva programuli uzrunvelyofis gamocema</w:t>
      </w:r>
    </w:p>
    <w:p w:rsidR="003405ED" w:rsidRPr="00E461AB" w:rsidRDefault="003405ED" w:rsidP="003405ED">
      <w:pPr>
        <w:spacing w:after="120"/>
        <w:jc w:val="both"/>
        <w:rPr>
          <w:rFonts w:ascii="AcadNusx" w:hAnsi="AcadNusx" w:cs="AcadNusx"/>
          <w:sz w:val="24"/>
          <w:szCs w:val="24"/>
          <w:lang w:val="de-DE"/>
        </w:rPr>
      </w:pPr>
      <w:r w:rsidRPr="00E461AB">
        <w:rPr>
          <w:rFonts w:ascii="AcadNusx" w:hAnsi="AcadNusx" w:cs="AcadNusx"/>
          <w:i/>
          <w:sz w:val="24"/>
          <w:szCs w:val="24"/>
          <w:lang w:val="de-DE"/>
        </w:rPr>
        <w:t>es qveklasi Seicavs:</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lang w:val="de-DE"/>
        </w:rPr>
      </w:pPr>
      <w:r w:rsidRPr="00E461AB">
        <w:rPr>
          <w:rFonts w:ascii="AcadNusx" w:hAnsi="AcadNusx" w:cs="AcadNusx"/>
          <w:sz w:val="24"/>
          <w:szCs w:val="24"/>
          <w:lang w:val="de-DE"/>
        </w:rPr>
        <w:t>mza (standartuli) programuli uzrunvelyofis gamocemas, sakuTar xarjze calkeuli bazrisaTvis standartuli programuli uzrun</w:t>
      </w:r>
      <w:r w:rsidRPr="00E461AB">
        <w:rPr>
          <w:rFonts w:ascii="AcadNusx" w:hAnsi="AcadNusx" w:cs="AcadNusx"/>
          <w:sz w:val="24"/>
          <w:szCs w:val="24"/>
          <w:lang w:val="de-DE"/>
        </w:rPr>
        <w:softHyphen/>
        <w:t>vel</w:t>
      </w:r>
      <w:r w:rsidRPr="00E461AB">
        <w:rPr>
          <w:rFonts w:ascii="AcadNusx" w:hAnsi="AcadNusx" w:cs="AcadNusx"/>
          <w:sz w:val="24"/>
          <w:szCs w:val="24"/>
          <w:lang w:val="de-DE"/>
        </w:rPr>
        <w:softHyphen/>
        <w:t>yo</w:t>
      </w:r>
      <w:r w:rsidRPr="00E461AB">
        <w:rPr>
          <w:rFonts w:ascii="AcadNusx" w:hAnsi="AcadNusx" w:cs="AcadNusx"/>
          <w:sz w:val="24"/>
          <w:szCs w:val="24"/>
          <w:lang w:val="de-DE"/>
        </w:rPr>
        <w:softHyphen/>
        <w:t>fis Targmnis an morgebis CaTvliT:</w:t>
      </w:r>
    </w:p>
    <w:p w:rsidR="003405ED" w:rsidRPr="00E461AB" w:rsidRDefault="003405ED" w:rsidP="00E3283B">
      <w:pPr>
        <w:numPr>
          <w:ilvl w:val="1"/>
          <w:numId w:val="102"/>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operaciuli sistemebis</w:t>
      </w:r>
    </w:p>
    <w:p w:rsidR="003405ED" w:rsidRPr="00E461AB" w:rsidRDefault="003405ED" w:rsidP="00E3283B">
      <w:pPr>
        <w:numPr>
          <w:ilvl w:val="1"/>
          <w:numId w:val="102"/>
        </w:numPr>
        <w:suppressAutoHyphens/>
        <w:spacing w:after="240" w:line="240" w:lineRule="auto"/>
        <w:jc w:val="both"/>
        <w:rPr>
          <w:rFonts w:ascii="AcadNusx" w:hAnsi="AcadNusx" w:cs="AcadNusx"/>
          <w:i/>
          <w:sz w:val="24"/>
          <w:szCs w:val="24"/>
          <w:lang w:val="de-DE"/>
        </w:rPr>
      </w:pPr>
      <w:r w:rsidRPr="00E461AB">
        <w:rPr>
          <w:rFonts w:ascii="AcadNusx" w:hAnsi="AcadNusx" w:cs="AcadNusx"/>
          <w:sz w:val="24"/>
          <w:szCs w:val="24"/>
          <w:lang w:val="pt-BR"/>
        </w:rPr>
        <w:t>biznesis</w:t>
      </w:r>
      <w:r w:rsidRPr="00E461AB">
        <w:rPr>
          <w:rFonts w:ascii="AcadNusx" w:hAnsi="AcadNusx" w:cs="AcadNusx"/>
          <w:sz w:val="24"/>
          <w:szCs w:val="24"/>
        </w:rPr>
        <w:t xml:space="preserve"> da sxva gamoyenebiTi programebis</w:t>
      </w:r>
    </w:p>
    <w:p w:rsidR="003405ED" w:rsidRPr="00E461AB" w:rsidRDefault="003405ED" w:rsidP="003405ED">
      <w:pPr>
        <w:spacing w:after="240"/>
        <w:jc w:val="both"/>
        <w:rPr>
          <w:rFonts w:ascii="AcadNusx" w:hAnsi="AcadNusx" w:cs="AcadNusx"/>
          <w:sz w:val="24"/>
          <w:szCs w:val="24"/>
        </w:rPr>
      </w:pPr>
      <w:r w:rsidRPr="00E461AB">
        <w:rPr>
          <w:rFonts w:ascii="AcadNusx" w:hAnsi="AcadNusx" w:cs="AcadNusx"/>
          <w:i/>
          <w:sz w:val="24"/>
          <w:szCs w:val="24"/>
          <w:lang w:val="de-DE"/>
        </w:rPr>
        <w:t>es qveklasi ar Seicavs:</w:t>
      </w:r>
    </w:p>
    <w:p w:rsidR="003405ED" w:rsidRPr="00E461AB" w:rsidRDefault="003405ED" w:rsidP="00E3283B">
      <w:pPr>
        <w:numPr>
          <w:ilvl w:val="0"/>
          <w:numId w:val="117"/>
        </w:numPr>
        <w:suppressAutoHyphens/>
        <w:spacing w:after="0" w:line="240" w:lineRule="auto"/>
        <w:jc w:val="both"/>
        <w:rPr>
          <w:rFonts w:ascii="AcadNusx" w:hAnsi="AcadNusx" w:cs="AcadNusx"/>
          <w:sz w:val="24"/>
          <w:szCs w:val="24"/>
        </w:rPr>
      </w:pPr>
      <w:r w:rsidRPr="00E461AB">
        <w:rPr>
          <w:rFonts w:ascii="AcadNusx" w:hAnsi="AcadNusx" w:cs="AcadNusx"/>
          <w:sz w:val="24"/>
          <w:szCs w:val="24"/>
        </w:rPr>
        <w:t>programuli uzrunvelyofis aRwarmoebas, ix. 18.20.0</w:t>
      </w:r>
    </w:p>
    <w:p w:rsidR="003405ED" w:rsidRPr="00E461AB" w:rsidRDefault="003405ED" w:rsidP="00E3283B">
      <w:pPr>
        <w:numPr>
          <w:ilvl w:val="0"/>
          <w:numId w:val="117"/>
        </w:numPr>
        <w:suppressAutoHyphens/>
        <w:spacing w:after="0" w:line="240" w:lineRule="auto"/>
        <w:jc w:val="both"/>
        <w:rPr>
          <w:rFonts w:ascii="AcadNusx" w:hAnsi="AcadNusx" w:cs="AcadNusx"/>
          <w:sz w:val="24"/>
          <w:szCs w:val="24"/>
        </w:rPr>
      </w:pPr>
      <w:r w:rsidRPr="00E461AB">
        <w:rPr>
          <w:rFonts w:ascii="AcadNusx" w:hAnsi="AcadNusx" w:cs="AcadNusx"/>
          <w:sz w:val="24"/>
          <w:szCs w:val="24"/>
        </w:rPr>
        <w:t>sacalo vaWrobas standartuli programuli uzrunvelyofiT, ix. 47.41.0</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programuli uzrunvelyofis warmoebas, romelic ar aris dakav</w:t>
      </w:r>
      <w:r w:rsidRPr="00E461AB">
        <w:rPr>
          <w:rFonts w:ascii="AcadNusx" w:hAnsi="AcadNusx" w:cs="AcadNusx"/>
          <w:sz w:val="24"/>
          <w:szCs w:val="24"/>
        </w:rPr>
        <w:softHyphen/>
        <w:t>Sire</w:t>
      </w:r>
      <w:r w:rsidRPr="00E461AB">
        <w:rPr>
          <w:rFonts w:ascii="AcadNusx" w:hAnsi="AcadNusx" w:cs="AcadNusx"/>
          <w:sz w:val="24"/>
          <w:szCs w:val="24"/>
        </w:rPr>
        <w:softHyphen/>
        <w:t>bu</w:t>
      </w:r>
      <w:r w:rsidRPr="00E461AB">
        <w:rPr>
          <w:rFonts w:ascii="AcadNusx" w:hAnsi="AcadNusx" w:cs="AcadNusx"/>
          <w:sz w:val="24"/>
          <w:szCs w:val="24"/>
        </w:rPr>
        <w:softHyphen/>
        <w:t>li gamocemasTan, gasamrjelos an xelSekrulebis safuZvelze cal</w:t>
      </w:r>
      <w:r w:rsidRPr="00E461AB">
        <w:rPr>
          <w:rFonts w:ascii="AcadNusx" w:hAnsi="AcadNusx" w:cs="AcadNusx"/>
          <w:sz w:val="24"/>
          <w:szCs w:val="24"/>
        </w:rPr>
        <w:softHyphen/>
        <w:t>ke</w:t>
      </w:r>
      <w:r w:rsidRPr="00E461AB">
        <w:rPr>
          <w:rFonts w:ascii="AcadNusx" w:hAnsi="AcadNusx" w:cs="AcadNusx"/>
          <w:sz w:val="24"/>
          <w:szCs w:val="24"/>
        </w:rPr>
        <w:softHyphen/>
        <w:t>u</w:t>
      </w:r>
      <w:r w:rsidRPr="00E461AB">
        <w:rPr>
          <w:rFonts w:ascii="AcadNusx" w:hAnsi="AcadNusx" w:cs="AcadNusx"/>
          <w:sz w:val="24"/>
          <w:szCs w:val="24"/>
        </w:rPr>
        <w:softHyphen/>
        <w:t>li bazrisaTvis standartuli programuli uzrunvelyofis Targmnis an morgebis CaTvliT, ix. 62.01.0</w:t>
      </w:r>
    </w:p>
    <w:p w:rsidR="003405ED" w:rsidRPr="00E461AB" w:rsidRDefault="003405ED" w:rsidP="00E3283B">
      <w:pPr>
        <w:numPr>
          <w:ilvl w:val="0"/>
          <w:numId w:val="106"/>
        </w:numPr>
        <w:suppressAutoHyphens/>
        <w:spacing w:after="0" w:line="240" w:lineRule="auto"/>
        <w:jc w:val="both"/>
        <w:rPr>
          <w:rFonts w:ascii="AcadNusx" w:hAnsi="AcadNusx" w:cs="AcadNusx"/>
          <w:b/>
          <w:sz w:val="24"/>
          <w:szCs w:val="24"/>
        </w:rPr>
      </w:pPr>
      <w:r w:rsidRPr="00E461AB">
        <w:rPr>
          <w:rFonts w:ascii="AcadNusx" w:hAnsi="AcadNusx" w:cs="AcadNusx"/>
          <w:sz w:val="24"/>
          <w:szCs w:val="24"/>
        </w:rPr>
        <w:t>programuli uzrunvelyofis miwodebas internetis saSualebiT (programebis veb-ganTavseba da momsaxurebis uzrunvelyofa), ix. 63.11.0</w:t>
      </w:r>
    </w:p>
    <w:p w:rsidR="003405ED" w:rsidRPr="00E461AB" w:rsidRDefault="003405ED" w:rsidP="003405ED">
      <w:pPr>
        <w:spacing w:after="240"/>
        <w:jc w:val="both"/>
        <w:rPr>
          <w:rFonts w:ascii="AcadNusx" w:hAnsi="AcadNusx" w:cs="AcadNusx"/>
          <w:b/>
          <w:sz w:val="24"/>
          <w:szCs w:val="24"/>
        </w:rPr>
      </w:pPr>
    </w:p>
    <w:p w:rsidR="003405ED" w:rsidRPr="00E461AB" w:rsidRDefault="003405ED" w:rsidP="003405ED">
      <w:pPr>
        <w:spacing w:after="240"/>
        <w:jc w:val="both"/>
        <w:rPr>
          <w:rFonts w:ascii="AcadNusx" w:hAnsi="AcadNusx" w:cs="AcadNusx"/>
          <w:b/>
          <w:sz w:val="24"/>
          <w:szCs w:val="24"/>
        </w:rPr>
      </w:pPr>
    </w:p>
    <w:p w:rsidR="003405ED" w:rsidRPr="00E461AB" w:rsidRDefault="003405ED" w:rsidP="003405ED">
      <w:pPr>
        <w:spacing w:after="240"/>
        <w:jc w:val="both"/>
        <w:rPr>
          <w:rFonts w:ascii="AcadNusx" w:hAnsi="AcadNusx" w:cs="AcadNusx"/>
          <w:sz w:val="24"/>
          <w:szCs w:val="24"/>
        </w:rPr>
      </w:pPr>
      <w:r w:rsidRPr="00E461AB">
        <w:rPr>
          <w:rFonts w:ascii="AcadNusx" w:hAnsi="AcadNusx" w:cs="AcadNusx"/>
          <w:b/>
          <w:sz w:val="24"/>
          <w:szCs w:val="24"/>
        </w:rPr>
        <w:t>59 kinofilmebis, video- da satelevizio programebis warmoeba, xmis Caweris da musikaluri gamocemis saqmianobebi</w:t>
      </w:r>
    </w:p>
    <w:p w:rsidR="003405ED" w:rsidRPr="00E461AB" w:rsidRDefault="003405ED" w:rsidP="003405ED">
      <w:pPr>
        <w:spacing w:after="240"/>
        <w:jc w:val="both"/>
        <w:rPr>
          <w:rFonts w:ascii="AcadNusx" w:hAnsi="AcadNusx" w:cs="AcadNusx"/>
          <w:sz w:val="24"/>
          <w:szCs w:val="24"/>
        </w:rPr>
      </w:pPr>
      <w:r w:rsidRPr="00E461AB">
        <w:rPr>
          <w:rFonts w:ascii="AcadNusx" w:hAnsi="AcadNusx" w:cs="AcadNusx"/>
          <w:sz w:val="24"/>
          <w:szCs w:val="24"/>
        </w:rPr>
        <w:t>es ganyofileba Seicavs kino-, videolentze an diskze Cawerili mxatvruli da aramxatvruli kinofilmebis warmoebas kinoTeatrebSi an satelevizio CvenebisaTvis; damxmare saqmianobebs, rogoricaa filmis redaqtireba, montaJi, dublireba da misT.; kinofilmebis da sxva saxis kinoproduqciis gavrcelebas sxva dargebisaTvis; kinofilmebis da sxva kinoproduqciis Cvenebas. kinofilmebis an sxva kinoproduqciis gavrcelebaze uflebebis yidva da gayidva agreTve Sedis am ganyofilebaSi.</w:t>
      </w:r>
    </w:p>
    <w:p w:rsidR="003405ED" w:rsidRPr="00E461AB" w:rsidRDefault="003405ED" w:rsidP="003405ED">
      <w:pPr>
        <w:spacing w:after="240"/>
        <w:jc w:val="both"/>
        <w:rPr>
          <w:rFonts w:ascii="AcadNusx" w:hAnsi="AcadNusx" w:cs="AcadNusx"/>
          <w:sz w:val="24"/>
          <w:szCs w:val="24"/>
        </w:rPr>
      </w:pPr>
      <w:r w:rsidRPr="00E461AB">
        <w:rPr>
          <w:rFonts w:ascii="AcadNusx" w:hAnsi="AcadNusx" w:cs="AcadNusx"/>
          <w:sz w:val="24"/>
          <w:szCs w:val="24"/>
        </w:rPr>
        <w:t>es ganyofileba agreTve Seicavs xmis Caweris saqmianobebs, anu xmis Canawerebis originalebis warmoebas, maTi gamoSvebiT, bazarze warmoCeniT da gavrcelebiT, musikaluri da sxva audioCanawerebis gamocemis saqmianobebs studiebSi an sxva adgilebSi.</w:t>
      </w:r>
    </w:p>
    <w:p w:rsidR="003405ED" w:rsidRPr="00E461AB" w:rsidRDefault="003405ED" w:rsidP="003405ED">
      <w:pPr>
        <w:spacing w:after="240"/>
        <w:jc w:val="both"/>
        <w:rPr>
          <w:rFonts w:ascii="AcadNusx" w:hAnsi="AcadNusx" w:cs="AcadNusx"/>
          <w:sz w:val="24"/>
          <w:szCs w:val="24"/>
        </w:rPr>
      </w:pPr>
    </w:p>
    <w:p w:rsidR="003405ED" w:rsidRPr="00E461AB" w:rsidRDefault="003405ED" w:rsidP="003405ED">
      <w:pPr>
        <w:spacing w:after="240"/>
        <w:jc w:val="both"/>
        <w:rPr>
          <w:rFonts w:ascii="AcadNusx" w:hAnsi="AcadNusx" w:cs="AcadNusx"/>
          <w:sz w:val="24"/>
          <w:szCs w:val="24"/>
        </w:rPr>
      </w:pPr>
      <w:r w:rsidRPr="00E461AB">
        <w:rPr>
          <w:rFonts w:ascii="AcadNusx" w:hAnsi="AcadNusx" w:cs="AcadNusx"/>
          <w:b/>
          <w:sz w:val="24"/>
          <w:szCs w:val="24"/>
        </w:rPr>
        <w:t>59.1 kinofilmebis, video- da satelevizio programebis warmoebasTan dakavSirebuli saqmianobebi</w:t>
      </w:r>
    </w:p>
    <w:p w:rsidR="003405ED" w:rsidRPr="00E461AB" w:rsidRDefault="003405ED" w:rsidP="003405ED">
      <w:pPr>
        <w:spacing w:after="480"/>
        <w:jc w:val="both"/>
        <w:rPr>
          <w:rFonts w:ascii="AcadNusx" w:hAnsi="AcadNusx" w:cs="AcadNusx"/>
          <w:sz w:val="24"/>
          <w:szCs w:val="24"/>
        </w:rPr>
      </w:pPr>
      <w:r w:rsidRPr="00E461AB">
        <w:rPr>
          <w:rFonts w:ascii="AcadNusx" w:hAnsi="AcadNusx" w:cs="AcadNusx"/>
          <w:sz w:val="24"/>
          <w:szCs w:val="24"/>
        </w:rPr>
        <w:t xml:space="preserve">es jgufi Seicavs kino-, videolentze an diskze Cawerili mxatvruli da aramxatvruli kinofilmebis warmoebas, cifruli gavrcelebis CaTvliT, kinoTeatrebSi an satelevizio CvenebisaTvis; damxmare saqmianobebs, rogoricaa filmis redaqtireba, montaJi, dublireba da misT; kinofilmebis da sxva saxis kinoproduqciis (videolentebi, </w:t>
      </w:r>
      <w:r w:rsidRPr="00E461AB">
        <w:rPr>
          <w:sz w:val="24"/>
          <w:szCs w:val="24"/>
        </w:rPr>
        <w:t>DVD</w:t>
      </w:r>
      <w:r w:rsidRPr="00E461AB">
        <w:rPr>
          <w:rFonts w:ascii="AcadNusx" w:hAnsi="AcadNusx" w:cs="AcadNusx"/>
          <w:sz w:val="24"/>
          <w:szCs w:val="24"/>
        </w:rPr>
        <w:t xml:space="preserve"> da misT.) gavrcelebas sxva dargebisaTvis; agreTve kinofilmebis da sxva kinoproduqciis Cvenebas.</w:t>
      </w:r>
    </w:p>
    <w:p w:rsidR="003405ED" w:rsidRPr="00E461AB" w:rsidRDefault="003405ED" w:rsidP="003405ED">
      <w:pPr>
        <w:spacing w:after="480"/>
        <w:jc w:val="both"/>
        <w:rPr>
          <w:rFonts w:ascii="AcadNusx" w:hAnsi="AcadNusx" w:cs="AcadNusx"/>
          <w:sz w:val="24"/>
          <w:szCs w:val="24"/>
        </w:rPr>
      </w:pPr>
      <w:r w:rsidRPr="00E461AB">
        <w:rPr>
          <w:rFonts w:ascii="AcadNusx" w:hAnsi="AcadNusx" w:cs="AcadNusx"/>
          <w:sz w:val="24"/>
          <w:szCs w:val="24"/>
        </w:rPr>
        <w:t>es jgufi agreTve Seicavs kinofilmebis an nebismieri sxva kinoproduqciis gavrcelebaze uflebebis yidva-gayidvas.</w:t>
      </w:r>
    </w:p>
    <w:p w:rsidR="003405ED" w:rsidRPr="00E461AB" w:rsidRDefault="003405ED" w:rsidP="003405ED">
      <w:pPr>
        <w:spacing w:after="240"/>
        <w:jc w:val="both"/>
        <w:rPr>
          <w:rFonts w:ascii="AcadNusx" w:hAnsi="AcadNusx" w:cs="AcadNusx"/>
          <w:b/>
          <w:sz w:val="24"/>
          <w:szCs w:val="24"/>
        </w:rPr>
      </w:pPr>
      <w:r w:rsidRPr="00E461AB">
        <w:rPr>
          <w:rFonts w:ascii="AcadNusx" w:hAnsi="AcadNusx" w:cs="AcadNusx"/>
          <w:b/>
          <w:sz w:val="24"/>
          <w:szCs w:val="24"/>
          <w:lang w:val="it-IT"/>
        </w:rPr>
        <w:t xml:space="preserve">59.11 </w:t>
      </w:r>
      <w:r w:rsidRPr="00E461AB">
        <w:rPr>
          <w:rFonts w:ascii="AcadNusx" w:hAnsi="AcadNusx" w:cs="AcadNusx"/>
          <w:b/>
          <w:sz w:val="24"/>
          <w:szCs w:val="24"/>
        </w:rPr>
        <w:t>kinofilmebis, video- da satelevizio programebis warmoeba</w:t>
      </w:r>
    </w:p>
    <w:p w:rsidR="003405ED" w:rsidRPr="00E461AB" w:rsidRDefault="003405ED" w:rsidP="003405ED">
      <w:pPr>
        <w:spacing w:after="240"/>
        <w:jc w:val="both"/>
        <w:rPr>
          <w:rFonts w:ascii="AcadNusx" w:hAnsi="AcadNusx" w:cs="AcadNusx"/>
          <w:b/>
          <w:sz w:val="24"/>
          <w:szCs w:val="24"/>
          <w:lang w:val="it-IT"/>
        </w:rPr>
      </w:pPr>
      <w:r w:rsidRPr="00E461AB">
        <w:rPr>
          <w:rFonts w:ascii="AcadNusx" w:hAnsi="AcadNusx" w:cs="AcadNusx"/>
          <w:b/>
          <w:sz w:val="24"/>
          <w:szCs w:val="24"/>
          <w:lang w:val="pt-BR"/>
        </w:rPr>
        <w:t xml:space="preserve">59.11.0 </w:t>
      </w:r>
      <w:r w:rsidRPr="00E461AB">
        <w:rPr>
          <w:rFonts w:ascii="AcadNusx" w:hAnsi="AcadNusx" w:cs="AcadNusx"/>
          <w:b/>
          <w:sz w:val="24"/>
          <w:szCs w:val="24"/>
        </w:rPr>
        <w:t>kinofilmebis, video- da satelevizio programebis warmoeba</w:t>
      </w:r>
    </w:p>
    <w:p w:rsidR="003405ED" w:rsidRPr="00E461AB" w:rsidRDefault="003405ED" w:rsidP="003405ED">
      <w:pPr>
        <w:spacing w:after="240"/>
        <w:jc w:val="both"/>
        <w:rPr>
          <w:rFonts w:ascii="AcadNusx" w:hAnsi="AcadNusx" w:cs="AcadNusx"/>
          <w:sz w:val="24"/>
          <w:szCs w:val="24"/>
          <w:lang w:val="it-IT"/>
        </w:rPr>
      </w:pPr>
      <w:r w:rsidRPr="00E461AB">
        <w:rPr>
          <w:rFonts w:ascii="AcadNusx" w:hAnsi="AcadNusx" w:cs="AcadNusx"/>
          <w:i/>
          <w:sz w:val="24"/>
          <w:szCs w:val="24"/>
          <w:lang w:val="de-DE"/>
        </w:rPr>
        <w:t>es qveklasi Seicavs:</w:t>
      </w:r>
    </w:p>
    <w:p w:rsidR="003405ED" w:rsidRPr="00E461AB" w:rsidRDefault="003405ED" w:rsidP="00E3283B">
      <w:pPr>
        <w:numPr>
          <w:ilvl w:val="0"/>
          <w:numId w:val="106"/>
        </w:numPr>
        <w:suppressAutoHyphens/>
        <w:spacing w:after="240" w:line="240" w:lineRule="auto"/>
        <w:jc w:val="both"/>
        <w:rPr>
          <w:rFonts w:ascii="AcadNusx" w:hAnsi="AcadNusx" w:cs="AcadNusx"/>
          <w:i/>
          <w:sz w:val="24"/>
          <w:szCs w:val="24"/>
          <w:lang w:val="it-IT"/>
        </w:rPr>
      </w:pPr>
      <w:r w:rsidRPr="00E461AB">
        <w:rPr>
          <w:rFonts w:ascii="AcadNusx" w:hAnsi="AcadNusx" w:cs="AcadNusx"/>
          <w:sz w:val="24"/>
          <w:szCs w:val="24"/>
          <w:lang w:val="it-IT"/>
        </w:rPr>
        <w:t>kinofilmebis, video- da satelevizio programebis (teleserialebis, dokumenturi filmebis da misT.) an telereklamebis warmoebas</w:t>
      </w:r>
    </w:p>
    <w:p w:rsidR="003405ED" w:rsidRPr="00E461AB" w:rsidRDefault="003405ED" w:rsidP="003405ED">
      <w:pPr>
        <w:spacing w:after="120"/>
        <w:jc w:val="both"/>
        <w:rPr>
          <w:rFonts w:ascii="AcadNusx" w:hAnsi="AcadNusx" w:cs="AcadNusx"/>
          <w:sz w:val="24"/>
          <w:szCs w:val="24"/>
          <w:lang w:val="it-IT"/>
        </w:rPr>
      </w:pPr>
      <w:r w:rsidRPr="00E461AB">
        <w:rPr>
          <w:rFonts w:ascii="AcadNusx" w:hAnsi="AcadNusx" w:cs="AcadNusx"/>
          <w:i/>
          <w:sz w:val="24"/>
          <w:szCs w:val="24"/>
          <w:lang w:val="de-DE"/>
        </w:rPr>
        <w:t>es qveklasi ar Seicavs:</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lang w:val="it-IT"/>
        </w:rPr>
      </w:pPr>
      <w:r w:rsidRPr="00E461AB">
        <w:rPr>
          <w:rFonts w:ascii="AcadNusx" w:hAnsi="AcadNusx" w:cs="AcadNusx"/>
          <w:sz w:val="24"/>
          <w:szCs w:val="24"/>
          <w:lang w:val="it-IT"/>
        </w:rPr>
        <w:t xml:space="preserve">filmebis dublirebas (kinofilmebis aRwarmoebis garda kinoTeatrebSi CvenebebisaTvis), iseve rogorc audio da video lentebis, </w:t>
      </w:r>
      <w:r w:rsidRPr="00E461AB">
        <w:rPr>
          <w:sz w:val="24"/>
          <w:szCs w:val="24"/>
          <w:lang w:val="it-IT"/>
        </w:rPr>
        <w:t>CD</w:t>
      </w:r>
      <w:r w:rsidRPr="00E461AB">
        <w:rPr>
          <w:rFonts w:ascii="AcadNusx" w:hAnsi="AcadNusx" w:cs="AcadNusx"/>
          <w:sz w:val="24"/>
          <w:szCs w:val="24"/>
          <w:lang w:val="it-IT"/>
        </w:rPr>
        <w:t xml:space="preserve"> da </w:t>
      </w:r>
      <w:r w:rsidRPr="00E461AB">
        <w:rPr>
          <w:sz w:val="24"/>
          <w:szCs w:val="24"/>
          <w:lang w:val="it-IT"/>
        </w:rPr>
        <w:t xml:space="preserve">DVD </w:t>
      </w:r>
      <w:r w:rsidRPr="00E461AB">
        <w:rPr>
          <w:rFonts w:ascii="AcadNusx" w:hAnsi="AcadNusx" w:cs="AcadNusx"/>
          <w:sz w:val="24"/>
          <w:szCs w:val="24"/>
          <w:lang w:val="it-IT"/>
        </w:rPr>
        <w:t>diskebze aRwarmoebas originalebidan, ix. 18.20.0</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lang w:val="it-IT"/>
        </w:rPr>
      </w:pPr>
      <w:r w:rsidRPr="00E461AB">
        <w:rPr>
          <w:rFonts w:ascii="AcadNusx" w:hAnsi="AcadNusx" w:cs="AcadNusx"/>
          <w:sz w:val="24"/>
          <w:szCs w:val="24"/>
          <w:lang w:val="it-IT"/>
        </w:rPr>
        <w:t xml:space="preserve">sabiTumo vaWrobas Cawerili video lentebiT, </w:t>
      </w:r>
      <w:r w:rsidRPr="00E461AB">
        <w:rPr>
          <w:sz w:val="24"/>
          <w:szCs w:val="24"/>
          <w:lang w:val="it-IT"/>
        </w:rPr>
        <w:t xml:space="preserve">CD </w:t>
      </w:r>
      <w:r w:rsidRPr="00E461AB">
        <w:rPr>
          <w:rFonts w:ascii="AcadNusx" w:hAnsi="AcadNusx" w:cs="AcadNusx"/>
          <w:sz w:val="24"/>
          <w:szCs w:val="24"/>
          <w:lang w:val="it-IT"/>
        </w:rPr>
        <w:t xml:space="preserve">da </w:t>
      </w:r>
      <w:r w:rsidRPr="00E461AB">
        <w:rPr>
          <w:sz w:val="24"/>
          <w:szCs w:val="24"/>
          <w:lang w:val="it-IT"/>
        </w:rPr>
        <w:t>DVD</w:t>
      </w:r>
      <w:r w:rsidRPr="00E461AB">
        <w:rPr>
          <w:rFonts w:ascii="AcadNusx" w:hAnsi="AcadNusx" w:cs="AcadNusx"/>
          <w:sz w:val="24"/>
          <w:szCs w:val="24"/>
          <w:lang w:val="it-IT"/>
        </w:rPr>
        <w:t xml:space="preserve"> diskebiT, ix. 46.43.0</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lang w:val="it-IT"/>
        </w:rPr>
      </w:pPr>
      <w:r w:rsidRPr="00E461AB">
        <w:rPr>
          <w:rFonts w:ascii="AcadNusx" w:hAnsi="AcadNusx" w:cs="AcadNusx"/>
          <w:sz w:val="24"/>
          <w:szCs w:val="24"/>
          <w:lang w:val="it-IT"/>
        </w:rPr>
        <w:t>sabiTumo vaWrobas carieli videolentebiT da</w:t>
      </w:r>
      <w:r w:rsidRPr="00E461AB">
        <w:rPr>
          <w:sz w:val="24"/>
          <w:szCs w:val="24"/>
          <w:lang w:val="it-IT"/>
        </w:rPr>
        <w:t xml:space="preserve"> CD</w:t>
      </w:r>
      <w:r w:rsidRPr="00E461AB">
        <w:rPr>
          <w:rFonts w:ascii="AcadNusx" w:hAnsi="AcadNusx" w:cs="AcadNusx"/>
          <w:sz w:val="24"/>
          <w:szCs w:val="24"/>
          <w:lang w:val="it-IT"/>
        </w:rPr>
        <w:t xml:space="preserve"> diskebiT, ix. 46.52.0</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lang w:val="it-IT"/>
        </w:rPr>
      </w:pPr>
      <w:r w:rsidRPr="00E461AB">
        <w:rPr>
          <w:rFonts w:ascii="AcadNusx" w:hAnsi="AcadNusx" w:cs="AcadNusx"/>
          <w:sz w:val="24"/>
          <w:szCs w:val="24"/>
          <w:lang w:val="it-IT"/>
        </w:rPr>
        <w:t>sacalo vaWrobas video lentebiT,</w:t>
      </w:r>
      <w:r w:rsidR="00C03D43">
        <w:rPr>
          <w:rFonts w:ascii="AcadNusx" w:hAnsi="AcadNusx" w:cs="AcadNusx"/>
          <w:sz w:val="24"/>
          <w:szCs w:val="24"/>
          <w:lang w:val="it-IT"/>
        </w:rPr>
        <w:t xml:space="preserve"> </w:t>
      </w:r>
      <w:r w:rsidRPr="00E461AB">
        <w:rPr>
          <w:sz w:val="24"/>
          <w:szCs w:val="24"/>
          <w:lang w:val="it-IT"/>
        </w:rPr>
        <w:t>CD</w:t>
      </w:r>
      <w:r w:rsidRPr="00E461AB">
        <w:rPr>
          <w:rFonts w:ascii="AcadNusx" w:hAnsi="AcadNusx" w:cs="AcadNusx"/>
          <w:sz w:val="24"/>
          <w:szCs w:val="24"/>
          <w:lang w:val="it-IT"/>
        </w:rPr>
        <w:t xml:space="preserve"> da </w:t>
      </w:r>
      <w:r w:rsidRPr="00E461AB">
        <w:rPr>
          <w:sz w:val="24"/>
          <w:szCs w:val="24"/>
          <w:lang w:val="it-IT"/>
        </w:rPr>
        <w:t>DVD</w:t>
      </w:r>
      <w:r w:rsidRPr="00E461AB">
        <w:rPr>
          <w:rFonts w:ascii="AcadNusx" w:hAnsi="AcadNusx" w:cs="AcadNusx"/>
          <w:sz w:val="24"/>
          <w:szCs w:val="24"/>
          <w:lang w:val="it-IT"/>
        </w:rPr>
        <w:t xml:space="preserve"> diskebiT, ix. 47.63.0</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it-IT"/>
        </w:rPr>
        <w:t>warmoebis Semdgom saqmianobebs, ix. 59.12.0</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xmis Caweras da wignebis Caweras lentze, ix. 59.20.0</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telemauwyeblobas, ix. 60.2</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satelevizio arxis sruli programis Seqmnas, ix. 60.2</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firebis damuSavebas kinoindustriisagan gansxvavebuli miznebisaTvis, ix. 74.20.0</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personaluri Teatraluri an samxatvro agentebis da saagentoebis saqmianobas, ix. 74.90.0</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videolentebis, </w:t>
      </w:r>
      <w:r w:rsidRPr="00E461AB">
        <w:rPr>
          <w:sz w:val="24"/>
          <w:szCs w:val="24"/>
          <w:lang w:val="pt-BR"/>
        </w:rPr>
        <w:t>DVD</w:t>
      </w:r>
      <w:r w:rsidRPr="00E461AB">
        <w:rPr>
          <w:rFonts w:ascii="AcadNusx" w:hAnsi="AcadNusx" w:cs="AcadNusx"/>
          <w:sz w:val="24"/>
          <w:szCs w:val="24"/>
          <w:lang w:val="pt-BR"/>
        </w:rPr>
        <w:t xml:space="preserve"> diskebis gaqiravebas mosaxleobisaTvis, ix. 77.22.0</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realur droSi (anu erTdroulad) subtitrebiT uzrunvelyofas satelevizio warmodgenebis, Sexvedrebis, TaTbirebis, konferenciebis da misT. translirebis dros, ix. 82.99.0</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damoukidebeli msaxiobebis, multiplikatorebis, reJisorebis, dekoratorebis, teqnikuri specialistebis da misT. saqmianobas, ix. 90.0 </w:t>
      </w:r>
    </w:p>
    <w:p w:rsidR="003405ED" w:rsidRPr="00E461AB" w:rsidRDefault="003405ED" w:rsidP="003405ED">
      <w:pPr>
        <w:spacing w:after="240"/>
        <w:jc w:val="both"/>
        <w:rPr>
          <w:rFonts w:ascii="AcadNusx" w:hAnsi="AcadNusx" w:cs="AcadNusx"/>
          <w:sz w:val="24"/>
          <w:szCs w:val="24"/>
          <w:lang w:val="pt-BR"/>
        </w:rPr>
      </w:pPr>
    </w:p>
    <w:p w:rsidR="003405ED" w:rsidRPr="00E461AB" w:rsidRDefault="003405ED" w:rsidP="003405ED">
      <w:pPr>
        <w:spacing w:after="240"/>
        <w:jc w:val="both"/>
        <w:rPr>
          <w:rFonts w:ascii="AcadNusx" w:hAnsi="AcadNusx" w:cs="AcadNusx"/>
          <w:b/>
          <w:sz w:val="24"/>
          <w:szCs w:val="24"/>
          <w:lang w:val="pt-BR"/>
        </w:rPr>
      </w:pPr>
      <w:r w:rsidRPr="00E461AB">
        <w:rPr>
          <w:rFonts w:ascii="AcadNusx" w:hAnsi="AcadNusx" w:cs="AcadNusx"/>
          <w:b/>
          <w:sz w:val="24"/>
          <w:szCs w:val="24"/>
          <w:lang w:val="pt-BR"/>
        </w:rPr>
        <w:t>59.12 kinofilmebis, video- da satelevizio programebis warmoebis Semdgomi saqmianobebi</w:t>
      </w:r>
    </w:p>
    <w:p w:rsidR="003405ED" w:rsidRPr="00E461AB" w:rsidRDefault="003405ED" w:rsidP="003405ED">
      <w:pPr>
        <w:spacing w:after="240"/>
        <w:jc w:val="both"/>
        <w:rPr>
          <w:rFonts w:ascii="AcadNusx" w:hAnsi="AcadNusx" w:cs="AcadNusx"/>
          <w:b/>
          <w:sz w:val="24"/>
          <w:szCs w:val="24"/>
          <w:lang w:val="pt-BR"/>
        </w:rPr>
      </w:pPr>
      <w:r w:rsidRPr="00E461AB">
        <w:rPr>
          <w:rFonts w:ascii="AcadNusx" w:hAnsi="AcadNusx" w:cs="AcadNusx"/>
          <w:b/>
          <w:sz w:val="24"/>
          <w:szCs w:val="24"/>
          <w:lang w:val="pt-BR"/>
        </w:rPr>
        <w:t>59.12.0 kinofilmebis, video- da satelevizio programebis warmoebis Semdgomi saqmianobebi</w:t>
      </w:r>
    </w:p>
    <w:p w:rsidR="003405ED" w:rsidRPr="00E461AB" w:rsidRDefault="003405ED" w:rsidP="003405ED">
      <w:pPr>
        <w:spacing w:after="240"/>
        <w:jc w:val="both"/>
        <w:rPr>
          <w:rFonts w:ascii="AcadNusx" w:hAnsi="AcadNusx" w:cs="AcadNusx"/>
          <w:i/>
          <w:sz w:val="24"/>
          <w:szCs w:val="24"/>
          <w:lang w:val="pt-BR"/>
        </w:rPr>
      </w:pPr>
      <w:r w:rsidRPr="00E461AB">
        <w:rPr>
          <w:rFonts w:ascii="AcadNusx" w:hAnsi="AcadNusx" w:cs="AcadNusx"/>
          <w:sz w:val="24"/>
          <w:szCs w:val="24"/>
          <w:lang w:val="pt-BR"/>
        </w:rPr>
        <w:t>es qveklasi Seicavs warmoebis Semdgom saqmianobebs, rogoricaa redaqtireba, firis/lentis formatis cvlileba, titrebis, subtitrebis da monawileTa siis</w:t>
      </w:r>
      <w:r w:rsidR="00C03D43">
        <w:rPr>
          <w:rFonts w:ascii="AcadNusx" w:hAnsi="AcadNusx" w:cs="AcadNusx"/>
          <w:sz w:val="24"/>
          <w:szCs w:val="24"/>
          <w:lang w:val="pt-BR"/>
        </w:rPr>
        <w:t xml:space="preserve"> </w:t>
      </w:r>
      <w:r w:rsidRPr="00E461AB">
        <w:rPr>
          <w:rFonts w:ascii="AcadNusx" w:hAnsi="AcadNusx" w:cs="AcadNusx"/>
          <w:sz w:val="24"/>
          <w:szCs w:val="24"/>
          <w:lang w:val="pt-BR"/>
        </w:rPr>
        <w:t>Seqmna, kompiuteruli grafika, animacia da specefeqtebi, video firis gamJRavneba da damuSaveba, iseve rogorc video- da animaciuri filmebis laboratoriebis saqmianobebs.</w:t>
      </w:r>
    </w:p>
    <w:p w:rsidR="003405ED" w:rsidRPr="00E461AB" w:rsidRDefault="003405ED" w:rsidP="003405ED">
      <w:pPr>
        <w:spacing w:after="120"/>
        <w:jc w:val="both"/>
        <w:rPr>
          <w:rFonts w:ascii="AcadNusx" w:hAnsi="AcadNusx" w:cs="AcadNusx"/>
          <w:sz w:val="24"/>
          <w:szCs w:val="24"/>
          <w:lang w:val="pt-BR"/>
        </w:rPr>
      </w:pPr>
      <w:r w:rsidRPr="00E461AB">
        <w:rPr>
          <w:rFonts w:ascii="AcadNusx" w:hAnsi="AcadNusx" w:cs="AcadNusx"/>
          <w:i/>
          <w:sz w:val="24"/>
          <w:szCs w:val="24"/>
          <w:lang w:val="de-DE"/>
        </w:rPr>
        <w:t>es qveklasi agreTve Seicavs:</w:t>
      </w:r>
    </w:p>
    <w:p w:rsidR="003405ED" w:rsidRPr="00E461AB" w:rsidRDefault="003405ED" w:rsidP="00E3283B">
      <w:pPr>
        <w:numPr>
          <w:ilvl w:val="0"/>
          <w:numId w:val="106"/>
        </w:numPr>
        <w:suppressAutoHyphens/>
        <w:spacing w:after="12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kinomasalebis sacavebis saqmianobebs </w:t>
      </w:r>
    </w:p>
    <w:p w:rsidR="003405ED" w:rsidRPr="00E461AB" w:rsidRDefault="003405ED" w:rsidP="003405ED">
      <w:pPr>
        <w:suppressAutoHyphens/>
        <w:spacing w:after="120"/>
        <w:jc w:val="both"/>
        <w:rPr>
          <w:rFonts w:ascii="AcadNusx" w:hAnsi="AcadNusx" w:cs="AcadNusx"/>
          <w:i/>
          <w:sz w:val="24"/>
          <w:szCs w:val="24"/>
          <w:lang w:val="pt-BR"/>
        </w:rPr>
      </w:pPr>
      <w:r w:rsidRPr="00E461AB">
        <w:rPr>
          <w:rFonts w:ascii="AcadNusx" w:hAnsi="AcadNusx" w:cs="AcadNusx"/>
          <w:i/>
          <w:sz w:val="24"/>
          <w:szCs w:val="24"/>
          <w:lang w:val="pt-BR"/>
        </w:rPr>
        <w:t>es qveklasi ar Seicavs:</w:t>
      </w:r>
    </w:p>
    <w:p w:rsidR="003405ED" w:rsidRPr="00E461AB" w:rsidRDefault="003405ED" w:rsidP="00E3283B">
      <w:pPr>
        <w:numPr>
          <w:ilvl w:val="0"/>
          <w:numId w:val="116"/>
        </w:numPr>
        <w:suppressAutoHyphens/>
        <w:spacing w:after="240" w:line="240" w:lineRule="auto"/>
        <w:jc w:val="both"/>
        <w:rPr>
          <w:rFonts w:ascii="AcadNusx" w:hAnsi="AcadNusx" w:cs="AcadNusx"/>
          <w:sz w:val="24"/>
          <w:szCs w:val="24"/>
          <w:lang w:val="pt-BR"/>
        </w:rPr>
      </w:pPr>
      <w:r w:rsidRPr="00E461AB">
        <w:rPr>
          <w:rFonts w:ascii="AcadNusx" w:hAnsi="AcadNusx" w:cs="AcadNusx"/>
          <w:sz w:val="24"/>
          <w:szCs w:val="24"/>
          <w:lang w:val="pt-BR"/>
        </w:rPr>
        <w:t>filmebis gamravlebas (kinofilmebis aRwarmoebis garda kinoCvenebe</w:t>
      </w:r>
      <w:r w:rsidRPr="00E461AB">
        <w:rPr>
          <w:rFonts w:ascii="AcadNusx" w:hAnsi="AcadNusx" w:cs="AcadNusx"/>
          <w:sz w:val="24"/>
          <w:szCs w:val="24"/>
          <w:lang w:val="pt-BR"/>
        </w:rPr>
        <w:softHyphen/>
        <w:t>bi</w:t>
      </w:r>
      <w:r w:rsidRPr="00E461AB">
        <w:rPr>
          <w:rFonts w:ascii="AcadNusx" w:hAnsi="AcadNusx" w:cs="AcadNusx"/>
          <w:sz w:val="24"/>
          <w:szCs w:val="24"/>
          <w:lang w:val="pt-BR"/>
        </w:rPr>
        <w:softHyphen/>
        <w:t>saT</w:t>
      </w:r>
      <w:r w:rsidRPr="00E461AB">
        <w:rPr>
          <w:rFonts w:ascii="AcadNusx" w:hAnsi="AcadNusx" w:cs="AcadNusx"/>
          <w:sz w:val="24"/>
          <w:szCs w:val="24"/>
          <w:lang w:val="pt-BR"/>
        </w:rPr>
        <w:softHyphen/>
        <w:t xml:space="preserve">vis), agreTve audio- da videolentebis, </w:t>
      </w:r>
      <w:r w:rsidRPr="00E461AB">
        <w:rPr>
          <w:sz w:val="24"/>
          <w:szCs w:val="24"/>
          <w:lang w:val="pt-BR"/>
        </w:rPr>
        <w:t>CD</w:t>
      </w:r>
      <w:r w:rsidRPr="00E461AB">
        <w:rPr>
          <w:rFonts w:ascii="AcadNusx" w:hAnsi="AcadNusx" w:cs="AcadNusx"/>
          <w:sz w:val="24"/>
          <w:szCs w:val="24"/>
          <w:lang w:val="pt-BR"/>
        </w:rPr>
        <w:t xml:space="preserve"> da </w:t>
      </w:r>
      <w:r w:rsidRPr="00E461AB">
        <w:rPr>
          <w:sz w:val="24"/>
          <w:szCs w:val="24"/>
          <w:lang w:val="pt-BR"/>
        </w:rPr>
        <w:t xml:space="preserve">DVD </w:t>
      </w:r>
      <w:r w:rsidRPr="00E461AB">
        <w:rPr>
          <w:rFonts w:ascii="AcadNusx" w:hAnsi="AcadNusx"/>
          <w:sz w:val="24"/>
          <w:szCs w:val="24"/>
          <w:lang w:val="pt-BR"/>
        </w:rPr>
        <w:t>diskeb</w:t>
      </w:r>
      <w:r w:rsidRPr="00E461AB">
        <w:rPr>
          <w:rFonts w:ascii="AcadNusx" w:hAnsi="AcadNusx" w:cs="AcadNusx"/>
          <w:sz w:val="24"/>
          <w:szCs w:val="24"/>
          <w:lang w:val="pt-BR"/>
        </w:rPr>
        <w:t>is aR</w:t>
      </w:r>
      <w:r w:rsidRPr="00E461AB">
        <w:rPr>
          <w:rFonts w:ascii="AcadNusx" w:hAnsi="AcadNusx" w:cs="AcadNusx"/>
          <w:sz w:val="24"/>
          <w:szCs w:val="24"/>
          <w:lang w:val="pt-BR"/>
        </w:rPr>
        <w:softHyphen/>
        <w:t>war</w:t>
      </w:r>
      <w:r w:rsidRPr="00E461AB">
        <w:rPr>
          <w:rFonts w:ascii="AcadNusx" w:hAnsi="AcadNusx" w:cs="AcadNusx"/>
          <w:sz w:val="24"/>
          <w:szCs w:val="24"/>
          <w:lang w:val="pt-BR"/>
        </w:rPr>
        <w:softHyphen/>
        <w:t>mo</w:t>
      </w:r>
      <w:r w:rsidRPr="00E461AB">
        <w:rPr>
          <w:rFonts w:ascii="AcadNusx" w:hAnsi="AcadNusx" w:cs="AcadNusx"/>
          <w:sz w:val="24"/>
          <w:szCs w:val="24"/>
          <w:lang w:val="pt-BR"/>
        </w:rPr>
        <w:softHyphen/>
        <w:t>ebas originalebidan, ix. 18.20.0</w:t>
      </w:r>
    </w:p>
    <w:p w:rsidR="003405ED" w:rsidRPr="00E461AB" w:rsidRDefault="003405ED" w:rsidP="00E3283B">
      <w:pPr>
        <w:numPr>
          <w:ilvl w:val="0"/>
          <w:numId w:val="116"/>
        </w:numPr>
        <w:suppressAutoHyphens/>
        <w:spacing w:after="24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sabiTumo vaWrobas Cawerili videolentebiT, </w:t>
      </w:r>
      <w:r w:rsidRPr="00E461AB">
        <w:rPr>
          <w:sz w:val="24"/>
          <w:szCs w:val="24"/>
          <w:lang w:val="pt-BR"/>
        </w:rPr>
        <w:t>CD</w:t>
      </w:r>
      <w:r w:rsidRPr="00E461AB">
        <w:rPr>
          <w:rFonts w:ascii="AcadNusx" w:hAnsi="AcadNusx" w:cs="AcadNusx"/>
          <w:sz w:val="24"/>
          <w:szCs w:val="24"/>
          <w:lang w:val="pt-BR"/>
        </w:rPr>
        <w:t xml:space="preserve"> da </w:t>
      </w:r>
      <w:r w:rsidRPr="00E461AB">
        <w:rPr>
          <w:sz w:val="24"/>
          <w:szCs w:val="24"/>
          <w:lang w:val="pt-BR"/>
        </w:rPr>
        <w:t xml:space="preserve">DVD </w:t>
      </w:r>
      <w:r w:rsidRPr="00E461AB">
        <w:rPr>
          <w:rFonts w:ascii="AcadNusx" w:hAnsi="AcadNusx" w:cs="AcadNusx"/>
          <w:sz w:val="24"/>
          <w:szCs w:val="24"/>
          <w:lang w:val="pt-BR"/>
        </w:rPr>
        <w:t>diskebiT, ix. 46.43.0</w:t>
      </w:r>
    </w:p>
    <w:p w:rsidR="003405ED" w:rsidRPr="00E461AB" w:rsidRDefault="003405ED" w:rsidP="00E3283B">
      <w:pPr>
        <w:numPr>
          <w:ilvl w:val="0"/>
          <w:numId w:val="116"/>
        </w:numPr>
        <w:suppressAutoHyphens/>
        <w:spacing w:after="24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sabiTumo vaWrobas carieli lentebiT, </w:t>
      </w:r>
      <w:r w:rsidRPr="00E461AB">
        <w:rPr>
          <w:sz w:val="24"/>
          <w:szCs w:val="24"/>
          <w:lang w:val="pt-BR"/>
        </w:rPr>
        <w:t>CD</w:t>
      </w:r>
      <w:r w:rsidRPr="00E461AB">
        <w:rPr>
          <w:rFonts w:ascii="AcadNusx" w:hAnsi="AcadNusx" w:cs="AcadNusx"/>
          <w:sz w:val="24"/>
          <w:szCs w:val="24"/>
          <w:lang w:val="pt-BR"/>
        </w:rPr>
        <w:t xml:space="preserve"> diskebiT, ix. 46.52.0</w:t>
      </w:r>
    </w:p>
    <w:p w:rsidR="003405ED" w:rsidRPr="00E461AB" w:rsidRDefault="003405ED" w:rsidP="00E3283B">
      <w:pPr>
        <w:numPr>
          <w:ilvl w:val="0"/>
          <w:numId w:val="116"/>
        </w:numPr>
        <w:suppressAutoHyphens/>
        <w:spacing w:after="24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sacalo vaWrobas videolentebiT, </w:t>
      </w:r>
      <w:r w:rsidRPr="00E461AB">
        <w:rPr>
          <w:sz w:val="24"/>
          <w:szCs w:val="24"/>
          <w:lang w:val="pt-BR"/>
        </w:rPr>
        <w:t xml:space="preserve">CD </w:t>
      </w:r>
      <w:r w:rsidRPr="00E461AB">
        <w:rPr>
          <w:rFonts w:ascii="AcadNusx" w:hAnsi="AcadNusx" w:cs="AcadNusx"/>
          <w:sz w:val="24"/>
          <w:szCs w:val="24"/>
          <w:lang w:val="pt-BR"/>
        </w:rPr>
        <w:t xml:space="preserve">da </w:t>
      </w:r>
      <w:r w:rsidRPr="00E461AB">
        <w:rPr>
          <w:sz w:val="24"/>
          <w:szCs w:val="24"/>
          <w:lang w:val="pt-BR"/>
        </w:rPr>
        <w:t xml:space="preserve">DVD </w:t>
      </w:r>
      <w:r w:rsidRPr="00E461AB">
        <w:rPr>
          <w:rFonts w:ascii="AcadNusx" w:hAnsi="AcadNusx" w:cs="AcadNusx"/>
          <w:sz w:val="24"/>
          <w:szCs w:val="24"/>
          <w:lang w:val="pt-BR"/>
        </w:rPr>
        <w:t>diskebiT, ix. 47.63.0</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firebis damuSavebas kinoindustriisagan gansxvavebuli miznebisaTvis, ix. 74.20.0</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video lentebis, </w:t>
      </w:r>
      <w:r w:rsidRPr="00E461AB">
        <w:rPr>
          <w:sz w:val="24"/>
          <w:szCs w:val="24"/>
          <w:lang w:val="pt-BR"/>
        </w:rPr>
        <w:t>DVD</w:t>
      </w:r>
      <w:r w:rsidRPr="00E461AB">
        <w:rPr>
          <w:rFonts w:ascii="AcadNusx" w:hAnsi="AcadNusx" w:cs="AcadNusx"/>
          <w:sz w:val="24"/>
          <w:szCs w:val="24"/>
          <w:lang w:val="pt-BR"/>
        </w:rPr>
        <w:t xml:space="preserve"> diskebis gaqiravebas mosaxleobisaTvis, ix. 77.22.0</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damoukidebeli msaxiobebis, multiplikatorebis, reJisorebis, dekora</w:t>
      </w:r>
      <w:r w:rsidRPr="00E461AB">
        <w:rPr>
          <w:rFonts w:ascii="AcadNusx" w:hAnsi="AcadNusx" w:cs="AcadNusx"/>
          <w:sz w:val="24"/>
          <w:szCs w:val="24"/>
          <w:lang w:val="pt-BR"/>
        </w:rPr>
        <w:softHyphen/>
        <w:t>to</w:t>
      </w:r>
      <w:r w:rsidRPr="00E461AB">
        <w:rPr>
          <w:rFonts w:ascii="AcadNusx" w:hAnsi="AcadNusx" w:cs="AcadNusx"/>
          <w:sz w:val="24"/>
          <w:szCs w:val="24"/>
          <w:lang w:val="pt-BR"/>
        </w:rPr>
        <w:softHyphen/>
        <w:t xml:space="preserve">rebis, teqnikuri specialistebis da misT. saqmianobas, ix. 90.0 </w:t>
      </w:r>
    </w:p>
    <w:p w:rsidR="003405ED" w:rsidRPr="00E461AB" w:rsidRDefault="003405ED" w:rsidP="003405ED">
      <w:pPr>
        <w:spacing w:after="240"/>
        <w:ind w:left="284"/>
        <w:jc w:val="both"/>
        <w:rPr>
          <w:rFonts w:ascii="AcadNusx" w:hAnsi="AcadNusx" w:cs="AcadNusx"/>
          <w:sz w:val="24"/>
          <w:szCs w:val="24"/>
          <w:lang w:val="pt-BR"/>
        </w:rPr>
      </w:pPr>
    </w:p>
    <w:p w:rsidR="003405ED" w:rsidRPr="00E461AB" w:rsidRDefault="003405ED" w:rsidP="003405ED">
      <w:pPr>
        <w:spacing w:after="240"/>
        <w:ind w:left="284"/>
        <w:jc w:val="both"/>
        <w:rPr>
          <w:rFonts w:ascii="AcadNusx" w:hAnsi="AcadNusx" w:cs="AcadNusx"/>
          <w:b/>
          <w:sz w:val="24"/>
          <w:szCs w:val="24"/>
          <w:lang w:val="pt-BR"/>
        </w:rPr>
      </w:pPr>
      <w:r w:rsidRPr="00E461AB">
        <w:rPr>
          <w:rFonts w:ascii="AcadNusx" w:hAnsi="AcadNusx" w:cs="AcadNusx"/>
          <w:b/>
          <w:sz w:val="24"/>
          <w:szCs w:val="24"/>
          <w:lang w:val="pt-BR"/>
        </w:rPr>
        <w:t>59.13 kinofilmebis, video- da satelevizio programebis gavrcelebasTan dakavSirebuli saqmianobebi</w:t>
      </w:r>
    </w:p>
    <w:p w:rsidR="003405ED" w:rsidRPr="00E461AB" w:rsidRDefault="003405ED" w:rsidP="003405ED">
      <w:pPr>
        <w:spacing w:after="240"/>
        <w:ind w:left="284"/>
        <w:jc w:val="both"/>
        <w:rPr>
          <w:rFonts w:ascii="AcadNusx" w:hAnsi="AcadNusx" w:cs="AcadNusx"/>
          <w:i/>
          <w:sz w:val="24"/>
          <w:szCs w:val="24"/>
          <w:lang w:val="pt-BR"/>
        </w:rPr>
      </w:pPr>
      <w:r w:rsidRPr="00E461AB">
        <w:rPr>
          <w:rFonts w:ascii="AcadNusx" w:hAnsi="AcadNusx" w:cs="AcadNusx"/>
          <w:b/>
          <w:sz w:val="24"/>
          <w:szCs w:val="24"/>
          <w:lang w:val="pt-BR"/>
        </w:rPr>
        <w:t>59.13.0 kinofilmebis, video- da satelevizio programebis gavrcelebasTan dakavSirebuli saqmianobebi</w:t>
      </w:r>
    </w:p>
    <w:p w:rsidR="003405ED" w:rsidRPr="00E461AB" w:rsidRDefault="003405ED" w:rsidP="003405ED">
      <w:pPr>
        <w:spacing w:after="120"/>
        <w:jc w:val="both"/>
        <w:rPr>
          <w:rFonts w:ascii="AcadNusx" w:hAnsi="AcadNusx" w:cs="AcadNusx"/>
          <w:sz w:val="24"/>
          <w:szCs w:val="24"/>
          <w:lang w:val="it-IT"/>
        </w:rPr>
      </w:pPr>
      <w:r w:rsidRPr="00E461AB">
        <w:rPr>
          <w:rFonts w:ascii="AcadNusx" w:hAnsi="AcadNusx" w:cs="AcadNusx"/>
          <w:i/>
          <w:sz w:val="24"/>
          <w:szCs w:val="24"/>
          <w:lang w:val="de-DE"/>
        </w:rPr>
        <w:t>es qveklasi Seicavs:</w:t>
      </w:r>
    </w:p>
    <w:p w:rsidR="003405ED" w:rsidRPr="00E461AB" w:rsidRDefault="003405ED" w:rsidP="00E3283B">
      <w:pPr>
        <w:numPr>
          <w:ilvl w:val="0"/>
          <w:numId w:val="106"/>
        </w:numPr>
        <w:suppressAutoHyphens/>
        <w:spacing w:after="240" w:line="240" w:lineRule="auto"/>
        <w:jc w:val="both"/>
        <w:rPr>
          <w:rFonts w:ascii="AcadNusx" w:hAnsi="AcadNusx" w:cs="AcadNusx"/>
          <w:i/>
          <w:sz w:val="24"/>
          <w:szCs w:val="24"/>
          <w:lang w:val="it-IT"/>
        </w:rPr>
      </w:pPr>
      <w:r w:rsidRPr="00E461AB">
        <w:rPr>
          <w:rFonts w:ascii="AcadNusx" w:hAnsi="AcadNusx" w:cs="AcadNusx"/>
          <w:sz w:val="24"/>
          <w:szCs w:val="24"/>
          <w:lang w:val="it-IT"/>
        </w:rPr>
        <w:t xml:space="preserve">filmebis, videolentebis, </w:t>
      </w:r>
      <w:r w:rsidRPr="00E461AB">
        <w:rPr>
          <w:sz w:val="24"/>
          <w:szCs w:val="24"/>
          <w:lang w:val="it-IT"/>
        </w:rPr>
        <w:t>DVD</w:t>
      </w:r>
      <w:r w:rsidRPr="00E461AB">
        <w:rPr>
          <w:rFonts w:ascii="AcadNusx" w:hAnsi="AcadNusx" w:cs="AcadNusx"/>
          <w:sz w:val="24"/>
          <w:szCs w:val="24"/>
          <w:lang w:val="it-IT"/>
        </w:rPr>
        <w:t xml:space="preserve"> diskebis da msgavsi produqciis gavrcelebas kinoTeatrebSi, satelevizio qselebSi, sadgurebSi da gamofenebze. </w:t>
      </w:r>
    </w:p>
    <w:p w:rsidR="003405ED" w:rsidRPr="00E461AB" w:rsidRDefault="003405ED" w:rsidP="003405ED">
      <w:pPr>
        <w:spacing w:after="120"/>
        <w:jc w:val="both"/>
        <w:rPr>
          <w:rFonts w:ascii="AcadNusx" w:hAnsi="AcadNusx" w:cs="AcadNusx"/>
          <w:sz w:val="24"/>
          <w:szCs w:val="24"/>
          <w:lang w:val="pt-BR"/>
        </w:rPr>
      </w:pPr>
      <w:r w:rsidRPr="00E461AB">
        <w:rPr>
          <w:rFonts w:ascii="AcadNusx" w:hAnsi="AcadNusx" w:cs="AcadNusx"/>
          <w:i/>
          <w:sz w:val="24"/>
          <w:szCs w:val="24"/>
          <w:lang w:val="de-DE"/>
        </w:rPr>
        <w:t>es qveklasi agreTve Seicavs:</w:t>
      </w:r>
    </w:p>
    <w:p w:rsidR="003405ED" w:rsidRPr="00E461AB" w:rsidRDefault="003405ED"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filmebis, videolentebis da</w:t>
      </w:r>
      <w:r w:rsidRPr="00E461AB">
        <w:rPr>
          <w:sz w:val="24"/>
          <w:szCs w:val="24"/>
          <w:lang w:val="pt-BR"/>
        </w:rPr>
        <w:t xml:space="preserve"> DVD</w:t>
      </w:r>
      <w:r w:rsidRPr="00E461AB">
        <w:rPr>
          <w:rFonts w:ascii="AcadNusx" w:hAnsi="AcadNusx" w:cs="AcadNusx"/>
          <w:sz w:val="24"/>
          <w:szCs w:val="24"/>
          <w:lang w:val="pt-BR"/>
        </w:rPr>
        <w:t xml:space="preserve"> diskebis gavrcelebaze uflebebis mopovebas</w:t>
      </w:r>
    </w:p>
    <w:p w:rsidR="003405ED" w:rsidRPr="00E461AB" w:rsidRDefault="003405ED" w:rsidP="003405ED">
      <w:pPr>
        <w:spacing w:after="120"/>
        <w:jc w:val="both"/>
        <w:rPr>
          <w:rFonts w:ascii="AcadNusx" w:hAnsi="AcadNusx" w:cs="AcadNusx"/>
          <w:sz w:val="24"/>
          <w:szCs w:val="24"/>
          <w:lang w:val="it-IT"/>
        </w:rPr>
      </w:pPr>
      <w:r w:rsidRPr="00E461AB">
        <w:rPr>
          <w:rFonts w:ascii="AcadNusx" w:hAnsi="AcadNusx" w:cs="AcadNusx"/>
          <w:i/>
          <w:sz w:val="24"/>
          <w:szCs w:val="24"/>
          <w:lang w:val="de-DE"/>
        </w:rPr>
        <w:t>es qveklasi ar Seicavs:</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filmebis gamravrebas, agreTve audio- da videolentebis, </w:t>
      </w:r>
      <w:r w:rsidRPr="00E461AB">
        <w:rPr>
          <w:sz w:val="24"/>
          <w:szCs w:val="24"/>
          <w:lang w:val="pt-BR"/>
        </w:rPr>
        <w:t>CD</w:t>
      </w:r>
      <w:r w:rsidRPr="00E461AB">
        <w:rPr>
          <w:rFonts w:ascii="AcadNusx" w:hAnsi="AcadNusx" w:cs="AcadNusx"/>
          <w:sz w:val="24"/>
          <w:szCs w:val="24"/>
          <w:lang w:val="pt-BR"/>
        </w:rPr>
        <w:t xml:space="preserve"> an </w:t>
      </w:r>
      <w:r w:rsidRPr="00E461AB">
        <w:rPr>
          <w:sz w:val="24"/>
          <w:szCs w:val="24"/>
          <w:lang w:val="pt-BR"/>
        </w:rPr>
        <w:t xml:space="preserve">DVD </w:t>
      </w:r>
      <w:r w:rsidRPr="00E461AB">
        <w:rPr>
          <w:rFonts w:ascii="AcadNusx" w:hAnsi="AcadNusx" w:cs="AcadNusx"/>
          <w:sz w:val="24"/>
          <w:szCs w:val="24"/>
          <w:lang w:val="pt-BR"/>
        </w:rPr>
        <w:t>diskebis aRwarmoebas originalebidan, ix.18.20.0</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sabiTumo vaWrobas Cawerili videolentebiT da </w:t>
      </w:r>
      <w:r w:rsidRPr="00E461AB">
        <w:rPr>
          <w:sz w:val="24"/>
          <w:szCs w:val="24"/>
          <w:lang w:val="pt-BR"/>
        </w:rPr>
        <w:t xml:space="preserve">DVD </w:t>
      </w:r>
      <w:r w:rsidRPr="00E461AB">
        <w:rPr>
          <w:rFonts w:ascii="AcadNusx" w:hAnsi="AcadNusx" w:cs="AcadNusx"/>
          <w:sz w:val="24"/>
          <w:szCs w:val="24"/>
          <w:lang w:val="pt-BR"/>
        </w:rPr>
        <w:t>diskebiT, ix. 46.43.0</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lang w:val="it-IT"/>
        </w:rPr>
      </w:pPr>
      <w:r w:rsidRPr="00E461AB">
        <w:rPr>
          <w:rFonts w:ascii="AcadNusx" w:hAnsi="AcadNusx" w:cs="AcadNusx"/>
          <w:sz w:val="24"/>
          <w:szCs w:val="24"/>
          <w:lang w:val="it-IT"/>
        </w:rPr>
        <w:t xml:space="preserve">sacalo vaWrobas Cawerili videolentebiT da </w:t>
      </w:r>
      <w:r w:rsidRPr="00E461AB">
        <w:rPr>
          <w:sz w:val="24"/>
          <w:szCs w:val="24"/>
          <w:lang w:val="it-IT"/>
        </w:rPr>
        <w:t xml:space="preserve">DVD </w:t>
      </w:r>
      <w:r w:rsidRPr="00E461AB">
        <w:rPr>
          <w:rFonts w:ascii="AcadNusx" w:hAnsi="AcadNusx" w:cs="AcadNusx"/>
          <w:sz w:val="24"/>
          <w:szCs w:val="24"/>
          <w:lang w:val="it-IT"/>
        </w:rPr>
        <w:t>diskebiT, ix. 47.63.0</w:t>
      </w:r>
    </w:p>
    <w:p w:rsidR="003405ED" w:rsidRPr="00E461AB" w:rsidRDefault="003405ED" w:rsidP="003405ED">
      <w:pPr>
        <w:spacing w:after="240"/>
        <w:jc w:val="both"/>
        <w:rPr>
          <w:rFonts w:ascii="AcadNusx" w:hAnsi="AcadNusx" w:cs="AcadNusx"/>
          <w:b/>
          <w:sz w:val="24"/>
          <w:szCs w:val="24"/>
          <w:lang w:val="de-DE"/>
        </w:rPr>
      </w:pPr>
    </w:p>
    <w:p w:rsidR="003405ED" w:rsidRPr="00E461AB" w:rsidRDefault="003405ED" w:rsidP="003405ED">
      <w:pPr>
        <w:spacing w:after="240"/>
        <w:jc w:val="both"/>
        <w:rPr>
          <w:rFonts w:ascii="AcadNusx" w:hAnsi="AcadNusx" w:cs="AcadNusx"/>
          <w:b/>
          <w:sz w:val="24"/>
          <w:szCs w:val="24"/>
          <w:lang w:val="de-DE"/>
        </w:rPr>
      </w:pPr>
      <w:r w:rsidRPr="00E461AB">
        <w:rPr>
          <w:rFonts w:ascii="AcadNusx" w:hAnsi="AcadNusx" w:cs="AcadNusx"/>
          <w:b/>
          <w:sz w:val="24"/>
          <w:szCs w:val="24"/>
          <w:lang w:val="de-DE"/>
        </w:rPr>
        <w:t>59.14 kinofilmebis Cveneba</w:t>
      </w:r>
    </w:p>
    <w:p w:rsidR="003405ED" w:rsidRPr="00E461AB" w:rsidRDefault="003405ED" w:rsidP="003405ED">
      <w:pPr>
        <w:spacing w:after="240"/>
        <w:jc w:val="both"/>
        <w:rPr>
          <w:rFonts w:ascii="AcadNusx" w:hAnsi="AcadNusx" w:cs="AcadNusx"/>
          <w:i/>
          <w:sz w:val="24"/>
          <w:szCs w:val="24"/>
          <w:lang w:val="de-DE"/>
        </w:rPr>
      </w:pPr>
      <w:r w:rsidRPr="00E461AB">
        <w:rPr>
          <w:rFonts w:ascii="AcadNusx" w:hAnsi="AcadNusx" w:cs="AcadNusx"/>
          <w:b/>
          <w:sz w:val="24"/>
          <w:szCs w:val="24"/>
          <w:lang w:val="it-IT"/>
        </w:rPr>
        <w:t xml:space="preserve">59.14.0 </w:t>
      </w:r>
      <w:r w:rsidRPr="00E461AB">
        <w:rPr>
          <w:rFonts w:ascii="AcadNusx" w:hAnsi="AcadNusx" w:cs="AcadNusx"/>
          <w:b/>
          <w:sz w:val="24"/>
          <w:szCs w:val="24"/>
          <w:lang w:val="de-DE"/>
        </w:rPr>
        <w:t>kinofilmebis Cveneba</w:t>
      </w:r>
    </w:p>
    <w:p w:rsidR="003405ED" w:rsidRPr="00E461AB" w:rsidRDefault="003405ED" w:rsidP="003405ED">
      <w:pPr>
        <w:spacing w:after="120"/>
        <w:jc w:val="both"/>
        <w:rPr>
          <w:rFonts w:ascii="AcadNusx" w:hAnsi="AcadNusx" w:cs="AcadNusx"/>
          <w:sz w:val="24"/>
          <w:szCs w:val="24"/>
          <w:lang w:val="pt-BR"/>
        </w:rPr>
      </w:pPr>
      <w:r w:rsidRPr="00E461AB">
        <w:rPr>
          <w:rFonts w:ascii="AcadNusx" w:hAnsi="AcadNusx" w:cs="AcadNusx"/>
          <w:i/>
          <w:sz w:val="24"/>
          <w:szCs w:val="24"/>
          <w:lang w:val="de-DE"/>
        </w:rPr>
        <w:t>es qveklasi Seicavs:</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kinofilmebis an videolentebis demonstrirebas kinoTeatrebSi, Ria cis qveS da sxva sademonstracio adgilebSi</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lang w:val="it-IT"/>
        </w:rPr>
      </w:pPr>
      <w:r w:rsidRPr="00E461AB">
        <w:rPr>
          <w:rFonts w:ascii="AcadNusx" w:hAnsi="AcadNusx" w:cs="AcadNusx"/>
          <w:sz w:val="24"/>
          <w:szCs w:val="24"/>
          <w:lang w:val="pt-BR"/>
        </w:rPr>
        <w:t>kinoklubebis saqmianobas</w:t>
      </w:r>
    </w:p>
    <w:p w:rsidR="003405ED" w:rsidRPr="00E461AB" w:rsidRDefault="003405ED" w:rsidP="003405ED">
      <w:pPr>
        <w:spacing w:after="480"/>
        <w:jc w:val="both"/>
        <w:rPr>
          <w:rFonts w:ascii="AcadNusx" w:hAnsi="AcadNusx" w:cs="AcadNusx"/>
          <w:b/>
          <w:sz w:val="24"/>
          <w:szCs w:val="24"/>
          <w:lang w:val="de-DE"/>
        </w:rPr>
      </w:pPr>
    </w:p>
    <w:p w:rsidR="003405ED" w:rsidRPr="00E461AB" w:rsidRDefault="003405ED" w:rsidP="003405ED">
      <w:pPr>
        <w:spacing w:after="240"/>
        <w:jc w:val="both"/>
        <w:rPr>
          <w:rFonts w:ascii="AcadNusx" w:hAnsi="AcadNusx" w:cs="AcadNusx"/>
          <w:b/>
          <w:sz w:val="24"/>
          <w:szCs w:val="24"/>
          <w:lang w:val="de-DE"/>
        </w:rPr>
      </w:pPr>
      <w:r w:rsidRPr="00E461AB">
        <w:rPr>
          <w:rFonts w:ascii="AcadNusx" w:hAnsi="AcadNusx" w:cs="AcadNusx"/>
          <w:b/>
          <w:sz w:val="24"/>
          <w:szCs w:val="24"/>
          <w:lang w:val="de-DE"/>
        </w:rPr>
        <w:t>59.2 xmis Caweris da musikaluri Canawerebis sagamomcemlo saqmianobebi</w:t>
      </w:r>
    </w:p>
    <w:p w:rsidR="003405ED" w:rsidRPr="00E461AB" w:rsidRDefault="003405ED" w:rsidP="003405ED">
      <w:pPr>
        <w:spacing w:after="240"/>
        <w:jc w:val="both"/>
        <w:rPr>
          <w:rFonts w:ascii="AcadNusx" w:hAnsi="AcadNusx" w:cs="AcadNusx"/>
          <w:b/>
          <w:sz w:val="24"/>
          <w:szCs w:val="24"/>
          <w:lang w:val="de-DE"/>
        </w:rPr>
      </w:pPr>
      <w:r w:rsidRPr="00E461AB">
        <w:rPr>
          <w:rFonts w:ascii="AcadNusx" w:hAnsi="AcadNusx" w:cs="AcadNusx"/>
          <w:b/>
          <w:sz w:val="24"/>
          <w:szCs w:val="24"/>
          <w:lang w:val="de-DE"/>
        </w:rPr>
        <w:t>59.20 xmis Caweris da musikaluri Canawerebis sagamomcemlo saqmianobebi</w:t>
      </w:r>
    </w:p>
    <w:p w:rsidR="003405ED" w:rsidRPr="00E461AB" w:rsidRDefault="003405ED" w:rsidP="003405ED">
      <w:pPr>
        <w:spacing w:after="240"/>
        <w:jc w:val="both"/>
        <w:rPr>
          <w:rFonts w:ascii="AcadNusx" w:hAnsi="AcadNusx" w:cs="AcadNusx"/>
          <w:b/>
          <w:sz w:val="24"/>
          <w:szCs w:val="24"/>
          <w:lang w:val="de-DE"/>
        </w:rPr>
      </w:pPr>
      <w:r w:rsidRPr="00E461AB">
        <w:rPr>
          <w:rFonts w:ascii="AcadNusx" w:hAnsi="AcadNusx" w:cs="AcadNusx"/>
          <w:b/>
          <w:sz w:val="24"/>
          <w:szCs w:val="24"/>
          <w:lang w:val="de-DE"/>
        </w:rPr>
        <w:t>59.20.0 xmis Caweris da musikaluri Canawerebis sagamomcemlo saqmianobebi</w:t>
      </w:r>
    </w:p>
    <w:p w:rsidR="003405ED" w:rsidRPr="00E461AB" w:rsidRDefault="003405ED" w:rsidP="003405ED">
      <w:pPr>
        <w:spacing w:after="480"/>
        <w:jc w:val="both"/>
        <w:rPr>
          <w:rFonts w:ascii="AcadNusx" w:hAnsi="AcadNusx" w:cs="AcadNusx"/>
          <w:b/>
          <w:sz w:val="24"/>
          <w:szCs w:val="24"/>
          <w:lang w:val="de-DE"/>
        </w:rPr>
      </w:pPr>
      <w:r w:rsidRPr="00E461AB">
        <w:rPr>
          <w:rFonts w:ascii="AcadNusx" w:hAnsi="AcadNusx" w:cs="AcadNusx"/>
          <w:sz w:val="24"/>
          <w:szCs w:val="24"/>
          <w:lang w:val="de-DE"/>
        </w:rPr>
        <w:t>es qveklasi Seicavs xmovani Canawerebis originalebis warmoebis saqmiano</w:t>
      </w:r>
      <w:r w:rsidRPr="00E461AB">
        <w:rPr>
          <w:rFonts w:ascii="AcadNusx" w:hAnsi="AcadNusx" w:cs="AcadNusx"/>
          <w:sz w:val="24"/>
          <w:szCs w:val="24"/>
          <w:lang w:val="de-DE"/>
        </w:rPr>
        <w:softHyphen/>
        <w:t>bebs, rogoricaa lentebi,</w:t>
      </w:r>
      <w:r w:rsidR="00C03D43">
        <w:rPr>
          <w:rFonts w:ascii="AcadNusx" w:hAnsi="AcadNusx" w:cs="AcadNusx"/>
          <w:sz w:val="24"/>
          <w:szCs w:val="24"/>
          <w:lang w:val="de-DE"/>
        </w:rPr>
        <w:t xml:space="preserve"> </w:t>
      </w:r>
      <w:r w:rsidRPr="00E461AB">
        <w:rPr>
          <w:rFonts w:ascii="AcadNusx" w:hAnsi="AcadNusx" w:cs="AcadNusx"/>
          <w:sz w:val="24"/>
          <w:szCs w:val="24"/>
          <w:lang w:val="de-DE"/>
        </w:rPr>
        <w:t>kompaqt-diskebi; xmovani Canawerebis gamoSvebas, xelSewyobas, bazarze warmoCenas da gavrcelebas sabiTumo da</w:t>
      </w:r>
      <w:r w:rsidR="00C03D43">
        <w:rPr>
          <w:rFonts w:ascii="AcadNusx" w:hAnsi="AcadNusx" w:cs="AcadNusx"/>
          <w:sz w:val="24"/>
          <w:szCs w:val="24"/>
          <w:lang w:val="de-DE"/>
        </w:rPr>
        <w:t xml:space="preserve"> </w:t>
      </w:r>
      <w:r w:rsidRPr="00E461AB">
        <w:rPr>
          <w:rFonts w:ascii="AcadNusx" w:hAnsi="AcadNusx" w:cs="AcadNusx"/>
          <w:sz w:val="24"/>
          <w:szCs w:val="24"/>
          <w:lang w:val="de-DE"/>
        </w:rPr>
        <w:t>sacalo movaWreebze an uSualod momxmareblebze. es saqmianobebi SeiZleba xorcieldebodes originalebis warmoebasTan erTad amave erTeulSi. winaaRmdeg SemTxvevaSi, erTeulma, romelic axorcielebs msgavs saqmianobas, unda moipovos Sesabamisi uflebebi Canawerebis originalebis aRwarmoebasa da gavrcelebaze.</w:t>
      </w:r>
    </w:p>
    <w:p w:rsidR="003405ED" w:rsidRPr="00E461AB" w:rsidRDefault="003405ED" w:rsidP="003405ED">
      <w:pPr>
        <w:spacing w:after="240"/>
        <w:jc w:val="both"/>
        <w:rPr>
          <w:rFonts w:ascii="AcadNusx" w:hAnsi="AcadNusx" w:cs="AcadNusx"/>
          <w:sz w:val="24"/>
          <w:szCs w:val="24"/>
          <w:lang w:val="de-DE"/>
        </w:rPr>
      </w:pPr>
      <w:r w:rsidRPr="00E461AB">
        <w:rPr>
          <w:rFonts w:ascii="AcadNusx" w:hAnsi="AcadNusx" w:cs="AcadNusx"/>
          <w:sz w:val="24"/>
          <w:szCs w:val="24"/>
          <w:lang w:val="de-DE"/>
        </w:rPr>
        <w:t>es qveklasi agreTve Seicavs xmis Caweris momsaxurebas studiebSi an sxva adgilebSi, lentze Cawerili radioprogramebis warmoebis CaTvliT (ara pirdapir eTerSi translirebisaTvis).</w:t>
      </w:r>
    </w:p>
    <w:p w:rsidR="003405ED" w:rsidRPr="00E461AB" w:rsidRDefault="003405ED" w:rsidP="003405ED">
      <w:pPr>
        <w:spacing w:after="480"/>
        <w:jc w:val="both"/>
        <w:rPr>
          <w:rFonts w:ascii="AcadNusx" w:hAnsi="AcadNusx" w:cs="AcadNusx"/>
          <w:b/>
          <w:sz w:val="24"/>
          <w:szCs w:val="24"/>
          <w:lang w:val="de-DE"/>
        </w:rPr>
      </w:pPr>
      <w:r w:rsidRPr="00E461AB">
        <w:rPr>
          <w:rFonts w:ascii="AcadNusx" w:hAnsi="AcadNusx" w:cs="AcadNusx"/>
          <w:sz w:val="24"/>
          <w:szCs w:val="24"/>
          <w:lang w:val="de-DE"/>
        </w:rPr>
        <w:t>es qveklasi agreTve Seicavs musikaluri Canawerebis gamocemis saqmianobebs, anu saqmianobebs, romlebic dakavSirebulia musikaluri nawarmoebebze saavtoro uflebis mopovebasTan da registrirebasTan, mocemuli musikaluri kompoziciebis bazarze warmoCenasTan, avtorizaciasTan da</w:t>
      </w:r>
      <w:r w:rsidR="00C03D43">
        <w:rPr>
          <w:rFonts w:ascii="AcadNusx" w:hAnsi="AcadNusx" w:cs="AcadNusx"/>
          <w:sz w:val="24"/>
          <w:szCs w:val="24"/>
          <w:lang w:val="de-DE"/>
        </w:rPr>
        <w:t xml:space="preserve"> </w:t>
      </w:r>
      <w:r w:rsidRPr="00E461AB">
        <w:rPr>
          <w:rFonts w:ascii="AcadNusx" w:hAnsi="AcadNusx" w:cs="AcadNusx"/>
          <w:sz w:val="24"/>
          <w:szCs w:val="24"/>
          <w:lang w:val="de-DE"/>
        </w:rPr>
        <w:t>gamoyenebasTan CanawerebSi, radioSi, televiziiT, kinofilmebSi, cocxali Sesrulebis dros, beWdviT da sxva media saSualebebSi. am saqmianobiT dakavebuli erTeulebi SeiZleba flobdnen saavtoro uflebebs an moqmedebdnen administratoris rolSi saavtoro uflebis mflobelis saxeliT. sanoto Canawerebis gamocema agreTve Sedis aRniSnul klasSi.</w:t>
      </w:r>
    </w:p>
    <w:p w:rsidR="003405ED" w:rsidRPr="00E461AB" w:rsidRDefault="003405ED" w:rsidP="003405ED">
      <w:pPr>
        <w:spacing w:after="240"/>
        <w:jc w:val="both"/>
        <w:rPr>
          <w:rFonts w:ascii="AcadNusx" w:hAnsi="AcadNusx" w:cs="AcadNusx"/>
          <w:sz w:val="24"/>
          <w:szCs w:val="24"/>
          <w:lang w:val="de-DE"/>
        </w:rPr>
      </w:pPr>
      <w:r w:rsidRPr="00E461AB">
        <w:rPr>
          <w:rFonts w:ascii="AcadNusx" w:hAnsi="AcadNusx" w:cs="AcadNusx"/>
          <w:b/>
          <w:sz w:val="24"/>
          <w:szCs w:val="24"/>
          <w:lang w:val="de-DE"/>
        </w:rPr>
        <w:t xml:space="preserve">60 programebis Seqmnis da teleradiomauwyeblobis saqmianobebi </w:t>
      </w:r>
    </w:p>
    <w:p w:rsidR="003405ED" w:rsidRPr="00E461AB" w:rsidRDefault="003405ED" w:rsidP="003405ED">
      <w:pPr>
        <w:spacing w:after="240"/>
        <w:jc w:val="both"/>
        <w:rPr>
          <w:rFonts w:ascii="AcadNusx" w:hAnsi="AcadNusx" w:cs="AcadNusx"/>
          <w:sz w:val="24"/>
          <w:szCs w:val="24"/>
          <w:lang w:val="de-DE"/>
        </w:rPr>
      </w:pPr>
      <w:r w:rsidRPr="00E461AB">
        <w:rPr>
          <w:rFonts w:ascii="AcadNusx" w:hAnsi="AcadNusx" w:cs="AcadNusx"/>
          <w:sz w:val="24"/>
          <w:szCs w:val="24"/>
          <w:lang w:val="de-DE"/>
        </w:rPr>
        <w:t xml:space="preserve">es ganyofileba Seicavs saqmianobebs, romlebic dakavSirebulia Sinaarsis SeqmnasTan an am Sinaarsze saavtoro uflebebis SeZenasTan da mis Semdgom translirebasTan, radio, satelevizio da informaciuli programebis saxiT, rogoricaa gasarTobi programebi, axali ambebi, Toq-Souebi da misT. es ganyofileba agreTve Seicavs informaciis gadacemas, romelic Cveulebriv CarTulia teleradiomauwyeblobaSi. teleradiomauwyebloba SeiZleba xorcieldebodes sxvadasxva teqnologiebis meSveobiT, sahaero, Tanamgzavruli an sakabelo qselebiT an internetis saSualebiT. </w:t>
      </w:r>
    </w:p>
    <w:p w:rsidR="003405ED" w:rsidRPr="00E461AB" w:rsidRDefault="003405ED" w:rsidP="003405ED">
      <w:pPr>
        <w:spacing w:after="240"/>
        <w:jc w:val="both"/>
        <w:rPr>
          <w:rFonts w:ascii="AcadNusx" w:hAnsi="AcadNusx" w:cs="AcadNusx"/>
          <w:sz w:val="24"/>
          <w:szCs w:val="24"/>
          <w:lang w:val="de-DE"/>
        </w:rPr>
      </w:pPr>
      <w:r w:rsidRPr="00E461AB">
        <w:rPr>
          <w:rFonts w:ascii="AcadNusx" w:hAnsi="AcadNusx" w:cs="AcadNusx"/>
          <w:sz w:val="24"/>
          <w:szCs w:val="24"/>
          <w:lang w:val="de-DE"/>
        </w:rPr>
        <w:t>es ganyofileba agreTve Seicavs programebis warmoebas,</w:t>
      </w:r>
      <w:r w:rsidR="00C03D43">
        <w:rPr>
          <w:rFonts w:ascii="AcadNusx" w:hAnsi="AcadNusx" w:cs="AcadNusx"/>
          <w:sz w:val="24"/>
          <w:szCs w:val="24"/>
          <w:lang w:val="de-DE"/>
        </w:rPr>
        <w:t xml:space="preserve"> </w:t>
      </w:r>
      <w:r w:rsidRPr="00E461AB">
        <w:rPr>
          <w:rFonts w:ascii="AcadNusx" w:hAnsi="AcadNusx" w:cs="AcadNusx"/>
          <w:sz w:val="24"/>
          <w:szCs w:val="24"/>
          <w:lang w:val="de-DE"/>
        </w:rPr>
        <w:t>Cveulebriv SezRuduli formatiT (magaliTad, axali ambebi, sportuli, saganmanaTleblo da axalgazrduli programebi) mesame mxarisaTvis, saabonento an sakomisio gadasaxadis safuZvelze, SemdgomSi sazogadoebisaTvis mauwyeblobis mizniT.</w:t>
      </w:r>
    </w:p>
    <w:p w:rsidR="003405ED" w:rsidRPr="00E461AB" w:rsidRDefault="003405ED" w:rsidP="003405ED">
      <w:pPr>
        <w:spacing w:after="480"/>
        <w:jc w:val="both"/>
        <w:rPr>
          <w:rFonts w:ascii="AcadNusx" w:hAnsi="AcadNusx" w:cs="AcadNusx"/>
          <w:b/>
          <w:sz w:val="24"/>
          <w:szCs w:val="24"/>
          <w:lang w:val="de-DE"/>
        </w:rPr>
      </w:pPr>
      <w:r w:rsidRPr="00E461AB">
        <w:rPr>
          <w:rFonts w:ascii="AcadNusx" w:hAnsi="AcadNusx" w:cs="AcadNusx"/>
          <w:sz w:val="24"/>
          <w:szCs w:val="24"/>
          <w:lang w:val="de-DE"/>
        </w:rPr>
        <w:t>mocemuli ganyofileba ar Seicavs sakabelo da sxva saabonento programebis gavrcelebas (ix. ganyofileba 61).</w:t>
      </w:r>
    </w:p>
    <w:p w:rsidR="003405ED" w:rsidRPr="00E461AB" w:rsidRDefault="003405ED" w:rsidP="003405ED">
      <w:pPr>
        <w:spacing w:after="240"/>
        <w:jc w:val="both"/>
        <w:rPr>
          <w:rFonts w:ascii="AcadNusx" w:hAnsi="AcadNusx" w:cs="AcadNusx"/>
          <w:b/>
          <w:sz w:val="24"/>
          <w:szCs w:val="24"/>
          <w:lang w:val="de-DE"/>
        </w:rPr>
      </w:pPr>
      <w:r w:rsidRPr="00E461AB">
        <w:rPr>
          <w:rFonts w:ascii="AcadNusx" w:hAnsi="AcadNusx" w:cs="AcadNusx"/>
          <w:b/>
          <w:sz w:val="24"/>
          <w:szCs w:val="24"/>
          <w:lang w:val="de-DE"/>
        </w:rPr>
        <w:t>60.1 radiomauwyebloba</w:t>
      </w:r>
    </w:p>
    <w:p w:rsidR="003405ED" w:rsidRPr="00E461AB" w:rsidRDefault="003405ED" w:rsidP="003405ED">
      <w:pPr>
        <w:spacing w:after="240"/>
        <w:jc w:val="both"/>
        <w:rPr>
          <w:rFonts w:ascii="AcadNusx" w:hAnsi="AcadNusx" w:cs="AcadNusx"/>
          <w:b/>
          <w:sz w:val="24"/>
          <w:szCs w:val="24"/>
          <w:lang w:val="de-DE"/>
        </w:rPr>
      </w:pPr>
      <w:r w:rsidRPr="00E461AB">
        <w:rPr>
          <w:rFonts w:ascii="AcadNusx" w:hAnsi="AcadNusx" w:cs="AcadNusx"/>
          <w:b/>
          <w:sz w:val="24"/>
          <w:szCs w:val="24"/>
          <w:lang w:val="de-DE"/>
        </w:rPr>
        <w:t>60.10 radiomauwyebloba</w:t>
      </w:r>
    </w:p>
    <w:p w:rsidR="003405ED" w:rsidRPr="00E461AB" w:rsidRDefault="003405ED" w:rsidP="003405ED">
      <w:pPr>
        <w:spacing w:after="240"/>
        <w:jc w:val="both"/>
        <w:rPr>
          <w:rFonts w:ascii="AcadNusx" w:hAnsi="AcadNusx" w:cs="AcadNusx"/>
          <w:i/>
          <w:sz w:val="24"/>
          <w:szCs w:val="24"/>
          <w:lang w:val="de-DE"/>
        </w:rPr>
      </w:pPr>
      <w:r w:rsidRPr="00E461AB">
        <w:rPr>
          <w:rFonts w:ascii="AcadNusx" w:hAnsi="AcadNusx" w:cs="AcadNusx"/>
          <w:b/>
          <w:sz w:val="24"/>
          <w:szCs w:val="24"/>
          <w:lang w:val="de-DE"/>
        </w:rPr>
        <w:t>60.10.0 radiomauwyebloba</w:t>
      </w:r>
    </w:p>
    <w:p w:rsidR="003405ED" w:rsidRPr="00E461AB" w:rsidRDefault="003405ED" w:rsidP="003405ED">
      <w:pPr>
        <w:spacing w:after="120"/>
        <w:jc w:val="both"/>
        <w:rPr>
          <w:rFonts w:ascii="AcadNusx" w:hAnsi="AcadNusx" w:cs="AcadNusx"/>
          <w:sz w:val="24"/>
          <w:szCs w:val="24"/>
          <w:lang w:val="de-DE"/>
        </w:rPr>
      </w:pPr>
      <w:r w:rsidRPr="00E461AB">
        <w:rPr>
          <w:rFonts w:ascii="AcadNusx" w:hAnsi="AcadNusx" w:cs="AcadNusx"/>
          <w:i/>
          <w:sz w:val="24"/>
          <w:szCs w:val="24"/>
          <w:lang w:val="de-DE"/>
        </w:rPr>
        <w:t>es qveklasi Seicavs:</w:t>
      </w:r>
    </w:p>
    <w:p w:rsidR="003405ED" w:rsidRPr="00E461AB" w:rsidRDefault="003405ED" w:rsidP="00E3283B">
      <w:pPr>
        <w:numPr>
          <w:ilvl w:val="0"/>
          <w:numId w:val="106"/>
        </w:numPr>
        <w:suppressAutoHyphens/>
        <w:spacing w:after="240" w:line="240" w:lineRule="auto"/>
        <w:jc w:val="both"/>
        <w:rPr>
          <w:rFonts w:ascii="AcadNusx" w:hAnsi="AcadNusx" w:cs="AcadNusx"/>
          <w:i/>
          <w:sz w:val="24"/>
          <w:szCs w:val="24"/>
          <w:lang w:val="de-DE"/>
        </w:rPr>
      </w:pPr>
      <w:r w:rsidRPr="00E461AB">
        <w:rPr>
          <w:rFonts w:ascii="AcadNusx" w:hAnsi="AcadNusx" w:cs="AcadNusx"/>
          <w:sz w:val="24"/>
          <w:szCs w:val="24"/>
          <w:lang w:val="de-DE"/>
        </w:rPr>
        <w:t>audiosignalebis translirebas, radiomauwyeblobis studiebis da xmovani programebis gadamcemi saSualebebis meSveobiT,</w:t>
      </w:r>
      <w:r w:rsidR="00C03D43">
        <w:rPr>
          <w:rFonts w:ascii="AcadNusx" w:hAnsi="AcadNusx" w:cs="AcadNusx"/>
          <w:sz w:val="24"/>
          <w:szCs w:val="24"/>
          <w:lang w:val="de-DE"/>
        </w:rPr>
        <w:t xml:space="preserve"> </w:t>
      </w:r>
      <w:r w:rsidRPr="00E461AB">
        <w:rPr>
          <w:rFonts w:ascii="AcadNusx" w:hAnsi="AcadNusx" w:cs="AcadNusx"/>
          <w:sz w:val="24"/>
          <w:szCs w:val="24"/>
          <w:lang w:val="de-DE"/>
        </w:rPr>
        <w:t>mosaxleobisaTvis, Suamavlebze an abonentebisaTvis.</w:t>
      </w:r>
    </w:p>
    <w:p w:rsidR="003405ED" w:rsidRPr="00E461AB" w:rsidRDefault="003405ED" w:rsidP="003405ED">
      <w:pPr>
        <w:spacing w:after="120"/>
        <w:jc w:val="both"/>
        <w:rPr>
          <w:rFonts w:ascii="AcadNusx" w:hAnsi="AcadNusx" w:cs="AcadNusx"/>
          <w:sz w:val="24"/>
          <w:szCs w:val="24"/>
          <w:lang w:val="pt-BR"/>
        </w:rPr>
      </w:pPr>
      <w:r w:rsidRPr="00E461AB">
        <w:rPr>
          <w:rFonts w:ascii="AcadNusx" w:hAnsi="AcadNusx" w:cs="AcadNusx"/>
          <w:i/>
          <w:sz w:val="24"/>
          <w:szCs w:val="24"/>
          <w:lang w:val="pt-BR"/>
        </w:rPr>
        <w:t>es qveklasi agreTve Seicavs:</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radioqselebis saqmianobas, anu xmovani programebis Sedgenas da gadacemas Suamavlebze an abonentebisaTvis, sahaero mauwyeblobis, sakabelo an Tanamgzavruli sistemebis saSualebiT</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radiomauwyeblobis saqmianobas internetiT (internet-radiosadgurebi)</w:t>
      </w:r>
    </w:p>
    <w:p w:rsidR="003405ED" w:rsidRPr="00E461AB" w:rsidRDefault="003405ED"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monacemTa gadacemas radiomauwyeblobis meSveobiT</w:t>
      </w:r>
    </w:p>
    <w:p w:rsidR="003405ED" w:rsidRPr="00E461AB" w:rsidRDefault="003405ED" w:rsidP="003405ED">
      <w:pPr>
        <w:spacing w:after="120"/>
        <w:jc w:val="both"/>
        <w:rPr>
          <w:rFonts w:ascii="AcadNusx" w:hAnsi="AcadNusx" w:cs="AcadNusx"/>
          <w:sz w:val="24"/>
          <w:szCs w:val="24"/>
        </w:rPr>
      </w:pPr>
      <w:r w:rsidRPr="00E461AB">
        <w:rPr>
          <w:rFonts w:ascii="AcadNusx" w:hAnsi="AcadNusx" w:cs="AcadNusx"/>
          <w:i/>
          <w:sz w:val="24"/>
          <w:szCs w:val="24"/>
          <w:lang w:val="pt-BR"/>
        </w:rPr>
        <w:t>es qveklasi ar Seicavs:</w:t>
      </w:r>
    </w:p>
    <w:p w:rsidR="003405ED" w:rsidRPr="00E461AB" w:rsidRDefault="003405ED" w:rsidP="00E3283B">
      <w:pPr>
        <w:numPr>
          <w:ilvl w:val="0"/>
          <w:numId w:val="106"/>
        </w:numPr>
        <w:suppressAutoHyphens/>
        <w:spacing w:after="480" w:line="240" w:lineRule="auto"/>
        <w:jc w:val="both"/>
        <w:rPr>
          <w:rFonts w:ascii="AcadNusx" w:hAnsi="AcadNusx" w:cs="AcadNusx"/>
          <w:b/>
          <w:sz w:val="24"/>
          <w:szCs w:val="24"/>
        </w:rPr>
      </w:pPr>
      <w:r w:rsidRPr="00E461AB">
        <w:rPr>
          <w:rFonts w:ascii="AcadNusx" w:hAnsi="AcadNusx" w:cs="AcadNusx"/>
          <w:sz w:val="24"/>
          <w:szCs w:val="24"/>
        </w:rPr>
        <w:t>Cawerili radioprogramebis warmoebas, ix. 59.20.0</w:t>
      </w:r>
    </w:p>
    <w:p w:rsidR="003405ED" w:rsidRPr="00E461AB" w:rsidRDefault="003405ED" w:rsidP="003405ED">
      <w:pPr>
        <w:spacing w:after="240"/>
        <w:jc w:val="both"/>
        <w:rPr>
          <w:rFonts w:ascii="AcadNusx" w:hAnsi="AcadNusx" w:cs="AcadNusx"/>
          <w:b/>
          <w:sz w:val="24"/>
          <w:szCs w:val="24"/>
        </w:rPr>
      </w:pPr>
      <w:r w:rsidRPr="00E461AB">
        <w:rPr>
          <w:rFonts w:ascii="AcadNusx" w:hAnsi="AcadNusx" w:cs="AcadNusx"/>
          <w:b/>
          <w:sz w:val="24"/>
          <w:szCs w:val="24"/>
        </w:rPr>
        <w:t>60.2 satelevizio programebis Seqmnis da telemauwyeblobis saqmianobebi</w:t>
      </w:r>
    </w:p>
    <w:p w:rsidR="003405ED" w:rsidRPr="00E461AB" w:rsidRDefault="003405ED" w:rsidP="003405ED">
      <w:pPr>
        <w:spacing w:after="240"/>
        <w:jc w:val="both"/>
        <w:rPr>
          <w:rFonts w:ascii="AcadNusx" w:hAnsi="AcadNusx" w:cs="AcadNusx"/>
          <w:b/>
          <w:sz w:val="24"/>
          <w:szCs w:val="24"/>
        </w:rPr>
      </w:pPr>
      <w:r w:rsidRPr="00E461AB">
        <w:rPr>
          <w:rFonts w:ascii="AcadNusx" w:hAnsi="AcadNusx" w:cs="AcadNusx"/>
          <w:b/>
          <w:sz w:val="24"/>
          <w:szCs w:val="24"/>
        </w:rPr>
        <w:t>60.20 satelevizio programebis Seqmnis da telemauwyeblobis saqmianobebi</w:t>
      </w:r>
    </w:p>
    <w:p w:rsidR="003405ED" w:rsidRPr="00E461AB" w:rsidRDefault="003405ED" w:rsidP="003405ED">
      <w:pPr>
        <w:spacing w:after="240"/>
        <w:jc w:val="both"/>
        <w:rPr>
          <w:rFonts w:ascii="AcadNusx" w:hAnsi="AcadNusx" w:cs="AcadNusx"/>
          <w:sz w:val="24"/>
          <w:szCs w:val="24"/>
        </w:rPr>
      </w:pPr>
      <w:r w:rsidRPr="00E461AB">
        <w:rPr>
          <w:rFonts w:ascii="AcadNusx" w:hAnsi="AcadNusx" w:cs="AcadNusx"/>
          <w:b/>
          <w:sz w:val="24"/>
          <w:szCs w:val="24"/>
          <w:lang w:val="pt-BR"/>
        </w:rPr>
        <w:t xml:space="preserve">60.20.0 </w:t>
      </w:r>
      <w:r w:rsidRPr="00E461AB">
        <w:rPr>
          <w:rFonts w:ascii="AcadNusx" w:hAnsi="AcadNusx" w:cs="AcadNusx"/>
          <w:b/>
          <w:sz w:val="24"/>
          <w:szCs w:val="24"/>
        </w:rPr>
        <w:t>satelevizio programebis Seqmnis da telemauwyeblobis saqmianobebi</w:t>
      </w:r>
    </w:p>
    <w:p w:rsidR="003405ED" w:rsidRPr="00E461AB" w:rsidRDefault="003405ED" w:rsidP="003405ED">
      <w:pPr>
        <w:spacing w:after="240"/>
        <w:jc w:val="both"/>
        <w:rPr>
          <w:rFonts w:ascii="AcadNusx" w:hAnsi="AcadNusx" w:cs="AcadNusx"/>
          <w:sz w:val="24"/>
          <w:szCs w:val="24"/>
        </w:rPr>
      </w:pPr>
      <w:r w:rsidRPr="00E461AB">
        <w:rPr>
          <w:rFonts w:ascii="AcadNusx" w:hAnsi="AcadNusx" w:cs="AcadNusx"/>
          <w:sz w:val="24"/>
          <w:szCs w:val="24"/>
        </w:rPr>
        <w:t>es qveklasi Seicavs satelevizio arxis sruli programis Seqmnas SeZenili programuli komponentebisagan (magaliTad, mxatvruli, dokumenturi filmebi da misT.), sakuTari warmoebis programuli komponentebisagan (mag. axali ambebi, pirdapiri reportaJebi) an maTi kombinirebiT.</w:t>
      </w:r>
    </w:p>
    <w:p w:rsidR="003405ED" w:rsidRPr="00E461AB" w:rsidRDefault="003405ED" w:rsidP="003405ED">
      <w:pPr>
        <w:spacing w:after="240"/>
        <w:jc w:val="both"/>
        <w:rPr>
          <w:rFonts w:ascii="AcadNusx" w:hAnsi="AcadNusx" w:cs="AcadNusx"/>
          <w:sz w:val="24"/>
          <w:szCs w:val="24"/>
        </w:rPr>
      </w:pPr>
      <w:r w:rsidRPr="00E461AB">
        <w:rPr>
          <w:rFonts w:ascii="AcadNusx" w:hAnsi="AcadNusx" w:cs="AcadNusx"/>
          <w:sz w:val="24"/>
          <w:szCs w:val="24"/>
        </w:rPr>
        <w:t>aRniSnuli sruli satelevizio programebi SeiZleba gadaicemodes mwarmoebeli erTeulis mier an iwarmoebodes Semdgomi gavrcelebisaTvis mesame mxaris mier, rogoricaa sakabelo kompaniebi an Tanamgzavruli satelevizio provaiderebi.</w:t>
      </w:r>
    </w:p>
    <w:p w:rsidR="003405ED" w:rsidRPr="00E461AB" w:rsidRDefault="003405ED" w:rsidP="003405ED">
      <w:pPr>
        <w:spacing w:after="240"/>
        <w:jc w:val="both"/>
        <w:rPr>
          <w:rFonts w:ascii="AcadNusx" w:hAnsi="AcadNusx" w:cs="AcadNusx"/>
          <w:sz w:val="24"/>
          <w:szCs w:val="24"/>
        </w:rPr>
      </w:pPr>
      <w:r w:rsidRPr="00E461AB">
        <w:rPr>
          <w:rFonts w:ascii="AcadNusx" w:hAnsi="AcadNusx" w:cs="AcadNusx"/>
          <w:sz w:val="24"/>
          <w:szCs w:val="24"/>
        </w:rPr>
        <w:t>programebi SeiZleba iyos zogadi an specializebuli xasiaTis (magaliTad, SezRuduli formatis, rogoricaa axali ambebi, sportuli, saganmanaTleblo, an axalgazrduli programebi). Ees klasi Seicavs momxmareblisaTvis ufasod an gamoweris safuZvelze xelmisawvdomi programebis Seqmnas. aq agreTve Sedis programebis Seqmna arxebisaTvis, romlebic gadascemen video masalebs moTxovniT.</w:t>
      </w:r>
    </w:p>
    <w:p w:rsidR="003405ED" w:rsidRPr="00E461AB" w:rsidRDefault="003405ED" w:rsidP="003405ED">
      <w:pPr>
        <w:spacing w:after="240"/>
        <w:jc w:val="both"/>
        <w:rPr>
          <w:rFonts w:ascii="AcadNusx" w:hAnsi="AcadNusx" w:cs="AcadNusx"/>
          <w:i/>
          <w:sz w:val="24"/>
          <w:szCs w:val="24"/>
        </w:rPr>
      </w:pPr>
      <w:r w:rsidRPr="00E461AB">
        <w:rPr>
          <w:rFonts w:ascii="AcadNusx" w:hAnsi="AcadNusx" w:cs="AcadNusx"/>
          <w:sz w:val="24"/>
          <w:szCs w:val="24"/>
        </w:rPr>
        <w:t>es qveklasi agreTve Seicavs monacemTa gadacemas telemauwyeblobis meSveobiT.</w:t>
      </w:r>
    </w:p>
    <w:p w:rsidR="003405ED" w:rsidRPr="00E461AB" w:rsidRDefault="003405ED" w:rsidP="003405ED">
      <w:pPr>
        <w:spacing w:after="120"/>
        <w:jc w:val="both"/>
        <w:rPr>
          <w:rFonts w:ascii="AcadNusx" w:hAnsi="AcadNusx" w:cs="AcadNusx"/>
          <w:sz w:val="24"/>
          <w:szCs w:val="24"/>
        </w:rPr>
      </w:pPr>
      <w:r w:rsidRPr="00E461AB">
        <w:rPr>
          <w:rFonts w:ascii="AcadNusx" w:hAnsi="AcadNusx" w:cs="AcadNusx"/>
          <w:i/>
          <w:sz w:val="24"/>
          <w:szCs w:val="24"/>
        </w:rPr>
        <w:t>es qveklasi ar Seicavs:</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satelevizio programis elementebis warmoebas (mxatvruli da dokumenturi filmebis, Toq-Souebis, reklamebis da misT.), romlebic ar aris dakavSirebuli telemauwyeblobasTan, ix. 59.11.0</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arxebis paketis awyobas da aseTi paketebis gavrcelebas programebis Seqmnis gareSe, ix. ganyofileba 61</w:t>
      </w:r>
    </w:p>
    <w:p w:rsidR="003405ED" w:rsidRPr="00E461AB" w:rsidRDefault="003405ED" w:rsidP="003405ED">
      <w:pPr>
        <w:spacing w:after="240"/>
        <w:jc w:val="both"/>
        <w:rPr>
          <w:rFonts w:ascii="AcadNusx" w:hAnsi="AcadNusx" w:cs="AcadNusx"/>
          <w:sz w:val="24"/>
          <w:szCs w:val="24"/>
        </w:rPr>
      </w:pPr>
    </w:p>
    <w:p w:rsidR="003405ED" w:rsidRPr="00E461AB" w:rsidRDefault="003405ED" w:rsidP="003405ED">
      <w:pPr>
        <w:spacing w:after="240"/>
        <w:jc w:val="both"/>
        <w:rPr>
          <w:rFonts w:ascii="AcadNusx" w:hAnsi="AcadNusx" w:cs="AcadNusx"/>
          <w:sz w:val="24"/>
          <w:szCs w:val="24"/>
        </w:rPr>
      </w:pPr>
      <w:r w:rsidRPr="00E461AB">
        <w:rPr>
          <w:rFonts w:ascii="AcadNusx" w:hAnsi="AcadNusx" w:cs="AcadNusx"/>
          <w:b/>
          <w:sz w:val="24"/>
          <w:szCs w:val="24"/>
        </w:rPr>
        <w:t xml:space="preserve">61 telekomunikaciebi </w:t>
      </w:r>
    </w:p>
    <w:p w:rsidR="003405ED" w:rsidRPr="00E461AB" w:rsidRDefault="003405ED" w:rsidP="003405ED">
      <w:pPr>
        <w:spacing w:after="240"/>
        <w:jc w:val="both"/>
        <w:rPr>
          <w:rFonts w:ascii="AcadNusx" w:hAnsi="AcadNusx" w:cs="AcadNusx"/>
          <w:sz w:val="24"/>
          <w:szCs w:val="24"/>
        </w:rPr>
      </w:pPr>
      <w:r w:rsidRPr="00E461AB">
        <w:rPr>
          <w:rFonts w:ascii="AcadNusx" w:hAnsi="AcadNusx" w:cs="AcadNusx"/>
          <w:sz w:val="24"/>
          <w:szCs w:val="24"/>
        </w:rPr>
        <w:t>es ganyofileba Seicavs telesakomunikacio da masTan dakavSirebuli momsaxurebis xelSemwyob saqmianobas, rogoricaa xmis, monacemebis, teqstis, bgeris an videogamosaxulebis gadacema. gadamcemi saSualebebi, romlebic axorcieleben aRniSnul saqmianobebs SeiZleba emyarebodes erT teqnologias an teqnologiebis kombinacias. aRniSnul ganyofilebaSi klasificirebuli saqmianobebis msgavseba mdgomareobs Sinaarsis gadacemaSi, SemoqmedebiT procesSi CarTulobis gareSe. klasificireba am ganyofilebaSi dafuZnebulia moqmedi infrastruqturis tipze.</w:t>
      </w:r>
    </w:p>
    <w:p w:rsidR="003405ED" w:rsidRPr="00E461AB" w:rsidRDefault="003405ED" w:rsidP="003405ED">
      <w:pPr>
        <w:spacing w:after="480"/>
        <w:jc w:val="both"/>
        <w:rPr>
          <w:rFonts w:ascii="AcadNusx" w:hAnsi="AcadNusx" w:cs="AcadNusx"/>
          <w:b/>
          <w:sz w:val="24"/>
          <w:szCs w:val="24"/>
        </w:rPr>
      </w:pPr>
      <w:r w:rsidRPr="00E461AB">
        <w:rPr>
          <w:rFonts w:ascii="AcadNusx" w:hAnsi="AcadNusx" w:cs="AcadNusx"/>
          <w:sz w:val="24"/>
          <w:szCs w:val="24"/>
        </w:rPr>
        <w:t>satelevizio signalebis gadacemis SemTxvevaSi is SeiZleba moicavdes programuli arxebis sruli kompleqtis gaerTianebas gavrcelebisaTvis gankuTvnil programul paketSi (rogorc miTiTebulia ganyofilebaSi 60).</w:t>
      </w:r>
    </w:p>
    <w:p w:rsidR="003405ED" w:rsidRPr="00E461AB" w:rsidRDefault="003405ED" w:rsidP="003405ED">
      <w:pPr>
        <w:spacing w:after="240"/>
        <w:jc w:val="both"/>
        <w:rPr>
          <w:rFonts w:ascii="AcadNusx" w:hAnsi="AcadNusx" w:cs="AcadNusx"/>
          <w:b/>
          <w:sz w:val="24"/>
          <w:szCs w:val="24"/>
        </w:rPr>
      </w:pPr>
      <w:r w:rsidRPr="00E461AB">
        <w:rPr>
          <w:rFonts w:ascii="AcadNusx" w:hAnsi="AcadNusx" w:cs="AcadNusx"/>
          <w:b/>
          <w:sz w:val="24"/>
          <w:szCs w:val="24"/>
        </w:rPr>
        <w:t>61.1 sadeniani telesakomunikacio saqmianobebi</w:t>
      </w:r>
    </w:p>
    <w:p w:rsidR="003405ED" w:rsidRPr="00E461AB" w:rsidRDefault="003405ED" w:rsidP="003405ED">
      <w:pPr>
        <w:spacing w:after="240"/>
        <w:jc w:val="both"/>
        <w:rPr>
          <w:rFonts w:ascii="AcadNusx" w:hAnsi="AcadNusx" w:cs="AcadNusx"/>
          <w:b/>
          <w:sz w:val="24"/>
          <w:szCs w:val="24"/>
        </w:rPr>
      </w:pPr>
      <w:r w:rsidRPr="00E461AB">
        <w:rPr>
          <w:rFonts w:ascii="AcadNusx" w:hAnsi="AcadNusx" w:cs="AcadNusx"/>
          <w:b/>
          <w:sz w:val="24"/>
          <w:szCs w:val="24"/>
        </w:rPr>
        <w:t>61.10 sadeniani telesakomunikacio saqmianobebi</w:t>
      </w:r>
    </w:p>
    <w:p w:rsidR="003405ED" w:rsidRPr="00E461AB" w:rsidRDefault="003405ED" w:rsidP="003405ED">
      <w:pPr>
        <w:spacing w:after="240"/>
        <w:jc w:val="both"/>
        <w:rPr>
          <w:rFonts w:ascii="AcadNusx" w:hAnsi="AcadNusx" w:cs="AcadNusx"/>
          <w:b/>
          <w:sz w:val="24"/>
          <w:szCs w:val="24"/>
        </w:rPr>
      </w:pPr>
      <w:r w:rsidRPr="00E461AB">
        <w:rPr>
          <w:rFonts w:ascii="AcadNusx" w:hAnsi="AcadNusx" w:cs="AcadNusx"/>
          <w:b/>
          <w:sz w:val="24"/>
          <w:szCs w:val="24"/>
        </w:rPr>
        <w:t>61.10.0 sadeniani telesakomunikacio saqmianobebi</w:t>
      </w:r>
    </w:p>
    <w:p w:rsidR="003405ED" w:rsidRPr="00E461AB" w:rsidRDefault="003405ED" w:rsidP="003405ED">
      <w:pPr>
        <w:spacing w:after="120"/>
        <w:jc w:val="both"/>
        <w:rPr>
          <w:rFonts w:ascii="AcadNusx" w:hAnsi="AcadNusx" w:cs="AcadNusx"/>
          <w:sz w:val="24"/>
          <w:szCs w:val="24"/>
        </w:rPr>
      </w:pPr>
      <w:r w:rsidRPr="00E461AB">
        <w:rPr>
          <w:rFonts w:ascii="AcadNusx" w:hAnsi="AcadNusx" w:cs="AcadNusx"/>
          <w:i/>
          <w:sz w:val="24"/>
          <w:szCs w:val="24"/>
        </w:rPr>
        <w:t>es qveklasi Seicavs:</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xmis, monacemebis, teqstis, bgeris da videogadamcemi saSualebebis eqspluatacias, teqnikur momsaxurebas an</w:t>
      </w:r>
      <w:r w:rsidR="00C03D43">
        <w:rPr>
          <w:rFonts w:ascii="AcadNusx" w:hAnsi="AcadNusx" w:cs="AcadNusx"/>
          <w:sz w:val="24"/>
          <w:szCs w:val="24"/>
        </w:rPr>
        <w:t xml:space="preserve"> </w:t>
      </w:r>
      <w:r w:rsidRPr="00E461AB">
        <w:rPr>
          <w:rFonts w:ascii="AcadNusx" w:hAnsi="AcadNusx" w:cs="AcadNusx"/>
          <w:sz w:val="24"/>
          <w:szCs w:val="24"/>
        </w:rPr>
        <w:t>maTTan wvdomis uzrunvel</w:t>
      </w:r>
      <w:r w:rsidRPr="00E461AB">
        <w:rPr>
          <w:rFonts w:ascii="AcadNusx" w:hAnsi="AcadNusx" w:cs="AcadNusx"/>
          <w:sz w:val="24"/>
          <w:szCs w:val="24"/>
        </w:rPr>
        <w:softHyphen/>
        <w:t>yofas sadeniani telekomunikaciebis infrastruqturis gamoyenebiT, romelic Seicavs:</w:t>
      </w:r>
    </w:p>
    <w:p w:rsidR="003405ED" w:rsidRPr="00E461AB" w:rsidRDefault="003405ED" w:rsidP="00E3283B">
      <w:pPr>
        <w:numPr>
          <w:ilvl w:val="1"/>
          <w:numId w:val="102"/>
        </w:numPr>
        <w:suppressAutoHyphens/>
        <w:spacing w:after="0" w:line="240" w:lineRule="auto"/>
        <w:jc w:val="both"/>
        <w:rPr>
          <w:rFonts w:ascii="AcadNusx" w:hAnsi="AcadNusx" w:cs="AcadNusx"/>
          <w:sz w:val="24"/>
          <w:szCs w:val="24"/>
        </w:rPr>
      </w:pPr>
      <w:r w:rsidRPr="00E461AB">
        <w:rPr>
          <w:rFonts w:ascii="AcadNusx" w:hAnsi="AcadNusx" w:cs="AcadNusx"/>
          <w:sz w:val="24"/>
          <w:szCs w:val="24"/>
        </w:rPr>
        <w:t>sakomutacio da gadamcemi saSualebebis eqspluatacias da teqnikur momsaxurebas pirdapiri kavSiris uzrunvelsayofad, miwiszeda kavSiris xazebis, mikrotalRebis an miwiszeda da satelituri kavSirebis kombinaciiT</w:t>
      </w:r>
    </w:p>
    <w:p w:rsidR="003405ED" w:rsidRPr="00E461AB" w:rsidRDefault="003405ED" w:rsidP="00E3283B">
      <w:pPr>
        <w:numPr>
          <w:ilvl w:val="1"/>
          <w:numId w:val="102"/>
        </w:numPr>
        <w:suppressAutoHyphens/>
        <w:spacing w:after="0" w:line="240" w:lineRule="auto"/>
        <w:jc w:val="both"/>
        <w:rPr>
          <w:rFonts w:ascii="AcadNusx" w:hAnsi="AcadNusx" w:cs="AcadNusx"/>
          <w:sz w:val="24"/>
          <w:szCs w:val="24"/>
        </w:rPr>
      </w:pPr>
      <w:r w:rsidRPr="00E461AB">
        <w:rPr>
          <w:rFonts w:ascii="AcadNusx" w:hAnsi="AcadNusx" w:cs="AcadNusx"/>
          <w:sz w:val="24"/>
          <w:szCs w:val="24"/>
        </w:rPr>
        <w:t>gamanawilebeli sakabelo sistemebis eqspluatacias (rogoricaa monacemTa da</w:t>
      </w:r>
      <w:r w:rsidR="00C03D43">
        <w:rPr>
          <w:rFonts w:ascii="AcadNusx" w:hAnsi="AcadNusx" w:cs="AcadNusx"/>
          <w:sz w:val="24"/>
          <w:szCs w:val="24"/>
        </w:rPr>
        <w:t xml:space="preserve"> </w:t>
      </w:r>
      <w:r w:rsidRPr="00E461AB">
        <w:rPr>
          <w:rFonts w:ascii="AcadNusx" w:hAnsi="AcadNusx" w:cs="AcadNusx"/>
          <w:sz w:val="24"/>
          <w:szCs w:val="24"/>
        </w:rPr>
        <w:t xml:space="preserve">satelevizio signalebis gadacema) </w:t>
      </w:r>
    </w:p>
    <w:p w:rsidR="003405ED" w:rsidRPr="00E461AB" w:rsidRDefault="003405ED" w:rsidP="00E3283B">
      <w:pPr>
        <w:numPr>
          <w:ilvl w:val="1"/>
          <w:numId w:val="102"/>
        </w:numPr>
        <w:suppressAutoHyphens/>
        <w:spacing w:after="240" w:line="240" w:lineRule="auto"/>
        <w:jc w:val="both"/>
        <w:rPr>
          <w:rFonts w:ascii="AcadNusx" w:hAnsi="AcadNusx" w:cs="AcadNusx"/>
          <w:sz w:val="24"/>
          <w:szCs w:val="24"/>
        </w:rPr>
      </w:pPr>
      <w:r w:rsidRPr="00E461AB">
        <w:rPr>
          <w:rFonts w:ascii="AcadNusx" w:hAnsi="AcadNusx" w:cs="AcadNusx"/>
          <w:sz w:val="24"/>
          <w:szCs w:val="24"/>
        </w:rPr>
        <w:t>satelegrafo da sxva araxmovani kavSirebis uzrunvelyofas sakuTari saSualebebis gamoyenebiT</w:t>
      </w:r>
    </w:p>
    <w:p w:rsidR="003405ED" w:rsidRPr="00E461AB" w:rsidRDefault="003405ED" w:rsidP="003405ED">
      <w:pPr>
        <w:spacing w:after="240"/>
        <w:jc w:val="both"/>
        <w:rPr>
          <w:rFonts w:ascii="AcadNusx" w:hAnsi="AcadNusx" w:cs="AcadNusx"/>
          <w:i/>
          <w:sz w:val="24"/>
          <w:szCs w:val="24"/>
        </w:rPr>
      </w:pPr>
      <w:r w:rsidRPr="00E461AB">
        <w:rPr>
          <w:rFonts w:ascii="AcadNusx" w:hAnsi="AcadNusx" w:cs="AcadNusx"/>
          <w:sz w:val="24"/>
          <w:szCs w:val="24"/>
        </w:rPr>
        <w:t xml:space="preserve">gadamcemi saSualebebi, romelTa meSveobiT xorcieldeba aRniSnuli saqmianobebi, SeiZleba emyarebodes erT teqnologias an ramdenime teqnologiis kombinacias. </w:t>
      </w:r>
    </w:p>
    <w:p w:rsidR="003405ED" w:rsidRPr="00E461AB" w:rsidRDefault="003405ED" w:rsidP="003405ED">
      <w:pPr>
        <w:spacing w:after="120"/>
        <w:jc w:val="both"/>
        <w:rPr>
          <w:rFonts w:ascii="AcadNusx" w:hAnsi="AcadNusx" w:cs="AcadNusx"/>
          <w:sz w:val="24"/>
          <w:szCs w:val="24"/>
          <w:lang w:val="pt-BR"/>
        </w:rPr>
      </w:pPr>
      <w:r w:rsidRPr="00E461AB">
        <w:rPr>
          <w:rFonts w:ascii="AcadNusx" w:hAnsi="AcadNusx" w:cs="AcadNusx"/>
          <w:i/>
          <w:sz w:val="24"/>
          <w:szCs w:val="24"/>
          <w:lang w:val="pt-BR"/>
        </w:rPr>
        <w:t>es qveklasi agreTve Seicavs:</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kavSiris da qselis moculobis SeZenas qselebis mflobelebis da operatorebisagan da telesakomunikacio momsaxurebis miwodebas am simZlavreebis gamoyenebiT iuridiuli da fizikuri pirebisaTvis</w:t>
      </w:r>
    </w:p>
    <w:p w:rsidR="003405ED" w:rsidRPr="00E461AB" w:rsidRDefault="003405ED"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internetze wvdomis uzrunvelyofas sadeniani infrastruqturis operatoris mier</w:t>
      </w:r>
    </w:p>
    <w:p w:rsidR="003405ED" w:rsidRPr="00E461AB" w:rsidRDefault="003405ED" w:rsidP="003405ED">
      <w:pPr>
        <w:spacing w:after="120"/>
        <w:jc w:val="both"/>
        <w:rPr>
          <w:rFonts w:ascii="AcadNusx" w:hAnsi="AcadNusx" w:cs="AcadNusx"/>
          <w:sz w:val="24"/>
          <w:szCs w:val="24"/>
        </w:rPr>
      </w:pPr>
      <w:r w:rsidRPr="00E461AB">
        <w:rPr>
          <w:rFonts w:ascii="AcadNusx" w:hAnsi="AcadNusx" w:cs="AcadNusx"/>
          <w:i/>
          <w:sz w:val="24"/>
          <w:szCs w:val="24"/>
          <w:lang w:val="pt-BR"/>
        </w:rPr>
        <w:t>es qveklasi ar Seicavs:</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telesakomunikacio momsaxurebis gadayidvas, ix. 61.90.0</w:t>
      </w:r>
    </w:p>
    <w:p w:rsidR="003405ED" w:rsidRPr="00E461AB" w:rsidRDefault="003405ED" w:rsidP="003405ED">
      <w:pPr>
        <w:spacing w:after="240"/>
        <w:jc w:val="both"/>
        <w:rPr>
          <w:rFonts w:ascii="AcadNusx" w:hAnsi="AcadNusx" w:cs="AcadNusx"/>
          <w:sz w:val="24"/>
          <w:szCs w:val="24"/>
        </w:rPr>
      </w:pPr>
    </w:p>
    <w:p w:rsidR="003405ED" w:rsidRPr="00E461AB" w:rsidRDefault="003405ED" w:rsidP="003405ED">
      <w:pPr>
        <w:spacing w:after="240"/>
        <w:jc w:val="both"/>
        <w:rPr>
          <w:rFonts w:ascii="AcadNusx" w:hAnsi="AcadNusx" w:cs="AcadNusx"/>
          <w:b/>
          <w:sz w:val="24"/>
          <w:szCs w:val="24"/>
          <w:lang w:val="it-IT"/>
        </w:rPr>
      </w:pPr>
      <w:r w:rsidRPr="00E461AB">
        <w:rPr>
          <w:rFonts w:ascii="AcadNusx" w:hAnsi="AcadNusx" w:cs="AcadNusx"/>
          <w:b/>
          <w:sz w:val="24"/>
          <w:szCs w:val="24"/>
          <w:lang w:val="it-IT"/>
        </w:rPr>
        <w:t>61.2 usadeno telesakomunikacio saqmianobebi</w:t>
      </w:r>
    </w:p>
    <w:p w:rsidR="003405ED" w:rsidRPr="00E461AB" w:rsidRDefault="003405ED" w:rsidP="003405ED">
      <w:pPr>
        <w:spacing w:after="240"/>
        <w:jc w:val="both"/>
        <w:rPr>
          <w:rFonts w:ascii="AcadNusx" w:hAnsi="AcadNusx" w:cs="AcadNusx"/>
          <w:b/>
          <w:sz w:val="24"/>
          <w:szCs w:val="24"/>
          <w:lang w:val="it-IT"/>
        </w:rPr>
      </w:pPr>
      <w:r w:rsidRPr="00E461AB">
        <w:rPr>
          <w:rFonts w:ascii="AcadNusx" w:hAnsi="AcadNusx" w:cs="AcadNusx"/>
          <w:b/>
          <w:sz w:val="24"/>
          <w:szCs w:val="24"/>
          <w:lang w:val="it-IT"/>
        </w:rPr>
        <w:t>61.20 usadeno telesakomunikacio saqmianobebi</w:t>
      </w:r>
    </w:p>
    <w:p w:rsidR="003405ED" w:rsidRPr="00E461AB" w:rsidRDefault="003405ED" w:rsidP="003405ED">
      <w:pPr>
        <w:spacing w:after="240"/>
        <w:jc w:val="both"/>
        <w:rPr>
          <w:rFonts w:ascii="AcadNusx" w:hAnsi="AcadNusx" w:cs="AcadNusx"/>
          <w:i/>
          <w:sz w:val="24"/>
          <w:szCs w:val="24"/>
          <w:lang w:val="it-IT"/>
        </w:rPr>
      </w:pPr>
      <w:r w:rsidRPr="00E461AB">
        <w:rPr>
          <w:rFonts w:ascii="AcadNusx" w:hAnsi="AcadNusx" w:cs="AcadNusx"/>
          <w:b/>
          <w:sz w:val="24"/>
          <w:szCs w:val="24"/>
        </w:rPr>
        <w:t xml:space="preserve">61.20.0 </w:t>
      </w:r>
      <w:r w:rsidRPr="00E461AB">
        <w:rPr>
          <w:rFonts w:ascii="AcadNusx" w:hAnsi="AcadNusx" w:cs="AcadNusx"/>
          <w:b/>
          <w:sz w:val="24"/>
          <w:szCs w:val="24"/>
          <w:lang w:val="it-IT"/>
        </w:rPr>
        <w:t>usadeno telesakomunikacio saqmianobebi</w:t>
      </w:r>
    </w:p>
    <w:p w:rsidR="003405ED" w:rsidRPr="00E461AB" w:rsidRDefault="003405ED" w:rsidP="003405ED">
      <w:pPr>
        <w:spacing w:after="120"/>
        <w:jc w:val="both"/>
        <w:rPr>
          <w:rFonts w:ascii="AcadNusx" w:hAnsi="AcadNusx" w:cs="AcadNusx"/>
          <w:sz w:val="24"/>
          <w:szCs w:val="24"/>
          <w:lang w:val="pt-BR"/>
        </w:rPr>
      </w:pPr>
      <w:r w:rsidRPr="00E461AB">
        <w:rPr>
          <w:rFonts w:ascii="AcadNusx" w:hAnsi="AcadNusx" w:cs="AcadNusx"/>
          <w:i/>
          <w:sz w:val="24"/>
          <w:szCs w:val="24"/>
          <w:lang w:val="pt-BR"/>
        </w:rPr>
        <w:t>es qveklasi Seicavs:</w:t>
      </w:r>
    </w:p>
    <w:p w:rsidR="003405ED" w:rsidRPr="00E461AB" w:rsidRDefault="003405ED" w:rsidP="00E3283B">
      <w:pPr>
        <w:numPr>
          <w:ilvl w:val="0"/>
          <w:numId w:val="106"/>
        </w:numPr>
        <w:suppressAutoHyphens/>
        <w:spacing w:after="240" w:line="240" w:lineRule="auto"/>
        <w:jc w:val="both"/>
        <w:rPr>
          <w:rFonts w:ascii="AcadNusx" w:hAnsi="AcadNusx" w:cs="AcadNusx"/>
          <w:sz w:val="24"/>
          <w:szCs w:val="24"/>
          <w:lang w:val="pt-BR"/>
        </w:rPr>
      </w:pPr>
      <w:r w:rsidRPr="00E461AB">
        <w:rPr>
          <w:rFonts w:ascii="AcadNusx" w:hAnsi="AcadNusx" w:cs="AcadNusx"/>
          <w:sz w:val="24"/>
          <w:szCs w:val="24"/>
          <w:lang w:val="pt-BR"/>
        </w:rPr>
        <w:t>xmis, monacemebis, teqstis, bgeris da videogadamcemi saSualebebis eqspluatacias, teqnikur momsaxurebas an</w:t>
      </w:r>
      <w:r w:rsidR="00C03D43">
        <w:rPr>
          <w:rFonts w:ascii="AcadNusx" w:hAnsi="AcadNusx" w:cs="AcadNusx"/>
          <w:sz w:val="24"/>
          <w:szCs w:val="24"/>
          <w:lang w:val="pt-BR"/>
        </w:rPr>
        <w:t xml:space="preserve"> </w:t>
      </w:r>
      <w:r w:rsidRPr="00E461AB">
        <w:rPr>
          <w:rFonts w:ascii="AcadNusx" w:hAnsi="AcadNusx" w:cs="AcadNusx"/>
          <w:sz w:val="24"/>
          <w:szCs w:val="24"/>
          <w:lang w:val="pt-BR"/>
        </w:rPr>
        <w:t>maTTan wvdomis uzrunvel</w:t>
      </w:r>
      <w:r w:rsidRPr="00E461AB">
        <w:rPr>
          <w:rFonts w:ascii="AcadNusx" w:hAnsi="AcadNusx" w:cs="AcadNusx"/>
          <w:sz w:val="24"/>
          <w:szCs w:val="24"/>
          <w:lang w:val="pt-BR"/>
        </w:rPr>
        <w:softHyphen/>
        <w:t>yofas usadeno telekomunikaciebis infrastruqturis gamoyenebiT</w:t>
      </w:r>
    </w:p>
    <w:p w:rsidR="003405ED" w:rsidRPr="00E461AB" w:rsidRDefault="003405ED" w:rsidP="00E3283B">
      <w:pPr>
        <w:numPr>
          <w:ilvl w:val="0"/>
          <w:numId w:val="106"/>
        </w:numPr>
        <w:suppressAutoHyphens/>
        <w:spacing w:after="240" w:line="240" w:lineRule="auto"/>
        <w:jc w:val="both"/>
        <w:rPr>
          <w:rFonts w:ascii="AcadNusx" w:hAnsi="AcadNusx" w:cs="AcadNusx"/>
          <w:sz w:val="24"/>
          <w:szCs w:val="24"/>
          <w:lang w:val="pt-BR"/>
        </w:rPr>
      </w:pPr>
      <w:r w:rsidRPr="00E461AB">
        <w:rPr>
          <w:rFonts w:ascii="AcadNusx" w:hAnsi="AcadNusx" w:cs="AcadNusx"/>
          <w:sz w:val="24"/>
          <w:szCs w:val="24"/>
          <w:lang w:val="pt-BR"/>
        </w:rPr>
        <w:t>peijinguri, fiWuri da sxva usadeno telesakomunikacio qselebis teqnikur momsaxurebas da eqspluatacias</w:t>
      </w:r>
    </w:p>
    <w:p w:rsidR="003405ED" w:rsidRPr="00E461AB" w:rsidRDefault="003405ED" w:rsidP="003405ED">
      <w:pPr>
        <w:spacing w:after="480"/>
        <w:jc w:val="both"/>
        <w:rPr>
          <w:rFonts w:ascii="AcadNusx" w:hAnsi="AcadNusx" w:cs="AcadNusx"/>
          <w:sz w:val="24"/>
          <w:szCs w:val="24"/>
          <w:lang w:val="pt-BR"/>
        </w:rPr>
      </w:pPr>
      <w:r w:rsidRPr="00E461AB">
        <w:rPr>
          <w:rFonts w:ascii="AcadNusx" w:hAnsi="AcadNusx" w:cs="AcadNusx"/>
          <w:sz w:val="24"/>
          <w:szCs w:val="24"/>
          <w:lang w:val="pt-BR"/>
        </w:rPr>
        <w:t xml:space="preserve">gadacemis mocemuli saSualebebi uzrunvelyofen gadacemas yvela mimarTulebiT moqmedi sahaero talRebiT da SeiZleba emyarebodes erT teqnologias an ramdenime teqnologiis kombinacias. </w:t>
      </w:r>
    </w:p>
    <w:p w:rsidR="003405ED" w:rsidRPr="00E461AB" w:rsidRDefault="003405ED" w:rsidP="003405ED">
      <w:pPr>
        <w:spacing w:after="480"/>
        <w:jc w:val="both"/>
        <w:rPr>
          <w:rFonts w:ascii="AcadNusx" w:hAnsi="AcadNusx" w:cs="AcadNusx"/>
          <w:sz w:val="24"/>
          <w:szCs w:val="24"/>
          <w:lang w:val="pt-BR"/>
        </w:rPr>
      </w:pPr>
      <w:r w:rsidRPr="00E461AB">
        <w:rPr>
          <w:rFonts w:ascii="AcadNusx" w:hAnsi="AcadNusx" w:cs="AcadNusx"/>
          <w:i/>
          <w:sz w:val="24"/>
          <w:szCs w:val="24"/>
          <w:lang w:val="pt-BR"/>
        </w:rPr>
        <w:t>es qveklasi agreTve Seicavs:</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kavSiris da qselis moculobis SeZenas qselebis mflobelebis da operatorebisagan da usadeno telesakomunikacio (Tanamgzavrulis garda) momsaxurebis miwodebas am simZlavreebis gamoyenebiT iuridiuli da fizikuri pirebisaTvis</w:t>
      </w:r>
    </w:p>
    <w:p w:rsidR="003405ED" w:rsidRPr="00E461AB" w:rsidRDefault="003405ED"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internetze wvdomis uzrunvelyofas usadeno infrastruqturis operatoris mier</w:t>
      </w:r>
    </w:p>
    <w:p w:rsidR="003405ED" w:rsidRPr="00E461AB" w:rsidRDefault="003405ED" w:rsidP="003405ED">
      <w:pPr>
        <w:spacing w:after="120"/>
        <w:jc w:val="both"/>
        <w:rPr>
          <w:rFonts w:ascii="AcadNusx" w:hAnsi="AcadNusx" w:cs="AcadNusx"/>
          <w:sz w:val="24"/>
          <w:szCs w:val="24"/>
        </w:rPr>
      </w:pPr>
      <w:r w:rsidRPr="00E461AB">
        <w:rPr>
          <w:rFonts w:ascii="AcadNusx" w:hAnsi="AcadNusx" w:cs="AcadNusx"/>
          <w:i/>
          <w:sz w:val="24"/>
          <w:szCs w:val="24"/>
          <w:lang w:val="pt-BR"/>
        </w:rPr>
        <w:t>es qveklasi ar Seicavs:</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telesakomunikacio momsaxurebis gadayidvas, ix. 61.90.0</w:t>
      </w:r>
    </w:p>
    <w:p w:rsidR="003405ED" w:rsidRPr="00E461AB" w:rsidRDefault="003405ED" w:rsidP="003405ED">
      <w:pPr>
        <w:spacing w:after="480"/>
        <w:jc w:val="both"/>
        <w:rPr>
          <w:rFonts w:ascii="AcadNusx" w:hAnsi="AcadNusx" w:cs="AcadNusx"/>
          <w:b/>
          <w:sz w:val="24"/>
          <w:szCs w:val="24"/>
        </w:rPr>
      </w:pPr>
    </w:p>
    <w:p w:rsidR="003405ED" w:rsidRPr="00E461AB" w:rsidRDefault="003405ED" w:rsidP="003405ED">
      <w:pPr>
        <w:spacing w:after="240"/>
        <w:jc w:val="both"/>
        <w:rPr>
          <w:rFonts w:ascii="AcadNusx" w:hAnsi="AcadNusx" w:cs="AcadNusx"/>
          <w:b/>
          <w:sz w:val="24"/>
          <w:szCs w:val="24"/>
        </w:rPr>
      </w:pPr>
      <w:r w:rsidRPr="00E461AB">
        <w:rPr>
          <w:rFonts w:ascii="AcadNusx" w:hAnsi="AcadNusx" w:cs="AcadNusx"/>
          <w:b/>
          <w:sz w:val="24"/>
          <w:szCs w:val="24"/>
        </w:rPr>
        <w:t>61.3 Tanamgzavruli telesakomunikacio saqmianobebi</w:t>
      </w:r>
    </w:p>
    <w:p w:rsidR="003405ED" w:rsidRPr="00E461AB" w:rsidRDefault="003405ED" w:rsidP="003405ED">
      <w:pPr>
        <w:spacing w:after="240"/>
        <w:jc w:val="both"/>
        <w:rPr>
          <w:rFonts w:ascii="AcadNusx" w:hAnsi="AcadNusx" w:cs="AcadNusx"/>
          <w:b/>
          <w:sz w:val="24"/>
          <w:szCs w:val="24"/>
        </w:rPr>
      </w:pPr>
      <w:r w:rsidRPr="00E461AB">
        <w:rPr>
          <w:rFonts w:ascii="AcadNusx" w:hAnsi="AcadNusx" w:cs="AcadNusx"/>
          <w:b/>
          <w:sz w:val="24"/>
          <w:szCs w:val="24"/>
        </w:rPr>
        <w:t>61.30 Tanamgzavruli telesakomunikacio saqmianobebi</w:t>
      </w:r>
    </w:p>
    <w:p w:rsidR="003405ED" w:rsidRPr="00E461AB" w:rsidRDefault="003405ED" w:rsidP="003405ED">
      <w:pPr>
        <w:spacing w:after="240"/>
        <w:jc w:val="both"/>
        <w:rPr>
          <w:rFonts w:ascii="AcadNusx" w:hAnsi="AcadNusx" w:cs="AcadNusx"/>
          <w:i/>
          <w:sz w:val="24"/>
          <w:szCs w:val="24"/>
        </w:rPr>
      </w:pPr>
      <w:r w:rsidRPr="00E461AB">
        <w:rPr>
          <w:rFonts w:ascii="AcadNusx" w:hAnsi="AcadNusx" w:cs="AcadNusx"/>
          <w:b/>
          <w:sz w:val="24"/>
          <w:szCs w:val="24"/>
        </w:rPr>
        <w:t>61.30.0 Tanamgzavruli telesakomunikacio saqmianobebi</w:t>
      </w:r>
    </w:p>
    <w:p w:rsidR="003405ED" w:rsidRPr="00E461AB" w:rsidRDefault="003405ED" w:rsidP="003405ED">
      <w:pPr>
        <w:spacing w:after="120"/>
        <w:jc w:val="both"/>
        <w:rPr>
          <w:rFonts w:ascii="AcadNusx" w:hAnsi="AcadNusx" w:cs="AcadNusx"/>
          <w:sz w:val="24"/>
          <w:szCs w:val="24"/>
          <w:lang w:val="pt-BR"/>
        </w:rPr>
      </w:pPr>
      <w:r w:rsidRPr="00E461AB">
        <w:rPr>
          <w:rFonts w:ascii="AcadNusx" w:hAnsi="AcadNusx" w:cs="AcadNusx"/>
          <w:i/>
          <w:sz w:val="24"/>
          <w:szCs w:val="24"/>
        </w:rPr>
        <w:t>es qveklasi Seicavs:</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xmis, monacemebis, teqstis, bgeris da videogadamcemi saSualebebis eqspluatacias, teqnikur momsaxurebas an</w:t>
      </w:r>
      <w:r w:rsidR="00C03D43">
        <w:rPr>
          <w:rFonts w:ascii="AcadNusx" w:hAnsi="AcadNusx" w:cs="AcadNusx"/>
          <w:sz w:val="24"/>
          <w:szCs w:val="24"/>
          <w:lang w:val="pt-BR"/>
        </w:rPr>
        <w:t xml:space="preserve"> </w:t>
      </w:r>
      <w:r w:rsidRPr="00E461AB">
        <w:rPr>
          <w:rFonts w:ascii="AcadNusx" w:hAnsi="AcadNusx" w:cs="AcadNusx"/>
          <w:sz w:val="24"/>
          <w:szCs w:val="24"/>
          <w:lang w:val="pt-BR"/>
        </w:rPr>
        <w:t>maTTan xelmisawvdomobis uzrunvelyofas Tanamgzavruli telesakomunikacio infrastruqturis gamoyenebiT</w:t>
      </w:r>
    </w:p>
    <w:p w:rsidR="003405ED" w:rsidRPr="00E461AB" w:rsidRDefault="003405ED"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 xml:space="preserve">kabeluri qselebidan, adgilobrivi satelevizio sadgurebidan an radioqselebidan miRebuli vizualuri, xmovani an teqsturi programebis miwodebas momxmareblebisaTvis uSualo mauwyeblobis Tanamgzavruli sistemebis saSualebiT (aq klasificirebuli erTeulebi, Cveulebriv, ar qmnian programur produqtebs) </w:t>
      </w:r>
    </w:p>
    <w:p w:rsidR="003405ED" w:rsidRPr="00E461AB" w:rsidRDefault="003405ED" w:rsidP="003405ED">
      <w:pPr>
        <w:spacing w:after="120"/>
        <w:jc w:val="both"/>
        <w:rPr>
          <w:rFonts w:ascii="AcadNusx" w:hAnsi="AcadNusx" w:cs="AcadNusx"/>
          <w:sz w:val="24"/>
          <w:szCs w:val="24"/>
        </w:rPr>
      </w:pPr>
      <w:r w:rsidRPr="00E461AB">
        <w:rPr>
          <w:rFonts w:ascii="AcadNusx" w:hAnsi="AcadNusx" w:cs="AcadNusx"/>
          <w:i/>
          <w:sz w:val="24"/>
          <w:szCs w:val="24"/>
          <w:lang w:val="pt-BR"/>
        </w:rPr>
        <w:t>es qveklasi agreTve Seicavs:</w:t>
      </w:r>
    </w:p>
    <w:p w:rsidR="003405ED" w:rsidRPr="00E461AB" w:rsidRDefault="003405ED" w:rsidP="00E3283B">
      <w:pPr>
        <w:numPr>
          <w:ilvl w:val="0"/>
          <w:numId w:val="106"/>
        </w:numPr>
        <w:suppressAutoHyphens/>
        <w:spacing w:after="240" w:line="240" w:lineRule="auto"/>
        <w:jc w:val="both"/>
        <w:rPr>
          <w:rFonts w:ascii="AcadNusx" w:hAnsi="AcadNusx" w:cs="AcadNusx"/>
          <w:i/>
          <w:sz w:val="24"/>
          <w:szCs w:val="24"/>
        </w:rPr>
      </w:pPr>
      <w:r w:rsidRPr="00E461AB">
        <w:rPr>
          <w:rFonts w:ascii="AcadNusx" w:hAnsi="AcadNusx" w:cs="AcadNusx"/>
          <w:sz w:val="24"/>
          <w:szCs w:val="24"/>
        </w:rPr>
        <w:t>internetze wvdomis uzrunvelyofas Tanamgzavruli infrastruqturis operatoris mier</w:t>
      </w:r>
    </w:p>
    <w:p w:rsidR="003405ED" w:rsidRPr="00E461AB" w:rsidRDefault="003405ED" w:rsidP="003405ED">
      <w:pPr>
        <w:spacing w:after="120"/>
        <w:jc w:val="both"/>
        <w:rPr>
          <w:rFonts w:ascii="AcadNusx" w:hAnsi="AcadNusx" w:cs="AcadNusx"/>
          <w:sz w:val="24"/>
          <w:szCs w:val="24"/>
        </w:rPr>
      </w:pPr>
      <w:r w:rsidRPr="00E461AB">
        <w:rPr>
          <w:rFonts w:ascii="AcadNusx" w:hAnsi="AcadNusx" w:cs="AcadNusx"/>
          <w:i/>
          <w:sz w:val="24"/>
          <w:szCs w:val="24"/>
          <w:lang w:val="pt-BR"/>
        </w:rPr>
        <w:t>es qveklasi ar Seicavs:</w:t>
      </w:r>
    </w:p>
    <w:p w:rsidR="003405ED" w:rsidRPr="00E461AB" w:rsidRDefault="003405ED" w:rsidP="00E3283B">
      <w:pPr>
        <w:numPr>
          <w:ilvl w:val="0"/>
          <w:numId w:val="106"/>
        </w:numPr>
        <w:suppressAutoHyphens/>
        <w:spacing w:after="480" w:line="240" w:lineRule="auto"/>
        <w:jc w:val="both"/>
        <w:rPr>
          <w:rFonts w:ascii="AcadNusx" w:hAnsi="AcadNusx" w:cs="AcadNusx"/>
          <w:b/>
          <w:sz w:val="24"/>
          <w:szCs w:val="24"/>
        </w:rPr>
      </w:pPr>
      <w:r w:rsidRPr="00E461AB">
        <w:rPr>
          <w:rFonts w:ascii="AcadNusx" w:hAnsi="AcadNusx" w:cs="AcadNusx"/>
          <w:sz w:val="24"/>
          <w:szCs w:val="24"/>
        </w:rPr>
        <w:t>telesakomunikacio momsaxurebis gadayidvas, ix. 61.90.0</w:t>
      </w:r>
    </w:p>
    <w:p w:rsidR="003405ED" w:rsidRPr="00E461AB" w:rsidRDefault="003405ED" w:rsidP="003405ED">
      <w:pPr>
        <w:spacing w:after="240"/>
        <w:jc w:val="both"/>
        <w:rPr>
          <w:rFonts w:ascii="AcadNusx" w:hAnsi="AcadNusx" w:cs="AcadNusx"/>
          <w:b/>
          <w:sz w:val="24"/>
          <w:szCs w:val="24"/>
        </w:rPr>
      </w:pPr>
      <w:r w:rsidRPr="00E461AB">
        <w:rPr>
          <w:rFonts w:ascii="AcadNusx" w:hAnsi="AcadNusx" w:cs="AcadNusx"/>
          <w:b/>
          <w:sz w:val="24"/>
          <w:szCs w:val="24"/>
        </w:rPr>
        <w:t>61.9 sxva telesakomunikacio saqmianobebi</w:t>
      </w:r>
    </w:p>
    <w:p w:rsidR="003405ED" w:rsidRPr="00E461AB" w:rsidRDefault="003405ED" w:rsidP="003405ED">
      <w:pPr>
        <w:spacing w:after="240"/>
        <w:jc w:val="both"/>
        <w:rPr>
          <w:rFonts w:ascii="AcadNusx" w:hAnsi="AcadNusx" w:cs="AcadNusx"/>
          <w:b/>
          <w:sz w:val="24"/>
          <w:szCs w:val="24"/>
        </w:rPr>
      </w:pPr>
      <w:r w:rsidRPr="00E461AB">
        <w:rPr>
          <w:rFonts w:ascii="AcadNusx" w:hAnsi="AcadNusx" w:cs="AcadNusx"/>
          <w:b/>
          <w:sz w:val="24"/>
          <w:szCs w:val="24"/>
        </w:rPr>
        <w:t>61.90 sxva telesakomunikacio saqmianobebi</w:t>
      </w:r>
    </w:p>
    <w:p w:rsidR="003405ED" w:rsidRPr="00E461AB" w:rsidRDefault="003405ED" w:rsidP="003405ED">
      <w:pPr>
        <w:spacing w:after="240"/>
        <w:jc w:val="both"/>
        <w:rPr>
          <w:rFonts w:ascii="AcadNusx" w:hAnsi="AcadNusx" w:cs="AcadNusx"/>
          <w:b/>
          <w:i/>
          <w:sz w:val="24"/>
          <w:szCs w:val="24"/>
          <w:lang w:val="pt-BR"/>
        </w:rPr>
      </w:pPr>
      <w:r w:rsidRPr="00E461AB">
        <w:rPr>
          <w:rFonts w:ascii="AcadNusx" w:hAnsi="AcadNusx" w:cs="AcadNusx"/>
          <w:b/>
          <w:sz w:val="24"/>
          <w:szCs w:val="24"/>
          <w:lang w:val="pt-BR"/>
        </w:rPr>
        <w:t>61.90.0 sxva telesakomunikacio saqmianobebi</w:t>
      </w:r>
    </w:p>
    <w:p w:rsidR="003405ED" w:rsidRPr="00E461AB" w:rsidRDefault="003405ED" w:rsidP="003405ED">
      <w:pPr>
        <w:spacing w:after="120"/>
        <w:jc w:val="both"/>
        <w:rPr>
          <w:rFonts w:ascii="AcadNusx" w:hAnsi="AcadNusx" w:cs="AcadNusx"/>
          <w:sz w:val="24"/>
          <w:szCs w:val="24"/>
        </w:rPr>
      </w:pPr>
      <w:r w:rsidRPr="00E461AB">
        <w:rPr>
          <w:rFonts w:ascii="AcadNusx" w:hAnsi="AcadNusx" w:cs="AcadNusx"/>
          <w:i/>
          <w:sz w:val="24"/>
          <w:szCs w:val="24"/>
          <w:lang w:val="pt-BR"/>
        </w:rPr>
        <w:t>es qveklasi Seicavs</w:t>
      </w:r>
      <w:r w:rsidRPr="00E461AB">
        <w:rPr>
          <w:rFonts w:ascii="AcadNusx" w:hAnsi="AcadNusx" w:cs="AcadNusx"/>
          <w:sz w:val="24"/>
          <w:szCs w:val="24"/>
        </w:rPr>
        <w:t>:</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specializebuli telesakomunikacio momsaxurebis uzrunvelyofas, rogoricaa Tanamgzavruli Zieba, sakomunikacio telemetria, da radaruli sadgurebis eqspluatacias</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 xml:space="preserve">Tanamgzavruli terminaluri sadgurebis da damxmare saSualebebis eqspluatacias, romlebic funqciurad dakavSirebulia erT an ramdenime miwiszeda telesakomunikacio sistemebTan da romlebsac aqvT Tanamgzavruli sistemebidan telekomunikaciebis gadacemis da miRebis unari </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 xml:space="preserve">internetze wvdomis uzrunvelyofas klientebs da internet-provaiderebs Soris arsebuli qselis meSveobiT, romelic ar ekuTvnis an ar kontroldeba internet-provaideris mier, magaliTad, </w:t>
      </w:r>
      <w:r w:rsidRPr="00E461AB">
        <w:rPr>
          <w:sz w:val="24"/>
          <w:szCs w:val="24"/>
        </w:rPr>
        <w:t xml:space="preserve">dial up </w:t>
      </w:r>
      <w:r w:rsidRPr="00E461AB">
        <w:rPr>
          <w:rFonts w:ascii="AcadNusx" w:hAnsi="AcadNusx" w:cs="AcadNusx"/>
          <w:sz w:val="24"/>
          <w:szCs w:val="24"/>
        </w:rPr>
        <w:t xml:space="preserve">internet kavSiri da misT. </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satelefono da internetis mimsaxurebaze wvdomis uzrunvelyofas sazogadoebriv adgilebSi</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telesakomunikacio momsaxurebis uzrunvelyofas arsebuli telesakomunikacio kavSiris saSualebiT:</w:t>
      </w:r>
    </w:p>
    <w:p w:rsidR="003405ED" w:rsidRPr="00E461AB" w:rsidRDefault="003405ED" w:rsidP="00E3283B">
      <w:pPr>
        <w:numPr>
          <w:ilvl w:val="1"/>
          <w:numId w:val="114"/>
        </w:numPr>
        <w:suppressAutoHyphens/>
        <w:spacing w:after="120" w:line="240" w:lineRule="auto"/>
        <w:jc w:val="both"/>
        <w:rPr>
          <w:rFonts w:ascii="AcadNusx" w:hAnsi="AcadNusx" w:cs="AcadNusx"/>
          <w:sz w:val="24"/>
          <w:szCs w:val="24"/>
        </w:rPr>
      </w:pPr>
      <w:r w:rsidRPr="00E461AB">
        <w:rPr>
          <w:rFonts w:ascii="AcadNusx" w:hAnsi="AcadNusx" w:cs="AcadNusx"/>
          <w:sz w:val="24"/>
          <w:szCs w:val="24"/>
        </w:rPr>
        <w:t xml:space="preserve">xmovani kavSiris uzrunvelyofa </w:t>
      </w:r>
      <w:r w:rsidRPr="00E461AB">
        <w:rPr>
          <w:sz w:val="24"/>
          <w:szCs w:val="24"/>
        </w:rPr>
        <w:t>VOIP</w:t>
      </w:r>
      <w:r w:rsidRPr="00E461AB">
        <w:rPr>
          <w:rFonts w:ascii="AcadNusx" w:hAnsi="AcadNusx" w:cs="AcadNusx"/>
          <w:sz w:val="24"/>
          <w:szCs w:val="24"/>
        </w:rPr>
        <w:t>(</w:t>
      </w:r>
      <w:r w:rsidRPr="00E461AB">
        <w:rPr>
          <w:sz w:val="24"/>
          <w:szCs w:val="24"/>
        </w:rPr>
        <w:t>Voice Over Internet Protocol</w:t>
      </w:r>
      <w:r w:rsidRPr="00E461AB">
        <w:rPr>
          <w:rFonts w:ascii="AcadNusx" w:hAnsi="AcadNusx" w:cs="AcadNusx"/>
          <w:sz w:val="24"/>
          <w:szCs w:val="24"/>
        </w:rPr>
        <w:t>) teqnologiis saSualebiT</w:t>
      </w:r>
    </w:p>
    <w:p w:rsidR="003405ED" w:rsidRPr="00E461AB" w:rsidRDefault="003405ED" w:rsidP="00E3283B">
      <w:pPr>
        <w:numPr>
          <w:ilvl w:val="0"/>
          <w:numId w:val="106"/>
        </w:numPr>
        <w:suppressAutoHyphens/>
        <w:spacing w:after="240" w:line="240" w:lineRule="auto"/>
        <w:jc w:val="both"/>
        <w:rPr>
          <w:rFonts w:ascii="AcadNusx" w:hAnsi="AcadNusx" w:cs="AcadNusx"/>
          <w:i/>
          <w:sz w:val="24"/>
          <w:szCs w:val="24"/>
        </w:rPr>
      </w:pPr>
      <w:r w:rsidRPr="00E461AB">
        <w:rPr>
          <w:rFonts w:ascii="AcadNusx" w:hAnsi="AcadNusx" w:cs="AcadNusx"/>
          <w:sz w:val="24"/>
          <w:szCs w:val="24"/>
        </w:rPr>
        <w:t>telesakomunikacio momsaxurebis gadayidvas (magaliTad, qselis moculobis yidvas da gadayidvas damatebiTi momsaxurebis gareSe)</w:t>
      </w:r>
    </w:p>
    <w:p w:rsidR="003405ED" w:rsidRPr="00E461AB" w:rsidRDefault="003405ED" w:rsidP="003405ED">
      <w:pPr>
        <w:spacing w:after="120"/>
        <w:jc w:val="both"/>
        <w:rPr>
          <w:rFonts w:ascii="AcadNusx" w:hAnsi="AcadNusx" w:cs="AcadNusx"/>
          <w:sz w:val="24"/>
          <w:szCs w:val="24"/>
          <w:lang w:val="pt-BR"/>
        </w:rPr>
      </w:pPr>
      <w:r w:rsidRPr="00E461AB">
        <w:rPr>
          <w:rFonts w:ascii="AcadNusx" w:hAnsi="AcadNusx" w:cs="AcadNusx"/>
          <w:i/>
          <w:sz w:val="24"/>
          <w:szCs w:val="24"/>
          <w:lang w:val="pt-BR"/>
        </w:rPr>
        <w:t>es qveklasi ar Seicavs:</w:t>
      </w:r>
    </w:p>
    <w:p w:rsidR="003405ED" w:rsidRPr="005A7EB7" w:rsidRDefault="003405ED" w:rsidP="00E3283B">
      <w:pPr>
        <w:numPr>
          <w:ilvl w:val="0"/>
          <w:numId w:val="106"/>
        </w:numPr>
        <w:suppressAutoHyphens/>
        <w:spacing w:after="240" w:line="240" w:lineRule="auto"/>
        <w:jc w:val="both"/>
        <w:rPr>
          <w:rFonts w:ascii="AcadNusx" w:hAnsi="AcadNusx" w:cs="AcadNusx"/>
          <w:sz w:val="24"/>
          <w:szCs w:val="24"/>
          <w:lang w:val="pt-BR"/>
        </w:rPr>
      </w:pPr>
      <w:r w:rsidRPr="00E461AB">
        <w:rPr>
          <w:rFonts w:ascii="AcadNusx" w:hAnsi="AcadNusx" w:cs="AcadNusx"/>
          <w:sz w:val="24"/>
          <w:szCs w:val="24"/>
          <w:lang w:val="pt-BR"/>
        </w:rPr>
        <w:t>internetze wvdomis uzrunvelyofas Tanamgzavruli infrastruqturis operatoris mier, ix. 61.10.0, 61.20.0, 61.30.0</w:t>
      </w:r>
    </w:p>
    <w:p w:rsidR="003405ED" w:rsidRPr="00E461AB" w:rsidRDefault="003405ED" w:rsidP="003405ED">
      <w:pPr>
        <w:spacing w:after="240"/>
        <w:jc w:val="both"/>
        <w:rPr>
          <w:rFonts w:ascii="AcadNusx" w:hAnsi="AcadNusx" w:cs="AcadNusx"/>
          <w:b/>
          <w:sz w:val="24"/>
          <w:szCs w:val="24"/>
          <w:lang w:val="pt-BR"/>
        </w:rPr>
      </w:pPr>
      <w:r w:rsidRPr="00E461AB">
        <w:rPr>
          <w:rFonts w:ascii="AcadNusx" w:hAnsi="AcadNusx" w:cs="AcadNusx"/>
          <w:b/>
          <w:sz w:val="24"/>
          <w:szCs w:val="24"/>
          <w:lang w:val="pt-BR"/>
        </w:rPr>
        <w:t>62 kompiuteruli programireba, konsultireba da maTTan dakavSirebuli saqmianobebi</w:t>
      </w:r>
    </w:p>
    <w:p w:rsidR="003405ED" w:rsidRPr="00E461AB" w:rsidRDefault="003405ED" w:rsidP="003405ED">
      <w:pPr>
        <w:spacing w:after="240"/>
        <w:jc w:val="both"/>
        <w:rPr>
          <w:rFonts w:ascii="AcadNusx" w:hAnsi="AcadNusx" w:cs="AcadNusx"/>
          <w:sz w:val="24"/>
          <w:szCs w:val="24"/>
          <w:lang w:val="pt-BR"/>
        </w:rPr>
      </w:pPr>
      <w:r w:rsidRPr="00E461AB">
        <w:rPr>
          <w:rFonts w:ascii="AcadNusx" w:hAnsi="AcadNusx" w:cs="AcadNusx"/>
          <w:b/>
          <w:sz w:val="24"/>
          <w:szCs w:val="24"/>
          <w:lang w:val="pt-BR"/>
        </w:rPr>
        <w:t>62.0 kompiuteruli programireba, konsultireba da maTTan dakavSirebuli saqmianobebi</w:t>
      </w:r>
    </w:p>
    <w:p w:rsidR="003405ED" w:rsidRPr="00E461AB" w:rsidRDefault="003405ED" w:rsidP="003405ED">
      <w:pPr>
        <w:spacing w:after="240"/>
        <w:jc w:val="both"/>
        <w:rPr>
          <w:rFonts w:ascii="AcadNusx" w:hAnsi="AcadNusx" w:cs="AcadNusx"/>
          <w:sz w:val="24"/>
          <w:szCs w:val="24"/>
          <w:lang w:val="pt-BR"/>
        </w:rPr>
      </w:pPr>
      <w:r w:rsidRPr="00E461AB">
        <w:rPr>
          <w:rFonts w:ascii="AcadNusx" w:hAnsi="AcadNusx" w:cs="AcadNusx"/>
          <w:sz w:val="24"/>
          <w:szCs w:val="24"/>
          <w:lang w:val="pt-BR"/>
        </w:rPr>
        <w:t>es ganyofileba Seicavs Semdeg saqmianobebs sainformacio teqnologiebis dargSi: programuli uzrunvxarelyofis daweras, modificirebas, testirebas dateqnikur mxardaWeras; kompiuteruli sistemebis dagegmarebas da SemuSavebas, romlebic aerTianebs kompiuterul mowyobilobebs, programul uzrunvelyofas da sakomunikacio teqnologiebs; klientebis kompiuteruli sistemebis da/an monacemTa damuSavebis saSualebebis adgilze marTvas da eqspluatacias; da kompiuterebTan dakavSirebul sxva profesiul da teqnikur saqmianobebs.</w:t>
      </w:r>
    </w:p>
    <w:p w:rsidR="003405ED" w:rsidRPr="00E461AB" w:rsidRDefault="003405ED" w:rsidP="003405ED">
      <w:pPr>
        <w:spacing w:after="480"/>
        <w:jc w:val="both"/>
        <w:rPr>
          <w:rFonts w:ascii="AcadNusx" w:hAnsi="AcadNusx" w:cs="AcadNusx"/>
          <w:b/>
          <w:sz w:val="24"/>
          <w:szCs w:val="24"/>
          <w:lang w:val="pt-BR"/>
        </w:rPr>
      </w:pPr>
    </w:p>
    <w:p w:rsidR="003405ED" w:rsidRPr="00E461AB" w:rsidRDefault="003405ED" w:rsidP="003405ED">
      <w:pPr>
        <w:spacing w:after="240"/>
        <w:jc w:val="both"/>
        <w:rPr>
          <w:rFonts w:ascii="AcadNusx" w:hAnsi="AcadNusx" w:cs="AcadNusx"/>
          <w:b/>
          <w:sz w:val="24"/>
          <w:szCs w:val="24"/>
          <w:lang w:val="pt-BR"/>
        </w:rPr>
      </w:pPr>
      <w:r w:rsidRPr="00E461AB">
        <w:rPr>
          <w:rFonts w:ascii="AcadNusx" w:hAnsi="AcadNusx" w:cs="AcadNusx"/>
          <w:b/>
          <w:sz w:val="24"/>
          <w:szCs w:val="24"/>
          <w:lang w:val="pt-BR"/>
        </w:rPr>
        <w:t xml:space="preserve">62.01 kompiuteruli programirebis saqmianobebi </w:t>
      </w:r>
    </w:p>
    <w:p w:rsidR="003405ED" w:rsidRPr="00E461AB" w:rsidRDefault="003405ED" w:rsidP="003405ED">
      <w:pPr>
        <w:spacing w:after="240"/>
        <w:jc w:val="both"/>
        <w:rPr>
          <w:rFonts w:ascii="AcadNusx" w:hAnsi="AcadNusx" w:cs="AcadNusx"/>
          <w:sz w:val="24"/>
          <w:szCs w:val="24"/>
          <w:lang w:val="pt-BR"/>
        </w:rPr>
      </w:pPr>
      <w:r w:rsidRPr="00E461AB">
        <w:rPr>
          <w:rFonts w:ascii="AcadNusx" w:hAnsi="AcadNusx" w:cs="AcadNusx"/>
          <w:b/>
          <w:sz w:val="24"/>
          <w:szCs w:val="24"/>
          <w:lang w:val="pt-BR"/>
        </w:rPr>
        <w:t>62.01.0</w:t>
      </w:r>
      <w:r w:rsidRPr="00E461AB">
        <w:rPr>
          <w:rFonts w:ascii="AcadNusx" w:hAnsi="AcadNusx" w:cs="AcadNusx"/>
          <w:sz w:val="24"/>
          <w:szCs w:val="24"/>
          <w:lang w:val="pt-BR"/>
        </w:rPr>
        <w:t xml:space="preserve"> </w:t>
      </w:r>
      <w:r w:rsidRPr="00E461AB">
        <w:rPr>
          <w:rFonts w:ascii="AcadNusx" w:hAnsi="AcadNusx" w:cs="AcadNusx"/>
          <w:b/>
          <w:sz w:val="24"/>
          <w:szCs w:val="24"/>
          <w:lang w:val="pt-BR"/>
        </w:rPr>
        <w:t>kompiuteruli programirebis saqmianobebi</w:t>
      </w:r>
    </w:p>
    <w:p w:rsidR="003405ED" w:rsidRPr="00E461AB" w:rsidRDefault="003405ED" w:rsidP="003405ED">
      <w:pPr>
        <w:spacing w:after="240"/>
        <w:jc w:val="both"/>
        <w:rPr>
          <w:rFonts w:ascii="AcadNusx" w:hAnsi="AcadNusx" w:cs="AcadNusx"/>
          <w:i/>
          <w:sz w:val="24"/>
          <w:szCs w:val="24"/>
          <w:lang w:val="pt-BR"/>
        </w:rPr>
      </w:pPr>
      <w:r w:rsidRPr="00E461AB">
        <w:rPr>
          <w:rFonts w:ascii="AcadNusx" w:hAnsi="AcadNusx" w:cs="AcadNusx"/>
          <w:sz w:val="24"/>
          <w:szCs w:val="24"/>
          <w:lang w:val="pt-BR"/>
        </w:rPr>
        <w:t>es qveklasi Seicavs programuli uzrunvelyofis daweris, modificirebis, testirebis da teqnikuri mxardaWeris saqmianobebs.</w:t>
      </w:r>
    </w:p>
    <w:p w:rsidR="003405ED" w:rsidRPr="00E461AB" w:rsidRDefault="003405ED" w:rsidP="003405ED">
      <w:pPr>
        <w:spacing w:after="120"/>
        <w:jc w:val="both"/>
        <w:rPr>
          <w:rFonts w:ascii="AcadNusx" w:hAnsi="AcadNusx" w:cs="AcadNusx"/>
          <w:sz w:val="24"/>
          <w:szCs w:val="24"/>
          <w:lang w:val="pt-BR"/>
        </w:rPr>
      </w:pPr>
      <w:r w:rsidRPr="00E461AB">
        <w:rPr>
          <w:rFonts w:ascii="AcadNusx" w:hAnsi="AcadNusx" w:cs="AcadNusx"/>
          <w:i/>
          <w:sz w:val="24"/>
          <w:szCs w:val="24"/>
          <w:lang w:val="pt-BR"/>
        </w:rPr>
        <w:t>es qveklasi Seicavs:</w:t>
      </w:r>
    </w:p>
    <w:p w:rsidR="003405ED" w:rsidRPr="00E461AB" w:rsidRDefault="003405ED" w:rsidP="00E3283B">
      <w:pPr>
        <w:numPr>
          <w:ilvl w:val="0"/>
          <w:numId w:val="106"/>
        </w:numPr>
        <w:tabs>
          <w:tab w:val="left" w:pos="7290"/>
        </w:tabs>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kompiuteruli programis struqturis da Sinaarsis SemuSavebas da/an daweras, romelic aucilebelia qvemoT moyvanili programuli produqtebis Seqmnis da gamoyenebisaTvis:</w:t>
      </w:r>
    </w:p>
    <w:p w:rsidR="003405ED" w:rsidRPr="00E461AB" w:rsidRDefault="003405ED"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sistemuri programuli uzrunvelyofis (ganaxlebis programebis CaTvliT)</w:t>
      </w:r>
    </w:p>
    <w:p w:rsidR="003405ED" w:rsidRPr="00E461AB" w:rsidRDefault="003405ED" w:rsidP="00E3283B">
      <w:pPr>
        <w:numPr>
          <w:ilvl w:val="1"/>
          <w:numId w:val="115"/>
        </w:numPr>
        <w:suppressAutoHyphens/>
        <w:spacing w:after="0" w:line="240" w:lineRule="auto"/>
        <w:jc w:val="both"/>
        <w:rPr>
          <w:rFonts w:ascii="AcadNusx" w:hAnsi="AcadNusx" w:cs="AcadNusx"/>
          <w:sz w:val="24"/>
          <w:szCs w:val="24"/>
          <w:lang w:val="it-IT"/>
        </w:rPr>
      </w:pPr>
      <w:r w:rsidRPr="00E461AB">
        <w:rPr>
          <w:rFonts w:ascii="AcadNusx" w:hAnsi="AcadNusx" w:cs="AcadNusx"/>
          <w:sz w:val="24"/>
          <w:szCs w:val="24"/>
          <w:lang w:val="pt-BR"/>
        </w:rPr>
        <w:t>gamoyenebiTi programebis (ganaxlebis programebis CaTvliT)</w:t>
      </w:r>
    </w:p>
    <w:p w:rsidR="003405ED" w:rsidRPr="00E461AB" w:rsidRDefault="003405ED" w:rsidP="00E3283B">
      <w:pPr>
        <w:numPr>
          <w:ilvl w:val="1"/>
          <w:numId w:val="115"/>
        </w:numPr>
        <w:suppressAutoHyphens/>
        <w:spacing w:after="0" w:line="240" w:lineRule="auto"/>
        <w:jc w:val="both"/>
        <w:rPr>
          <w:rFonts w:ascii="AcadNusx" w:hAnsi="AcadNusx" w:cs="AcadNusx"/>
          <w:sz w:val="24"/>
          <w:szCs w:val="24"/>
          <w:lang w:val="it-IT"/>
        </w:rPr>
      </w:pPr>
      <w:r w:rsidRPr="00E461AB">
        <w:rPr>
          <w:rFonts w:ascii="AcadNusx" w:hAnsi="AcadNusx" w:cs="AcadNusx"/>
          <w:sz w:val="24"/>
          <w:szCs w:val="24"/>
          <w:lang w:val="it-IT"/>
        </w:rPr>
        <w:t>monacemTa bazebis</w:t>
      </w:r>
    </w:p>
    <w:p w:rsidR="003405ED" w:rsidRPr="00E461AB" w:rsidRDefault="003405ED" w:rsidP="00E3283B">
      <w:pPr>
        <w:numPr>
          <w:ilvl w:val="1"/>
          <w:numId w:val="115"/>
        </w:numPr>
        <w:suppressAutoHyphens/>
        <w:spacing w:after="0" w:line="240" w:lineRule="auto"/>
        <w:jc w:val="both"/>
        <w:rPr>
          <w:rFonts w:ascii="AcadNusx" w:hAnsi="AcadNusx" w:cs="AcadNusx"/>
          <w:sz w:val="24"/>
          <w:szCs w:val="24"/>
          <w:lang w:val="it-IT"/>
        </w:rPr>
      </w:pPr>
      <w:r w:rsidRPr="00E461AB">
        <w:rPr>
          <w:rFonts w:ascii="AcadNusx" w:hAnsi="AcadNusx" w:cs="AcadNusx"/>
          <w:sz w:val="24"/>
          <w:szCs w:val="24"/>
          <w:lang w:val="it-IT"/>
        </w:rPr>
        <w:t>veb-gverdebis</w:t>
      </w:r>
    </w:p>
    <w:p w:rsidR="003405ED" w:rsidRPr="00E461AB" w:rsidRDefault="003405ED" w:rsidP="00E3283B">
      <w:pPr>
        <w:numPr>
          <w:ilvl w:val="0"/>
          <w:numId w:val="106"/>
        </w:numPr>
        <w:suppressAutoHyphens/>
        <w:spacing w:after="240" w:line="240" w:lineRule="auto"/>
        <w:jc w:val="both"/>
        <w:rPr>
          <w:rFonts w:ascii="AcadNusx" w:hAnsi="AcadNusx" w:cs="AcadNusx"/>
          <w:i/>
          <w:sz w:val="24"/>
          <w:szCs w:val="24"/>
          <w:lang w:val="it-IT"/>
        </w:rPr>
      </w:pPr>
      <w:r w:rsidRPr="00E461AB">
        <w:rPr>
          <w:rFonts w:ascii="AcadNusx" w:hAnsi="AcadNusx" w:cs="AcadNusx"/>
          <w:sz w:val="24"/>
          <w:szCs w:val="24"/>
          <w:lang w:val="it-IT"/>
        </w:rPr>
        <w:t xml:space="preserve"> programuli uzrunvelyofis parametrebis cvlilebas, magaliTad, arsebuli danarTebis modificirebas da konfiguraciis Secvlas iseTnairad, rom is funqcionirebdes momxmareblebis sainformacio sistemis sivrceSi</w:t>
      </w:r>
      <w:r w:rsidR="00C03D43">
        <w:rPr>
          <w:rFonts w:ascii="AcadNusx" w:hAnsi="AcadNusx" w:cs="AcadNusx"/>
          <w:sz w:val="24"/>
          <w:szCs w:val="24"/>
          <w:lang w:val="it-IT"/>
        </w:rPr>
        <w:t xml:space="preserve"> </w:t>
      </w:r>
    </w:p>
    <w:p w:rsidR="003405ED" w:rsidRPr="00E461AB" w:rsidRDefault="003405ED" w:rsidP="003405ED">
      <w:pPr>
        <w:spacing w:after="120"/>
        <w:jc w:val="both"/>
        <w:rPr>
          <w:rFonts w:ascii="AcadNusx" w:hAnsi="AcadNusx" w:cs="AcadNusx"/>
          <w:sz w:val="24"/>
          <w:szCs w:val="24"/>
        </w:rPr>
      </w:pPr>
      <w:r w:rsidRPr="00E461AB">
        <w:rPr>
          <w:rFonts w:ascii="AcadNusx" w:hAnsi="AcadNusx" w:cs="AcadNusx"/>
          <w:i/>
          <w:sz w:val="24"/>
          <w:szCs w:val="24"/>
          <w:lang w:val="pt-BR"/>
        </w:rPr>
        <w:t>es qveklasi ar Seicavs:</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programuli uzrunvelyofis paketebis gamocemas, ix. 58.29.0</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mza (standartuli) programuli uzrunvelyofis Targmnas an morgebas calkeuli bazrisaTvis</w:t>
      </w:r>
      <w:r w:rsidRPr="00E461AB" w:rsidDel="00E135A7">
        <w:rPr>
          <w:rFonts w:ascii="AcadNusx" w:hAnsi="AcadNusx" w:cs="AcadNusx"/>
          <w:sz w:val="24"/>
          <w:szCs w:val="24"/>
        </w:rPr>
        <w:t xml:space="preserve"> </w:t>
      </w:r>
      <w:r w:rsidRPr="00E461AB">
        <w:rPr>
          <w:rFonts w:ascii="AcadNusx" w:hAnsi="AcadNusx" w:cs="AcadNusx"/>
          <w:sz w:val="24"/>
          <w:szCs w:val="24"/>
        </w:rPr>
        <w:t xml:space="preserve">sakuTari xarjiT, ix. 58.29.0 </w:t>
      </w:r>
    </w:p>
    <w:p w:rsidR="003405ED" w:rsidRPr="00E461AB" w:rsidRDefault="003405ED" w:rsidP="00E3283B">
      <w:pPr>
        <w:numPr>
          <w:ilvl w:val="0"/>
          <w:numId w:val="106"/>
        </w:numPr>
        <w:suppressAutoHyphens/>
        <w:spacing w:after="480" w:line="240" w:lineRule="auto"/>
        <w:jc w:val="both"/>
        <w:rPr>
          <w:rFonts w:ascii="AcadNusx" w:hAnsi="AcadNusx" w:cs="AcadNusx"/>
          <w:sz w:val="24"/>
          <w:szCs w:val="24"/>
        </w:rPr>
      </w:pPr>
      <w:r w:rsidRPr="00E461AB">
        <w:rPr>
          <w:rFonts w:ascii="AcadNusx" w:hAnsi="AcadNusx" w:cs="AcadNusx"/>
          <w:sz w:val="24"/>
          <w:szCs w:val="24"/>
        </w:rPr>
        <w:t>kompiuteruli sistemebis dagegmarebas da SemuSavebas, romlebic aerTianebs kompiuterul mowyobilobebs, programul uzrunvelyofas da sakomunikacio teqnologiebs</w:t>
      </w:r>
      <w:r w:rsidRPr="00E461AB" w:rsidDel="001D11C5">
        <w:rPr>
          <w:rFonts w:ascii="AcadNusx" w:hAnsi="AcadNusx" w:cs="AcadNusx"/>
          <w:sz w:val="24"/>
          <w:szCs w:val="24"/>
        </w:rPr>
        <w:t xml:space="preserve"> </w:t>
      </w:r>
      <w:r w:rsidRPr="00E461AB">
        <w:rPr>
          <w:rFonts w:ascii="AcadNusx" w:hAnsi="AcadNusx" w:cs="AcadNusx"/>
          <w:sz w:val="24"/>
          <w:szCs w:val="24"/>
        </w:rPr>
        <w:t>maSinac ki, roca programuli uzrunvelyofis miwodeba SeiZleba warmoadgendes mocemuli procesis Semadgenel nawils, ix. 62.02.0</w:t>
      </w:r>
    </w:p>
    <w:p w:rsidR="003405ED" w:rsidRPr="00E461AB" w:rsidRDefault="003405ED" w:rsidP="003405ED">
      <w:pPr>
        <w:spacing w:after="240"/>
        <w:jc w:val="both"/>
        <w:rPr>
          <w:rFonts w:ascii="AcadNusx" w:hAnsi="AcadNusx" w:cs="AcadNusx"/>
          <w:sz w:val="24"/>
          <w:szCs w:val="24"/>
        </w:rPr>
      </w:pPr>
    </w:p>
    <w:p w:rsidR="003405ED" w:rsidRPr="00E461AB" w:rsidRDefault="003405ED" w:rsidP="003405ED">
      <w:pPr>
        <w:spacing w:after="240"/>
        <w:jc w:val="both"/>
        <w:rPr>
          <w:rFonts w:ascii="AcadNusx" w:hAnsi="AcadNusx" w:cs="AcadNusx"/>
          <w:b/>
          <w:sz w:val="24"/>
          <w:szCs w:val="24"/>
        </w:rPr>
      </w:pPr>
      <w:r w:rsidRPr="00E461AB">
        <w:rPr>
          <w:rFonts w:ascii="AcadNusx" w:hAnsi="AcadNusx" w:cs="AcadNusx"/>
          <w:b/>
          <w:sz w:val="24"/>
          <w:szCs w:val="24"/>
        </w:rPr>
        <w:t>62.02 sakonsultacio saqmianobebi kompiuteruli teqnologiebis dargSi</w:t>
      </w:r>
    </w:p>
    <w:p w:rsidR="003405ED" w:rsidRPr="00E461AB" w:rsidRDefault="003405ED" w:rsidP="003405ED">
      <w:pPr>
        <w:spacing w:after="240"/>
        <w:jc w:val="both"/>
        <w:rPr>
          <w:rFonts w:ascii="AcadNusx" w:hAnsi="AcadNusx" w:cs="AcadNusx"/>
          <w:sz w:val="24"/>
          <w:szCs w:val="24"/>
        </w:rPr>
      </w:pPr>
      <w:r w:rsidRPr="00E461AB">
        <w:rPr>
          <w:rFonts w:ascii="AcadNusx" w:hAnsi="AcadNusx" w:cs="AcadNusx"/>
          <w:b/>
          <w:sz w:val="24"/>
          <w:szCs w:val="24"/>
        </w:rPr>
        <w:t>62.02.0 sakonsultacio saqmianobebi kompiuteruli teqnologiebis dargSi</w:t>
      </w:r>
    </w:p>
    <w:p w:rsidR="003405ED" w:rsidRPr="00E461AB" w:rsidRDefault="003405ED" w:rsidP="003405ED">
      <w:pPr>
        <w:spacing w:after="240"/>
        <w:jc w:val="both"/>
        <w:rPr>
          <w:rFonts w:ascii="AcadNusx" w:hAnsi="AcadNusx" w:cs="AcadNusx"/>
          <w:i/>
          <w:sz w:val="24"/>
          <w:szCs w:val="24"/>
        </w:rPr>
      </w:pPr>
      <w:r w:rsidRPr="00E461AB">
        <w:rPr>
          <w:rFonts w:ascii="AcadNusx" w:hAnsi="AcadNusx" w:cs="AcadNusx"/>
          <w:sz w:val="24"/>
          <w:szCs w:val="24"/>
        </w:rPr>
        <w:t xml:space="preserve">kompiuteruli sistemebis dagegmarebas da SemuSavebas, romlebic aerTianebs kompiuterul mowyobilobebs, programul uzrunvelyofas da sakomunikacio teqnologiebs momsaxureba SeiZleba Seicavdes Sesabamisi treningebis Catarebas. </w:t>
      </w:r>
    </w:p>
    <w:p w:rsidR="003405ED" w:rsidRPr="00E461AB" w:rsidRDefault="003405ED" w:rsidP="003405ED">
      <w:pPr>
        <w:spacing w:after="120"/>
        <w:jc w:val="both"/>
        <w:rPr>
          <w:rFonts w:ascii="AcadNusx" w:hAnsi="AcadNusx" w:cs="AcadNusx"/>
          <w:sz w:val="24"/>
          <w:szCs w:val="24"/>
        </w:rPr>
      </w:pPr>
      <w:r w:rsidRPr="00E461AB">
        <w:rPr>
          <w:rFonts w:ascii="AcadNusx" w:hAnsi="AcadNusx" w:cs="AcadNusx"/>
          <w:i/>
          <w:sz w:val="24"/>
          <w:szCs w:val="24"/>
          <w:lang w:val="pt-BR"/>
        </w:rPr>
        <w:t>es qveklasi ar Seicavs:</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vaWrobas kompiuteruli mowyobilobebiT an programuli uzrunvelyofiT, ix. 46.51.0, 47.41.0</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mravalfunqciuri da msgavsi kompiuterebis dayenebas, ix. 33.20.0</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personaluri kompiuterebis dayenebas, ix. 62.09.0</w:t>
      </w:r>
    </w:p>
    <w:p w:rsidR="003405ED" w:rsidRPr="00E461AB" w:rsidRDefault="003405ED" w:rsidP="00E3283B">
      <w:pPr>
        <w:numPr>
          <w:ilvl w:val="0"/>
          <w:numId w:val="106"/>
        </w:numPr>
        <w:suppressAutoHyphens/>
        <w:spacing w:after="480" w:line="240" w:lineRule="auto"/>
        <w:jc w:val="both"/>
        <w:rPr>
          <w:rFonts w:ascii="AcadNusx" w:hAnsi="AcadNusx" w:cs="AcadNusx"/>
          <w:b/>
          <w:sz w:val="24"/>
          <w:szCs w:val="24"/>
        </w:rPr>
      </w:pPr>
      <w:r w:rsidRPr="00E461AB">
        <w:rPr>
          <w:rFonts w:ascii="AcadNusx" w:hAnsi="AcadNusx" w:cs="AcadNusx"/>
          <w:sz w:val="24"/>
          <w:szCs w:val="24"/>
        </w:rPr>
        <w:t>programuli uzrunvelyofis dayenebas, dazianebis Semdeg kompiuteruli sistemebis aRdgenas, ix. 62.09.0</w:t>
      </w:r>
    </w:p>
    <w:p w:rsidR="003405ED" w:rsidRPr="00E461AB" w:rsidRDefault="003405ED" w:rsidP="003405ED">
      <w:pPr>
        <w:spacing w:after="240"/>
        <w:jc w:val="both"/>
        <w:rPr>
          <w:rFonts w:ascii="AcadNusx" w:hAnsi="AcadNusx" w:cs="AcadNusx"/>
          <w:b/>
          <w:sz w:val="24"/>
          <w:szCs w:val="24"/>
        </w:rPr>
      </w:pPr>
      <w:r w:rsidRPr="00E461AB">
        <w:rPr>
          <w:rFonts w:ascii="AcadNusx" w:hAnsi="AcadNusx" w:cs="AcadNusx"/>
          <w:b/>
          <w:sz w:val="24"/>
          <w:szCs w:val="24"/>
        </w:rPr>
        <w:t>62.03 kompiuteruli saSualebebis marTvis saqmianobebi</w:t>
      </w:r>
    </w:p>
    <w:p w:rsidR="003405ED" w:rsidRPr="00E461AB" w:rsidRDefault="003405ED" w:rsidP="003405ED">
      <w:pPr>
        <w:spacing w:after="240"/>
        <w:jc w:val="both"/>
        <w:rPr>
          <w:rFonts w:ascii="AcadNusx" w:hAnsi="AcadNusx" w:cs="AcadNusx"/>
          <w:b/>
          <w:sz w:val="24"/>
          <w:szCs w:val="24"/>
        </w:rPr>
      </w:pPr>
      <w:r w:rsidRPr="00E461AB">
        <w:rPr>
          <w:rFonts w:ascii="AcadNusx" w:hAnsi="AcadNusx" w:cs="AcadNusx"/>
          <w:b/>
          <w:sz w:val="24"/>
          <w:szCs w:val="24"/>
        </w:rPr>
        <w:t>62.03.0 kompiuteruli saSualebebis marTvis saqmianobebi</w:t>
      </w:r>
    </w:p>
    <w:p w:rsidR="003405ED" w:rsidRPr="00E461AB" w:rsidRDefault="003405ED" w:rsidP="003405ED">
      <w:pPr>
        <w:spacing w:after="240"/>
        <w:jc w:val="both"/>
        <w:rPr>
          <w:rFonts w:ascii="AcadNusx" w:hAnsi="AcadNusx" w:cs="AcadNusx"/>
          <w:sz w:val="24"/>
          <w:szCs w:val="24"/>
        </w:rPr>
      </w:pPr>
      <w:r w:rsidRPr="00E461AB">
        <w:rPr>
          <w:rFonts w:ascii="AcadNusx" w:hAnsi="AcadNusx" w:cs="AcadNusx"/>
          <w:sz w:val="24"/>
          <w:szCs w:val="24"/>
        </w:rPr>
        <w:t xml:space="preserve">es klasi Seicavs klientebis kompiuteruli sistemebis da/an monacemTa damuSavebis saSualebebis adgilze marTvas da eqspluatacias, agreTve maTTan dakavSirebul damxmare momsaxurebas. </w:t>
      </w:r>
    </w:p>
    <w:p w:rsidR="003405ED" w:rsidRPr="00E461AB" w:rsidRDefault="003405ED" w:rsidP="003405ED">
      <w:pPr>
        <w:tabs>
          <w:tab w:val="left" w:pos="1650"/>
        </w:tabs>
        <w:spacing w:after="240"/>
        <w:jc w:val="both"/>
        <w:rPr>
          <w:rFonts w:ascii="AcadNusx" w:hAnsi="AcadNusx" w:cs="AcadNusx"/>
          <w:sz w:val="24"/>
          <w:szCs w:val="24"/>
        </w:rPr>
      </w:pPr>
      <w:r w:rsidRPr="00E461AB">
        <w:rPr>
          <w:rFonts w:ascii="AcadNusx" w:hAnsi="AcadNusx" w:cs="AcadNusx"/>
          <w:sz w:val="24"/>
          <w:szCs w:val="24"/>
        </w:rPr>
        <w:tab/>
      </w:r>
    </w:p>
    <w:p w:rsidR="003405ED" w:rsidRPr="00E461AB" w:rsidRDefault="003405ED" w:rsidP="003405ED">
      <w:pPr>
        <w:spacing w:after="240"/>
        <w:jc w:val="both"/>
        <w:rPr>
          <w:rFonts w:ascii="AcadNusx" w:hAnsi="AcadNusx" w:cs="AcadNusx"/>
          <w:b/>
          <w:sz w:val="24"/>
          <w:szCs w:val="24"/>
        </w:rPr>
      </w:pPr>
      <w:r w:rsidRPr="00E461AB">
        <w:rPr>
          <w:rFonts w:ascii="AcadNusx" w:hAnsi="AcadNusx" w:cs="AcadNusx"/>
          <w:b/>
          <w:sz w:val="24"/>
          <w:szCs w:val="24"/>
        </w:rPr>
        <w:t>62.09 sainformacio teqnologiebis da kompiuteruli momsaxurebis sxva saqmianobebi</w:t>
      </w:r>
    </w:p>
    <w:p w:rsidR="003405ED" w:rsidRPr="00E461AB" w:rsidRDefault="003405ED" w:rsidP="003405ED">
      <w:pPr>
        <w:spacing w:after="240"/>
        <w:jc w:val="both"/>
        <w:rPr>
          <w:rFonts w:ascii="AcadNusx" w:hAnsi="AcadNusx" w:cs="AcadNusx"/>
          <w:sz w:val="24"/>
          <w:szCs w:val="24"/>
        </w:rPr>
      </w:pPr>
      <w:r w:rsidRPr="00E461AB">
        <w:rPr>
          <w:rFonts w:ascii="AcadNusx" w:hAnsi="AcadNusx" w:cs="AcadNusx"/>
          <w:b/>
          <w:sz w:val="24"/>
          <w:szCs w:val="24"/>
        </w:rPr>
        <w:t>62.09.0 sainformacio teqnologiebis da kompiuteruli momsaxurebis sxva saqmianobebi</w:t>
      </w:r>
    </w:p>
    <w:p w:rsidR="003405ED" w:rsidRPr="00E461AB" w:rsidRDefault="003405ED" w:rsidP="003405ED">
      <w:pPr>
        <w:spacing w:after="120"/>
        <w:jc w:val="both"/>
        <w:rPr>
          <w:rFonts w:ascii="AcadNusx" w:hAnsi="AcadNusx" w:cs="AcadNusx"/>
          <w:sz w:val="24"/>
          <w:szCs w:val="24"/>
        </w:rPr>
      </w:pPr>
      <w:r w:rsidRPr="00E461AB">
        <w:rPr>
          <w:rFonts w:ascii="AcadNusx" w:hAnsi="AcadNusx" w:cs="AcadNusx"/>
          <w:sz w:val="24"/>
          <w:szCs w:val="24"/>
        </w:rPr>
        <w:t>es qveklasi Seicavs sainformacio teqnologiebTan da kompiuterebTan dakavSirebul sxva saqmianobebs, romlebic arsad ar aris klasificirebuli, rogoricaa:</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dazianebis</w:t>
      </w:r>
      <w:r w:rsidRPr="00E461AB" w:rsidDel="00F54DF6">
        <w:rPr>
          <w:rFonts w:ascii="AcadNusx" w:hAnsi="AcadNusx" w:cs="AcadNusx"/>
          <w:sz w:val="24"/>
          <w:szCs w:val="24"/>
        </w:rPr>
        <w:t xml:space="preserve"> </w:t>
      </w:r>
      <w:r w:rsidRPr="00E461AB">
        <w:rPr>
          <w:rFonts w:ascii="AcadNusx" w:hAnsi="AcadNusx" w:cs="AcadNusx"/>
          <w:sz w:val="24"/>
          <w:szCs w:val="24"/>
        </w:rPr>
        <w:t>Semdeg kompiuteruli sistemebis aRdgenis momsaxureba</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personaluri kompiuterebis dayenebas</w:t>
      </w:r>
    </w:p>
    <w:p w:rsidR="003405ED" w:rsidRPr="00E461AB" w:rsidRDefault="003405ED"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rPr>
        <w:t>programuli uzrunvelyofis dayenebas</w:t>
      </w:r>
    </w:p>
    <w:p w:rsidR="003405ED" w:rsidRPr="00E461AB" w:rsidRDefault="003405ED" w:rsidP="003405ED">
      <w:pPr>
        <w:spacing w:after="120"/>
        <w:jc w:val="both"/>
        <w:rPr>
          <w:rFonts w:ascii="AcadNusx" w:hAnsi="AcadNusx" w:cs="AcadNusx"/>
          <w:sz w:val="24"/>
          <w:szCs w:val="24"/>
        </w:rPr>
      </w:pPr>
      <w:r w:rsidRPr="00E461AB">
        <w:rPr>
          <w:rFonts w:ascii="AcadNusx" w:hAnsi="AcadNusx" w:cs="AcadNusx"/>
          <w:i/>
          <w:sz w:val="24"/>
          <w:szCs w:val="24"/>
          <w:lang w:val="pt-BR"/>
        </w:rPr>
        <w:t>es qveklasi ar Seicavs:</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mravalfunqciuri da msgavsi kompiuterebis dayenebas, ix. 33.20.0</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kompiuterul programirebas, ix. 62.01.0</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sakonsultacio saqmianobebi kompiuteruli teqnologiebis dargSi, ix. 62.02.0</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kompiuteruli saSualebebis marTvas, ix. 62.03.0</w:t>
      </w:r>
    </w:p>
    <w:p w:rsidR="003405ED" w:rsidRPr="00E461AB" w:rsidRDefault="003405ED" w:rsidP="00E3283B">
      <w:pPr>
        <w:numPr>
          <w:ilvl w:val="0"/>
          <w:numId w:val="106"/>
        </w:numPr>
        <w:suppressAutoHyphens/>
        <w:spacing w:after="480" w:line="240" w:lineRule="auto"/>
        <w:jc w:val="both"/>
        <w:rPr>
          <w:rFonts w:ascii="AcadNusx" w:hAnsi="AcadNusx" w:cs="AcadNusx"/>
          <w:b/>
          <w:sz w:val="24"/>
          <w:szCs w:val="24"/>
          <w:lang w:val="pt-BR"/>
        </w:rPr>
      </w:pPr>
      <w:r w:rsidRPr="00E461AB">
        <w:rPr>
          <w:rFonts w:ascii="AcadNusx" w:hAnsi="AcadNusx" w:cs="AcadNusx"/>
          <w:sz w:val="24"/>
          <w:szCs w:val="24"/>
          <w:lang w:val="pt-BR"/>
        </w:rPr>
        <w:t>monacemebTa damuSavebas da ganTavsebas, ix. 63.11.0</w:t>
      </w:r>
    </w:p>
    <w:p w:rsidR="003405ED" w:rsidRPr="00E461AB" w:rsidRDefault="003405ED" w:rsidP="003405ED">
      <w:pPr>
        <w:spacing w:after="240"/>
        <w:jc w:val="both"/>
        <w:rPr>
          <w:rFonts w:ascii="AcadNusx" w:hAnsi="AcadNusx" w:cs="AcadNusx"/>
          <w:b/>
          <w:sz w:val="24"/>
          <w:szCs w:val="24"/>
          <w:lang w:val="pt-BR"/>
        </w:rPr>
      </w:pPr>
    </w:p>
    <w:p w:rsidR="003405ED" w:rsidRPr="00E461AB" w:rsidRDefault="003405ED" w:rsidP="003405ED">
      <w:pPr>
        <w:spacing w:after="240"/>
        <w:jc w:val="both"/>
        <w:rPr>
          <w:rFonts w:ascii="AcadNusx" w:hAnsi="AcadNusx" w:cs="AcadNusx"/>
          <w:sz w:val="24"/>
          <w:szCs w:val="24"/>
          <w:lang w:val="pt-BR"/>
        </w:rPr>
      </w:pPr>
      <w:r w:rsidRPr="00E461AB">
        <w:rPr>
          <w:rFonts w:ascii="AcadNusx" w:hAnsi="AcadNusx" w:cs="AcadNusx"/>
          <w:b/>
          <w:sz w:val="24"/>
          <w:szCs w:val="24"/>
          <w:lang w:val="pt-BR"/>
        </w:rPr>
        <w:t>63 sainformacio samsaxurebis</w:t>
      </w:r>
      <w:r w:rsidR="00C03D43">
        <w:rPr>
          <w:rFonts w:ascii="AcadNusx" w:hAnsi="AcadNusx" w:cs="AcadNusx"/>
          <w:b/>
          <w:sz w:val="24"/>
          <w:szCs w:val="24"/>
          <w:lang w:val="pt-BR"/>
        </w:rPr>
        <w:t xml:space="preserve"> </w:t>
      </w:r>
      <w:r w:rsidRPr="00E461AB">
        <w:rPr>
          <w:rFonts w:ascii="AcadNusx" w:hAnsi="AcadNusx" w:cs="AcadNusx"/>
          <w:b/>
          <w:sz w:val="24"/>
          <w:szCs w:val="24"/>
          <w:lang w:val="pt-BR"/>
        </w:rPr>
        <w:t>saqmianobebi</w:t>
      </w:r>
    </w:p>
    <w:p w:rsidR="003405ED" w:rsidRPr="00E461AB" w:rsidRDefault="003405ED" w:rsidP="003405ED">
      <w:pPr>
        <w:spacing w:after="480"/>
        <w:jc w:val="both"/>
        <w:rPr>
          <w:rFonts w:ascii="AcadNusx" w:hAnsi="AcadNusx" w:cs="AcadNusx"/>
          <w:b/>
          <w:sz w:val="24"/>
          <w:szCs w:val="24"/>
          <w:lang w:val="pt-BR"/>
        </w:rPr>
      </w:pPr>
      <w:r w:rsidRPr="00E461AB">
        <w:rPr>
          <w:rFonts w:ascii="AcadNusx" w:hAnsi="AcadNusx" w:cs="AcadNusx"/>
          <w:sz w:val="24"/>
          <w:szCs w:val="24"/>
          <w:lang w:val="pt-BR"/>
        </w:rPr>
        <w:t xml:space="preserve">es ganyofileba Seicavs saZiebo veb-portalebis, monacemTa damuSavebis da ganTavsebis saqmianobebs, agreTve sxva saqmianobebs, romlebic upiratesad axorcieleben informaciis miwodebas. </w:t>
      </w:r>
    </w:p>
    <w:p w:rsidR="003405ED" w:rsidRPr="00E461AB" w:rsidRDefault="003405ED" w:rsidP="003405ED">
      <w:pPr>
        <w:spacing w:after="240"/>
        <w:jc w:val="both"/>
        <w:rPr>
          <w:rFonts w:ascii="AcadNusx" w:hAnsi="AcadNusx" w:cs="AcadNusx"/>
          <w:sz w:val="24"/>
          <w:szCs w:val="24"/>
          <w:lang w:val="pt-BR"/>
        </w:rPr>
      </w:pPr>
      <w:r w:rsidRPr="00E461AB">
        <w:rPr>
          <w:rFonts w:ascii="AcadNusx" w:hAnsi="AcadNusx" w:cs="AcadNusx"/>
          <w:b/>
          <w:sz w:val="24"/>
          <w:szCs w:val="24"/>
          <w:lang w:val="pt-BR"/>
        </w:rPr>
        <w:t>63.1 monacemTa damuSaveba, ganTavseba da maTTan dakavSirebuli saqmianobebi; veb-portalebi</w:t>
      </w:r>
    </w:p>
    <w:p w:rsidR="003405ED" w:rsidRPr="00E461AB" w:rsidRDefault="003405ED" w:rsidP="003405ED">
      <w:pPr>
        <w:spacing w:after="480"/>
        <w:jc w:val="both"/>
        <w:rPr>
          <w:rFonts w:ascii="AcadNusx" w:hAnsi="AcadNusx" w:cs="AcadNusx"/>
          <w:b/>
          <w:sz w:val="24"/>
          <w:szCs w:val="24"/>
          <w:lang w:val="pt-BR"/>
        </w:rPr>
      </w:pPr>
      <w:r w:rsidRPr="00E461AB">
        <w:rPr>
          <w:rFonts w:ascii="AcadNusx" w:hAnsi="AcadNusx" w:cs="AcadNusx"/>
          <w:sz w:val="24"/>
          <w:szCs w:val="24"/>
          <w:lang w:val="pt-BR"/>
        </w:rPr>
        <w:t>es jgufi Seicavs infrastruqturis uzrunvelyofas monacemTa ganTavsebis da damuSavebisaTvis da sxva Sesabamis momsaxurebebs, agreTve saZiebo saSualebebiT da sxva portalebiT uzrunvelyofas internetSi.</w:t>
      </w:r>
    </w:p>
    <w:p w:rsidR="003405ED" w:rsidRPr="00E461AB" w:rsidRDefault="003405ED" w:rsidP="003405ED">
      <w:pPr>
        <w:pStyle w:val="NormalLeft"/>
        <w:spacing w:after="240"/>
        <w:jc w:val="both"/>
        <w:rPr>
          <w:rFonts w:ascii="AcadNusx" w:hAnsi="AcadNusx" w:cs="AcadNusx"/>
          <w:b/>
          <w:lang w:val="pt-BR"/>
        </w:rPr>
      </w:pPr>
      <w:r w:rsidRPr="00E461AB">
        <w:rPr>
          <w:rFonts w:ascii="AcadNusx" w:hAnsi="AcadNusx" w:cs="AcadNusx"/>
          <w:b/>
          <w:lang w:val="pt-BR"/>
        </w:rPr>
        <w:t>63.11 monacemTa damuSaveba, ganTvaseba da maTTan dakavSirebuli saqmianobebi</w:t>
      </w:r>
    </w:p>
    <w:p w:rsidR="003405ED" w:rsidRPr="00E461AB" w:rsidRDefault="003405ED" w:rsidP="003405ED">
      <w:pPr>
        <w:pStyle w:val="NormalLeft"/>
        <w:spacing w:after="240"/>
        <w:jc w:val="both"/>
        <w:rPr>
          <w:rFonts w:ascii="AcadNusx" w:hAnsi="AcadNusx" w:cs="AcadNusx"/>
          <w:i/>
          <w:lang w:val="pt-BR"/>
        </w:rPr>
      </w:pPr>
      <w:r w:rsidRPr="00E461AB">
        <w:rPr>
          <w:rFonts w:ascii="AcadNusx" w:hAnsi="AcadNusx" w:cs="AcadNusx"/>
          <w:b/>
          <w:lang w:val="pt-BR"/>
        </w:rPr>
        <w:t>63.11.0</w:t>
      </w:r>
      <w:r w:rsidRPr="00E461AB">
        <w:rPr>
          <w:rFonts w:ascii="AcadNusx" w:hAnsi="AcadNusx" w:cs="AcadNusx"/>
          <w:lang w:val="pt-BR"/>
        </w:rPr>
        <w:t xml:space="preserve"> </w:t>
      </w:r>
      <w:r w:rsidRPr="00E461AB">
        <w:rPr>
          <w:rFonts w:ascii="AcadNusx" w:hAnsi="AcadNusx" w:cs="AcadNusx"/>
          <w:b/>
          <w:lang w:val="pt-BR"/>
        </w:rPr>
        <w:t>monacemTa damuSaveba, ganTvaseba da maTTan dakavSirebuli saqmianobebi</w:t>
      </w:r>
    </w:p>
    <w:p w:rsidR="003405ED" w:rsidRPr="00E461AB" w:rsidRDefault="003405ED" w:rsidP="003405ED">
      <w:pPr>
        <w:spacing w:after="120"/>
        <w:jc w:val="both"/>
        <w:rPr>
          <w:rFonts w:ascii="AcadNusx" w:hAnsi="AcadNusx" w:cs="AcadNusx"/>
          <w:sz w:val="24"/>
          <w:szCs w:val="24"/>
        </w:rPr>
      </w:pPr>
      <w:r w:rsidRPr="00E461AB">
        <w:rPr>
          <w:rFonts w:ascii="AcadNusx" w:hAnsi="AcadNusx" w:cs="AcadNusx"/>
          <w:i/>
          <w:sz w:val="24"/>
          <w:szCs w:val="24"/>
          <w:lang w:val="pt-BR"/>
        </w:rPr>
        <w:t>es qveklasi Seicavs:</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infrastruqturis uzrunvelyofas, monacemTa ganTavsebis da damuSavebisaTvis da sxva Sesabamis momsaxurebebs</w:t>
      </w:r>
    </w:p>
    <w:p w:rsidR="003405ED" w:rsidRPr="00E461AB" w:rsidRDefault="003405ED"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rPr>
        <w:t>ganTavsebis saqmianobebs, rogoricaa:</w:t>
      </w:r>
    </w:p>
    <w:p w:rsidR="003405ED" w:rsidRPr="00E461AB" w:rsidRDefault="003405ED"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 </w:t>
      </w:r>
      <w:r w:rsidRPr="00E461AB">
        <w:rPr>
          <w:rFonts w:ascii="AcadNusx" w:hAnsi="AcadNusx" w:cs="AcadNusx"/>
          <w:sz w:val="24"/>
          <w:szCs w:val="24"/>
        </w:rPr>
        <w:t>veb-</w:t>
      </w:r>
      <w:r w:rsidRPr="00E461AB">
        <w:rPr>
          <w:rFonts w:ascii="AcadNusx" w:hAnsi="AcadNusx" w:cs="AcadNusx"/>
          <w:sz w:val="24"/>
          <w:szCs w:val="24"/>
          <w:lang w:val="pt-BR"/>
        </w:rPr>
        <w:t>ganTavseba</w:t>
      </w:r>
    </w:p>
    <w:p w:rsidR="003405ED" w:rsidRPr="00E461AB" w:rsidRDefault="003405ED"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monacemTa nakaduri miwodeba</w:t>
      </w:r>
    </w:p>
    <w:p w:rsidR="003405ED" w:rsidRPr="00E461AB" w:rsidRDefault="003405ED"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gamoyenebiTi programebis ganTavseba</w:t>
      </w:r>
    </w:p>
    <w:p w:rsidR="003405ED" w:rsidRPr="00E461AB" w:rsidRDefault="003405ED" w:rsidP="00E3283B">
      <w:pPr>
        <w:numPr>
          <w:ilvl w:val="1"/>
          <w:numId w:val="119"/>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programuli saSualebebiT uzrunvelyofas </w:t>
      </w:r>
    </w:p>
    <w:p w:rsidR="003405ED" w:rsidRPr="00E461AB" w:rsidRDefault="003405ED" w:rsidP="00E3283B">
      <w:pPr>
        <w:numPr>
          <w:ilvl w:val="1"/>
          <w:numId w:val="119"/>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drois gayofis reJimSi momuSave mravalterminaluri sistemebiT momxmareblebis uzrunvelyofas </w:t>
      </w:r>
    </w:p>
    <w:p w:rsidR="003405ED" w:rsidRPr="00E461AB" w:rsidRDefault="003405ED" w:rsidP="00E3283B">
      <w:pPr>
        <w:numPr>
          <w:ilvl w:val="1"/>
          <w:numId w:val="119"/>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monacemTa damuSavebis saqmianobebs:</w:t>
      </w:r>
    </w:p>
    <w:p w:rsidR="003405ED" w:rsidRPr="00E461AB" w:rsidRDefault="003405ED" w:rsidP="00E3283B">
      <w:pPr>
        <w:numPr>
          <w:ilvl w:val="1"/>
          <w:numId w:val="12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klientebis mier mowodebuli monacemebis srul damuSavebas</w:t>
      </w:r>
    </w:p>
    <w:p w:rsidR="003405ED" w:rsidRPr="00E461AB" w:rsidRDefault="003405ED" w:rsidP="00E3283B">
      <w:pPr>
        <w:numPr>
          <w:ilvl w:val="1"/>
          <w:numId w:val="121"/>
        </w:numPr>
        <w:suppressAutoHyphens/>
        <w:spacing w:after="0" w:line="240" w:lineRule="auto"/>
        <w:jc w:val="both"/>
        <w:rPr>
          <w:rFonts w:ascii="AcadNusx" w:hAnsi="AcadNusx" w:cs="AcadNusx"/>
          <w:i/>
          <w:sz w:val="24"/>
          <w:szCs w:val="24"/>
          <w:lang w:val="pt-BR"/>
        </w:rPr>
      </w:pPr>
      <w:r w:rsidRPr="00E461AB">
        <w:rPr>
          <w:rFonts w:ascii="AcadNusx" w:hAnsi="AcadNusx" w:cs="AcadNusx"/>
          <w:sz w:val="24"/>
          <w:szCs w:val="24"/>
          <w:lang w:val="pt-BR"/>
        </w:rPr>
        <w:t>klientebis mier mowodebuli monacemebis safuZvelze specializebuli angariSebis Sedgenas</w:t>
      </w:r>
    </w:p>
    <w:p w:rsidR="003405ED" w:rsidRPr="00E461AB" w:rsidRDefault="003405ED" w:rsidP="00E3283B">
      <w:pPr>
        <w:numPr>
          <w:ilvl w:val="1"/>
          <w:numId w:val="120"/>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monacemTa Seyvanis momsaxurebis uzrunvelyofas</w:t>
      </w:r>
    </w:p>
    <w:p w:rsidR="003405ED" w:rsidRPr="00E461AB" w:rsidRDefault="003405ED" w:rsidP="003405ED">
      <w:pPr>
        <w:spacing w:after="120"/>
        <w:jc w:val="both"/>
        <w:rPr>
          <w:rFonts w:ascii="AcadNusx" w:hAnsi="AcadNusx" w:cs="AcadNusx"/>
          <w:sz w:val="24"/>
          <w:szCs w:val="24"/>
          <w:lang w:val="pt-BR"/>
        </w:rPr>
      </w:pPr>
      <w:r w:rsidRPr="00E461AB">
        <w:rPr>
          <w:rFonts w:ascii="AcadNusx" w:hAnsi="AcadNusx" w:cs="AcadNusx"/>
          <w:i/>
          <w:sz w:val="24"/>
          <w:szCs w:val="24"/>
          <w:lang w:val="pt-BR"/>
        </w:rPr>
        <w:t>es qveklasi ar Seicavs:</w:t>
      </w:r>
    </w:p>
    <w:p w:rsidR="003405ED" w:rsidRPr="00E461AB" w:rsidRDefault="003405ED" w:rsidP="00E3283B">
      <w:pPr>
        <w:numPr>
          <w:ilvl w:val="0"/>
          <w:numId w:val="118"/>
        </w:numPr>
        <w:suppressAutoHyphens/>
        <w:spacing w:after="240" w:line="240" w:lineRule="auto"/>
        <w:jc w:val="both"/>
        <w:rPr>
          <w:rFonts w:ascii="AcadNusx" w:hAnsi="AcadNusx" w:cs="AcadNusx"/>
          <w:sz w:val="24"/>
          <w:szCs w:val="24"/>
          <w:lang w:val="pt-BR"/>
        </w:rPr>
      </w:pPr>
      <w:r w:rsidRPr="00E461AB">
        <w:rPr>
          <w:rFonts w:ascii="AcadNusx" w:hAnsi="AcadNusx" w:cs="AcadNusx"/>
          <w:sz w:val="24"/>
          <w:szCs w:val="24"/>
          <w:lang w:val="pt-BR"/>
        </w:rPr>
        <w:t>saqmianobebs, sadac momwodebeli iyenebs kompiuterebs mxolod instrumentis saxiT (klasificirdeba misawodebeli momsaxurebis tipis Sesabamisad)</w:t>
      </w:r>
    </w:p>
    <w:p w:rsidR="003405ED" w:rsidRPr="00E461AB" w:rsidRDefault="003405ED" w:rsidP="003405ED">
      <w:pPr>
        <w:spacing w:after="240"/>
        <w:jc w:val="both"/>
        <w:rPr>
          <w:rFonts w:ascii="AcadNusx" w:hAnsi="AcadNusx" w:cs="AcadNusx"/>
          <w:sz w:val="24"/>
          <w:szCs w:val="24"/>
          <w:lang w:val="pt-BR"/>
        </w:rPr>
      </w:pPr>
    </w:p>
    <w:p w:rsidR="003405ED" w:rsidRPr="00E461AB" w:rsidRDefault="003405ED" w:rsidP="003405ED">
      <w:pPr>
        <w:spacing w:after="240"/>
        <w:jc w:val="both"/>
        <w:rPr>
          <w:rFonts w:ascii="AcadNusx" w:hAnsi="AcadNusx" w:cs="AcadNusx"/>
          <w:b/>
          <w:sz w:val="24"/>
          <w:szCs w:val="24"/>
          <w:lang w:val="pt-BR"/>
        </w:rPr>
      </w:pPr>
      <w:r w:rsidRPr="00E461AB">
        <w:rPr>
          <w:rFonts w:ascii="AcadNusx" w:hAnsi="AcadNusx" w:cs="AcadNusx"/>
          <w:b/>
          <w:sz w:val="24"/>
          <w:szCs w:val="24"/>
          <w:lang w:val="pt-BR"/>
        </w:rPr>
        <w:t>63.12</w:t>
      </w:r>
      <w:r w:rsidR="00C03D43">
        <w:rPr>
          <w:rFonts w:ascii="AcadNusx" w:hAnsi="AcadNusx" w:cs="AcadNusx"/>
          <w:b/>
          <w:sz w:val="24"/>
          <w:szCs w:val="24"/>
          <w:lang w:val="pt-BR"/>
        </w:rPr>
        <w:t xml:space="preserve"> </w:t>
      </w:r>
      <w:r w:rsidRPr="00E461AB">
        <w:rPr>
          <w:rFonts w:ascii="AcadNusx" w:hAnsi="AcadNusx" w:cs="AcadNusx"/>
          <w:b/>
          <w:sz w:val="24"/>
          <w:szCs w:val="24"/>
          <w:lang w:val="pt-BR"/>
        </w:rPr>
        <w:t>veb-portalebi</w:t>
      </w:r>
    </w:p>
    <w:p w:rsidR="003405ED" w:rsidRPr="00E461AB" w:rsidRDefault="003405ED" w:rsidP="003405ED">
      <w:pPr>
        <w:spacing w:after="240"/>
        <w:jc w:val="both"/>
        <w:rPr>
          <w:rFonts w:ascii="AcadNusx" w:hAnsi="AcadNusx" w:cs="AcadNusx"/>
          <w:i/>
          <w:sz w:val="24"/>
          <w:szCs w:val="24"/>
          <w:lang w:val="pt-BR"/>
        </w:rPr>
      </w:pPr>
      <w:r w:rsidRPr="00E461AB">
        <w:rPr>
          <w:rFonts w:ascii="AcadNusx" w:hAnsi="AcadNusx" w:cs="AcadNusx"/>
          <w:b/>
          <w:sz w:val="24"/>
          <w:szCs w:val="24"/>
          <w:lang w:val="pt-BR"/>
        </w:rPr>
        <w:t>63.12.0 veb-portalebi</w:t>
      </w:r>
    </w:p>
    <w:p w:rsidR="003405ED" w:rsidRPr="00E461AB" w:rsidRDefault="003405ED" w:rsidP="003405ED">
      <w:pPr>
        <w:spacing w:after="120"/>
        <w:jc w:val="both"/>
        <w:rPr>
          <w:rFonts w:ascii="AcadNusx" w:hAnsi="AcadNusx" w:cs="AcadNusx"/>
          <w:sz w:val="24"/>
          <w:szCs w:val="24"/>
          <w:lang w:val="pt-BR"/>
        </w:rPr>
      </w:pPr>
      <w:r w:rsidRPr="00E461AB">
        <w:rPr>
          <w:rFonts w:ascii="AcadNusx" w:hAnsi="AcadNusx" w:cs="AcadNusx"/>
          <w:i/>
          <w:sz w:val="24"/>
          <w:szCs w:val="24"/>
          <w:lang w:val="pt-BR"/>
        </w:rPr>
        <w:t>es qveklasi Seicavs:</w:t>
      </w:r>
    </w:p>
    <w:p w:rsidR="00C03DCE" w:rsidRPr="00E461AB" w:rsidRDefault="003405ED"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veb-gverdebis eqspluatacias, romlebic iyeneben saZiebo meqanizmebs internet-misamarTebis da Sinaarsis vrceli</w:t>
      </w:r>
      <w:r w:rsidR="00C03DCE" w:rsidRPr="00E461AB">
        <w:rPr>
          <w:rFonts w:ascii="AcadNusx" w:hAnsi="AcadNusx" w:cs="AcadNusx"/>
          <w:sz w:val="24"/>
          <w:szCs w:val="24"/>
          <w:lang w:val="pt-BR"/>
        </w:rPr>
        <w:t xml:space="preserve"> monacemTa bazebis Seqmnis da Senaxvis mizniT advilad mosaZiebel formatSi </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sxva veb-gverdebis eqspluatacias, romlebic funqcionireben internetSi portalebis saxiT, rogoricaa periodulad ganaxlebadi informaciis mimwodebeli media-saitebi</w:t>
      </w:r>
    </w:p>
    <w:p w:rsidR="00C03DCE" w:rsidRPr="00E461AB" w:rsidRDefault="00C03DCE" w:rsidP="00C03DCE">
      <w:pPr>
        <w:spacing w:after="120"/>
        <w:jc w:val="both"/>
        <w:rPr>
          <w:rFonts w:ascii="AcadNusx" w:hAnsi="AcadNusx" w:cs="AcadNusx"/>
          <w:sz w:val="24"/>
          <w:szCs w:val="24"/>
        </w:rPr>
      </w:pPr>
      <w:r w:rsidRPr="00E461AB">
        <w:rPr>
          <w:rFonts w:ascii="AcadNusx" w:hAnsi="AcadNusx" w:cs="AcadNusx"/>
          <w:i/>
          <w:sz w:val="24"/>
          <w:szCs w:val="24"/>
          <w:lang w:val="pt-BR"/>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wignebis, gazeTebis, Jurnalebis da misT. gamocemas internetiT, ix. ganyofileba 58</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de-DE"/>
        </w:rPr>
      </w:pPr>
      <w:r w:rsidRPr="00E461AB">
        <w:rPr>
          <w:rFonts w:ascii="AcadNusx" w:hAnsi="AcadNusx" w:cs="AcadNusx"/>
          <w:sz w:val="24"/>
          <w:szCs w:val="24"/>
        </w:rPr>
        <w:t>mauwyeblobas</w:t>
      </w:r>
      <w:r w:rsidRPr="00E461AB">
        <w:rPr>
          <w:rFonts w:ascii="AcadNusx" w:hAnsi="AcadNusx" w:cs="AcadNusx"/>
          <w:sz w:val="24"/>
          <w:szCs w:val="24"/>
          <w:lang w:val="it-IT"/>
        </w:rPr>
        <w:t xml:space="preserve"> internetiT, ix. ganyofileba 60</w:t>
      </w:r>
    </w:p>
    <w:p w:rsidR="00C03DCE" w:rsidRPr="00E461AB" w:rsidRDefault="00C03DCE" w:rsidP="00C03DCE">
      <w:pPr>
        <w:spacing w:after="240"/>
        <w:jc w:val="both"/>
        <w:rPr>
          <w:rFonts w:ascii="AcadNusx" w:hAnsi="AcadNusx" w:cs="AcadNusx"/>
          <w:b/>
          <w:sz w:val="24"/>
          <w:szCs w:val="24"/>
          <w:lang w:val="de-DE"/>
        </w:rPr>
      </w:pPr>
    </w:p>
    <w:p w:rsidR="00C03DCE" w:rsidRPr="00E461AB" w:rsidRDefault="00C03DCE" w:rsidP="00C03DCE">
      <w:pPr>
        <w:spacing w:after="240"/>
        <w:jc w:val="both"/>
        <w:rPr>
          <w:rFonts w:ascii="AcadNusx" w:hAnsi="AcadNusx" w:cs="AcadNusx"/>
          <w:sz w:val="24"/>
          <w:szCs w:val="24"/>
        </w:rPr>
      </w:pPr>
      <w:r w:rsidRPr="00E461AB">
        <w:rPr>
          <w:rFonts w:ascii="AcadNusx" w:hAnsi="AcadNusx" w:cs="AcadNusx"/>
          <w:b/>
          <w:sz w:val="24"/>
          <w:szCs w:val="24"/>
          <w:lang w:val="de-DE"/>
        </w:rPr>
        <w:t>63.9</w:t>
      </w:r>
      <w:r w:rsidRPr="00E461AB">
        <w:rPr>
          <w:rFonts w:ascii="AcadNusx" w:hAnsi="AcadNusx" w:cs="AcadNusx"/>
          <w:b/>
          <w:sz w:val="24"/>
          <w:szCs w:val="24"/>
        </w:rPr>
        <w:t xml:space="preserve"> sainformacio momsaxurebis sxva saqmianobebi</w:t>
      </w:r>
    </w:p>
    <w:p w:rsidR="00C03DCE" w:rsidRPr="00E461AB" w:rsidRDefault="00C03DCE" w:rsidP="00C03DCE">
      <w:pPr>
        <w:spacing w:after="240"/>
        <w:jc w:val="both"/>
        <w:rPr>
          <w:rFonts w:ascii="AcadNusx" w:hAnsi="AcadNusx" w:cs="AcadNusx"/>
          <w:i/>
          <w:sz w:val="24"/>
          <w:szCs w:val="24"/>
          <w:lang w:val="pt-BR"/>
        </w:rPr>
      </w:pPr>
      <w:r w:rsidRPr="00E461AB">
        <w:rPr>
          <w:rFonts w:ascii="AcadNusx" w:hAnsi="AcadNusx" w:cs="AcadNusx"/>
          <w:sz w:val="24"/>
          <w:szCs w:val="24"/>
          <w:lang w:val="de-DE"/>
        </w:rPr>
        <w:t>es jgufi Seicavs axali ambebis saagentoebis da sxva danarCeni sainformacio samsaxurebis saqmianobebs</w:t>
      </w: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i/>
          <w:sz w:val="24"/>
          <w:szCs w:val="24"/>
          <w:lang w:val="pt-BR"/>
        </w:rPr>
        <w:t>es jgufi ar Seicavs:</w:t>
      </w:r>
    </w:p>
    <w:p w:rsidR="00C03DCE" w:rsidRPr="00E461AB" w:rsidRDefault="00C03DCE" w:rsidP="00E3283B">
      <w:pPr>
        <w:numPr>
          <w:ilvl w:val="0"/>
          <w:numId w:val="118"/>
        </w:numPr>
        <w:suppressAutoHyphens/>
        <w:spacing w:after="480" w:line="240" w:lineRule="auto"/>
        <w:jc w:val="both"/>
        <w:rPr>
          <w:rFonts w:ascii="AcadNusx" w:hAnsi="AcadNusx" w:cs="AcadNusx"/>
          <w:b/>
          <w:sz w:val="24"/>
          <w:szCs w:val="24"/>
          <w:lang w:val="pt-BR"/>
        </w:rPr>
      </w:pPr>
      <w:r w:rsidRPr="00E461AB">
        <w:rPr>
          <w:rFonts w:ascii="AcadNusx" w:hAnsi="AcadNusx" w:cs="AcadNusx"/>
          <w:sz w:val="24"/>
          <w:szCs w:val="24"/>
          <w:lang w:val="pt-BR"/>
        </w:rPr>
        <w:t>biblioTekebis da arqivebis saqmianobas, ix. 91.01</w:t>
      </w:r>
    </w:p>
    <w:p w:rsidR="00C03DCE" w:rsidRPr="00E461AB" w:rsidRDefault="00C03DCE" w:rsidP="00C03DCE">
      <w:pPr>
        <w:spacing w:after="240"/>
        <w:jc w:val="both"/>
        <w:rPr>
          <w:rFonts w:ascii="AcadNusx" w:hAnsi="AcadNusx" w:cs="AcadNusx"/>
          <w:b/>
          <w:sz w:val="24"/>
          <w:szCs w:val="24"/>
          <w:lang w:val="pt-BR"/>
        </w:rPr>
      </w:pPr>
      <w:r w:rsidRPr="00E461AB">
        <w:rPr>
          <w:rFonts w:ascii="AcadNusx" w:hAnsi="AcadNusx" w:cs="AcadNusx"/>
          <w:b/>
          <w:sz w:val="24"/>
          <w:szCs w:val="24"/>
          <w:lang w:val="pt-BR"/>
        </w:rPr>
        <w:t>63.91 axali ambebis saagentoebis saqmianoba</w:t>
      </w:r>
    </w:p>
    <w:p w:rsidR="00C03DCE" w:rsidRPr="00E461AB" w:rsidRDefault="00C03DCE" w:rsidP="00C03DCE">
      <w:pPr>
        <w:spacing w:after="240"/>
        <w:jc w:val="both"/>
        <w:rPr>
          <w:rFonts w:ascii="AcadNusx" w:hAnsi="AcadNusx" w:cs="AcadNusx"/>
          <w:i/>
          <w:sz w:val="24"/>
          <w:szCs w:val="24"/>
          <w:lang w:val="pt-BR"/>
        </w:rPr>
      </w:pPr>
      <w:r w:rsidRPr="00E461AB">
        <w:rPr>
          <w:rFonts w:ascii="AcadNusx" w:hAnsi="AcadNusx" w:cs="AcadNusx"/>
          <w:b/>
          <w:sz w:val="24"/>
          <w:szCs w:val="24"/>
          <w:lang w:val="pt-BR"/>
        </w:rPr>
        <w:t>63.91.0 axali ambebis saagentoebis saqmianoba</w:t>
      </w: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i/>
          <w:sz w:val="24"/>
          <w:szCs w:val="24"/>
          <w:lang w:val="pt-BR"/>
        </w:rPr>
        <w:t>es qveklasi Seicavs:</w:t>
      </w:r>
    </w:p>
    <w:p w:rsidR="00C03DCE" w:rsidRPr="00E461AB" w:rsidRDefault="00C03DCE" w:rsidP="00E3283B">
      <w:pPr>
        <w:numPr>
          <w:ilvl w:val="0"/>
          <w:numId w:val="118"/>
        </w:numPr>
        <w:suppressAutoHyphens/>
        <w:spacing w:after="12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sainformacio saagentoebis saqmianobas, romlebic awvdian masmedias axal ambebs, fotoebs da sxva masalebs </w:t>
      </w:r>
    </w:p>
    <w:p w:rsidR="00C03DCE" w:rsidRPr="00E461AB" w:rsidRDefault="00C03DCE" w:rsidP="00C03DCE">
      <w:pPr>
        <w:spacing w:after="120"/>
        <w:jc w:val="both"/>
        <w:rPr>
          <w:rFonts w:ascii="AcadNusx" w:hAnsi="AcadNusx" w:cs="AcadNusx"/>
          <w:sz w:val="24"/>
          <w:szCs w:val="24"/>
        </w:rPr>
      </w:pPr>
      <w:r w:rsidRPr="00E461AB">
        <w:rPr>
          <w:rFonts w:ascii="AcadNusx" w:hAnsi="AcadNusx" w:cs="AcadNusx"/>
          <w:i/>
          <w:sz w:val="24"/>
          <w:szCs w:val="24"/>
          <w:lang w:val="pt-BR"/>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damoukidebeli fotoJurnalistebis saqmianobas, ix. 74.20.0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damoukidebeli</w:t>
      </w:r>
      <w:r w:rsidRPr="00E461AB">
        <w:rPr>
          <w:rFonts w:ascii="AcadNusx" w:hAnsi="AcadNusx" w:cs="AcadNusx"/>
          <w:sz w:val="24"/>
          <w:szCs w:val="24"/>
          <w:lang w:val="it-IT"/>
        </w:rPr>
        <w:t xml:space="preserve"> Jurnalistebis saqmianobas, ix. 90.03.0</w:t>
      </w:r>
    </w:p>
    <w:p w:rsidR="00C03DCE" w:rsidRPr="00E461AB" w:rsidRDefault="00C03DCE" w:rsidP="00C03DCE">
      <w:pPr>
        <w:spacing w:after="240"/>
        <w:jc w:val="both"/>
        <w:rPr>
          <w:rFonts w:ascii="AcadNusx" w:hAnsi="AcadNusx" w:cs="AcadNusx"/>
          <w:b/>
          <w:sz w:val="24"/>
          <w:szCs w:val="24"/>
          <w:lang w:val="pt-BR"/>
        </w:rPr>
      </w:pPr>
    </w:p>
    <w:p w:rsidR="00C03DCE" w:rsidRPr="00E461AB" w:rsidRDefault="00C03DCE" w:rsidP="00C03DCE">
      <w:pPr>
        <w:spacing w:after="240"/>
        <w:jc w:val="both"/>
        <w:rPr>
          <w:rFonts w:ascii="AcadNusx" w:hAnsi="AcadNusx" w:cs="AcadNusx"/>
          <w:b/>
          <w:sz w:val="24"/>
          <w:szCs w:val="24"/>
          <w:lang w:val="pt-BR"/>
        </w:rPr>
      </w:pPr>
      <w:r w:rsidRPr="00E461AB">
        <w:rPr>
          <w:rFonts w:ascii="AcadNusx" w:hAnsi="AcadNusx" w:cs="AcadNusx"/>
          <w:b/>
          <w:sz w:val="24"/>
          <w:szCs w:val="24"/>
          <w:lang w:val="pt-BR"/>
        </w:rPr>
        <w:t>63.99 sainformacio momsaxurebis sxva saqmianobebi, sxva dajgufebebSi CaurTveli</w:t>
      </w:r>
    </w:p>
    <w:p w:rsidR="00C03DCE" w:rsidRPr="00E461AB" w:rsidRDefault="00C03DCE" w:rsidP="00C03DCE">
      <w:pPr>
        <w:spacing w:after="240"/>
        <w:jc w:val="both"/>
        <w:rPr>
          <w:rFonts w:ascii="AcadNusx" w:hAnsi="AcadNusx" w:cs="AcadNusx"/>
          <w:b/>
          <w:sz w:val="24"/>
          <w:szCs w:val="24"/>
          <w:lang w:val="pt-BR"/>
        </w:rPr>
      </w:pPr>
      <w:r w:rsidRPr="00E461AB">
        <w:rPr>
          <w:rFonts w:ascii="AcadNusx" w:hAnsi="AcadNusx"/>
          <w:b/>
          <w:sz w:val="24"/>
          <w:szCs w:val="24"/>
          <w:lang w:val="pt-BR"/>
        </w:rPr>
        <w:t xml:space="preserve">63.99.0 </w:t>
      </w:r>
      <w:r w:rsidRPr="00E461AB">
        <w:rPr>
          <w:rFonts w:ascii="AcadNusx" w:hAnsi="AcadNusx" w:cs="AcadNusx"/>
          <w:b/>
          <w:sz w:val="24"/>
          <w:szCs w:val="24"/>
          <w:lang w:val="pt-BR"/>
        </w:rPr>
        <w:t>sainformacio momsaxurebis sxva saqmianobebi, sxva dajgufebebSi CaurTveli</w:t>
      </w: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sz w:val="24"/>
          <w:szCs w:val="24"/>
          <w:lang w:val="pt-BR"/>
        </w:rPr>
        <w:t>es qveklasi Seicavs sainformacio momsaxurebis sxva saqmianobebs, romlebic ar klasificirdeba arcerT zemoT CamoTvlil kategoriaSi:</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kompiuterizebul satelefono sainformacio momsaxurebas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informaciis saZiebo momsaxurebas gasamrjelos an xelSekrulebis safuZvelze</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rPr>
        <w:t xml:space="preserve">sxvadasxva wyaroebidan moZiebuli axali ambebis </w:t>
      </w:r>
      <w:r w:rsidRPr="00532F5D">
        <w:rPr>
          <w:rFonts w:ascii="AcadNusx" w:hAnsi="AcadNusx" w:cs="AcadNusx"/>
          <w:sz w:val="24"/>
          <w:szCs w:val="24"/>
        </w:rPr>
        <w:t>beWdviTi</w:t>
      </w:r>
      <w:r w:rsidRPr="00E461AB">
        <w:rPr>
          <w:rFonts w:ascii="AcadNusx" w:hAnsi="AcadNusx" w:cs="AcadNusx"/>
          <w:sz w:val="24"/>
          <w:szCs w:val="24"/>
        </w:rPr>
        <w:t xml:space="preserve"> gamocemebis nakrebis momzadebis momsaxurebas </w:t>
      </w:r>
    </w:p>
    <w:p w:rsidR="00C03DCE" w:rsidRPr="00E461AB" w:rsidRDefault="00C03DCE" w:rsidP="00C03DCE">
      <w:pPr>
        <w:spacing w:after="120"/>
        <w:jc w:val="both"/>
        <w:rPr>
          <w:rFonts w:ascii="AcadNusx" w:hAnsi="AcadNusx" w:cs="AcadNusx"/>
          <w:sz w:val="24"/>
          <w:szCs w:val="24"/>
          <w:lang w:val="it-IT"/>
        </w:rPr>
      </w:pPr>
      <w:r w:rsidRPr="00E461AB">
        <w:rPr>
          <w:rFonts w:ascii="AcadNusx" w:hAnsi="AcadNusx" w:cs="AcadNusx"/>
          <w:i/>
          <w:sz w:val="24"/>
          <w:szCs w:val="24"/>
          <w:lang w:val="pt-BR"/>
        </w:rPr>
        <w:t>es qveklasi ar Seicavs:</w:t>
      </w:r>
    </w:p>
    <w:p w:rsidR="00C03DCE" w:rsidRPr="00E461AB" w:rsidRDefault="00C03DCE" w:rsidP="00E3283B">
      <w:pPr>
        <w:numPr>
          <w:ilvl w:val="0"/>
          <w:numId w:val="118"/>
        </w:numPr>
        <w:suppressAutoHyphens/>
        <w:spacing w:after="240" w:line="240" w:lineRule="auto"/>
        <w:jc w:val="both"/>
        <w:rPr>
          <w:sz w:val="24"/>
          <w:szCs w:val="24"/>
        </w:rPr>
      </w:pPr>
      <w:r w:rsidRPr="00E461AB">
        <w:rPr>
          <w:rFonts w:ascii="AcadNusx" w:hAnsi="AcadNusx" w:cs="AcadNusx"/>
          <w:sz w:val="24"/>
          <w:szCs w:val="24"/>
          <w:lang w:val="it-IT"/>
        </w:rPr>
        <w:t>satelefono centrebis saqmianobas, ix. 82.20.0</w:t>
      </w:r>
    </w:p>
    <w:p w:rsidR="00C03DCE" w:rsidRPr="00E461AB" w:rsidRDefault="00C03DCE" w:rsidP="00C03DCE">
      <w:pPr>
        <w:rPr>
          <w:rFonts w:ascii="Sylfaen" w:hAnsi="Sylfaen"/>
          <w:sz w:val="24"/>
          <w:szCs w:val="24"/>
        </w:rPr>
      </w:pPr>
    </w:p>
    <w:p w:rsidR="00C03DCE" w:rsidRPr="00E461AB" w:rsidRDefault="00C03DCE" w:rsidP="00C03DCE">
      <w:pPr>
        <w:spacing w:after="240"/>
        <w:jc w:val="both"/>
        <w:rPr>
          <w:rFonts w:ascii="AcadNusx" w:hAnsi="AcadNusx" w:cs="AcadNusx"/>
          <w:sz w:val="24"/>
          <w:szCs w:val="24"/>
          <w:lang w:val="pt-BR"/>
        </w:rPr>
      </w:pPr>
      <w:r w:rsidRPr="00E461AB">
        <w:rPr>
          <w:rFonts w:ascii="AcadNusx" w:hAnsi="AcadNusx" w:cs="AcadNusx"/>
          <w:b/>
          <w:sz w:val="24"/>
          <w:szCs w:val="24"/>
          <w:lang w:val="pt-BR"/>
        </w:rPr>
        <w:t xml:space="preserve">seqcia </w:t>
      </w:r>
      <w:r w:rsidRPr="005A7EB7">
        <w:rPr>
          <w:rFonts w:ascii="Times New Roman" w:hAnsi="Times New Roman" w:cs="Times New Roman"/>
          <w:b/>
          <w:sz w:val="24"/>
          <w:szCs w:val="24"/>
          <w:lang w:val="pt-BR"/>
        </w:rPr>
        <w:t xml:space="preserve">K </w:t>
      </w:r>
      <w:r w:rsidRPr="00E461AB">
        <w:rPr>
          <w:rFonts w:ascii="AcadNusx" w:hAnsi="AcadNusx" w:cs="AcadNusx"/>
          <w:b/>
          <w:sz w:val="24"/>
          <w:szCs w:val="24"/>
          <w:lang w:val="pt-BR"/>
        </w:rPr>
        <w:t>_ safinanso da sadazRvevo saqmianobebi</w:t>
      </w:r>
    </w:p>
    <w:p w:rsidR="00C03DCE" w:rsidRPr="00E461AB" w:rsidRDefault="00C03DCE" w:rsidP="00C03DCE">
      <w:pPr>
        <w:spacing w:after="240"/>
        <w:jc w:val="both"/>
        <w:rPr>
          <w:rFonts w:ascii="AcadNusx" w:hAnsi="AcadNusx" w:cs="AcadNusx"/>
          <w:sz w:val="24"/>
          <w:szCs w:val="24"/>
          <w:lang w:val="pt-BR"/>
        </w:rPr>
      </w:pPr>
      <w:r w:rsidRPr="00E461AB">
        <w:rPr>
          <w:rFonts w:ascii="AcadNusx" w:hAnsi="AcadNusx" w:cs="AcadNusx"/>
          <w:sz w:val="24"/>
          <w:szCs w:val="24"/>
          <w:lang w:val="pt-BR"/>
        </w:rPr>
        <w:t>es seqcia Seicavs safinanso momsaxurebis saqmianobebs, maT Soris dazRvevis, gadazRvevis da sapensio fondebis saqmianobebs da safinanso momsaxurebis damxmare saqmianobebs.</w:t>
      </w:r>
    </w:p>
    <w:p w:rsidR="00C03DCE" w:rsidRPr="00E461AB" w:rsidRDefault="00C03DCE" w:rsidP="00C03DCE">
      <w:pPr>
        <w:spacing w:after="240"/>
        <w:jc w:val="both"/>
        <w:rPr>
          <w:rFonts w:ascii="AcadNusx" w:hAnsi="AcadNusx" w:cs="AcadNusx"/>
          <w:sz w:val="24"/>
          <w:szCs w:val="24"/>
          <w:lang w:val="pt-BR"/>
        </w:rPr>
      </w:pPr>
      <w:r w:rsidRPr="00E461AB">
        <w:rPr>
          <w:rFonts w:ascii="AcadNusx" w:hAnsi="AcadNusx" w:cs="AcadNusx"/>
          <w:sz w:val="24"/>
          <w:szCs w:val="24"/>
          <w:lang w:val="pt-BR"/>
        </w:rPr>
        <w:t>es seqcia agreTve Seicavs holdingur aqtivebTan dakavSirebul saqmianobebs, rogoricaa holdinguri kompaniebis da trastebis, fondebis da msgavsi safinanso erTeulebis saqmianobebi.</w:t>
      </w:r>
    </w:p>
    <w:p w:rsidR="00C03DCE" w:rsidRPr="00E461AB" w:rsidRDefault="00C03DCE" w:rsidP="00C03DCE">
      <w:pPr>
        <w:spacing w:after="240"/>
        <w:jc w:val="both"/>
        <w:rPr>
          <w:rFonts w:ascii="AcadNusx" w:hAnsi="AcadNusx" w:cs="AcadNusx"/>
          <w:sz w:val="24"/>
          <w:szCs w:val="24"/>
          <w:lang w:val="pt-BR"/>
        </w:rPr>
      </w:pPr>
    </w:p>
    <w:p w:rsidR="00C03DCE" w:rsidRPr="00E461AB" w:rsidRDefault="00C03DCE" w:rsidP="00C03DCE">
      <w:pPr>
        <w:spacing w:after="240"/>
        <w:jc w:val="both"/>
        <w:rPr>
          <w:rFonts w:ascii="AcadNusx" w:hAnsi="AcadNusx" w:cs="AcadNusx"/>
          <w:sz w:val="24"/>
          <w:szCs w:val="24"/>
          <w:lang w:val="pt-BR"/>
        </w:rPr>
      </w:pPr>
      <w:r w:rsidRPr="00E461AB">
        <w:rPr>
          <w:rFonts w:ascii="AcadNusx" w:hAnsi="AcadNusx" w:cs="AcadNusx"/>
          <w:b/>
          <w:sz w:val="24"/>
          <w:szCs w:val="24"/>
          <w:lang w:val="pt-BR"/>
        </w:rPr>
        <w:t>64 safinanso momsaxurebis saqmianobebi, sadazRvevo da sapensio fondebis saqmianobis garda</w:t>
      </w:r>
    </w:p>
    <w:p w:rsidR="00C03DCE" w:rsidRPr="00E461AB" w:rsidRDefault="00C03DCE" w:rsidP="00C03DCE">
      <w:pPr>
        <w:spacing w:after="240"/>
        <w:jc w:val="both"/>
        <w:rPr>
          <w:rFonts w:ascii="AcadNusx" w:hAnsi="AcadNusx" w:cs="AcadNusx"/>
          <w:sz w:val="24"/>
          <w:szCs w:val="24"/>
          <w:lang w:val="pt-BR"/>
        </w:rPr>
      </w:pPr>
      <w:r w:rsidRPr="00E461AB">
        <w:rPr>
          <w:rFonts w:ascii="AcadNusx" w:hAnsi="AcadNusx" w:cs="AcadNusx"/>
          <w:sz w:val="24"/>
          <w:szCs w:val="24"/>
          <w:lang w:val="pt-BR"/>
        </w:rPr>
        <w:t>es ganyofileba Seicavs fuladi saSualebebis miRebis da gadanawilebis saqmianobebs, sadazRvevo, sapensio fondebis an savaldebulo socialuri uzrunvelyofis garda.</w:t>
      </w:r>
    </w:p>
    <w:p w:rsidR="00C03DCE" w:rsidRPr="00E461AB" w:rsidRDefault="00C03DCE" w:rsidP="00C03DCE">
      <w:pPr>
        <w:spacing w:after="240"/>
        <w:jc w:val="both"/>
        <w:rPr>
          <w:rFonts w:ascii="AcadNusx" w:hAnsi="AcadNusx" w:cs="AcadNusx"/>
          <w:sz w:val="24"/>
          <w:szCs w:val="24"/>
          <w:lang w:val="pt-BR"/>
        </w:rPr>
      </w:pPr>
      <w:r w:rsidRPr="00E461AB">
        <w:rPr>
          <w:rFonts w:ascii="AcadNusx" w:hAnsi="AcadNusx" w:cs="AcadNusx"/>
          <w:sz w:val="24"/>
          <w:szCs w:val="24"/>
          <w:lang w:val="pt-BR"/>
        </w:rPr>
        <w:t>SeniSvna: erovnuli instituciuri mowyoba Cveulebriv TamaSobs arsebiT rols aRniSnul ganyofilebaSi klasificirebisaTvis.</w:t>
      </w:r>
    </w:p>
    <w:p w:rsidR="00C03DCE" w:rsidRPr="00E461AB" w:rsidRDefault="00C03DCE" w:rsidP="00C03DCE">
      <w:pPr>
        <w:spacing w:after="240"/>
        <w:jc w:val="both"/>
        <w:rPr>
          <w:rFonts w:ascii="AcadNusx" w:hAnsi="AcadNusx" w:cs="AcadNusx"/>
          <w:sz w:val="24"/>
          <w:szCs w:val="24"/>
          <w:lang w:val="pt-BR"/>
        </w:rPr>
      </w:pPr>
    </w:p>
    <w:p w:rsidR="00C03DCE" w:rsidRPr="00E461AB" w:rsidRDefault="00C03DCE" w:rsidP="00C03DCE">
      <w:pPr>
        <w:spacing w:after="240"/>
        <w:jc w:val="both"/>
        <w:rPr>
          <w:rFonts w:ascii="AcadNusx" w:hAnsi="AcadNusx" w:cs="AcadNusx"/>
          <w:sz w:val="24"/>
          <w:szCs w:val="24"/>
          <w:lang w:val="pt-BR"/>
        </w:rPr>
      </w:pPr>
      <w:r w:rsidRPr="00E461AB">
        <w:rPr>
          <w:rFonts w:ascii="AcadNusx" w:hAnsi="AcadNusx" w:cs="AcadNusx"/>
          <w:b/>
          <w:sz w:val="24"/>
          <w:szCs w:val="24"/>
          <w:lang w:val="pt-BR"/>
        </w:rPr>
        <w:t>64.1 monetaruli Suamavloba</w:t>
      </w:r>
    </w:p>
    <w:p w:rsidR="00C03DCE" w:rsidRPr="00E461AB" w:rsidRDefault="00C03DCE" w:rsidP="00C03DCE">
      <w:pPr>
        <w:spacing w:after="480"/>
        <w:jc w:val="both"/>
        <w:rPr>
          <w:rFonts w:ascii="AcadNusx" w:hAnsi="AcadNusx" w:cs="AcadNusx"/>
          <w:b/>
          <w:sz w:val="24"/>
          <w:szCs w:val="24"/>
          <w:lang w:val="pt-BR"/>
        </w:rPr>
      </w:pPr>
      <w:r w:rsidRPr="00E461AB">
        <w:rPr>
          <w:rFonts w:ascii="AcadNusx" w:hAnsi="AcadNusx" w:cs="AcadNusx"/>
          <w:sz w:val="24"/>
          <w:szCs w:val="24"/>
          <w:lang w:val="pt-BR"/>
        </w:rPr>
        <w:t>es jgufi Seicavs fuladi saSualebebis miRebas gadacemadi depozitebis formiT, anu fiqsirebuli fuladi gamosaxulebis mqone saSualebebis, romlebic miiReba yoveldRiurad da, centraluri sabanko saqmianobisagan gansxvavebiT, arasafinanso wyaroebidan.</w:t>
      </w:r>
    </w:p>
    <w:p w:rsidR="00C03DCE" w:rsidRPr="00E461AB" w:rsidRDefault="00C03DCE" w:rsidP="00C03DCE">
      <w:pPr>
        <w:spacing w:after="240"/>
        <w:jc w:val="both"/>
        <w:rPr>
          <w:rFonts w:ascii="AcadNusx" w:hAnsi="AcadNusx" w:cs="AcadNusx"/>
          <w:b/>
          <w:sz w:val="24"/>
          <w:szCs w:val="24"/>
          <w:lang w:val="pt-BR"/>
        </w:rPr>
      </w:pPr>
      <w:r w:rsidRPr="00E461AB">
        <w:rPr>
          <w:rFonts w:ascii="AcadNusx" w:hAnsi="AcadNusx" w:cs="AcadNusx"/>
          <w:b/>
          <w:sz w:val="24"/>
          <w:szCs w:val="24"/>
          <w:lang w:val="pt-BR"/>
        </w:rPr>
        <w:t xml:space="preserve">64.11 centraluri bankis saqmianoba </w:t>
      </w:r>
    </w:p>
    <w:p w:rsidR="00C03DCE" w:rsidRPr="00E461AB" w:rsidRDefault="00C03DCE" w:rsidP="00C03DCE">
      <w:pPr>
        <w:spacing w:after="240"/>
        <w:jc w:val="both"/>
        <w:rPr>
          <w:rFonts w:ascii="AcadNusx" w:hAnsi="AcadNusx" w:cs="AcadNusx"/>
          <w:i/>
          <w:sz w:val="24"/>
          <w:szCs w:val="24"/>
          <w:lang w:val="pt-BR"/>
        </w:rPr>
      </w:pPr>
      <w:r w:rsidRPr="00E461AB">
        <w:rPr>
          <w:rFonts w:ascii="AcadNusx" w:hAnsi="AcadNusx" w:cs="AcadNusx"/>
          <w:b/>
          <w:sz w:val="24"/>
          <w:szCs w:val="24"/>
        </w:rPr>
        <w:t>64.11.0 centraluri bankis saqmianoba</w:t>
      </w:r>
    </w:p>
    <w:p w:rsidR="00C03DCE" w:rsidRPr="00E461AB" w:rsidRDefault="00C03DCE" w:rsidP="00C03DCE">
      <w:pPr>
        <w:spacing w:after="120"/>
        <w:jc w:val="both"/>
        <w:rPr>
          <w:rFonts w:ascii="AcadNusx" w:hAnsi="AcadNusx" w:cs="AcadNusx"/>
          <w:sz w:val="24"/>
          <w:szCs w:val="24"/>
        </w:rPr>
      </w:pPr>
      <w:r w:rsidRPr="00E461AB">
        <w:rPr>
          <w:rFonts w:ascii="AcadNusx" w:hAnsi="AcadNusx" w:cs="AcadNusx"/>
          <w:i/>
          <w:sz w:val="24"/>
          <w:szCs w:val="24"/>
          <w:lang w:val="pt-BR"/>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erovnuli valutis gamoSvebas da marTvas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fulis miwodebis monitorings da kontrols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depozitebis miRebas, romlebic gamoiyeneba safinanso institutebs Soris angariSsworebisaTvis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 xml:space="preserve">sabanko operaciebis zedamxedvelobas </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qveynis saerTaSoriso rezervebis Senaxvas</w:t>
      </w:r>
    </w:p>
    <w:p w:rsidR="00C03DCE" w:rsidRPr="00E461AB" w:rsidRDefault="00C03DCE" w:rsidP="00E3283B">
      <w:pPr>
        <w:numPr>
          <w:ilvl w:val="0"/>
          <w:numId w:val="106"/>
        </w:numPr>
        <w:suppressAutoHyphens/>
        <w:spacing w:after="240" w:line="240" w:lineRule="auto"/>
        <w:jc w:val="both"/>
        <w:rPr>
          <w:rFonts w:ascii="AcadNusx" w:hAnsi="AcadNusx" w:cs="AcadNusx"/>
          <w:sz w:val="24"/>
          <w:szCs w:val="24"/>
        </w:rPr>
      </w:pPr>
      <w:r w:rsidRPr="00E461AB">
        <w:rPr>
          <w:rFonts w:ascii="AcadNusx" w:hAnsi="AcadNusx" w:cs="AcadNusx"/>
          <w:sz w:val="24"/>
          <w:szCs w:val="24"/>
        </w:rPr>
        <w:t>mTavrobis bankiris funqciis Sesrulebas</w:t>
      </w:r>
    </w:p>
    <w:p w:rsidR="00C03DCE" w:rsidRPr="00E461AB" w:rsidRDefault="00C03DCE" w:rsidP="00C03DCE">
      <w:pPr>
        <w:spacing w:after="480"/>
        <w:jc w:val="both"/>
        <w:rPr>
          <w:rFonts w:ascii="AcadNusx" w:hAnsi="AcadNusx" w:cs="AcadNusx"/>
          <w:b/>
          <w:sz w:val="24"/>
          <w:szCs w:val="24"/>
        </w:rPr>
      </w:pPr>
      <w:r w:rsidRPr="00E461AB">
        <w:rPr>
          <w:rFonts w:ascii="AcadNusx" w:hAnsi="AcadNusx" w:cs="AcadNusx"/>
          <w:sz w:val="24"/>
          <w:szCs w:val="24"/>
        </w:rPr>
        <w:t>centraluri bankebis saqmianobis saxeebi SeiZleba icvlebodes institu</w:t>
      </w:r>
      <w:r w:rsidRPr="00E461AB">
        <w:rPr>
          <w:rFonts w:ascii="AcadNusx" w:hAnsi="AcadNusx" w:cs="AcadNusx"/>
          <w:sz w:val="24"/>
          <w:szCs w:val="24"/>
        </w:rPr>
        <w:softHyphen/>
        <w:t>ci</w:t>
      </w:r>
      <w:r w:rsidRPr="00E461AB">
        <w:rPr>
          <w:rFonts w:ascii="AcadNusx" w:hAnsi="AcadNusx" w:cs="AcadNusx"/>
          <w:sz w:val="24"/>
          <w:szCs w:val="24"/>
        </w:rPr>
        <w:softHyphen/>
        <w:t>u</w:t>
      </w:r>
      <w:r w:rsidRPr="00E461AB">
        <w:rPr>
          <w:rFonts w:ascii="AcadNusx" w:hAnsi="AcadNusx" w:cs="AcadNusx"/>
          <w:sz w:val="24"/>
          <w:szCs w:val="24"/>
        </w:rPr>
        <w:softHyphen/>
        <w:t>ri mizezebis gamo.</w:t>
      </w:r>
    </w:p>
    <w:p w:rsidR="00C03DCE" w:rsidRPr="00E461AB" w:rsidRDefault="00C03DCE" w:rsidP="00C03DCE">
      <w:pPr>
        <w:spacing w:after="240"/>
        <w:jc w:val="both"/>
        <w:rPr>
          <w:rFonts w:ascii="AcadNusx" w:hAnsi="AcadNusx" w:cs="AcadNusx"/>
          <w:sz w:val="24"/>
          <w:szCs w:val="24"/>
        </w:rPr>
      </w:pPr>
      <w:r w:rsidRPr="00E461AB">
        <w:rPr>
          <w:rFonts w:ascii="AcadNusx" w:hAnsi="AcadNusx" w:cs="AcadNusx"/>
          <w:b/>
          <w:sz w:val="24"/>
          <w:szCs w:val="24"/>
        </w:rPr>
        <w:t>64.19 sxva monetaruli Suamavloba</w:t>
      </w:r>
    </w:p>
    <w:p w:rsidR="00C03DCE" w:rsidRPr="00E461AB" w:rsidRDefault="00C03DCE" w:rsidP="00C03DCE">
      <w:pPr>
        <w:spacing w:after="120"/>
        <w:jc w:val="both"/>
        <w:rPr>
          <w:rFonts w:ascii="AcadNusx" w:hAnsi="AcadNusx" w:cs="AcadNusx"/>
          <w:sz w:val="24"/>
          <w:szCs w:val="24"/>
        </w:rPr>
      </w:pPr>
      <w:r w:rsidRPr="00E461AB">
        <w:rPr>
          <w:rFonts w:ascii="AcadNusx" w:hAnsi="AcadNusx" w:cs="AcadNusx"/>
          <w:sz w:val="24"/>
          <w:szCs w:val="24"/>
        </w:rPr>
        <w:t>es klasi Seicavs depozitebis an/da depozitebis analogebis miRebas, an kreditis da sesxebis gacemas. kreditis gacema SesaZlebelia sruldebodes sxvadasaxva saxiT, rogoricaa: sesxebi, girao, sakredito baraTebi da misT. am saqmianobiT Cveulebriv dakavebulni arian safinanso dawesebulebebi, centraluri bankebis garda, rogorebicaa:</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bankebi</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Semnaxveli bankebi</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rPr>
        <w:t>sakredito kavSirebi</w:t>
      </w:r>
    </w:p>
    <w:p w:rsidR="00C03DCE" w:rsidRPr="00E461AB" w:rsidRDefault="00C03DCE" w:rsidP="00C03DCE">
      <w:pPr>
        <w:spacing w:after="120"/>
        <w:jc w:val="both"/>
        <w:rPr>
          <w:rFonts w:ascii="AcadNusx" w:hAnsi="AcadNusx" w:cs="AcadNusx"/>
          <w:sz w:val="24"/>
          <w:szCs w:val="24"/>
        </w:rPr>
      </w:pPr>
      <w:r w:rsidRPr="00E461AB">
        <w:rPr>
          <w:rFonts w:ascii="AcadNusx" w:hAnsi="AcadNusx" w:cs="AcadNusx"/>
          <w:i/>
          <w:sz w:val="24"/>
          <w:szCs w:val="24"/>
          <w:lang w:val="pt-BR"/>
        </w:rPr>
        <w:t>es klasi agreTve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safosto gadasaxadebis da safosto Semnaxveli bankebis saqmianobas</w:t>
      </w:r>
    </w:p>
    <w:p w:rsidR="00C03DCE" w:rsidRPr="00532F5D" w:rsidRDefault="00C03DCE" w:rsidP="00E3283B">
      <w:pPr>
        <w:numPr>
          <w:ilvl w:val="0"/>
          <w:numId w:val="106"/>
        </w:numPr>
        <w:suppressAutoHyphens/>
        <w:spacing w:after="0" w:line="240" w:lineRule="auto"/>
        <w:jc w:val="both"/>
        <w:rPr>
          <w:rFonts w:ascii="AcadNusx" w:hAnsi="AcadNusx" w:cs="AcadNusx"/>
          <w:color w:val="000000" w:themeColor="text1"/>
          <w:sz w:val="24"/>
          <w:szCs w:val="24"/>
        </w:rPr>
      </w:pPr>
      <w:r w:rsidRPr="00E461AB">
        <w:rPr>
          <w:rFonts w:ascii="AcadNusx" w:hAnsi="AcadNusx" w:cs="AcadNusx"/>
          <w:sz w:val="24"/>
          <w:szCs w:val="24"/>
        </w:rPr>
        <w:t xml:space="preserve">kreditis gacemas saxlebis SesaZenad specializebuli sakredito </w:t>
      </w:r>
      <w:r w:rsidRPr="00532F5D">
        <w:rPr>
          <w:rFonts w:ascii="AcadNusx" w:hAnsi="AcadNusx" w:cs="AcadNusx"/>
          <w:color w:val="000000" w:themeColor="text1"/>
          <w:sz w:val="24"/>
          <w:szCs w:val="24"/>
        </w:rPr>
        <w:t>dawesebulebebis mier</w:t>
      </w:r>
    </w:p>
    <w:p w:rsidR="00C03DCE" w:rsidRPr="00532F5D" w:rsidRDefault="00C03DCE" w:rsidP="00E3283B">
      <w:pPr>
        <w:numPr>
          <w:ilvl w:val="0"/>
          <w:numId w:val="106"/>
        </w:numPr>
        <w:suppressAutoHyphens/>
        <w:spacing w:after="240" w:line="240" w:lineRule="auto"/>
        <w:jc w:val="both"/>
        <w:rPr>
          <w:rFonts w:ascii="AcadNusx" w:hAnsi="AcadNusx" w:cs="AcadNusx"/>
          <w:i/>
          <w:color w:val="000000" w:themeColor="text1"/>
          <w:sz w:val="24"/>
          <w:szCs w:val="24"/>
          <w:lang w:val="pt-BR"/>
        </w:rPr>
      </w:pPr>
      <w:r w:rsidRPr="00532F5D">
        <w:rPr>
          <w:rFonts w:ascii="AcadNusx" w:hAnsi="AcadNusx" w:cs="AcadNusx"/>
          <w:color w:val="000000" w:themeColor="text1"/>
          <w:sz w:val="24"/>
          <w:szCs w:val="24"/>
        </w:rPr>
        <w:t>fuladi gzavnilebis saqmianobas</w:t>
      </w:r>
    </w:p>
    <w:p w:rsidR="00C03DCE" w:rsidRPr="00532F5D" w:rsidRDefault="00C03DCE" w:rsidP="00C03DCE">
      <w:pPr>
        <w:spacing w:after="120"/>
        <w:jc w:val="both"/>
        <w:rPr>
          <w:rFonts w:ascii="AcadNusx" w:hAnsi="AcadNusx" w:cs="AcadNusx"/>
          <w:color w:val="000000" w:themeColor="text1"/>
          <w:sz w:val="24"/>
          <w:szCs w:val="24"/>
        </w:rPr>
      </w:pPr>
      <w:r w:rsidRPr="00532F5D">
        <w:rPr>
          <w:rFonts w:ascii="AcadNusx" w:hAnsi="AcadNusx" w:cs="AcadNusx"/>
          <w:i/>
          <w:color w:val="000000" w:themeColor="text1"/>
          <w:sz w:val="24"/>
          <w:szCs w:val="24"/>
          <w:lang w:val="pt-BR"/>
        </w:rPr>
        <w:t>es klasi ar Seicavs:</w:t>
      </w:r>
    </w:p>
    <w:p w:rsidR="00C03DCE" w:rsidRPr="00532F5D" w:rsidRDefault="00C03DCE" w:rsidP="00E3283B">
      <w:pPr>
        <w:numPr>
          <w:ilvl w:val="0"/>
          <w:numId w:val="106"/>
        </w:numPr>
        <w:suppressAutoHyphens/>
        <w:spacing w:after="0" w:line="240" w:lineRule="auto"/>
        <w:jc w:val="both"/>
        <w:rPr>
          <w:rFonts w:ascii="AcadNusx" w:hAnsi="AcadNusx" w:cs="AcadNusx"/>
          <w:color w:val="000000" w:themeColor="text1"/>
          <w:sz w:val="24"/>
          <w:szCs w:val="24"/>
        </w:rPr>
      </w:pPr>
      <w:r w:rsidRPr="00532F5D">
        <w:rPr>
          <w:rFonts w:ascii="AcadNusx" w:hAnsi="AcadNusx" w:cs="AcadNusx"/>
          <w:color w:val="000000" w:themeColor="text1"/>
          <w:sz w:val="24"/>
          <w:szCs w:val="24"/>
        </w:rPr>
        <w:t>kreditis gacemas saxlebis SesaZenad specializebuli arasakredito dawesebulebebis mier, ix. 64.92</w:t>
      </w:r>
    </w:p>
    <w:p w:rsidR="00C03DCE" w:rsidRPr="00532F5D" w:rsidRDefault="00C03DCE" w:rsidP="00E3283B">
      <w:pPr>
        <w:numPr>
          <w:ilvl w:val="0"/>
          <w:numId w:val="106"/>
        </w:numPr>
        <w:suppressAutoHyphens/>
        <w:spacing w:after="0" w:line="240" w:lineRule="auto"/>
        <w:jc w:val="both"/>
        <w:rPr>
          <w:rFonts w:ascii="AcadNusx" w:hAnsi="AcadNusx" w:cs="AcadNusx"/>
          <w:color w:val="000000" w:themeColor="text1"/>
          <w:sz w:val="24"/>
          <w:szCs w:val="24"/>
          <w:lang w:val="it-IT"/>
        </w:rPr>
      </w:pPr>
      <w:r w:rsidRPr="00532F5D">
        <w:rPr>
          <w:rFonts w:ascii="AcadNusx" w:hAnsi="AcadNusx" w:cs="AcadNusx"/>
          <w:color w:val="000000" w:themeColor="text1"/>
          <w:sz w:val="24"/>
          <w:szCs w:val="24"/>
        </w:rPr>
        <w:t>sakredito baraTebis mier tranzaqciuli operaciebis Catarebas da angariSsworebis saqmianobebs, ix. 66.19</w:t>
      </w:r>
    </w:p>
    <w:p w:rsidR="00C03DCE" w:rsidRPr="00532F5D" w:rsidRDefault="00C03DCE" w:rsidP="00C03DCE">
      <w:pPr>
        <w:spacing w:after="240"/>
        <w:jc w:val="both"/>
        <w:rPr>
          <w:rFonts w:ascii="AcadNusx" w:hAnsi="AcadNusx" w:cs="AcadNusx"/>
          <w:color w:val="000000" w:themeColor="text1"/>
          <w:sz w:val="24"/>
          <w:szCs w:val="24"/>
          <w:lang w:val="it-IT"/>
        </w:rPr>
      </w:pPr>
    </w:p>
    <w:p w:rsidR="00C03DCE" w:rsidRPr="00532F5D" w:rsidRDefault="00C03DCE" w:rsidP="00C03DCE">
      <w:pPr>
        <w:spacing w:after="480"/>
        <w:jc w:val="both"/>
        <w:rPr>
          <w:rFonts w:ascii="AcadNusx" w:hAnsi="AcadNusx" w:cs="AcadNusx"/>
          <w:b/>
          <w:color w:val="000000" w:themeColor="text1"/>
          <w:sz w:val="24"/>
          <w:szCs w:val="24"/>
          <w:lang w:val="it-IT"/>
        </w:rPr>
      </w:pPr>
      <w:r w:rsidRPr="00532F5D">
        <w:rPr>
          <w:rFonts w:ascii="AcadNusx" w:hAnsi="AcadNusx" w:cs="AcadNusx"/>
          <w:b/>
          <w:color w:val="000000" w:themeColor="text1"/>
          <w:sz w:val="24"/>
          <w:szCs w:val="24"/>
          <w:lang w:val="it-IT"/>
        </w:rPr>
        <w:t>64.19.1 komerciuli bankebis saqmianoba</w:t>
      </w:r>
      <w:r w:rsidRPr="00532F5D">
        <w:rPr>
          <w:rFonts w:ascii="AcadNusx" w:hAnsi="AcadNusx" w:cs="AcadNusx"/>
          <w:b/>
          <w:color w:val="000000" w:themeColor="text1"/>
          <w:sz w:val="24"/>
          <w:szCs w:val="24"/>
          <w:lang w:val="it-IT"/>
        </w:rPr>
        <w:tab/>
      </w:r>
      <w:r w:rsidRPr="00532F5D">
        <w:rPr>
          <w:rFonts w:ascii="AcadNusx" w:hAnsi="AcadNusx" w:cs="AcadNusx"/>
          <w:b/>
          <w:color w:val="000000" w:themeColor="text1"/>
          <w:sz w:val="24"/>
          <w:szCs w:val="24"/>
          <w:lang w:val="it-IT"/>
        </w:rPr>
        <w:br/>
        <w:t>64.19.9 monetaruli Suamavlobis sxva saxeebi</w:t>
      </w:r>
    </w:p>
    <w:p w:rsidR="00C03DCE" w:rsidRPr="00E461AB" w:rsidRDefault="00C03DCE" w:rsidP="00C03DCE">
      <w:pPr>
        <w:spacing w:after="240"/>
        <w:jc w:val="both"/>
        <w:rPr>
          <w:rFonts w:ascii="AcadNusx" w:hAnsi="AcadNusx" w:cs="AcadNusx"/>
          <w:b/>
          <w:sz w:val="24"/>
          <w:szCs w:val="24"/>
          <w:lang w:val="it-IT"/>
        </w:rPr>
      </w:pPr>
      <w:r w:rsidRPr="00E461AB">
        <w:rPr>
          <w:rFonts w:ascii="AcadNusx" w:hAnsi="AcadNusx" w:cs="AcadNusx"/>
          <w:b/>
          <w:sz w:val="24"/>
          <w:szCs w:val="24"/>
          <w:lang w:val="it-IT"/>
        </w:rPr>
        <w:t>64.2 holdinguri kompaniebis saqmianobebi</w:t>
      </w:r>
    </w:p>
    <w:p w:rsidR="00C03DCE" w:rsidRPr="00E461AB" w:rsidRDefault="00C03DCE" w:rsidP="00C03DCE">
      <w:pPr>
        <w:spacing w:after="240"/>
        <w:jc w:val="both"/>
        <w:rPr>
          <w:rFonts w:ascii="AcadNusx" w:hAnsi="AcadNusx" w:cs="AcadNusx"/>
          <w:b/>
          <w:sz w:val="24"/>
          <w:szCs w:val="24"/>
          <w:lang w:val="it-IT"/>
        </w:rPr>
      </w:pPr>
      <w:r w:rsidRPr="00E461AB">
        <w:rPr>
          <w:rFonts w:ascii="AcadNusx" w:hAnsi="AcadNusx" w:cs="AcadNusx"/>
          <w:b/>
          <w:sz w:val="24"/>
          <w:szCs w:val="24"/>
          <w:lang w:val="it-IT"/>
        </w:rPr>
        <w:t>64.20 holdinguri kompaniebis saqmianobebi</w:t>
      </w:r>
    </w:p>
    <w:p w:rsidR="00C03DCE" w:rsidRPr="00E461AB" w:rsidRDefault="00C03DCE" w:rsidP="00C03DCE">
      <w:pPr>
        <w:spacing w:after="240"/>
        <w:jc w:val="both"/>
        <w:rPr>
          <w:rFonts w:ascii="AcadNusx" w:hAnsi="AcadNusx" w:cs="AcadNusx"/>
          <w:sz w:val="24"/>
          <w:szCs w:val="24"/>
          <w:lang w:val="it-IT"/>
        </w:rPr>
      </w:pPr>
      <w:r w:rsidRPr="00E461AB">
        <w:rPr>
          <w:rFonts w:ascii="AcadNusx" w:hAnsi="AcadNusx" w:cs="AcadNusx"/>
          <w:b/>
          <w:sz w:val="24"/>
          <w:szCs w:val="24"/>
          <w:lang w:val="it-IT"/>
        </w:rPr>
        <w:t>64.20.0 holdinguri kompaniebis saqmianobebi</w:t>
      </w:r>
    </w:p>
    <w:p w:rsidR="00C03DCE" w:rsidRPr="00E461AB" w:rsidRDefault="00C03DCE" w:rsidP="00C03DCE">
      <w:pPr>
        <w:spacing w:after="240"/>
        <w:jc w:val="both"/>
        <w:rPr>
          <w:rFonts w:ascii="AcadNusx" w:hAnsi="AcadNusx" w:cs="AcadNusx"/>
          <w:i/>
          <w:sz w:val="24"/>
          <w:szCs w:val="24"/>
          <w:lang w:val="pt-BR"/>
        </w:rPr>
      </w:pPr>
      <w:r w:rsidRPr="00E461AB">
        <w:rPr>
          <w:rFonts w:ascii="AcadNusx" w:hAnsi="AcadNusx" w:cs="AcadNusx"/>
          <w:sz w:val="24"/>
          <w:szCs w:val="24"/>
          <w:lang w:val="it-IT"/>
        </w:rPr>
        <w:t>es qveklasi Seicavs holdinguri kompaniebis saqmianobebs, anu erTeulebis, romlebic floben Svilobili korporaciebis jgufis aqtivebs (aqciebis sakontrolo paketebis flobiT) da romelTa ZiriTadi saqmianobaa am jgufis floba. am klasis holdinguri kompaniebi ar uweven aranair sxva momsaxurebas kompaniebs, romelTa aqciebs isini floben, anu isini ar xelmZRvaneloben da ar marTaven sxva erTeulebs.</w:t>
      </w:r>
    </w:p>
    <w:p w:rsidR="00C03DCE" w:rsidRPr="00E461AB" w:rsidRDefault="00C03DCE" w:rsidP="00C03DCE">
      <w:pPr>
        <w:spacing w:after="120"/>
        <w:jc w:val="both"/>
        <w:rPr>
          <w:rFonts w:ascii="AcadNusx" w:hAnsi="AcadNusx" w:cs="AcadNusx"/>
          <w:sz w:val="24"/>
          <w:szCs w:val="24"/>
          <w:lang w:val="de-DE"/>
        </w:rPr>
      </w:pPr>
      <w:r w:rsidRPr="00E461AB">
        <w:rPr>
          <w:rFonts w:ascii="AcadNusx" w:hAnsi="AcadNusx" w:cs="AcadNusx"/>
          <w:i/>
          <w:sz w:val="24"/>
          <w:szCs w:val="24"/>
          <w:lang w:val="pt-BR"/>
        </w:rPr>
        <w:t>es qveklasi ar Seicavs:</w:t>
      </w:r>
    </w:p>
    <w:p w:rsidR="00C03DCE" w:rsidRPr="00E461AB" w:rsidRDefault="00C03DCE" w:rsidP="00E3283B">
      <w:pPr>
        <w:numPr>
          <w:ilvl w:val="0"/>
          <w:numId w:val="118"/>
        </w:numPr>
        <w:suppressAutoHyphens/>
        <w:spacing w:after="480" w:line="240" w:lineRule="auto"/>
        <w:jc w:val="both"/>
        <w:rPr>
          <w:rFonts w:ascii="AcadNusx" w:hAnsi="AcadNusx" w:cs="AcadNusx"/>
          <w:b/>
          <w:sz w:val="24"/>
          <w:szCs w:val="24"/>
          <w:lang w:val="it-IT"/>
        </w:rPr>
      </w:pPr>
      <w:r w:rsidRPr="00E461AB">
        <w:rPr>
          <w:rFonts w:ascii="AcadNusx" w:hAnsi="AcadNusx" w:cs="AcadNusx"/>
          <w:sz w:val="24"/>
          <w:szCs w:val="24"/>
          <w:lang w:val="de-DE"/>
        </w:rPr>
        <w:t>kompaniebis da sawarmoebis aqtiur marTvas, strategiul dagegmvas da kompaniebis mier gadawyvetilebebis miRebas, ix. 70.10.0</w:t>
      </w:r>
    </w:p>
    <w:p w:rsidR="00C03DCE" w:rsidRPr="00E461AB" w:rsidRDefault="00C03DCE" w:rsidP="00C03DCE">
      <w:pPr>
        <w:spacing w:after="240"/>
        <w:jc w:val="both"/>
        <w:rPr>
          <w:rFonts w:ascii="AcadNusx" w:hAnsi="AcadNusx" w:cs="AcadNusx"/>
          <w:b/>
          <w:sz w:val="24"/>
          <w:szCs w:val="24"/>
          <w:lang w:val="it-IT"/>
        </w:rPr>
      </w:pPr>
      <w:r w:rsidRPr="00E461AB">
        <w:rPr>
          <w:rFonts w:ascii="AcadNusx" w:hAnsi="AcadNusx" w:cs="AcadNusx"/>
          <w:b/>
          <w:sz w:val="24"/>
          <w:szCs w:val="24"/>
          <w:lang w:val="it-IT"/>
        </w:rPr>
        <w:t>64.3 trastebi, fondebi da msgavsi finansuri subieqtebi</w:t>
      </w:r>
    </w:p>
    <w:p w:rsidR="00C03DCE" w:rsidRPr="00E461AB" w:rsidRDefault="00C03DCE" w:rsidP="00C03DCE">
      <w:pPr>
        <w:spacing w:after="240"/>
        <w:jc w:val="both"/>
        <w:rPr>
          <w:rFonts w:ascii="AcadNusx" w:hAnsi="AcadNusx" w:cs="AcadNusx"/>
          <w:b/>
          <w:sz w:val="24"/>
          <w:szCs w:val="24"/>
          <w:lang w:val="it-IT"/>
        </w:rPr>
      </w:pPr>
      <w:r w:rsidRPr="00E461AB">
        <w:rPr>
          <w:rFonts w:ascii="AcadNusx" w:hAnsi="AcadNusx" w:cs="AcadNusx"/>
          <w:b/>
          <w:sz w:val="24"/>
          <w:szCs w:val="24"/>
          <w:lang w:val="it-IT"/>
        </w:rPr>
        <w:t>64.30 trastebi, fondebi da msgavsi finansuri subieqtebi</w:t>
      </w:r>
    </w:p>
    <w:p w:rsidR="00C03DCE" w:rsidRPr="00E461AB" w:rsidRDefault="00C03DCE" w:rsidP="00C03DCE">
      <w:pPr>
        <w:spacing w:after="240"/>
        <w:jc w:val="both"/>
        <w:rPr>
          <w:rFonts w:ascii="AcadNusx" w:hAnsi="AcadNusx" w:cs="AcadNusx"/>
          <w:b/>
          <w:sz w:val="24"/>
          <w:szCs w:val="24"/>
          <w:lang w:val="it-IT"/>
        </w:rPr>
      </w:pPr>
      <w:r w:rsidRPr="00E461AB">
        <w:rPr>
          <w:rFonts w:ascii="AcadNusx" w:hAnsi="AcadNusx" w:cs="AcadNusx"/>
          <w:b/>
          <w:sz w:val="24"/>
          <w:szCs w:val="24"/>
        </w:rPr>
        <w:t xml:space="preserve">64.30.0 </w:t>
      </w:r>
      <w:r w:rsidRPr="00E461AB">
        <w:rPr>
          <w:rFonts w:ascii="AcadNusx" w:hAnsi="AcadNusx" w:cs="AcadNusx"/>
          <w:b/>
          <w:sz w:val="24"/>
          <w:szCs w:val="24"/>
          <w:lang w:val="it-IT"/>
        </w:rPr>
        <w:t>trastebi, fondebi da msgavsi finansuri subieqtebi</w:t>
      </w:r>
    </w:p>
    <w:p w:rsidR="00C03DCE" w:rsidRPr="00E461AB" w:rsidRDefault="00C03DCE" w:rsidP="00C03DCE">
      <w:pPr>
        <w:spacing w:after="240"/>
        <w:jc w:val="both"/>
        <w:rPr>
          <w:rFonts w:ascii="AcadNusx" w:hAnsi="AcadNusx" w:cs="AcadNusx"/>
          <w:i/>
          <w:sz w:val="24"/>
          <w:szCs w:val="24"/>
          <w:lang w:val="pt-BR"/>
        </w:rPr>
      </w:pPr>
      <w:r w:rsidRPr="00E461AB">
        <w:rPr>
          <w:rFonts w:ascii="AcadNusx" w:hAnsi="AcadNusx" w:cs="AcadNusx"/>
          <w:sz w:val="24"/>
          <w:szCs w:val="24"/>
          <w:lang w:val="it-IT"/>
        </w:rPr>
        <w:t>es qveklasi Seicavs iuridiul pirebs, romlebic Seqmnilia fasiani qaRaldebis an sxva safinanso aqtivebis fondis Sesaqmnelad, marTvis gareSe, aqcionerebis an beneficiarebis saxeliT. portfelebi formdeba specifiuri sainvesticio maxasiaTeblebis misaRwevad, rogoricaa diversifikacia, riski, ukugebis norma da fasebis meryeoba. es subieqtebi Rebuloben saprocento Semosavals, dividendebs da sxva Semosavals qonebidan, magram TiTqmis ar hyavT dasaqmebuli personali da ar gaaCniaT Semosavali momsaxurebis gayidvidan.</w:t>
      </w:r>
    </w:p>
    <w:p w:rsidR="00C03DCE" w:rsidRPr="00E461AB" w:rsidRDefault="00C03DCE" w:rsidP="00C03DCE">
      <w:pPr>
        <w:spacing w:after="120"/>
        <w:jc w:val="both"/>
        <w:rPr>
          <w:rFonts w:ascii="AcadNusx" w:hAnsi="AcadNusx" w:cs="AcadNusx"/>
          <w:sz w:val="24"/>
          <w:szCs w:val="24"/>
        </w:rPr>
      </w:pPr>
      <w:r w:rsidRPr="00E461AB">
        <w:rPr>
          <w:rFonts w:ascii="AcadNusx" w:hAnsi="AcadNusx" w:cs="AcadNusx"/>
          <w:i/>
          <w:sz w:val="24"/>
          <w:szCs w:val="24"/>
          <w:lang w:val="pt-BR"/>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Ria tipis sainvesticio fondeb</w:t>
      </w:r>
      <w:r w:rsidR="008E1D80">
        <w:rPr>
          <w:rFonts w:ascii="AcadNusx" w:hAnsi="AcadNusx" w:cs="AcadNusx"/>
          <w:sz w:val="24"/>
          <w:szCs w:val="24"/>
        </w:rPr>
        <w:t>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daxuruli tipis sainvesticio fondebs</w:t>
      </w:r>
    </w:p>
    <w:p w:rsidR="00C03DCE"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sapaio sainvesticio fondebs</w:t>
      </w:r>
    </w:p>
    <w:p w:rsidR="008E1D80" w:rsidRPr="008E1D80" w:rsidRDefault="008E1D80" w:rsidP="008E1D80">
      <w:pPr>
        <w:numPr>
          <w:ilvl w:val="0"/>
          <w:numId w:val="106"/>
        </w:numPr>
        <w:suppressAutoHyphens/>
        <w:spacing w:after="240" w:line="240" w:lineRule="auto"/>
        <w:jc w:val="both"/>
        <w:rPr>
          <w:rFonts w:ascii="AcadNusx" w:hAnsi="AcadNusx" w:cs="AcadNusx"/>
          <w:i/>
          <w:sz w:val="24"/>
          <w:szCs w:val="24"/>
          <w:lang w:val="pt-BR"/>
        </w:rPr>
      </w:pPr>
      <w:r w:rsidRPr="008E1D80">
        <w:rPr>
          <w:rFonts w:ascii="AcadNusx" w:hAnsi="AcadNusx" w:cs="AcadNusx"/>
          <w:sz w:val="24"/>
          <w:szCs w:val="24"/>
        </w:rPr>
        <w:t>satrasto xelSekrulebis, anderZis an saagento xelSekrulebis safuZvelze</w:t>
      </w:r>
      <w:r>
        <w:rPr>
          <w:rFonts w:ascii="AcadNusx" w:hAnsi="AcadNusx" w:cs="AcadNusx"/>
          <w:sz w:val="24"/>
          <w:szCs w:val="24"/>
        </w:rPr>
        <w:t>,</w:t>
      </w:r>
      <w:r w:rsidRPr="008E1D80">
        <w:rPr>
          <w:rFonts w:ascii="AcadNusx" w:hAnsi="AcadNusx" w:cs="AcadNusx"/>
          <w:sz w:val="24"/>
          <w:szCs w:val="24"/>
        </w:rPr>
        <w:t xml:space="preserve"> beneficiarebis saxeliT marTul </w:t>
      </w:r>
      <w:r>
        <w:rPr>
          <w:rFonts w:ascii="AcadNusx" w:hAnsi="AcadNusx" w:cs="AcadNusx"/>
          <w:sz w:val="24"/>
          <w:szCs w:val="24"/>
        </w:rPr>
        <w:t>mindobilobiT</w:t>
      </w:r>
      <w:r w:rsidRPr="008E1D80">
        <w:rPr>
          <w:rFonts w:ascii="AcadNusx" w:hAnsi="AcadNusx" w:cs="AcadNusx"/>
          <w:sz w:val="24"/>
          <w:szCs w:val="24"/>
        </w:rPr>
        <w:t xml:space="preserve"> sakuTreba</w:t>
      </w:r>
      <w:r>
        <w:rPr>
          <w:rFonts w:ascii="AcadNusx" w:hAnsi="AcadNusx" w:cs="AcadNusx"/>
          <w:sz w:val="24"/>
          <w:szCs w:val="24"/>
        </w:rPr>
        <w:t>s</w:t>
      </w:r>
      <w:r w:rsidRPr="008E1D80">
        <w:rPr>
          <w:rFonts w:ascii="AcadNusx" w:hAnsi="AcadNusx" w:cs="AcadNusx"/>
          <w:sz w:val="24"/>
          <w:szCs w:val="24"/>
        </w:rPr>
        <w:t xml:space="preserve"> (trastebi</w:t>
      </w:r>
      <w:r>
        <w:rPr>
          <w:rFonts w:ascii="AcadNusx" w:hAnsi="AcadNusx" w:cs="AcadNusx"/>
          <w:sz w:val="24"/>
          <w:szCs w:val="24"/>
        </w:rPr>
        <w:t>), uZrav</w:t>
      </w:r>
      <w:r w:rsidRPr="008E1D80">
        <w:rPr>
          <w:rFonts w:ascii="AcadNusx" w:hAnsi="AcadNusx" w:cs="AcadNusx"/>
          <w:sz w:val="24"/>
          <w:szCs w:val="24"/>
        </w:rPr>
        <w:t xml:space="preserve"> qoneba</w:t>
      </w:r>
      <w:r>
        <w:rPr>
          <w:rFonts w:ascii="AcadNusx" w:hAnsi="AcadNusx" w:cs="AcadNusx"/>
          <w:sz w:val="24"/>
          <w:szCs w:val="24"/>
        </w:rPr>
        <w:t>s</w:t>
      </w:r>
      <w:r w:rsidRPr="008E1D80">
        <w:rPr>
          <w:rFonts w:ascii="AcadNusx" w:hAnsi="AcadNusx" w:cs="AcadNusx"/>
          <w:sz w:val="24"/>
          <w:szCs w:val="24"/>
        </w:rPr>
        <w:t xml:space="preserve"> an saagento angariSeb</w:t>
      </w:r>
      <w:r>
        <w:rPr>
          <w:rFonts w:ascii="AcadNusx" w:hAnsi="AcadNusx" w:cs="AcadNusx"/>
          <w:sz w:val="24"/>
          <w:szCs w:val="24"/>
        </w:rPr>
        <w:t>s</w:t>
      </w:r>
      <w:r w:rsidRPr="008E1D80">
        <w:rPr>
          <w:rFonts w:ascii="AcadNusx" w:hAnsi="AcadNusx" w:cs="AcadNusx"/>
          <w:sz w:val="24"/>
          <w:szCs w:val="24"/>
        </w:rPr>
        <w:t xml:space="preserve"> </w:t>
      </w:r>
    </w:p>
    <w:p w:rsidR="008E1D80" w:rsidRPr="00E461AB" w:rsidRDefault="008E1D80" w:rsidP="008E1D80">
      <w:pPr>
        <w:suppressAutoHyphens/>
        <w:spacing w:after="0" w:line="240" w:lineRule="auto"/>
        <w:ind w:left="624"/>
        <w:jc w:val="both"/>
        <w:rPr>
          <w:rFonts w:ascii="AcadNusx" w:hAnsi="AcadNusx" w:cs="AcadNusx"/>
          <w:sz w:val="24"/>
          <w:szCs w:val="24"/>
        </w:rPr>
      </w:pPr>
    </w:p>
    <w:p w:rsidR="00C03DCE" w:rsidRPr="00E461AB" w:rsidRDefault="00C03DCE" w:rsidP="00C03DCE">
      <w:pPr>
        <w:spacing w:after="120"/>
        <w:jc w:val="both"/>
        <w:rPr>
          <w:rFonts w:ascii="AcadNusx" w:hAnsi="AcadNusx" w:cs="AcadNusx"/>
          <w:sz w:val="24"/>
          <w:szCs w:val="24"/>
        </w:rPr>
      </w:pPr>
      <w:r w:rsidRPr="00E461AB">
        <w:rPr>
          <w:rFonts w:ascii="AcadNusx" w:hAnsi="AcadNusx" w:cs="AcadNusx"/>
          <w:i/>
          <w:sz w:val="24"/>
          <w:szCs w:val="24"/>
          <w:lang w:val="pt-BR"/>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 xml:space="preserve">fondebs da trastebs, romlebic Rebuloben Semosavals saqonlis an momsaxurebis gayidvidan, ix. </w:t>
      </w:r>
      <w:r w:rsidRPr="00E461AB">
        <w:rPr>
          <w:sz w:val="24"/>
          <w:szCs w:val="24"/>
        </w:rPr>
        <w:t>NACE</w:t>
      </w:r>
      <w:r w:rsidRPr="00E461AB">
        <w:rPr>
          <w:rFonts w:ascii="AcadNusx" w:hAnsi="AcadNusx" w:cs="AcadNusx"/>
          <w:sz w:val="24"/>
          <w:szCs w:val="24"/>
        </w:rPr>
        <w:t>-is klasi maTi ZiriTadi saqmianobis mixedviT</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holdinguri kompaniebis saqmianobebs, ix. 64.20.0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sapensio fondebs, ix. 65.30.0</w:t>
      </w:r>
    </w:p>
    <w:p w:rsidR="00C03DCE" w:rsidRPr="00E461AB" w:rsidRDefault="00C03DCE" w:rsidP="00E3283B">
      <w:pPr>
        <w:numPr>
          <w:ilvl w:val="0"/>
          <w:numId w:val="106"/>
        </w:numPr>
        <w:suppressAutoHyphens/>
        <w:spacing w:after="240" w:line="240" w:lineRule="auto"/>
        <w:jc w:val="both"/>
        <w:rPr>
          <w:rFonts w:ascii="AcadNusx" w:hAnsi="AcadNusx" w:cs="AcadNusx"/>
          <w:b/>
          <w:sz w:val="24"/>
          <w:szCs w:val="24"/>
        </w:rPr>
      </w:pPr>
      <w:r w:rsidRPr="00E461AB">
        <w:rPr>
          <w:rFonts w:ascii="AcadNusx" w:hAnsi="AcadNusx" w:cs="AcadNusx"/>
          <w:sz w:val="24"/>
          <w:szCs w:val="24"/>
        </w:rPr>
        <w:t>fondebis marTvas, ix. 66.30.0</w:t>
      </w:r>
    </w:p>
    <w:p w:rsidR="00C03DCE" w:rsidRPr="00E461AB" w:rsidRDefault="00C03DCE" w:rsidP="00C03DCE">
      <w:pPr>
        <w:spacing w:after="240"/>
        <w:jc w:val="both"/>
        <w:rPr>
          <w:rFonts w:ascii="AcadNusx" w:hAnsi="AcadNusx" w:cs="AcadNusx"/>
          <w:sz w:val="24"/>
          <w:szCs w:val="24"/>
        </w:rPr>
      </w:pPr>
    </w:p>
    <w:p w:rsidR="00C03DCE" w:rsidRPr="00E461AB" w:rsidRDefault="00C03DCE" w:rsidP="00C03DCE">
      <w:pPr>
        <w:spacing w:after="240"/>
        <w:jc w:val="both"/>
        <w:rPr>
          <w:rFonts w:ascii="AcadNusx" w:hAnsi="AcadNusx" w:cs="AcadNusx"/>
          <w:sz w:val="24"/>
          <w:szCs w:val="24"/>
        </w:rPr>
      </w:pPr>
      <w:r w:rsidRPr="00E461AB">
        <w:rPr>
          <w:rFonts w:ascii="AcadNusx" w:hAnsi="AcadNusx" w:cs="AcadNusx"/>
          <w:b/>
          <w:sz w:val="24"/>
          <w:szCs w:val="24"/>
        </w:rPr>
        <w:t xml:space="preserve"> 64.9 safinanso momsaxurebis sxva saqmianobebi, sadazRvevo da sapensio fondebis garda</w:t>
      </w:r>
    </w:p>
    <w:p w:rsidR="00C03DCE" w:rsidRPr="00E461AB" w:rsidRDefault="00C03DCE" w:rsidP="00C03DCE">
      <w:pPr>
        <w:spacing w:after="240"/>
        <w:jc w:val="both"/>
        <w:rPr>
          <w:rFonts w:ascii="AcadNusx" w:hAnsi="AcadNusx" w:cs="AcadNusx"/>
          <w:i/>
          <w:sz w:val="24"/>
          <w:szCs w:val="24"/>
          <w:lang w:val="it-IT"/>
        </w:rPr>
      </w:pPr>
      <w:r w:rsidRPr="00E461AB">
        <w:rPr>
          <w:rFonts w:ascii="AcadNusx" w:hAnsi="AcadNusx" w:cs="AcadNusx"/>
          <w:sz w:val="24"/>
          <w:szCs w:val="24"/>
        </w:rPr>
        <w:t>es jgufi Seicavs safinanso momsaxurebis saqmianobebs, im saqmianobebis garda, romlebsac axorcieleben safinanso dawesebulebebi.</w:t>
      </w:r>
    </w:p>
    <w:p w:rsidR="00C03DCE" w:rsidRPr="00E461AB" w:rsidRDefault="00C03DCE" w:rsidP="00C03DCE">
      <w:pPr>
        <w:spacing w:after="120"/>
        <w:jc w:val="both"/>
        <w:rPr>
          <w:rFonts w:ascii="AcadNusx" w:hAnsi="AcadNusx" w:cs="AcadNusx"/>
          <w:sz w:val="24"/>
          <w:szCs w:val="24"/>
          <w:lang w:val="it-IT"/>
        </w:rPr>
      </w:pPr>
      <w:r w:rsidRPr="00E461AB">
        <w:rPr>
          <w:rFonts w:ascii="AcadNusx" w:hAnsi="AcadNusx" w:cs="AcadNusx"/>
          <w:i/>
          <w:sz w:val="24"/>
          <w:szCs w:val="24"/>
          <w:lang w:val="it-IT"/>
        </w:rPr>
        <w:t>es jgufi ar Seicavs:</w:t>
      </w:r>
    </w:p>
    <w:p w:rsidR="00C03DCE" w:rsidRPr="00E461AB" w:rsidRDefault="00C03DCE" w:rsidP="00E3283B">
      <w:pPr>
        <w:numPr>
          <w:ilvl w:val="0"/>
          <w:numId w:val="118"/>
        </w:numPr>
        <w:suppressAutoHyphens/>
        <w:spacing w:after="480" w:line="240" w:lineRule="auto"/>
        <w:jc w:val="both"/>
        <w:rPr>
          <w:rFonts w:ascii="AcadNusx" w:hAnsi="AcadNusx" w:cs="AcadNusx"/>
          <w:b/>
          <w:sz w:val="24"/>
          <w:szCs w:val="24"/>
          <w:lang w:val="it-IT"/>
        </w:rPr>
      </w:pPr>
      <w:r w:rsidRPr="00E461AB">
        <w:rPr>
          <w:rFonts w:ascii="AcadNusx" w:hAnsi="AcadNusx" w:cs="AcadNusx"/>
          <w:sz w:val="24"/>
          <w:szCs w:val="24"/>
          <w:lang w:val="it-IT"/>
        </w:rPr>
        <w:t>sadazRvevo da sapensio fondebis saqmianobebs, ix. ganyofileba 65</w:t>
      </w:r>
    </w:p>
    <w:p w:rsidR="00C03DCE" w:rsidRPr="00E461AB" w:rsidRDefault="00C03DCE" w:rsidP="00C03DCE">
      <w:pPr>
        <w:pStyle w:val="NormalLeft"/>
        <w:spacing w:after="240"/>
        <w:jc w:val="both"/>
        <w:rPr>
          <w:rFonts w:ascii="AcadNusx" w:hAnsi="AcadNusx" w:cs="AcadNusx"/>
          <w:b/>
        </w:rPr>
      </w:pPr>
      <w:r w:rsidRPr="00E461AB">
        <w:rPr>
          <w:rFonts w:ascii="AcadNusx" w:hAnsi="AcadNusx" w:cs="AcadNusx"/>
          <w:b/>
          <w:lang w:val="it-IT"/>
        </w:rPr>
        <w:t xml:space="preserve">64.91 </w:t>
      </w:r>
      <w:r w:rsidRPr="00E461AB">
        <w:rPr>
          <w:rFonts w:ascii="AcadNusx" w:hAnsi="AcadNusx" w:cs="AcadNusx"/>
          <w:b/>
        </w:rPr>
        <w:t>finansuri lizingi</w:t>
      </w:r>
    </w:p>
    <w:p w:rsidR="00C03DCE" w:rsidRPr="00E461AB" w:rsidRDefault="00C03DCE" w:rsidP="00C03DCE">
      <w:pPr>
        <w:pStyle w:val="NormalLeft"/>
        <w:spacing w:after="240"/>
        <w:jc w:val="both"/>
        <w:rPr>
          <w:rFonts w:ascii="AcadNusx" w:hAnsi="AcadNusx" w:cs="AcadNusx"/>
          <w:i/>
          <w:lang w:val="pt-BR"/>
        </w:rPr>
      </w:pPr>
      <w:r w:rsidRPr="00E461AB">
        <w:rPr>
          <w:rFonts w:ascii="AcadNusx" w:hAnsi="AcadNusx" w:cs="AcadNusx"/>
          <w:b/>
          <w:lang w:val="de-DE"/>
        </w:rPr>
        <w:t>64.91.0 finansuri lizingi</w:t>
      </w:r>
    </w:p>
    <w:p w:rsidR="00C03DCE" w:rsidRPr="00E461AB" w:rsidRDefault="00C03DCE" w:rsidP="00C03DCE">
      <w:pPr>
        <w:spacing w:after="120"/>
        <w:jc w:val="both"/>
        <w:rPr>
          <w:rFonts w:ascii="AcadNusx" w:hAnsi="AcadNusx" w:cs="AcadNusx"/>
          <w:sz w:val="24"/>
          <w:szCs w:val="24"/>
          <w:lang w:val="it-IT"/>
        </w:rPr>
      </w:pPr>
      <w:r w:rsidRPr="00E461AB">
        <w:rPr>
          <w:rFonts w:ascii="AcadNusx" w:hAnsi="AcadNusx" w:cs="AcadNusx"/>
          <w:i/>
          <w:sz w:val="24"/>
          <w:szCs w:val="24"/>
          <w:lang w:val="pt-BR"/>
        </w:rPr>
        <w:t>es qveklasi Seicavs:</w:t>
      </w:r>
    </w:p>
    <w:p w:rsidR="00C03DCE" w:rsidRPr="00E461AB" w:rsidRDefault="00C03DCE" w:rsidP="00E3283B">
      <w:pPr>
        <w:numPr>
          <w:ilvl w:val="0"/>
          <w:numId w:val="118"/>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it-IT"/>
        </w:rPr>
        <w:t>lizings, romlis moqmedebis vadebi moicavs aqtivis mosalodneli eqspluataciis xangrZlivobas da arendatori arsebiTad Rebulobs misi gamoyenebisagan yvelanair sargebels da Tavis Tavze iRebs aRniSnuli qonebis mflobelobasTan dakavSirebul yvela risks. aqtivebis mflobelobasTan dakavSirebuli uflebebi sabolood SeiZleba gadaicemodes an ar gadaicemodes sxva pirze. aseTi saxis ijara faravs yvela an TiTqmis yvela danaxarjebs, procentebis CaTvliT.</w:t>
      </w:r>
    </w:p>
    <w:p w:rsidR="00C03DCE" w:rsidRPr="00E461AB" w:rsidRDefault="00C03DCE" w:rsidP="00C03DCE">
      <w:pPr>
        <w:spacing w:after="120"/>
        <w:jc w:val="both"/>
        <w:rPr>
          <w:rFonts w:ascii="AcadNusx" w:hAnsi="AcadNusx" w:cs="AcadNusx"/>
          <w:sz w:val="24"/>
          <w:szCs w:val="24"/>
          <w:lang w:val="it-IT"/>
        </w:rPr>
      </w:pPr>
      <w:r w:rsidRPr="00E461AB">
        <w:rPr>
          <w:rFonts w:ascii="AcadNusx" w:hAnsi="AcadNusx" w:cs="AcadNusx"/>
          <w:i/>
          <w:sz w:val="24"/>
          <w:szCs w:val="24"/>
          <w:lang w:val="pt-BR"/>
        </w:rPr>
        <w:t>es qveklasi ar Seicavs:</w:t>
      </w:r>
    </w:p>
    <w:p w:rsidR="00C03DCE" w:rsidRPr="00E461AB" w:rsidRDefault="00C03DCE" w:rsidP="00E3283B">
      <w:pPr>
        <w:numPr>
          <w:ilvl w:val="0"/>
          <w:numId w:val="118"/>
        </w:numPr>
        <w:suppressAutoHyphens/>
        <w:spacing w:after="480" w:line="240" w:lineRule="auto"/>
        <w:jc w:val="both"/>
        <w:rPr>
          <w:rFonts w:ascii="AcadNusx" w:hAnsi="AcadNusx" w:cs="AcadNusx"/>
          <w:b/>
          <w:sz w:val="24"/>
          <w:szCs w:val="24"/>
          <w:lang w:val="de-DE"/>
        </w:rPr>
      </w:pPr>
      <w:r w:rsidRPr="00E461AB">
        <w:rPr>
          <w:rFonts w:ascii="AcadNusx" w:hAnsi="AcadNusx" w:cs="AcadNusx"/>
          <w:sz w:val="24"/>
          <w:szCs w:val="24"/>
          <w:lang w:val="it-IT"/>
        </w:rPr>
        <w:t>operaciul lizings, ix. ganyofileba 77, ijariT gacemuli saqonlis tipis Sesabamisad.</w:t>
      </w:r>
    </w:p>
    <w:p w:rsidR="00C03DCE" w:rsidRPr="00E461AB" w:rsidRDefault="00C03DCE" w:rsidP="00C03DCE">
      <w:pPr>
        <w:spacing w:after="240"/>
        <w:jc w:val="both"/>
        <w:rPr>
          <w:rFonts w:ascii="AcadNusx" w:hAnsi="AcadNusx" w:cs="AcadNusx"/>
          <w:b/>
          <w:sz w:val="24"/>
          <w:szCs w:val="24"/>
          <w:lang w:val="de-DE"/>
        </w:rPr>
      </w:pPr>
      <w:r w:rsidRPr="00E461AB">
        <w:rPr>
          <w:rFonts w:ascii="AcadNusx" w:hAnsi="AcadNusx" w:cs="AcadNusx"/>
          <w:b/>
          <w:sz w:val="24"/>
          <w:szCs w:val="24"/>
          <w:lang w:val="de-DE"/>
        </w:rPr>
        <w:t>64.92 sxva saxis sakredito momsaxureba</w:t>
      </w:r>
    </w:p>
    <w:p w:rsidR="00C03DCE" w:rsidRPr="00E461AB" w:rsidRDefault="00C03DCE" w:rsidP="00C03DCE">
      <w:pPr>
        <w:spacing w:after="240"/>
        <w:jc w:val="both"/>
        <w:rPr>
          <w:rFonts w:ascii="AcadNusx" w:hAnsi="AcadNusx" w:cs="AcadNusx"/>
          <w:i/>
          <w:sz w:val="24"/>
          <w:szCs w:val="24"/>
          <w:lang w:val="pt-BR"/>
        </w:rPr>
      </w:pPr>
      <w:r w:rsidRPr="00E461AB">
        <w:rPr>
          <w:rFonts w:ascii="AcadNusx" w:hAnsi="AcadNusx" w:cs="AcadNusx"/>
          <w:b/>
          <w:sz w:val="24"/>
          <w:szCs w:val="24"/>
          <w:lang w:val="pt-BR"/>
        </w:rPr>
        <w:t>64.92.0 sxva saxis sakredito momsaxureba</w:t>
      </w:r>
    </w:p>
    <w:p w:rsidR="00C03DCE" w:rsidRPr="00E461AB" w:rsidRDefault="00C03DCE" w:rsidP="00C03DCE">
      <w:pPr>
        <w:spacing w:after="240"/>
        <w:jc w:val="both"/>
        <w:rPr>
          <w:rFonts w:ascii="AcadNusx" w:hAnsi="AcadNusx" w:cs="AcadNusx"/>
          <w:sz w:val="24"/>
          <w:szCs w:val="24"/>
          <w:lang w:val="de-DE"/>
        </w:rPr>
      </w:pPr>
      <w:r w:rsidRPr="00E461AB">
        <w:rPr>
          <w:rFonts w:ascii="AcadNusx" w:hAnsi="AcadNusx" w:cs="AcadNusx"/>
          <w:i/>
          <w:sz w:val="24"/>
          <w:szCs w:val="24"/>
          <w:lang w:val="pt-BR"/>
        </w:rPr>
        <w:t>es qveklasi Seicavs:</w:t>
      </w:r>
    </w:p>
    <w:p w:rsidR="00C03DCE" w:rsidRPr="00E461AB" w:rsidRDefault="00C03DCE" w:rsidP="00E3283B">
      <w:pPr>
        <w:numPr>
          <w:ilvl w:val="0"/>
          <w:numId w:val="118"/>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de-DE"/>
        </w:rPr>
        <w:t>safinanso momsaxurebis saqmianobebs, romlebic ZiriTadad dakavSi</w:t>
      </w:r>
      <w:r w:rsidRPr="00E461AB">
        <w:rPr>
          <w:rFonts w:ascii="AcadNusx" w:hAnsi="AcadNusx" w:cs="AcadNusx"/>
          <w:sz w:val="24"/>
          <w:szCs w:val="24"/>
          <w:lang w:val="de-DE"/>
        </w:rPr>
        <w:softHyphen/>
        <w:t>re</w:t>
      </w:r>
      <w:r w:rsidRPr="00E461AB">
        <w:rPr>
          <w:rFonts w:ascii="AcadNusx" w:hAnsi="AcadNusx" w:cs="AcadNusx"/>
          <w:sz w:val="24"/>
          <w:szCs w:val="24"/>
          <w:lang w:val="de-DE"/>
        </w:rPr>
        <w:softHyphen/>
        <w:t>bulia kreditis gacemasTan im institutebis mier, romlebic ar arian CarTuli safinanso SuamavlobaSi, romlis drosac kreditis gacemam SeiZleba miiRos sxvadasxva forma, rogoricaa sesxebi, girao, sakredi</w:t>
      </w:r>
      <w:r w:rsidRPr="00E461AB">
        <w:rPr>
          <w:rFonts w:ascii="AcadNusx" w:hAnsi="AcadNusx" w:cs="AcadNusx"/>
          <w:sz w:val="24"/>
          <w:szCs w:val="24"/>
          <w:lang w:val="de-DE"/>
        </w:rPr>
        <w:softHyphen/>
        <w:t xml:space="preserve">to baraTebi da misT., Semdegi tipis momsaxurebis miwodebiT: </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samomxmareblo kreditebis gacema</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saerTaSoriso savaWro finansireba</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mrewvelobis grZelvadiani dafinansebiT uzrunvelyofa samrewvelo bankebis mier</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fuladi sesxebis gacema sabanko sistemebis gareT</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kreditis gacema saxlebis SesaZenad, specializebuli aradepozituri institutebis mier </w:t>
      </w:r>
    </w:p>
    <w:p w:rsidR="00C03DCE" w:rsidRPr="00E461AB" w:rsidRDefault="00C03DCE" w:rsidP="00E3283B">
      <w:pPr>
        <w:numPr>
          <w:ilvl w:val="1"/>
          <w:numId w:val="115"/>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lombardebis saqmianoba</w:t>
      </w:r>
    </w:p>
    <w:p w:rsidR="00C03DCE" w:rsidRPr="00E461AB" w:rsidRDefault="00C03DCE" w:rsidP="00C03DCE">
      <w:pPr>
        <w:spacing w:after="120"/>
        <w:jc w:val="both"/>
        <w:rPr>
          <w:rFonts w:ascii="AcadNusx" w:hAnsi="AcadNusx" w:cs="AcadNusx"/>
          <w:sz w:val="24"/>
          <w:szCs w:val="24"/>
        </w:rPr>
      </w:pPr>
      <w:r w:rsidRPr="00E461AB">
        <w:rPr>
          <w:rFonts w:ascii="AcadNusx" w:hAnsi="AcadNusx" w:cs="AcadNusx"/>
          <w:i/>
          <w:sz w:val="24"/>
          <w:szCs w:val="24"/>
          <w:lang w:val="pt-BR"/>
        </w:rPr>
        <w:t>es qveklasi ar Seicavs</w:t>
      </w:r>
      <w:r w:rsidRPr="00E461AB">
        <w:rPr>
          <w:rFonts w:ascii="AcadNusx" w:hAnsi="AcadNusx" w:cs="AcadNusx"/>
          <w:sz w:val="24"/>
          <w:szCs w:val="24"/>
        </w:rPr>
        <w:t>:</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kreditebis gacemas saxlebis SesaZenad specializebuli dawesebu</w:t>
      </w:r>
      <w:r w:rsidRPr="00E461AB">
        <w:rPr>
          <w:rFonts w:ascii="AcadNusx" w:hAnsi="AcadNusx" w:cs="AcadNusx"/>
          <w:sz w:val="24"/>
          <w:szCs w:val="24"/>
        </w:rPr>
        <w:softHyphen/>
        <w:t>le</w:t>
      </w:r>
      <w:r w:rsidRPr="00E461AB">
        <w:rPr>
          <w:rFonts w:ascii="AcadNusx" w:hAnsi="AcadNusx" w:cs="AcadNusx"/>
          <w:sz w:val="24"/>
          <w:szCs w:val="24"/>
        </w:rPr>
        <w:softHyphen/>
        <w:t>bebis mier, romlebic agreTve iReben depozitebs, ix. 64.19.0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operaciul lizings, ix. ganyofileba 77, ijariT gacemuli saqonlis tipis Sesabamisad</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pt-BR"/>
        </w:rPr>
      </w:pPr>
      <w:r w:rsidRPr="00E461AB">
        <w:rPr>
          <w:rFonts w:ascii="AcadNusx" w:hAnsi="AcadNusx" w:cs="AcadNusx"/>
          <w:sz w:val="24"/>
          <w:szCs w:val="24"/>
        </w:rPr>
        <w:t>grantis</w:t>
      </w:r>
      <w:r w:rsidRPr="00E461AB">
        <w:rPr>
          <w:rFonts w:ascii="AcadNusx" w:hAnsi="AcadNusx" w:cs="AcadNusx"/>
          <w:sz w:val="24"/>
          <w:szCs w:val="24"/>
          <w:lang w:val="pt-BR"/>
        </w:rPr>
        <w:t xml:space="preserve"> gacemis saqmianobebs sawevro organizaciebis mier, ix. 94.99.0</w:t>
      </w:r>
    </w:p>
    <w:p w:rsidR="00C03DCE" w:rsidRPr="00E461AB" w:rsidRDefault="00C03DCE" w:rsidP="00C03DCE">
      <w:pPr>
        <w:pStyle w:val="NormalLeft"/>
        <w:spacing w:after="240"/>
        <w:jc w:val="both"/>
        <w:rPr>
          <w:rFonts w:ascii="AcadNusx" w:hAnsi="AcadNusx" w:cs="AcadNusx"/>
          <w:b/>
          <w:lang w:val="pt-BR"/>
        </w:rPr>
      </w:pPr>
    </w:p>
    <w:p w:rsidR="00C03DCE" w:rsidRPr="00E461AB" w:rsidRDefault="00C03DCE" w:rsidP="00C03DCE">
      <w:pPr>
        <w:pStyle w:val="NormalLeft"/>
        <w:spacing w:after="240"/>
        <w:jc w:val="both"/>
        <w:rPr>
          <w:rFonts w:ascii="AcadNusx" w:hAnsi="AcadNusx" w:cs="AcadNusx"/>
          <w:b/>
          <w:lang w:val="pt-BR"/>
        </w:rPr>
      </w:pPr>
    </w:p>
    <w:p w:rsidR="00C03DCE" w:rsidRPr="00E461AB" w:rsidRDefault="00C03DCE" w:rsidP="00C03DCE">
      <w:pPr>
        <w:pStyle w:val="NormalLeft"/>
        <w:spacing w:after="240"/>
        <w:jc w:val="both"/>
        <w:rPr>
          <w:rFonts w:ascii="AcadNusx" w:hAnsi="AcadNusx" w:cs="AcadNusx"/>
          <w:b/>
          <w:lang w:val="pt-BR"/>
        </w:rPr>
      </w:pPr>
      <w:r w:rsidRPr="00E461AB">
        <w:rPr>
          <w:rFonts w:ascii="AcadNusx" w:hAnsi="AcadNusx" w:cs="AcadNusx"/>
          <w:b/>
          <w:lang w:val="pt-BR"/>
        </w:rPr>
        <w:t>64.99 safinanso momsaxurebis sxva saqmianobebi, sadazRvevo da sapensio fondebis garda, sxva dajgufebebSi CaurTveli</w:t>
      </w:r>
    </w:p>
    <w:p w:rsidR="00C03DCE" w:rsidRPr="00E461AB" w:rsidRDefault="00C03DCE" w:rsidP="00C03DCE">
      <w:pPr>
        <w:pStyle w:val="NormalLeft"/>
        <w:spacing w:after="240"/>
        <w:jc w:val="both"/>
        <w:rPr>
          <w:rFonts w:ascii="AcadNusx" w:hAnsi="AcadNusx" w:cs="AcadNusx"/>
          <w:b/>
          <w:i/>
          <w:lang w:val="pt-BR"/>
        </w:rPr>
      </w:pPr>
      <w:r w:rsidRPr="00E461AB">
        <w:rPr>
          <w:rFonts w:ascii="AcadNusx" w:hAnsi="AcadNusx" w:cs="AcadNusx"/>
          <w:b/>
          <w:iCs/>
          <w:lang w:val="it-IT"/>
        </w:rPr>
        <w:t xml:space="preserve">64.99.0 </w:t>
      </w:r>
      <w:r w:rsidRPr="00E461AB">
        <w:rPr>
          <w:rFonts w:ascii="AcadNusx" w:hAnsi="AcadNusx" w:cs="AcadNusx"/>
          <w:b/>
          <w:lang w:val="pt-BR"/>
        </w:rPr>
        <w:t>safinanso momsaxurebis sxva saqmianobebi, sadazRvevo da sapensio fondebis garda, sxva dajgufebebSi CaurTveli</w:t>
      </w: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i/>
          <w:sz w:val="24"/>
          <w:szCs w:val="24"/>
          <w:lang w:val="pt-BR"/>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safinanso momsaxurebis sxva saqmianobebs, romlebic ZiriTadad dakav</w:t>
      </w:r>
      <w:r w:rsidRPr="00E461AB">
        <w:rPr>
          <w:rFonts w:ascii="AcadNusx" w:hAnsi="AcadNusx" w:cs="AcadNusx"/>
          <w:sz w:val="24"/>
          <w:szCs w:val="24"/>
          <w:lang w:val="pt-BR"/>
        </w:rPr>
        <w:softHyphen/>
        <w:t>Sirebulia fondebis ganawilebasTan, sesxebis gacemisagan gansxva</w:t>
      </w:r>
      <w:r w:rsidRPr="00E461AB">
        <w:rPr>
          <w:rFonts w:ascii="AcadNusx" w:hAnsi="AcadNusx" w:cs="AcadNusx"/>
          <w:sz w:val="24"/>
          <w:szCs w:val="24"/>
          <w:lang w:val="pt-BR"/>
        </w:rPr>
        <w:softHyphen/>
        <w:t>vebiT:</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faqtoringul saqmianobebs</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svopebis, opcionebis da hejirebis sxva garigebebis dadebas</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viatikuri angariSsworebis kompaniebis saqmianobebs</w:t>
      </w:r>
      <w:r w:rsidR="00C03D43">
        <w:rPr>
          <w:rFonts w:ascii="AcadNusx" w:hAnsi="AcadNusx" w:cs="AcadNusx"/>
          <w:sz w:val="24"/>
          <w:szCs w:val="24"/>
          <w:lang w:val="pt-BR"/>
        </w:rPr>
        <w:t xml:space="preserve"> </w:t>
      </w:r>
      <w:r w:rsidRPr="00E461AB">
        <w:rPr>
          <w:rFonts w:ascii="AcadNusx" w:hAnsi="AcadNusx" w:cs="AcadNusx"/>
          <w:sz w:val="24"/>
          <w:szCs w:val="24"/>
          <w:lang w:val="pt-BR"/>
        </w:rPr>
        <w:t xml:space="preserve"> </w:t>
      </w:r>
    </w:p>
    <w:p w:rsidR="00C03DCE" w:rsidRPr="00E461AB" w:rsidRDefault="00C03DCE" w:rsidP="00E3283B">
      <w:pPr>
        <w:numPr>
          <w:ilvl w:val="0"/>
          <w:numId w:val="124"/>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sainvesticio saqmianobebs sakuTar xarjze, rogoricaa venCuruli kapitalis kompaniebi, sainvesticio</w:t>
      </w:r>
      <w:r w:rsidRPr="00E461AB">
        <w:rPr>
          <w:rFonts w:ascii="AcadNusx" w:hAnsi="AcadNusx" w:cs="AcadNusx"/>
          <w:iCs/>
          <w:sz w:val="24"/>
          <w:szCs w:val="24"/>
          <w:lang w:val="en-GB"/>
        </w:rPr>
        <w:t xml:space="preserve"> </w:t>
      </w:r>
      <w:r w:rsidRPr="00E461AB">
        <w:rPr>
          <w:rFonts w:ascii="AcadNusx" w:hAnsi="AcadNusx" w:cs="AcadNusx"/>
          <w:iCs/>
          <w:sz w:val="24"/>
          <w:szCs w:val="24"/>
        </w:rPr>
        <w:t>klubebi</w:t>
      </w:r>
      <w:r w:rsidRPr="00E461AB">
        <w:rPr>
          <w:rFonts w:ascii="AcadNusx" w:hAnsi="AcadNusx" w:cs="AcadNusx"/>
          <w:iCs/>
          <w:sz w:val="24"/>
          <w:szCs w:val="24"/>
          <w:lang w:val="en-GB"/>
        </w:rPr>
        <w:t xml:space="preserve"> </w:t>
      </w:r>
      <w:r w:rsidRPr="00E461AB">
        <w:rPr>
          <w:rFonts w:ascii="AcadNusx" w:hAnsi="AcadNusx" w:cs="AcadNusx"/>
          <w:iCs/>
          <w:sz w:val="24"/>
          <w:szCs w:val="24"/>
        </w:rPr>
        <w:t>da</w:t>
      </w:r>
      <w:r w:rsidRPr="00E461AB">
        <w:rPr>
          <w:rFonts w:ascii="AcadNusx" w:hAnsi="AcadNusx" w:cs="AcadNusx"/>
          <w:iCs/>
          <w:sz w:val="24"/>
          <w:szCs w:val="24"/>
          <w:lang w:val="en-GB"/>
        </w:rPr>
        <w:t xml:space="preserve"> </w:t>
      </w:r>
      <w:r w:rsidRPr="00E461AB">
        <w:rPr>
          <w:rFonts w:ascii="AcadNusx" w:hAnsi="AcadNusx" w:cs="AcadNusx"/>
          <w:iCs/>
          <w:sz w:val="24"/>
          <w:szCs w:val="24"/>
        </w:rPr>
        <w:t>misT</w:t>
      </w:r>
      <w:r w:rsidRPr="00E461AB">
        <w:rPr>
          <w:rFonts w:ascii="AcadNusx" w:hAnsi="AcadNusx" w:cs="AcadNusx"/>
          <w:iCs/>
          <w:sz w:val="24"/>
          <w:szCs w:val="24"/>
          <w:lang w:val="en-GB"/>
        </w:rPr>
        <w:t>.</w:t>
      </w:r>
    </w:p>
    <w:p w:rsidR="00C03DCE" w:rsidRPr="00E461AB" w:rsidRDefault="00C03DCE" w:rsidP="00C03DCE">
      <w:pPr>
        <w:spacing w:after="120"/>
        <w:jc w:val="both"/>
        <w:rPr>
          <w:rFonts w:ascii="AcadNusx" w:hAnsi="AcadNusx" w:cs="AcadNusx"/>
          <w:sz w:val="24"/>
          <w:szCs w:val="24"/>
        </w:rPr>
      </w:pPr>
      <w:r w:rsidRPr="00E461AB">
        <w:rPr>
          <w:rFonts w:ascii="AcadNusx" w:hAnsi="AcadNusx" w:cs="AcadNusx"/>
          <w:i/>
          <w:sz w:val="24"/>
          <w:szCs w:val="24"/>
          <w:lang w:val="pt-BR"/>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finansur lizings, ix. 64.91.0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operaciebs fasiani qaRaldebiT sxva pirebis saxeliT, ix. 66.12.0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uZravi qonebis yidva-gayidvas, lizings da ijaras, ix. ganyofileba 68</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davalianebis amoRebasTan dakavSirebul saqmianobas, valebis gamosyidvis garda, ix. 82.91.0</w:t>
      </w:r>
    </w:p>
    <w:p w:rsidR="00C03DCE" w:rsidRPr="00E461AB" w:rsidRDefault="00C03DCE" w:rsidP="00E3283B">
      <w:pPr>
        <w:numPr>
          <w:ilvl w:val="0"/>
          <w:numId w:val="106"/>
        </w:numPr>
        <w:suppressAutoHyphens/>
        <w:spacing w:after="480" w:line="240" w:lineRule="auto"/>
        <w:jc w:val="both"/>
        <w:rPr>
          <w:rFonts w:ascii="AcadNusx" w:hAnsi="AcadNusx" w:cs="AcadNusx"/>
          <w:b/>
          <w:iCs/>
          <w:sz w:val="24"/>
          <w:szCs w:val="24"/>
          <w:lang w:val="it-IT"/>
        </w:rPr>
      </w:pPr>
      <w:r w:rsidRPr="00E461AB">
        <w:rPr>
          <w:rFonts w:ascii="AcadNusx" w:hAnsi="AcadNusx" w:cs="AcadNusx"/>
          <w:sz w:val="24"/>
          <w:szCs w:val="24"/>
        </w:rPr>
        <w:t>grantis</w:t>
      </w:r>
      <w:r w:rsidRPr="00E461AB">
        <w:rPr>
          <w:rFonts w:ascii="AcadNusx" w:hAnsi="AcadNusx" w:cs="AcadNusx"/>
          <w:iCs/>
          <w:sz w:val="24"/>
          <w:szCs w:val="24"/>
          <w:lang w:val="pt-BR"/>
        </w:rPr>
        <w:t xml:space="preserve"> gacemis saqmianobebs sawevro organizaciebis mier, ix. 94.99.0</w:t>
      </w:r>
    </w:p>
    <w:p w:rsidR="00C03DCE" w:rsidRPr="00E461AB" w:rsidRDefault="00C03DCE" w:rsidP="00C03DCE">
      <w:pPr>
        <w:spacing w:after="240"/>
        <w:jc w:val="both"/>
        <w:rPr>
          <w:rFonts w:ascii="AcadNusx" w:hAnsi="AcadNusx" w:cs="AcadNusx"/>
          <w:b/>
          <w:iCs/>
          <w:sz w:val="24"/>
          <w:szCs w:val="24"/>
          <w:lang w:val="it-IT"/>
        </w:rPr>
      </w:pPr>
    </w:p>
    <w:p w:rsidR="00C03DCE" w:rsidRPr="00E461AB" w:rsidRDefault="00C03DCE" w:rsidP="00C03DCE">
      <w:pPr>
        <w:spacing w:after="240"/>
        <w:jc w:val="both"/>
        <w:rPr>
          <w:rFonts w:ascii="AcadNusx" w:hAnsi="AcadNusx" w:cs="AcadNusx"/>
          <w:sz w:val="24"/>
          <w:szCs w:val="24"/>
          <w:lang w:val="it-IT"/>
        </w:rPr>
      </w:pPr>
      <w:r w:rsidRPr="00E461AB">
        <w:rPr>
          <w:rFonts w:ascii="AcadNusx" w:hAnsi="AcadNusx" w:cs="AcadNusx"/>
          <w:b/>
          <w:iCs/>
          <w:sz w:val="24"/>
          <w:szCs w:val="24"/>
          <w:lang w:val="it-IT"/>
        </w:rPr>
        <w:t xml:space="preserve">65 </w:t>
      </w:r>
      <w:r w:rsidRPr="00E461AB">
        <w:rPr>
          <w:rFonts w:ascii="AcadNusx" w:hAnsi="AcadNusx" w:cs="AcadNusx"/>
          <w:b/>
          <w:sz w:val="24"/>
          <w:szCs w:val="24"/>
          <w:lang w:val="it-IT"/>
        </w:rPr>
        <w:t>dazRveva, gadazRveva da sapensio fondebis saqmianobebi savaldebulo socialuri uzrunvelyofis garda</w:t>
      </w:r>
    </w:p>
    <w:p w:rsidR="00C03DCE" w:rsidRPr="00E461AB" w:rsidRDefault="00C03DCE" w:rsidP="00C03DCE">
      <w:pPr>
        <w:spacing w:after="480"/>
        <w:jc w:val="both"/>
        <w:rPr>
          <w:rFonts w:ascii="AcadNusx" w:hAnsi="AcadNusx" w:cs="AcadNusx"/>
          <w:b/>
          <w:sz w:val="24"/>
          <w:szCs w:val="24"/>
          <w:lang w:val="it-IT"/>
        </w:rPr>
      </w:pPr>
      <w:r w:rsidRPr="00E461AB">
        <w:rPr>
          <w:rFonts w:ascii="AcadNusx" w:hAnsi="AcadNusx" w:cs="AcadNusx"/>
          <w:sz w:val="24"/>
          <w:szCs w:val="24"/>
          <w:lang w:val="it-IT"/>
        </w:rPr>
        <w:t>es ganyofileba Seicavs sadazRveo anuitets, sadazRvevo polisebs da sainvesticio premiebs finansuri aqtivebis portfelis formirebis mizniT, samomavlo sasarCelo moTxovnebis dasakmayofileblad. pirdapiri dazRveva da gadazRveva agreTve Sedis am ganyofilebaSi.</w:t>
      </w:r>
    </w:p>
    <w:p w:rsidR="00C03DCE" w:rsidRPr="00E461AB" w:rsidRDefault="00C03DCE" w:rsidP="00C03DCE">
      <w:pPr>
        <w:spacing w:after="240"/>
        <w:jc w:val="both"/>
        <w:rPr>
          <w:rFonts w:ascii="AcadNusx" w:hAnsi="AcadNusx" w:cs="AcadNusx"/>
          <w:sz w:val="24"/>
          <w:szCs w:val="24"/>
          <w:lang w:val="it-IT"/>
        </w:rPr>
      </w:pPr>
      <w:r w:rsidRPr="00E461AB">
        <w:rPr>
          <w:rFonts w:ascii="AcadNusx" w:hAnsi="AcadNusx" w:cs="AcadNusx"/>
          <w:b/>
          <w:sz w:val="24"/>
          <w:szCs w:val="24"/>
          <w:lang w:val="it-IT"/>
        </w:rPr>
        <w:t>65.1 dazRveva</w:t>
      </w:r>
    </w:p>
    <w:p w:rsidR="00C03DCE" w:rsidRPr="00E461AB" w:rsidRDefault="00C03DCE" w:rsidP="00C03DCE">
      <w:pPr>
        <w:spacing w:after="480"/>
        <w:jc w:val="both"/>
        <w:rPr>
          <w:rFonts w:ascii="AcadNusx" w:hAnsi="AcadNusx" w:cs="AcadNusx"/>
          <w:b/>
          <w:sz w:val="24"/>
          <w:szCs w:val="24"/>
        </w:rPr>
      </w:pPr>
      <w:r w:rsidRPr="00E461AB">
        <w:rPr>
          <w:rFonts w:ascii="AcadNusx" w:hAnsi="AcadNusx" w:cs="AcadNusx"/>
          <w:sz w:val="24"/>
          <w:szCs w:val="24"/>
          <w:lang w:val="it-IT"/>
        </w:rPr>
        <w:t>es jgufi Seicavs sicocxlis dazRvevas dazogvis arsebiTi elementiT an mis gareSe da dazRvevis sxva saxeebs.</w:t>
      </w:r>
    </w:p>
    <w:p w:rsidR="00C03DCE" w:rsidRPr="00E461AB" w:rsidRDefault="00C03DCE" w:rsidP="00E3283B">
      <w:pPr>
        <w:numPr>
          <w:ilvl w:val="1"/>
          <w:numId w:val="123"/>
        </w:numPr>
        <w:suppressAutoHyphens/>
        <w:spacing w:after="240" w:line="240" w:lineRule="auto"/>
        <w:jc w:val="both"/>
        <w:rPr>
          <w:rFonts w:ascii="AcadNusx" w:eastAsia="AcadNusx" w:hAnsi="AcadNusx" w:cs="AcadNusx"/>
          <w:b/>
          <w:sz w:val="24"/>
          <w:szCs w:val="24"/>
        </w:rPr>
      </w:pPr>
      <w:r w:rsidRPr="00E461AB">
        <w:rPr>
          <w:rFonts w:ascii="AcadNusx" w:hAnsi="AcadNusx" w:cs="AcadNusx"/>
          <w:b/>
          <w:sz w:val="24"/>
          <w:szCs w:val="24"/>
        </w:rPr>
        <w:t>sicocxlis dazRveva</w:t>
      </w:r>
    </w:p>
    <w:p w:rsidR="00C03DCE" w:rsidRPr="00E461AB" w:rsidRDefault="00C03DCE" w:rsidP="00C03DCE">
      <w:pPr>
        <w:spacing w:after="120"/>
        <w:jc w:val="both"/>
        <w:rPr>
          <w:rFonts w:ascii="AcadNusx" w:eastAsia="AcadNusx" w:hAnsi="AcadNusx" w:cs="AcadNusx"/>
          <w:b/>
          <w:sz w:val="24"/>
          <w:szCs w:val="24"/>
        </w:rPr>
      </w:pPr>
      <w:r w:rsidRPr="00E461AB">
        <w:rPr>
          <w:rFonts w:ascii="AcadNusx" w:hAnsi="AcadNusx" w:cs="AcadNusx"/>
          <w:b/>
          <w:sz w:val="24"/>
          <w:szCs w:val="24"/>
          <w:lang w:val="it-IT"/>
        </w:rPr>
        <w:t>65.11.0 sicocxlis dazRveva</w:t>
      </w:r>
      <w:r w:rsidRPr="00E461AB">
        <w:rPr>
          <w:rFonts w:ascii="AcadNusx" w:eastAsia="AcadNusx" w:hAnsi="AcadNusx" w:cs="AcadNusx"/>
          <w:b/>
          <w:sz w:val="24"/>
          <w:szCs w:val="24"/>
        </w:rPr>
        <w:t xml:space="preserve"> </w:t>
      </w:r>
    </w:p>
    <w:p w:rsidR="00C03DCE" w:rsidRPr="00E461AB" w:rsidRDefault="00C03DCE" w:rsidP="00C03DCE">
      <w:pPr>
        <w:spacing w:after="120"/>
        <w:jc w:val="both"/>
        <w:rPr>
          <w:rFonts w:ascii="AcadNusx" w:hAnsi="AcadNusx" w:cs="AcadNusx"/>
          <w:sz w:val="24"/>
          <w:szCs w:val="24"/>
          <w:lang w:val="it-IT"/>
        </w:rPr>
      </w:pPr>
      <w:r w:rsidRPr="00E461AB">
        <w:rPr>
          <w:rFonts w:ascii="AcadNusx" w:hAnsi="AcadNusx" w:cs="AcadNusx"/>
          <w:i/>
          <w:sz w:val="24"/>
          <w:szCs w:val="24"/>
          <w:lang w:val="pt-BR"/>
        </w:rPr>
        <w:t>es qveklasi Seicavs:</w:t>
      </w:r>
    </w:p>
    <w:p w:rsidR="00C03DCE" w:rsidRPr="00E461AB" w:rsidRDefault="00C03DCE" w:rsidP="00C03DCE">
      <w:pPr>
        <w:suppressAutoHyphens/>
        <w:spacing w:after="480"/>
        <w:jc w:val="both"/>
        <w:rPr>
          <w:rFonts w:ascii="AcadNusx" w:hAnsi="AcadNusx" w:cs="AcadNusx"/>
          <w:sz w:val="24"/>
          <w:szCs w:val="24"/>
          <w:lang w:val="it-IT"/>
        </w:rPr>
      </w:pPr>
      <w:r w:rsidRPr="00E461AB">
        <w:rPr>
          <w:rFonts w:ascii="AcadNusx" w:hAnsi="AcadNusx" w:cs="AcadNusx"/>
          <w:sz w:val="24"/>
          <w:szCs w:val="24"/>
          <w:lang w:val="it-IT"/>
        </w:rPr>
        <w:t>sadazRvevo anuitets, sadazRvevo polisebs, Sromisuunarobis Sedegad Semosavlebis dakargvisagan dazRvevis polisebs da ubeduri SemTxvevis Sedegad sikvdilis an dasaxiCrebisagan dazRvevis polisebs (arsebiTi dazogvis elementiT an mis gareSe).</w:t>
      </w:r>
    </w:p>
    <w:p w:rsidR="00C03DCE" w:rsidRPr="00E461AB" w:rsidRDefault="00C03DCE" w:rsidP="00C03DCE">
      <w:pPr>
        <w:spacing w:after="240"/>
        <w:jc w:val="both"/>
        <w:rPr>
          <w:rFonts w:ascii="AcadNusx" w:hAnsi="AcadNusx" w:cs="AcadNusx"/>
          <w:i/>
          <w:sz w:val="24"/>
          <w:szCs w:val="24"/>
          <w:lang w:val="pt-BR"/>
        </w:rPr>
      </w:pPr>
      <w:r w:rsidRPr="00E461AB">
        <w:rPr>
          <w:rFonts w:ascii="AcadNusx" w:hAnsi="AcadNusx" w:cs="AcadNusx"/>
          <w:b/>
          <w:sz w:val="24"/>
          <w:szCs w:val="24"/>
          <w:lang w:val="it-IT"/>
        </w:rPr>
        <w:t>65.12 dazRvevis sxva saxeebi</w:t>
      </w:r>
    </w:p>
    <w:p w:rsidR="00C03DCE" w:rsidRPr="00E461AB" w:rsidRDefault="00C03DCE" w:rsidP="00C03DCE">
      <w:pPr>
        <w:spacing w:after="120"/>
        <w:jc w:val="both"/>
        <w:rPr>
          <w:rFonts w:ascii="AcadNusx" w:hAnsi="AcadNusx" w:cs="AcadNusx"/>
          <w:i/>
          <w:sz w:val="24"/>
          <w:szCs w:val="24"/>
          <w:lang w:val="pt-BR"/>
        </w:rPr>
      </w:pPr>
      <w:r w:rsidRPr="00E461AB">
        <w:rPr>
          <w:rFonts w:ascii="AcadNusx" w:eastAsia="AcadNusx" w:hAnsi="AcadNusx" w:cs="AcadNusx"/>
          <w:b/>
          <w:sz w:val="24"/>
          <w:szCs w:val="24"/>
          <w:lang w:val="pt-BR"/>
        </w:rPr>
        <w:t>65.12.0 dazRvevis sxva saxeebi</w:t>
      </w:r>
    </w:p>
    <w:p w:rsidR="00C03DCE" w:rsidRPr="00E461AB" w:rsidRDefault="00C03DCE" w:rsidP="00C03DCE">
      <w:pPr>
        <w:spacing w:after="120"/>
        <w:jc w:val="both"/>
        <w:rPr>
          <w:rFonts w:ascii="AcadNusx" w:hAnsi="AcadNusx" w:cs="AcadNusx"/>
          <w:sz w:val="24"/>
          <w:szCs w:val="24"/>
          <w:lang w:val="it-IT"/>
        </w:rPr>
      </w:pPr>
      <w:r w:rsidRPr="00E461AB">
        <w:rPr>
          <w:rFonts w:ascii="AcadNusx" w:hAnsi="AcadNusx" w:cs="AcadNusx"/>
          <w:i/>
          <w:sz w:val="24"/>
          <w:szCs w:val="24"/>
          <w:lang w:val="pt-BR"/>
        </w:rPr>
        <w:t>es 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it-IT"/>
        </w:rPr>
        <w:t>sadazRvevo momsaxurebas, sicocxlis dazRvevis garda:</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ubeduri SemTxvevebis da xanZrisagan dazRvevas</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janmrTelobis dazRvevas</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samogzauro dazRvevas</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qonebis dazRvevas</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saavtomobilo, sazRvao, saaviacio transportis dazRvevas</w:t>
      </w:r>
    </w:p>
    <w:p w:rsidR="00C03DCE" w:rsidRPr="00E461AB" w:rsidRDefault="00C03DCE" w:rsidP="00E3283B">
      <w:pPr>
        <w:numPr>
          <w:ilvl w:val="1"/>
          <w:numId w:val="115"/>
        </w:numPr>
        <w:suppressAutoHyphens/>
        <w:spacing w:after="480" w:line="240" w:lineRule="auto"/>
        <w:jc w:val="both"/>
        <w:rPr>
          <w:rFonts w:ascii="AcadNusx" w:eastAsia="AcadNusx" w:hAnsi="AcadNusx" w:cs="AcadNusx"/>
          <w:sz w:val="24"/>
          <w:szCs w:val="24"/>
          <w:lang w:val="pt-BR"/>
        </w:rPr>
      </w:pPr>
      <w:r w:rsidRPr="00E461AB">
        <w:rPr>
          <w:rFonts w:ascii="AcadNusx" w:hAnsi="AcadNusx" w:cs="AcadNusx"/>
          <w:sz w:val="24"/>
          <w:szCs w:val="24"/>
          <w:lang w:val="pt-BR"/>
        </w:rPr>
        <w:t xml:space="preserve">fuladi danakargebis da valdebulebaTa Sesrulebis dazRvevas </w:t>
      </w:r>
    </w:p>
    <w:p w:rsidR="00C03DCE" w:rsidRPr="00E461AB" w:rsidRDefault="00C03DCE" w:rsidP="00C03DCE">
      <w:pPr>
        <w:jc w:val="both"/>
        <w:rPr>
          <w:rFonts w:ascii="AcadNusx" w:eastAsia="AcadNusx" w:hAnsi="AcadNusx" w:cs="AcadNusx"/>
          <w:b/>
          <w:sz w:val="24"/>
          <w:szCs w:val="24"/>
          <w:lang w:val="pt-BR"/>
        </w:rPr>
      </w:pPr>
      <w:r w:rsidRPr="00E461AB">
        <w:rPr>
          <w:rFonts w:ascii="AcadNusx" w:eastAsia="AcadNusx" w:hAnsi="AcadNusx" w:cs="AcadNusx"/>
          <w:b/>
          <w:sz w:val="24"/>
          <w:szCs w:val="24"/>
          <w:lang w:val="pt-BR"/>
        </w:rPr>
        <w:t xml:space="preserve"> </w:t>
      </w:r>
    </w:p>
    <w:p w:rsidR="00C03DCE" w:rsidRPr="00E461AB" w:rsidRDefault="00C03DCE" w:rsidP="00C03DCE">
      <w:pPr>
        <w:spacing w:after="240"/>
        <w:jc w:val="both"/>
        <w:rPr>
          <w:rFonts w:ascii="AcadNusx" w:hAnsi="AcadNusx" w:cs="AcadNusx"/>
          <w:b/>
          <w:sz w:val="24"/>
          <w:szCs w:val="24"/>
          <w:lang w:val="pt-BR"/>
        </w:rPr>
      </w:pPr>
      <w:r w:rsidRPr="00E461AB">
        <w:rPr>
          <w:rFonts w:ascii="AcadNusx" w:hAnsi="AcadNusx" w:cs="AcadNusx"/>
          <w:b/>
          <w:sz w:val="24"/>
          <w:szCs w:val="24"/>
          <w:lang w:val="pt-BR"/>
        </w:rPr>
        <w:t>65.2 gadazRveva</w:t>
      </w:r>
    </w:p>
    <w:p w:rsidR="00C03DCE" w:rsidRPr="00E461AB" w:rsidRDefault="00C03DCE" w:rsidP="00C03DCE">
      <w:pPr>
        <w:spacing w:after="240"/>
        <w:jc w:val="both"/>
        <w:rPr>
          <w:rFonts w:ascii="AcadNusx" w:hAnsi="AcadNusx" w:cs="AcadNusx"/>
          <w:b/>
          <w:sz w:val="24"/>
          <w:szCs w:val="24"/>
          <w:lang w:val="pt-BR"/>
        </w:rPr>
      </w:pPr>
      <w:r w:rsidRPr="00E461AB">
        <w:rPr>
          <w:rFonts w:ascii="AcadNusx" w:hAnsi="AcadNusx" w:cs="AcadNusx"/>
          <w:b/>
          <w:sz w:val="24"/>
          <w:szCs w:val="24"/>
          <w:lang w:val="pt-BR"/>
        </w:rPr>
        <w:t>65.20 gadazRveva</w:t>
      </w:r>
    </w:p>
    <w:p w:rsidR="00C03DCE" w:rsidRPr="00E461AB" w:rsidRDefault="00C03DCE" w:rsidP="00C03DCE">
      <w:pPr>
        <w:spacing w:after="240"/>
        <w:jc w:val="both"/>
        <w:rPr>
          <w:rFonts w:ascii="AcadNusx" w:hAnsi="AcadNusx" w:cs="AcadNusx"/>
          <w:i/>
          <w:sz w:val="24"/>
          <w:szCs w:val="24"/>
          <w:lang w:val="pt-BR"/>
        </w:rPr>
      </w:pPr>
      <w:r w:rsidRPr="00E461AB">
        <w:rPr>
          <w:rFonts w:ascii="AcadNusx" w:eastAsia="AcadNusx" w:hAnsi="AcadNusx" w:cs="AcadNusx"/>
          <w:b/>
          <w:sz w:val="24"/>
          <w:szCs w:val="24"/>
          <w:lang w:val="pt-BR"/>
        </w:rPr>
        <w:t>65.20.0 gadazRveva</w:t>
      </w: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i/>
          <w:sz w:val="24"/>
          <w:szCs w:val="24"/>
          <w:lang w:val="pt-BR"/>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saqmianobebs, romlebic iTvaliswinebs Tavdapirvelad sxva sadazRvevo provaiderebis mier gamoweril sadazRvevo polisebTan dakavSirebuli riskebis mTlianad an nawilobriv sakuTar Tavze aRebas.</w:t>
      </w:r>
    </w:p>
    <w:p w:rsidR="00C03DCE" w:rsidRPr="00E461AB" w:rsidRDefault="00C03DCE" w:rsidP="00C03DCE">
      <w:pPr>
        <w:spacing w:after="480"/>
        <w:jc w:val="both"/>
        <w:rPr>
          <w:rFonts w:ascii="AcadNusx" w:hAnsi="AcadNusx" w:cs="AcadNusx"/>
          <w:b/>
          <w:sz w:val="24"/>
          <w:szCs w:val="24"/>
          <w:lang w:val="it-IT"/>
        </w:rPr>
      </w:pPr>
    </w:p>
    <w:p w:rsidR="00C03DCE" w:rsidRPr="00E461AB" w:rsidRDefault="00C03DCE" w:rsidP="00C03DCE">
      <w:pPr>
        <w:spacing w:after="240"/>
        <w:jc w:val="both"/>
        <w:rPr>
          <w:rFonts w:ascii="AcadNusx" w:hAnsi="AcadNusx" w:cs="AcadNusx"/>
          <w:b/>
          <w:sz w:val="24"/>
          <w:szCs w:val="24"/>
          <w:lang w:val="it-IT"/>
        </w:rPr>
      </w:pPr>
      <w:r w:rsidRPr="00E461AB">
        <w:rPr>
          <w:rFonts w:ascii="AcadNusx" w:hAnsi="AcadNusx" w:cs="AcadNusx"/>
          <w:b/>
          <w:sz w:val="24"/>
          <w:szCs w:val="24"/>
          <w:lang w:val="it-IT"/>
        </w:rPr>
        <w:t>65.3 sapensio fondebis saqmianobebi</w:t>
      </w:r>
    </w:p>
    <w:p w:rsidR="00C03DCE" w:rsidRPr="00E461AB" w:rsidRDefault="00C03DCE" w:rsidP="00C03DCE">
      <w:pPr>
        <w:spacing w:after="240"/>
        <w:jc w:val="both"/>
        <w:rPr>
          <w:rFonts w:ascii="AcadNusx" w:hAnsi="AcadNusx" w:cs="AcadNusx"/>
          <w:b/>
          <w:sz w:val="24"/>
          <w:szCs w:val="24"/>
          <w:lang w:val="it-IT"/>
        </w:rPr>
      </w:pPr>
      <w:r w:rsidRPr="00E461AB">
        <w:rPr>
          <w:rFonts w:ascii="AcadNusx" w:hAnsi="AcadNusx" w:cs="AcadNusx"/>
          <w:b/>
          <w:sz w:val="24"/>
          <w:szCs w:val="24"/>
          <w:lang w:val="it-IT"/>
        </w:rPr>
        <w:t>65.30 sapensio fondebis saqmianobebi</w:t>
      </w:r>
    </w:p>
    <w:p w:rsidR="00C03DCE" w:rsidRPr="00E461AB" w:rsidRDefault="00C03DCE" w:rsidP="00C03DCE">
      <w:pPr>
        <w:suppressAutoHyphens/>
        <w:spacing w:after="480"/>
        <w:jc w:val="both"/>
        <w:rPr>
          <w:rFonts w:ascii="AcadNusx" w:hAnsi="AcadNusx" w:cs="AcadNusx"/>
          <w:b/>
          <w:sz w:val="24"/>
          <w:szCs w:val="24"/>
          <w:lang w:val="it-IT"/>
        </w:rPr>
      </w:pPr>
      <w:r w:rsidRPr="00E461AB">
        <w:rPr>
          <w:rFonts w:ascii="AcadNusx" w:hAnsi="AcadNusx" w:cs="AcadNusx"/>
          <w:b/>
          <w:sz w:val="24"/>
          <w:szCs w:val="24"/>
          <w:lang w:val="it-IT"/>
        </w:rPr>
        <w:t xml:space="preserve">65.30.0 sapensio fondebis </w:t>
      </w:r>
      <w:r w:rsidR="00D93AAD" w:rsidRPr="00E461AB">
        <w:rPr>
          <w:rFonts w:ascii="AcadNusx" w:hAnsi="AcadNusx" w:cs="AcadNusx"/>
          <w:b/>
          <w:sz w:val="24"/>
          <w:szCs w:val="24"/>
          <w:lang w:val="it-IT"/>
        </w:rPr>
        <w:t>saqmianobebi</w:t>
      </w:r>
    </w:p>
    <w:p w:rsidR="00C03DCE" w:rsidRPr="00E461AB" w:rsidRDefault="00C03DCE" w:rsidP="00C03DCE">
      <w:pPr>
        <w:spacing w:after="240"/>
        <w:jc w:val="both"/>
        <w:rPr>
          <w:rFonts w:ascii="AcadNusx" w:hAnsi="AcadNusx" w:cs="AcadNusx"/>
          <w:sz w:val="24"/>
          <w:szCs w:val="24"/>
          <w:lang w:val="it-IT"/>
        </w:rPr>
      </w:pPr>
      <w:r w:rsidRPr="00E461AB">
        <w:rPr>
          <w:rFonts w:ascii="AcadNusx" w:hAnsi="AcadNusx" w:cs="AcadNusx"/>
          <w:sz w:val="24"/>
          <w:szCs w:val="24"/>
          <w:lang w:val="it-IT"/>
        </w:rPr>
        <w:t>es qveklasi Seicavs iuridiul pirebs (magaliTad, fondebi, gegmebi da/an programebi), romlebic Seqmnilia sapensio Semosavlebidan gadaxdebis uzrunvelsayofad mxolod sponsoruli organizaciebis TanamSromlebis an wevrebisaTvis. es Seicavs sapensio uzrunvelyofis gegmebs gansazRvruli sargebliT da agreTve individualur gegmebs, romlebSic sargeblis odenoba ubralod ganisazRvreba sawevro Senatanebis safuZvelze.</w:t>
      </w:r>
    </w:p>
    <w:p w:rsidR="00C03DCE" w:rsidRPr="00E461AB" w:rsidRDefault="00C03DCE" w:rsidP="00C03DCE">
      <w:pPr>
        <w:spacing w:after="120"/>
        <w:jc w:val="both"/>
        <w:rPr>
          <w:rFonts w:ascii="AcadNusx" w:hAnsi="AcadNusx" w:cs="AcadNusx"/>
          <w:sz w:val="24"/>
          <w:szCs w:val="24"/>
        </w:rPr>
      </w:pPr>
      <w:r w:rsidRPr="00E461AB">
        <w:rPr>
          <w:rFonts w:ascii="AcadNusx" w:hAnsi="AcadNusx" w:cs="AcadNusx"/>
          <w:i/>
          <w:sz w:val="24"/>
          <w:szCs w:val="24"/>
          <w:lang w:val="pt-BR"/>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TanamSromlebis SeRavaTiani sapensio uzrunvelyofis gegmebs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sapensio fondebs da gegmebs</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rPr>
        <w:t>pensiaze gasvlasTan dakavSirebul gegmebs</w:t>
      </w:r>
    </w:p>
    <w:p w:rsidR="00C03DCE" w:rsidRPr="00E461AB" w:rsidRDefault="00C03DCE" w:rsidP="00C03DCE">
      <w:pPr>
        <w:spacing w:after="120"/>
        <w:jc w:val="both"/>
        <w:rPr>
          <w:rFonts w:ascii="AcadNusx" w:hAnsi="AcadNusx" w:cs="AcadNusx"/>
          <w:sz w:val="24"/>
          <w:szCs w:val="24"/>
        </w:rPr>
      </w:pPr>
      <w:r w:rsidRPr="00E461AB">
        <w:rPr>
          <w:rFonts w:ascii="AcadNusx" w:hAnsi="AcadNusx" w:cs="AcadNusx"/>
          <w:i/>
          <w:sz w:val="24"/>
          <w:szCs w:val="24"/>
          <w:lang w:val="pt-BR"/>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sapensio fondebis marTvas, ix. 66.30.0</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it-IT"/>
        </w:rPr>
      </w:pPr>
      <w:r w:rsidRPr="00E461AB">
        <w:rPr>
          <w:rFonts w:ascii="AcadNusx" w:hAnsi="AcadNusx" w:cs="AcadNusx"/>
          <w:sz w:val="24"/>
          <w:szCs w:val="24"/>
        </w:rPr>
        <w:t xml:space="preserve">savaldebulo socialuri dazRvevis </w:t>
      </w:r>
      <w:r w:rsidRPr="00D93AAD">
        <w:rPr>
          <w:rFonts w:ascii="AcadNusx" w:hAnsi="AcadNusx" w:cs="AcadNusx"/>
          <w:sz w:val="24"/>
          <w:szCs w:val="24"/>
        </w:rPr>
        <w:t>sqemebs</w:t>
      </w:r>
      <w:r w:rsidRPr="00E461AB">
        <w:rPr>
          <w:rFonts w:ascii="AcadNusx" w:hAnsi="AcadNusx" w:cs="AcadNusx"/>
          <w:sz w:val="24"/>
          <w:szCs w:val="24"/>
          <w:highlight w:val="yellow"/>
        </w:rPr>
        <w:t>,</w:t>
      </w:r>
      <w:r w:rsidRPr="00E461AB">
        <w:rPr>
          <w:rFonts w:ascii="AcadNusx" w:hAnsi="AcadNusx" w:cs="AcadNusx"/>
          <w:sz w:val="24"/>
          <w:szCs w:val="24"/>
        </w:rPr>
        <w:t xml:space="preserve"> ix. 84.30.0</w:t>
      </w:r>
    </w:p>
    <w:p w:rsidR="00C03DCE" w:rsidRPr="00E461AB" w:rsidRDefault="00C03DCE" w:rsidP="00E3283B">
      <w:pPr>
        <w:numPr>
          <w:ilvl w:val="0"/>
          <w:numId w:val="123"/>
        </w:numPr>
        <w:suppressAutoHyphens/>
        <w:spacing w:after="240" w:line="240" w:lineRule="auto"/>
        <w:jc w:val="both"/>
        <w:rPr>
          <w:rFonts w:ascii="AcadNusx" w:hAnsi="AcadNusx" w:cs="AcadNusx"/>
          <w:sz w:val="24"/>
          <w:szCs w:val="24"/>
          <w:lang w:val="it-IT"/>
        </w:rPr>
      </w:pPr>
      <w:r w:rsidRPr="00E461AB">
        <w:rPr>
          <w:rFonts w:ascii="AcadNusx" w:hAnsi="AcadNusx" w:cs="AcadNusx"/>
          <w:b/>
          <w:sz w:val="24"/>
          <w:szCs w:val="24"/>
          <w:lang w:val="it-IT"/>
        </w:rPr>
        <w:t xml:space="preserve">safinanso momsaxurebis da dazRvevis damxmare saqmianobebi </w:t>
      </w:r>
    </w:p>
    <w:p w:rsidR="00C03DCE" w:rsidRPr="00E461AB" w:rsidRDefault="00C03DCE" w:rsidP="00C03DCE">
      <w:pPr>
        <w:spacing w:after="480"/>
        <w:jc w:val="both"/>
        <w:rPr>
          <w:rFonts w:ascii="AcadNusx" w:hAnsi="AcadNusx" w:cs="AcadNusx"/>
          <w:sz w:val="24"/>
          <w:szCs w:val="24"/>
          <w:lang w:val="it-IT"/>
        </w:rPr>
      </w:pPr>
      <w:r w:rsidRPr="00E461AB">
        <w:rPr>
          <w:rFonts w:ascii="AcadNusx" w:hAnsi="AcadNusx" w:cs="AcadNusx"/>
          <w:sz w:val="24"/>
          <w:szCs w:val="24"/>
          <w:lang w:val="it-IT"/>
        </w:rPr>
        <w:t>es ganyofileba Seicavs momsaxurebebs, romlebic CarTulia an mWidrodaa dakavSirebuli safinanso momsaxurebis saqmianobebTan, TviT safinanso momsaxurebis gawevis garda. mocemul ganyofilebaSi ZiriTadi dayofa xorcieldeba safinanso garigebebis an dafinansebis saxeebis mixedviT.</w:t>
      </w:r>
    </w:p>
    <w:p w:rsidR="00C03DCE" w:rsidRPr="00E461AB" w:rsidRDefault="00C03DCE" w:rsidP="00C03DCE">
      <w:pPr>
        <w:spacing w:after="240"/>
        <w:jc w:val="both"/>
        <w:rPr>
          <w:rFonts w:ascii="AcadNusx" w:hAnsi="AcadNusx" w:cs="AcadNusx"/>
          <w:sz w:val="24"/>
          <w:szCs w:val="24"/>
          <w:lang w:val="it-IT"/>
        </w:rPr>
      </w:pPr>
      <w:r w:rsidRPr="00E461AB">
        <w:rPr>
          <w:rFonts w:ascii="AcadNusx" w:hAnsi="AcadNusx" w:cs="AcadNusx"/>
          <w:b/>
          <w:sz w:val="24"/>
          <w:szCs w:val="24"/>
          <w:lang w:val="it-IT"/>
        </w:rPr>
        <w:t>66.1 safinanso momsaxurebis damxmare saqmianobebi, sadazRvevo da sapensio fondebis garda</w:t>
      </w:r>
    </w:p>
    <w:p w:rsidR="00C03DCE" w:rsidRPr="00E461AB" w:rsidRDefault="00C03DCE" w:rsidP="00C03DCE">
      <w:pPr>
        <w:spacing w:after="480"/>
        <w:jc w:val="both"/>
        <w:rPr>
          <w:rFonts w:ascii="AcadNusx" w:hAnsi="AcadNusx" w:cs="AcadNusx"/>
          <w:sz w:val="24"/>
          <w:szCs w:val="24"/>
          <w:lang w:val="it-IT"/>
        </w:rPr>
      </w:pPr>
      <w:r w:rsidRPr="00E461AB">
        <w:rPr>
          <w:rFonts w:ascii="AcadNusx" w:hAnsi="AcadNusx" w:cs="AcadNusx"/>
          <w:sz w:val="24"/>
          <w:szCs w:val="24"/>
          <w:lang w:val="it-IT"/>
        </w:rPr>
        <w:t>es jgufi Seicavs fizikuri an eleqtronuli savaWro adgilebis aRWurvas aqciebis, safondo opcionebis, obligaciebis an savaWro kontraqtebis yidva-gayidvis gamartivebis mizniT.</w:t>
      </w:r>
    </w:p>
    <w:p w:rsidR="00C03DCE" w:rsidRPr="00E461AB" w:rsidRDefault="00C03DCE" w:rsidP="00C03DCE">
      <w:pPr>
        <w:spacing w:after="240"/>
        <w:jc w:val="both"/>
        <w:rPr>
          <w:rFonts w:ascii="AcadNusx" w:hAnsi="AcadNusx" w:cs="AcadNusx"/>
          <w:b/>
          <w:sz w:val="24"/>
          <w:szCs w:val="24"/>
          <w:lang w:val="it-IT"/>
        </w:rPr>
      </w:pPr>
      <w:r w:rsidRPr="00E461AB">
        <w:rPr>
          <w:rFonts w:ascii="AcadNusx" w:hAnsi="AcadNusx" w:cs="AcadNusx"/>
          <w:b/>
          <w:sz w:val="24"/>
          <w:szCs w:val="24"/>
          <w:lang w:val="it-IT"/>
        </w:rPr>
        <w:t>66.11 safinanso bazrebis administrireba</w:t>
      </w:r>
    </w:p>
    <w:p w:rsidR="00C03DCE" w:rsidRPr="00E461AB" w:rsidRDefault="00C03DCE" w:rsidP="00C03DCE">
      <w:pPr>
        <w:spacing w:after="240"/>
        <w:jc w:val="both"/>
        <w:rPr>
          <w:rFonts w:ascii="AcadNusx" w:hAnsi="AcadNusx" w:cs="AcadNusx"/>
          <w:b/>
          <w:sz w:val="24"/>
          <w:szCs w:val="24"/>
          <w:lang w:val="it-IT"/>
        </w:rPr>
      </w:pPr>
      <w:r w:rsidRPr="00E461AB">
        <w:rPr>
          <w:rFonts w:ascii="AcadNusx" w:hAnsi="AcadNusx" w:cs="AcadNusx"/>
          <w:b/>
          <w:sz w:val="24"/>
          <w:szCs w:val="24"/>
          <w:lang w:val="it-IT"/>
        </w:rPr>
        <w:t>66.11.0 safinanso bazrebis administrireba</w:t>
      </w:r>
    </w:p>
    <w:p w:rsidR="00C03DCE" w:rsidRPr="00E461AB" w:rsidRDefault="00C03DCE" w:rsidP="00C03DCE">
      <w:pPr>
        <w:spacing w:after="120"/>
        <w:jc w:val="both"/>
        <w:rPr>
          <w:rFonts w:ascii="AcadNusx" w:hAnsi="AcadNusx" w:cs="AcadNusx"/>
          <w:sz w:val="24"/>
          <w:szCs w:val="24"/>
          <w:lang w:val="it-IT"/>
        </w:rPr>
      </w:pPr>
      <w:r w:rsidRPr="00E461AB">
        <w:rPr>
          <w:rFonts w:ascii="AcadNusx" w:hAnsi="AcadNusx" w:cs="AcadNusx"/>
          <w:sz w:val="24"/>
          <w:szCs w:val="24"/>
          <w:lang w:val="it-IT"/>
        </w:rPr>
        <w:t>es qveklasi Seicavs safinanso bazrebis administrirebas da zedamxedvelobas, saxelmwifo organoebisagan gansxvavebuli erTeulebis mier, rogoricaa:</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 xml:space="preserve">sasaqonlo birJebi </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fiuCersuli sasaqonlo birJebi</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fasiani qaRaldebis birJebi</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safondo birJebi</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fasiani qaRaldebis an sasaqonlo opcionebis birJebi</w:t>
      </w:r>
    </w:p>
    <w:p w:rsidR="00C03DCE" w:rsidRPr="00E461AB" w:rsidRDefault="00C03DCE" w:rsidP="00C03DCE">
      <w:pPr>
        <w:spacing w:after="240"/>
        <w:jc w:val="both"/>
        <w:rPr>
          <w:rFonts w:ascii="AcadNusx" w:hAnsi="AcadNusx" w:cs="AcadNusx"/>
          <w:sz w:val="24"/>
          <w:szCs w:val="24"/>
        </w:rPr>
      </w:pPr>
    </w:p>
    <w:p w:rsidR="00C03DCE" w:rsidRPr="00E461AB" w:rsidRDefault="00C03DCE" w:rsidP="00C03DCE">
      <w:pPr>
        <w:spacing w:after="240"/>
        <w:jc w:val="both"/>
        <w:rPr>
          <w:rFonts w:ascii="AcadNusx" w:hAnsi="AcadNusx" w:cs="AcadNusx"/>
          <w:b/>
          <w:sz w:val="24"/>
          <w:szCs w:val="24"/>
        </w:rPr>
      </w:pPr>
      <w:r w:rsidRPr="00E461AB">
        <w:rPr>
          <w:rFonts w:ascii="AcadNusx" w:hAnsi="AcadNusx" w:cs="AcadNusx"/>
          <w:b/>
          <w:sz w:val="24"/>
          <w:szCs w:val="24"/>
        </w:rPr>
        <w:t xml:space="preserve">66.12 fasian qaRaldebTan da sasaqonlo kontraqtebTan dakavSirebuli sabrokero momsaxureba </w:t>
      </w:r>
    </w:p>
    <w:p w:rsidR="00C03DCE" w:rsidRPr="00E461AB" w:rsidRDefault="00C03DCE" w:rsidP="00C03DCE">
      <w:pPr>
        <w:spacing w:after="240"/>
        <w:jc w:val="both"/>
        <w:rPr>
          <w:rFonts w:ascii="AcadNusx" w:hAnsi="AcadNusx" w:cs="AcadNusx"/>
          <w:b/>
          <w:sz w:val="24"/>
          <w:szCs w:val="24"/>
        </w:rPr>
      </w:pPr>
      <w:r w:rsidRPr="00E461AB">
        <w:rPr>
          <w:rFonts w:ascii="AcadNusx" w:hAnsi="AcadNusx" w:cs="AcadNusx"/>
          <w:b/>
          <w:sz w:val="24"/>
          <w:szCs w:val="24"/>
          <w:lang w:val="pt-BR"/>
        </w:rPr>
        <w:t xml:space="preserve">66.12.0 </w:t>
      </w:r>
      <w:r w:rsidRPr="00E461AB">
        <w:rPr>
          <w:rFonts w:ascii="AcadNusx" w:hAnsi="AcadNusx" w:cs="AcadNusx"/>
          <w:b/>
          <w:sz w:val="24"/>
          <w:szCs w:val="24"/>
        </w:rPr>
        <w:t>fasian qaRaldebTan da sasaqonlo kontraqtebTan dakavSirebuli sabrokero momsaxureba</w:t>
      </w: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i/>
          <w:sz w:val="24"/>
          <w:szCs w:val="24"/>
          <w:lang w:val="pt-BR"/>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safinanso bazrebze garigebebis ganxorcielebas sxva pirebis davalebiT (magaliTad, sabirJo maklerebis saqmianoba) da masTan dakavSirebul saqmianobebs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fasiani qaRaldebTan dakavSirebul sabrokero momsaxurebas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sasaqonlo kontraqtebTan dakavSirebul sabrokero momsaxurebas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rPr>
        <w:t>valutis</w:t>
      </w:r>
      <w:r w:rsidRPr="00E461AB">
        <w:rPr>
          <w:rFonts w:ascii="AcadNusx" w:hAnsi="AcadNusx" w:cs="AcadNusx"/>
          <w:sz w:val="24"/>
          <w:szCs w:val="24"/>
          <w:lang w:val="pt-BR"/>
        </w:rPr>
        <w:t xml:space="preserve"> gadamcvleli punqtebis da misT. saqmianobebs</w:t>
      </w:r>
    </w:p>
    <w:p w:rsidR="00C03DCE" w:rsidRPr="00E461AB" w:rsidRDefault="00C03DCE" w:rsidP="00C03DCE">
      <w:pPr>
        <w:spacing w:after="240"/>
        <w:jc w:val="both"/>
        <w:rPr>
          <w:rFonts w:ascii="AcadNusx" w:hAnsi="AcadNusx" w:cs="AcadNusx"/>
          <w:sz w:val="24"/>
          <w:szCs w:val="24"/>
          <w:lang w:val="pt-BR"/>
        </w:rPr>
      </w:pPr>
    </w:p>
    <w:p w:rsidR="00C03DCE" w:rsidRPr="00E461AB" w:rsidRDefault="00C03DCE" w:rsidP="00C03DCE">
      <w:pPr>
        <w:spacing w:after="120"/>
        <w:jc w:val="both"/>
        <w:rPr>
          <w:rFonts w:ascii="AcadNusx" w:hAnsi="AcadNusx" w:cs="AcadNusx"/>
          <w:sz w:val="24"/>
          <w:szCs w:val="24"/>
        </w:rPr>
      </w:pPr>
      <w:r w:rsidRPr="00E461AB">
        <w:rPr>
          <w:rFonts w:ascii="AcadNusx" w:hAnsi="AcadNusx" w:cs="AcadNusx"/>
          <w:i/>
          <w:sz w:val="24"/>
          <w:szCs w:val="24"/>
          <w:lang w:val="pt-BR"/>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bazrebze garigebebis ganxorcielebas sakuTar xarjze, ix. 64.99.0</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pt-BR"/>
        </w:rPr>
      </w:pPr>
      <w:r w:rsidRPr="00E461AB">
        <w:rPr>
          <w:rFonts w:ascii="AcadNusx" w:hAnsi="AcadNusx" w:cs="AcadNusx"/>
          <w:sz w:val="24"/>
          <w:szCs w:val="24"/>
        </w:rPr>
        <w:t>portfelebis marTvas gasamrjelos an xelSekrulebis safuZvelze</w:t>
      </w:r>
      <w:r w:rsidRPr="00E461AB">
        <w:rPr>
          <w:rFonts w:ascii="AcadNusx" w:hAnsi="AcadNusx" w:cs="AcadNusx"/>
          <w:sz w:val="24"/>
          <w:szCs w:val="24"/>
          <w:lang w:val="pt-BR"/>
        </w:rPr>
        <w:t>, ix. 66.30.0</w:t>
      </w:r>
    </w:p>
    <w:p w:rsidR="00C03DCE" w:rsidRPr="00E461AB" w:rsidRDefault="00C03DCE" w:rsidP="00C03DCE">
      <w:pPr>
        <w:spacing w:after="240"/>
        <w:jc w:val="both"/>
        <w:rPr>
          <w:rFonts w:ascii="AcadNusx" w:hAnsi="AcadNusx" w:cs="AcadNusx"/>
          <w:b/>
          <w:sz w:val="24"/>
          <w:szCs w:val="24"/>
          <w:lang w:val="pt-BR"/>
        </w:rPr>
      </w:pPr>
    </w:p>
    <w:p w:rsidR="00C03DCE" w:rsidRPr="00E461AB" w:rsidRDefault="00C03DCE" w:rsidP="00C03DCE">
      <w:pPr>
        <w:spacing w:after="240"/>
        <w:jc w:val="both"/>
        <w:rPr>
          <w:rFonts w:ascii="AcadNusx" w:hAnsi="AcadNusx" w:cs="AcadNusx"/>
          <w:b/>
          <w:sz w:val="24"/>
          <w:szCs w:val="24"/>
          <w:lang w:val="pt-BR"/>
        </w:rPr>
      </w:pPr>
      <w:r w:rsidRPr="00E461AB">
        <w:rPr>
          <w:rFonts w:ascii="AcadNusx" w:hAnsi="AcadNusx" w:cs="AcadNusx"/>
          <w:b/>
          <w:sz w:val="24"/>
          <w:szCs w:val="24"/>
          <w:lang w:val="pt-BR"/>
        </w:rPr>
        <w:t xml:space="preserve">66.19 </w:t>
      </w:r>
      <w:r w:rsidRPr="00E461AB">
        <w:rPr>
          <w:rFonts w:ascii="AcadNusx" w:hAnsi="AcadNusx" w:cs="AcadNusx"/>
          <w:b/>
          <w:sz w:val="24"/>
          <w:szCs w:val="24"/>
          <w:lang w:val="it-IT"/>
        </w:rPr>
        <w:t xml:space="preserve">safinanso momsaxurebis </w:t>
      </w:r>
      <w:r w:rsidRPr="00E461AB">
        <w:rPr>
          <w:rFonts w:ascii="AcadNusx" w:hAnsi="AcadNusx" w:cs="AcadNusx"/>
          <w:b/>
          <w:sz w:val="24"/>
          <w:szCs w:val="24"/>
          <w:lang w:val="pt-BR"/>
        </w:rPr>
        <w:t xml:space="preserve">sxva </w:t>
      </w:r>
      <w:r w:rsidRPr="00E461AB">
        <w:rPr>
          <w:rFonts w:ascii="AcadNusx" w:hAnsi="AcadNusx" w:cs="AcadNusx"/>
          <w:b/>
          <w:sz w:val="24"/>
          <w:szCs w:val="24"/>
          <w:lang w:val="it-IT"/>
        </w:rPr>
        <w:t>damxmare saqmianobebi, sadazRvevo da sapensio fondebis garda</w:t>
      </w:r>
      <w:r w:rsidRPr="00E461AB">
        <w:rPr>
          <w:rFonts w:ascii="AcadNusx" w:hAnsi="AcadNusx" w:cs="AcadNusx"/>
          <w:b/>
          <w:sz w:val="24"/>
          <w:szCs w:val="24"/>
          <w:lang w:val="pt-BR"/>
        </w:rPr>
        <w:t xml:space="preserve"> </w:t>
      </w:r>
    </w:p>
    <w:p w:rsidR="00C03DCE" w:rsidRPr="00E461AB" w:rsidRDefault="00C03DCE" w:rsidP="00C03DCE">
      <w:pPr>
        <w:spacing w:after="240"/>
        <w:jc w:val="both"/>
        <w:rPr>
          <w:rFonts w:ascii="AcadNusx" w:hAnsi="AcadNusx" w:cs="AcadNusx"/>
          <w:sz w:val="24"/>
          <w:szCs w:val="24"/>
          <w:lang w:val="pt-BR"/>
        </w:rPr>
      </w:pPr>
      <w:r w:rsidRPr="00E461AB">
        <w:rPr>
          <w:rFonts w:ascii="AcadNusx" w:hAnsi="AcadNusx" w:cs="AcadNusx"/>
          <w:b/>
          <w:sz w:val="24"/>
          <w:szCs w:val="24"/>
          <w:lang w:val="pt-BR"/>
        </w:rPr>
        <w:t xml:space="preserve">66.19.0 </w:t>
      </w:r>
      <w:r w:rsidRPr="00E461AB">
        <w:rPr>
          <w:rFonts w:ascii="AcadNusx" w:hAnsi="AcadNusx" w:cs="AcadNusx"/>
          <w:b/>
          <w:sz w:val="24"/>
          <w:szCs w:val="24"/>
          <w:lang w:val="it-IT"/>
        </w:rPr>
        <w:t xml:space="preserve">safinanso momsaxurebis </w:t>
      </w:r>
      <w:r w:rsidRPr="00E461AB">
        <w:rPr>
          <w:rFonts w:ascii="AcadNusx" w:hAnsi="AcadNusx" w:cs="AcadNusx"/>
          <w:b/>
          <w:sz w:val="24"/>
          <w:szCs w:val="24"/>
          <w:lang w:val="pt-BR"/>
        </w:rPr>
        <w:t xml:space="preserve">sxva </w:t>
      </w:r>
      <w:r w:rsidRPr="00E461AB">
        <w:rPr>
          <w:rFonts w:ascii="AcadNusx" w:hAnsi="AcadNusx" w:cs="AcadNusx"/>
          <w:b/>
          <w:sz w:val="24"/>
          <w:szCs w:val="24"/>
          <w:lang w:val="it-IT"/>
        </w:rPr>
        <w:t>damxmare saqmianobebi, sadazRvevo da sapensio fondebis garda</w:t>
      </w: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sz w:val="24"/>
          <w:szCs w:val="24"/>
          <w:lang w:val="pt-BR"/>
        </w:rPr>
        <w:t>es qveklasi Seicavs safinanso momsaxurebis damxmare saqmianobebs, romlebic sxvagan ar aris klasificirebuli, rogoricaa:</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finansuri garigebebis damuSavebis da angariSsworebis saqmianobebi, sakredito baraTebiT garigebebis CaTvliT</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rPr>
        <w:t>sainvesticio sakonsultacio momsaxureba</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konsultantebis da brokerebis saqmianobebi giravnobis sferoSi</w:t>
      </w: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i/>
          <w:sz w:val="24"/>
          <w:szCs w:val="24"/>
          <w:lang w:val="pt-BR"/>
        </w:rPr>
        <w:t>es qveklasi agreTve Seicavs:</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ndobiT aRWurvili pirebis, sameurveo da kastodianur momsaxurebas gasamrjelos an xelSekrulebis safuZvelze</w:t>
      </w:r>
    </w:p>
    <w:p w:rsidR="00C03DCE" w:rsidRPr="00E461AB" w:rsidRDefault="00C03DCE" w:rsidP="00C03DCE">
      <w:pPr>
        <w:spacing w:after="120"/>
        <w:jc w:val="both"/>
        <w:rPr>
          <w:rFonts w:ascii="AcadNusx" w:hAnsi="AcadNusx" w:cs="AcadNusx"/>
          <w:sz w:val="24"/>
          <w:szCs w:val="24"/>
        </w:rPr>
      </w:pPr>
      <w:r w:rsidRPr="00E461AB">
        <w:rPr>
          <w:rFonts w:ascii="AcadNusx" w:hAnsi="AcadNusx" w:cs="AcadNusx"/>
          <w:i/>
          <w:sz w:val="24"/>
          <w:szCs w:val="24"/>
          <w:lang w:val="pt-BR"/>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sadazRvevo agentebis da brokerebis saqmianobas, ix. 66.22.0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rPr>
        <w:t>fondebis</w:t>
      </w:r>
      <w:r w:rsidRPr="00E461AB">
        <w:rPr>
          <w:rFonts w:ascii="AcadNusx" w:hAnsi="AcadNusx" w:cs="AcadNusx"/>
          <w:sz w:val="24"/>
          <w:szCs w:val="24"/>
          <w:lang w:val="pt-BR"/>
        </w:rPr>
        <w:t xml:space="preserve"> marTvas, ix. 66.30.0</w:t>
      </w:r>
    </w:p>
    <w:p w:rsidR="00C03DCE" w:rsidRPr="00E461AB" w:rsidRDefault="00C03DCE" w:rsidP="00C03DCE">
      <w:pPr>
        <w:spacing w:after="240"/>
        <w:jc w:val="both"/>
        <w:rPr>
          <w:rFonts w:ascii="AcadNusx" w:hAnsi="AcadNusx" w:cs="AcadNusx"/>
          <w:b/>
          <w:sz w:val="24"/>
          <w:szCs w:val="24"/>
          <w:lang w:val="pt-BR"/>
        </w:rPr>
      </w:pPr>
    </w:p>
    <w:p w:rsidR="00C03DCE" w:rsidRPr="00E461AB" w:rsidRDefault="00C03DCE" w:rsidP="00C03DCE">
      <w:pPr>
        <w:spacing w:after="240"/>
        <w:jc w:val="both"/>
        <w:rPr>
          <w:rFonts w:ascii="AcadNusx" w:hAnsi="AcadNusx" w:cs="AcadNusx"/>
          <w:b/>
          <w:sz w:val="24"/>
          <w:szCs w:val="24"/>
          <w:lang w:val="pt-BR"/>
        </w:rPr>
      </w:pPr>
    </w:p>
    <w:p w:rsidR="00C03DCE" w:rsidRPr="00E461AB" w:rsidRDefault="00C03DCE" w:rsidP="00C03DCE">
      <w:pPr>
        <w:spacing w:after="240"/>
        <w:jc w:val="both"/>
        <w:rPr>
          <w:rFonts w:ascii="AcadNusx" w:hAnsi="AcadNusx" w:cs="AcadNusx"/>
          <w:sz w:val="24"/>
          <w:szCs w:val="24"/>
          <w:lang w:val="pt-BR"/>
        </w:rPr>
      </w:pPr>
      <w:r w:rsidRPr="00E461AB">
        <w:rPr>
          <w:rFonts w:ascii="AcadNusx" w:hAnsi="AcadNusx" w:cs="AcadNusx"/>
          <w:b/>
          <w:sz w:val="24"/>
          <w:szCs w:val="24"/>
          <w:lang w:val="pt-BR"/>
        </w:rPr>
        <w:t xml:space="preserve">66.2 </w:t>
      </w:r>
      <w:r w:rsidRPr="00E461AB">
        <w:rPr>
          <w:rFonts w:ascii="AcadNusx" w:hAnsi="AcadNusx" w:cs="AcadNusx"/>
          <w:b/>
          <w:bCs/>
          <w:sz w:val="24"/>
          <w:szCs w:val="24"/>
          <w:lang w:val="pt-BR"/>
        </w:rPr>
        <w:t>sadazRvevo da sapensio fondebis damxmare saqmianobebi</w:t>
      </w:r>
    </w:p>
    <w:p w:rsidR="00C03DCE" w:rsidRPr="00E461AB" w:rsidRDefault="00C03DCE" w:rsidP="00C03DCE">
      <w:pPr>
        <w:spacing w:after="480"/>
        <w:jc w:val="both"/>
        <w:rPr>
          <w:rFonts w:ascii="AcadNusx" w:hAnsi="AcadNusx" w:cs="AcadNusx"/>
          <w:b/>
          <w:sz w:val="24"/>
          <w:szCs w:val="24"/>
          <w:lang w:val="pt-BR"/>
        </w:rPr>
      </w:pPr>
      <w:r w:rsidRPr="00E461AB">
        <w:rPr>
          <w:rFonts w:ascii="AcadNusx" w:hAnsi="AcadNusx" w:cs="AcadNusx"/>
          <w:sz w:val="24"/>
          <w:szCs w:val="24"/>
          <w:lang w:val="pt-BR"/>
        </w:rPr>
        <w:t>es jgufi Seicavs agentebis (Suamavlebis) saqmianobebs, romlebic dakavSirebulia anuitetebis da sadazRvevo polisebis gayidvasTan an daqiravebulTa sadazRvevo da sapensio sargeblis miwodebasTan da sxva Tanmdev momsaxurebas, rogoricaa davebis daregulireba da administrireba mesame mxaris mier.</w:t>
      </w:r>
    </w:p>
    <w:p w:rsidR="00C03DCE" w:rsidRPr="00E461AB" w:rsidRDefault="00C03DCE" w:rsidP="00C03DCE">
      <w:pPr>
        <w:spacing w:after="240"/>
        <w:jc w:val="both"/>
        <w:rPr>
          <w:rFonts w:ascii="AcadNusx" w:hAnsi="AcadNusx" w:cs="AcadNusx"/>
          <w:b/>
          <w:sz w:val="24"/>
          <w:szCs w:val="24"/>
          <w:lang w:val="pt-BR"/>
        </w:rPr>
      </w:pPr>
      <w:r w:rsidRPr="00E461AB">
        <w:rPr>
          <w:rFonts w:ascii="AcadNusx" w:hAnsi="AcadNusx" w:cs="AcadNusx"/>
          <w:b/>
          <w:sz w:val="24"/>
          <w:szCs w:val="24"/>
          <w:lang w:val="pt-BR"/>
        </w:rPr>
        <w:t>66.21 riskis da zaralis Sefaseba</w:t>
      </w:r>
    </w:p>
    <w:p w:rsidR="00C03DCE" w:rsidRPr="00E461AB" w:rsidRDefault="00C03DCE" w:rsidP="00C03DCE">
      <w:pPr>
        <w:spacing w:after="240"/>
        <w:jc w:val="both"/>
        <w:rPr>
          <w:rFonts w:ascii="AcadNusx" w:hAnsi="AcadNusx" w:cs="AcadNusx"/>
          <w:sz w:val="24"/>
          <w:szCs w:val="24"/>
          <w:lang w:val="pt-BR"/>
        </w:rPr>
      </w:pPr>
      <w:r w:rsidRPr="00E461AB">
        <w:rPr>
          <w:rFonts w:ascii="AcadNusx" w:hAnsi="AcadNusx" w:cs="AcadNusx"/>
          <w:b/>
          <w:sz w:val="24"/>
          <w:szCs w:val="24"/>
          <w:lang w:val="pt-BR"/>
        </w:rPr>
        <w:t>66.21.0 riskis da zaralis Sefaseba</w:t>
      </w: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sz w:val="24"/>
          <w:szCs w:val="24"/>
          <w:lang w:val="pt-BR"/>
        </w:rPr>
        <w:t xml:space="preserve">es qveklasi Seicavs dazRvevis sferoSi administraciuli momsaxurebis </w:t>
      </w:r>
      <w:r w:rsidRPr="00D93AAD">
        <w:rPr>
          <w:rFonts w:ascii="AcadNusx" w:hAnsi="AcadNusx" w:cs="AcadNusx"/>
          <w:sz w:val="24"/>
          <w:szCs w:val="24"/>
          <w:lang w:val="pt-BR"/>
        </w:rPr>
        <w:t>gawevas, sadazRvevo moTxovnebis Sefaseba</w:t>
      </w:r>
      <w:r w:rsidR="00D93AAD" w:rsidRPr="00D93AAD">
        <w:rPr>
          <w:rFonts w:ascii="AcadNusx" w:hAnsi="AcadNusx" w:cs="AcadNusx"/>
          <w:sz w:val="24"/>
          <w:szCs w:val="24"/>
          <w:lang w:val="pt-BR"/>
        </w:rPr>
        <w:t>s</w:t>
      </w:r>
      <w:r w:rsidRPr="00D93AAD">
        <w:rPr>
          <w:rFonts w:ascii="AcadNusx" w:hAnsi="AcadNusx" w:cs="AcadNusx"/>
          <w:sz w:val="24"/>
          <w:szCs w:val="24"/>
          <w:lang w:val="pt-BR"/>
        </w:rPr>
        <w:t xml:space="preserve"> da dakmayofileba</w:t>
      </w:r>
      <w:r w:rsidR="00D93AAD" w:rsidRPr="00D93AAD">
        <w:rPr>
          <w:rFonts w:ascii="AcadNusx" w:hAnsi="AcadNusx" w:cs="AcadNusx"/>
          <w:sz w:val="24"/>
          <w:szCs w:val="24"/>
          <w:lang w:val="pt-BR"/>
        </w:rPr>
        <w:t>s</w:t>
      </w:r>
      <w:r w:rsidRPr="00D93AAD">
        <w:rPr>
          <w:rFonts w:ascii="AcadNusx" w:hAnsi="AcadNusx" w:cs="AcadNusx"/>
          <w:sz w:val="24"/>
          <w:szCs w:val="24"/>
          <w:lang w:val="pt-BR"/>
        </w:rPr>
        <w:t>, rogoricaa:</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rPr>
        <w:t>sadazRvevo moTxovnebis Sefaseba:</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moTxovnebis daregulireba</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riskis Sefaseba</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riskis da zianis Sefaseba</w:t>
      </w:r>
    </w:p>
    <w:p w:rsidR="00C03DCE" w:rsidRPr="00E461AB" w:rsidRDefault="00C03DCE" w:rsidP="00E3283B">
      <w:pPr>
        <w:numPr>
          <w:ilvl w:val="1"/>
          <w:numId w:val="115"/>
        </w:numPr>
        <w:suppressAutoHyphens/>
        <w:spacing w:after="120" w:line="240" w:lineRule="auto"/>
        <w:jc w:val="both"/>
        <w:rPr>
          <w:rFonts w:ascii="AcadNusx" w:hAnsi="AcadNusx" w:cs="AcadNusx"/>
          <w:sz w:val="24"/>
          <w:szCs w:val="24"/>
        </w:rPr>
      </w:pPr>
      <w:r w:rsidRPr="00E461AB">
        <w:rPr>
          <w:rFonts w:ascii="AcadNusx" w:hAnsi="AcadNusx" w:cs="AcadNusx"/>
          <w:sz w:val="24"/>
          <w:szCs w:val="24"/>
          <w:lang w:val="pt-BR"/>
        </w:rPr>
        <w:t>danakargebis da zaralis daregulireba</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 xml:space="preserve">sadazRvevo moTxovnebis </w:t>
      </w:r>
      <w:r w:rsidRPr="00E461AB">
        <w:rPr>
          <w:rFonts w:ascii="AcadNusx" w:hAnsi="AcadNusx" w:cs="AcadNusx"/>
          <w:sz w:val="24"/>
          <w:szCs w:val="24"/>
          <w:lang w:val="it-IT"/>
        </w:rPr>
        <w:t>dakmayofileba</w:t>
      </w:r>
    </w:p>
    <w:p w:rsidR="00C03DCE" w:rsidRPr="00E461AB" w:rsidRDefault="00C03DCE" w:rsidP="00C03DCE">
      <w:pPr>
        <w:spacing w:after="240"/>
        <w:jc w:val="both"/>
        <w:rPr>
          <w:rFonts w:ascii="AcadNusx" w:hAnsi="AcadNusx" w:cs="AcadNusx"/>
          <w:sz w:val="24"/>
          <w:szCs w:val="24"/>
        </w:rPr>
      </w:pPr>
    </w:p>
    <w:p w:rsidR="00C03DCE" w:rsidRPr="00E461AB" w:rsidRDefault="00C03DCE" w:rsidP="00C03DCE">
      <w:pPr>
        <w:spacing w:after="120"/>
        <w:jc w:val="both"/>
        <w:rPr>
          <w:rFonts w:ascii="AcadNusx" w:hAnsi="AcadNusx" w:cs="AcadNusx"/>
          <w:sz w:val="24"/>
          <w:szCs w:val="24"/>
        </w:rPr>
      </w:pPr>
      <w:r w:rsidRPr="00E461AB">
        <w:rPr>
          <w:rFonts w:ascii="AcadNusx" w:hAnsi="AcadNusx" w:cs="AcadNusx"/>
          <w:i/>
          <w:sz w:val="24"/>
          <w:szCs w:val="24"/>
          <w:lang w:val="pt-BR"/>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uZravi qonebis Sefasebas, ix. 68.31.0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Sefasebas sxva miznebisaTvis, ix. 74.90.0</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rPr>
      </w:pPr>
      <w:r w:rsidRPr="00E461AB">
        <w:rPr>
          <w:rFonts w:ascii="AcadNusx" w:hAnsi="AcadNusx" w:cs="AcadNusx"/>
          <w:sz w:val="24"/>
          <w:szCs w:val="24"/>
        </w:rPr>
        <w:t>sagamoZiebo saqmianobebs, ix. 80.30.0</w:t>
      </w:r>
    </w:p>
    <w:p w:rsidR="00C03DCE" w:rsidRPr="00E461AB" w:rsidRDefault="00C03DCE" w:rsidP="00C03DCE">
      <w:pPr>
        <w:spacing w:after="240"/>
        <w:jc w:val="both"/>
        <w:rPr>
          <w:rFonts w:ascii="AcadNusx" w:hAnsi="AcadNusx" w:cs="AcadNusx"/>
          <w:b/>
          <w:sz w:val="24"/>
          <w:szCs w:val="24"/>
        </w:rPr>
      </w:pPr>
    </w:p>
    <w:p w:rsidR="00C03DCE" w:rsidRPr="00E461AB" w:rsidRDefault="00C03DCE" w:rsidP="00C03DCE">
      <w:pPr>
        <w:spacing w:after="240"/>
        <w:jc w:val="both"/>
        <w:rPr>
          <w:rFonts w:ascii="AcadNusx" w:hAnsi="AcadNusx" w:cs="AcadNusx"/>
          <w:b/>
          <w:sz w:val="24"/>
          <w:szCs w:val="24"/>
        </w:rPr>
      </w:pPr>
      <w:r w:rsidRPr="00E461AB">
        <w:rPr>
          <w:rFonts w:ascii="AcadNusx" w:hAnsi="AcadNusx" w:cs="AcadNusx"/>
          <w:b/>
          <w:sz w:val="24"/>
          <w:szCs w:val="24"/>
        </w:rPr>
        <w:t>66.22 sadazRvevo agentebis da brokerebis saqmianobebi</w:t>
      </w:r>
    </w:p>
    <w:p w:rsidR="00C03DCE" w:rsidRPr="00E461AB" w:rsidRDefault="00C03DCE" w:rsidP="00C03DCE">
      <w:pPr>
        <w:spacing w:after="240"/>
        <w:jc w:val="both"/>
        <w:rPr>
          <w:rFonts w:ascii="AcadNusx" w:hAnsi="AcadNusx" w:cs="AcadNusx"/>
          <w:i/>
          <w:sz w:val="24"/>
          <w:szCs w:val="24"/>
          <w:lang w:val="pt-BR"/>
        </w:rPr>
      </w:pPr>
      <w:r w:rsidRPr="00E461AB">
        <w:rPr>
          <w:rFonts w:ascii="AcadNusx" w:hAnsi="AcadNusx" w:cs="AcadNusx"/>
          <w:b/>
          <w:sz w:val="24"/>
          <w:szCs w:val="24"/>
        </w:rPr>
        <w:t>66.22.0 sadazRvevo agentebis da brokerebis saqmianobebi</w:t>
      </w: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i/>
          <w:sz w:val="24"/>
          <w:szCs w:val="24"/>
          <w:lang w:val="pt-BR"/>
        </w:rPr>
        <w:t>es 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sadazRvevo agentebis da brokerebis (sadazRvevo Suamavlebis) saqmianobebs, romlebic dakavSirebulia anuitetebis da sadazRvevo da sagadazRvevo polisebis gayidvasTan, pirobebis dadgenasTan da moTxovnasTan. </w:t>
      </w:r>
    </w:p>
    <w:p w:rsidR="00C03DCE" w:rsidRPr="00E461AB" w:rsidRDefault="00C03DCE" w:rsidP="00C03DCE">
      <w:pPr>
        <w:spacing w:after="240"/>
        <w:jc w:val="both"/>
        <w:rPr>
          <w:rFonts w:ascii="AcadNusx" w:hAnsi="AcadNusx" w:cs="AcadNusx"/>
          <w:sz w:val="24"/>
          <w:szCs w:val="24"/>
          <w:lang w:val="pt-BR"/>
        </w:rPr>
      </w:pPr>
    </w:p>
    <w:p w:rsidR="00C03DCE" w:rsidRPr="00E461AB" w:rsidRDefault="00C03DCE" w:rsidP="00C03DCE">
      <w:pPr>
        <w:spacing w:after="240"/>
        <w:jc w:val="both"/>
        <w:rPr>
          <w:rFonts w:ascii="AcadNusx" w:hAnsi="AcadNusx" w:cs="AcadNusx"/>
          <w:b/>
          <w:bCs/>
          <w:sz w:val="24"/>
          <w:szCs w:val="24"/>
          <w:lang w:val="pt-BR"/>
        </w:rPr>
      </w:pPr>
      <w:r w:rsidRPr="00E461AB">
        <w:rPr>
          <w:rFonts w:ascii="AcadNusx" w:hAnsi="AcadNusx" w:cs="AcadNusx"/>
          <w:b/>
          <w:sz w:val="24"/>
          <w:szCs w:val="24"/>
          <w:lang w:val="pt-BR"/>
        </w:rPr>
        <w:t xml:space="preserve">66.29 </w:t>
      </w:r>
      <w:r w:rsidRPr="00E461AB">
        <w:rPr>
          <w:rFonts w:ascii="AcadNusx" w:hAnsi="AcadNusx" w:cs="AcadNusx"/>
          <w:b/>
          <w:bCs/>
          <w:sz w:val="24"/>
          <w:szCs w:val="24"/>
          <w:lang w:val="pt-BR"/>
        </w:rPr>
        <w:t>sadazRvevo da sapensio fondebis sxva damxmare saqmianobebi</w:t>
      </w:r>
    </w:p>
    <w:p w:rsidR="00C03DCE" w:rsidRPr="00E461AB" w:rsidRDefault="00C03DCE" w:rsidP="00C03DCE">
      <w:pPr>
        <w:spacing w:after="240"/>
        <w:jc w:val="both"/>
        <w:rPr>
          <w:rFonts w:ascii="AcadNusx" w:hAnsi="AcadNusx" w:cs="AcadNusx"/>
          <w:b/>
          <w:bCs/>
          <w:sz w:val="24"/>
          <w:szCs w:val="24"/>
          <w:lang w:val="pt-BR"/>
        </w:rPr>
      </w:pPr>
      <w:r w:rsidRPr="00E461AB">
        <w:rPr>
          <w:rFonts w:ascii="AcadNusx" w:hAnsi="AcadNusx" w:cs="AcadNusx"/>
          <w:b/>
          <w:sz w:val="24"/>
          <w:szCs w:val="24"/>
          <w:lang w:val="it-IT"/>
        </w:rPr>
        <w:t xml:space="preserve">66.29.0 </w:t>
      </w:r>
      <w:r w:rsidRPr="00E461AB">
        <w:rPr>
          <w:rFonts w:ascii="AcadNusx" w:hAnsi="AcadNusx" w:cs="AcadNusx"/>
          <w:b/>
          <w:bCs/>
          <w:sz w:val="24"/>
          <w:szCs w:val="24"/>
          <w:lang w:val="pt-BR"/>
        </w:rPr>
        <w:t>sadazRvevo da sapensio fondebis sxva damxmare saqmianobebi</w:t>
      </w: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i/>
          <w:sz w:val="24"/>
          <w:szCs w:val="24"/>
          <w:lang w:val="pt-BR"/>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saqmianobebs, romlebic CarTulia an mWidrodaa dakavSirebuli sadazRvevo da sapensio fondebTan (safinanso Suamavlobis, moTxovnebis daregulirebis da sadazRvevo agentebis momsaxurebis garda):</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qonebis gadarCenasTan dakavSirebul administrirebas </w:t>
      </w:r>
    </w:p>
    <w:p w:rsidR="00C03DCE" w:rsidRPr="00E461AB" w:rsidRDefault="00C03DCE" w:rsidP="00E3283B">
      <w:pPr>
        <w:numPr>
          <w:ilvl w:val="1"/>
          <w:numId w:val="115"/>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aqtuarebis momsaxurebas</w:t>
      </w:r>
    </w:p>
    <w:p w:rsidR="00C03DCE" w:rsidRPr="00E461AB" w:rsidRDefault="00C03DCE" w:rsidP="00C03DCE">
      <w:pPr>
        <w:spacing w:after="120"/>
        <w:jc w:val="both"/>
        <w:rPr>
          <w:rFonts w:ascii="AcadNusx" w:hAnsi="AcadNusx" w:cs="AcadNusx"/>
          <w:sz w:val="24"/>
          <w:szCs w:val="24"/>
          <w:lang w:val="it-IT"/>
        </w:rPr>
      </w:pPr>
      <w:r w:rsidRPr="00E461AB">
        <w:rPr>
          <w:rFonts w:ascii="AcadNusx" w:hAnsi="AcadNusx" w:cs="AcadNusx"/>
          <w:i/>
          <w:sz w:val="24"/>
          <w:szCs w:val="24"/>
          <w:lang w:val="pt-BR"/>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it-IT"/>
        </w:rPr>
      </w:pPr>
      <w:r w:rsidRPr="00E461AB">
        <w:rPr>
          <w:rFonts w:ascii="AcadNusx" w:hAnsi="AcadNusx" w:cs="AcadNusx"/>
          <w:sz w:val="24"/>
          <w:szCs w:val="24"/>
          <w:lang w:val="it-IT"/>
        </w:rPr>
        <w:t>sazRvao samaSvelo samuSaoebs, ix. 52.22.0</w:t>
      </w:r>
    </w:p>
    <w:p w:rsidR="00C03DCE" w:rsidRPr="00E461AB" w:rsidRDefault="00C03DCE" w:rsidP="00C03DCE">
      <w:pPr>
        <w:spacing w:after="240"/>
        <w:jc w:val="both"/>
        <w:rPr>
          <w:rFonts w:ascii="AcadNusx" w:hAnsi="AcadNusx" w:cs="AcadNusx"/>
          <w:b/>
          <w:sz w:val="24"/>
          <w:szCs w:val="24"/>
          <w:lang w:val="it-IT"/>
        </w:rPr>
      </w:pPr>
    </w:p>
    <w:p w:rsidR="00C03DCE" w:rsidRPr="00E461AB" w:rsidRDefault="00C03DCE" w:rsidP="00C03DCE">
      <w:pPr>
        <w:spacing w:after="240"/>
        <w:jc w:val="both"/>
        <w:rPr>
          <w:rFonts w:ascii="AcadNusx" w:hAnsi="AcadNusx" w:cs="AcadNusx"/>
          <w:b/>
          <w:sz w:val="24"/>
          <w:szCs w:val="24"/>
          <w:lang w:val="it-IT"/>
        </w:rPr>
      </w:pPr>
      <w:r w:rsidRPr="00E461AB">
        <w:rPr>
          <w:rFonts w:ascii="AcadNusx" w:hAnsi="AcadNusx" w:cs="AcadNusx"/>
          <w:b/>
          <w:sz w:val="24"/>
          <w:szCs w:val="24"/>
          <w:lang w:val="it-IT"/>
        </w:rPr>
        <w:t>66.3 fondebis marTvis saqmianobebi</w:t>
      </w:r>
    </w:p>
    <w:p w:rsidR="00C03DCE" w:rsidRPr="00E461AB" w:rsidRDefault="00C03DCE" w:rsidP="00C03DCE">
      <w:pPr>
        <w:spacing w:after="240"/>
        <w:jc w:val="both"/>
        <w:rPr>
          <w:rFonts w:ascii="AcadNusx" w:hAnsi="AcadNusx" w:cs="AcadNusx"/>
          <w:b/>
          <w:sz w:val="24"/>
          <w:szCs w:val="24"/>
          <w:lang w:val="it-IT"/>
        </w:rPr>
      </w:pPr>
      <w:r w:rsidRPr="00E461AB">
        <w:rPr>
          <w:rFonts w:ascii="AcadNusx" w:hAnsi="AcadNusx" w:cs="AcadNusx"/>
          <w:b/>
          <w:sz w:val="24"/>
          <w:szCs w:val="24"/>
          <w:lang w:val="it-IT"/>
        </w:rPr>
        <w:t>66.30 fondebis marTvis saqmianobebi</w:t>
      </w:r>
    </w:p>
    <w:p w:rsidR="00C03DCE" w:rsidRPr="00E461AB" w:rsidRDefault="00C03DCE" w:rsidP="00C03DCE">
      <w:pPr>
        <w:spacing w:after="240"/>
        <w:jc w:val="both"/>
        <w:rPr>
          <w:rFonts w:ascii="AcadNusx" w:hAnsi="AcadNusx" w:cs="AcadNusx"/>
          <w:b/>
          <w:sz w:val="24"/>
          <w:szCs w:val="24"/>
          <w:lang w:val="it-IT"/>
        </w:rPr>
      </w:pPr>
      <w:r w:rsidRPr="00E461AB">
        <w:rPr>
          <w:rFonts w:ascii="AcadNusx" w:hAnsi="AcadNusx"/>
          <w:b/>
          <w:sz w:val="24"/>
          <w:szCs w:val="24"/>
          <w:lang w:val="it-IT"/>
        </w:rPr>
        <w:t xml:space="preserve">66.30.0 </w:t>
      </w:r>
      <w:r w:rsidRPr="00E461AB">
        <w:rPr>
          <w:rFonts w:ascii="AcadNusx" w:hAnsi="AcadNusx" w:cs="AcadNusx"/>
          <w:b/>
          <w:sz w:val="24"/>
          <w:szCs w:val="24"/>
          <w:lang w:val="it-IT"/>
        </w:rPr>
        <w:t>fondebis marTvis saqmianobebi</w:t>
      </w:r>
    </w:p>
    <w:p w:rsidR="00C03DCE" w:rsidRPr="00E461AB" w:rsidRDefault="00C03DCE" w:rsidP="00C03DCE">
      <w:pPr>
        <w:spacing w:after="120"/>
        <w:jc w:val="both"/>
        <w:rPr>
          <w:rFonts w:ascii="AcadNusx" w:hAnsi="AcadNusx" w:cs="AcadNusx"/>
          <w:sz w:val="24"/>
          <w:szCs w:val="24"/>
          <w:lang w:val="it-IT"/>
        </w:rPr>
      </w:pPr>
      <w:r w:rsidRPr="00E461AB">
        <w:rPr>
          <w:rFonts w:ascii="AcadNusx" w:hAnsi="AcadNusx" w:cs="AcadNusx"/>
          <w:sz w:val="24"/>
          <w:szCs w:val="24"/>
          <w:lang w:val="it-IT"/>
        </w:rPr>
        <w:t>es qveklasi Seicavs portfelis da fondebis marTvis saqmianobebs gasamrjelos an xelSekrulebis safuZvelze, fizikuri da iuridiuli pirebisaTvis da misT., rogoricaa:</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it-IT"/>
        </w:rPr>
      </w:pPr>
      <w:r w:rsidRPr="00E461AB">
        <w:rPr>
          <w:rFonts w:ascii="AcadNusx" w:hAnsi="AcadNusx" w:cs="AcadNusx"/>
          <w:sz w:val="24"/>
          <w:szCs w:val="24"/>
          <w:lang w:val="it-IT"/>
        </w:rPr>
        <w:t>saerTo fondebis marTva</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it-IT"/>
        </w:rPr>
      </w:pPr>
      <w:r w:rsidRPr="00E461AB">
        <w:rPr>
          <w:rFonts w:ascii="AcadNusx" w:hAnsi="AcadNusx" w:cs="AcadNusx"/>
          <w:sz w:val="24"/>
          <w:szCs w:val="24"/>
          <w:lang w:val="it-IT"/>
        </w:rPr>
        <w:t>sxva sainvesticio fondebis marTva</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it-IT"/>
        </w:rPr>
      </w:pPr>
      <w:r w:rsidRPr="00E461AB">
        <w:rPr>
          <w:rFonts w:ascii="AcadNusx" w:hAnsi="AcadNusx" w:cs="AcadNusx"/>
          <w:sz w:val="24"/>
          <w:szCs w:val="24"/>
          <w:lang w:val="it-IT"/>
        </w:rPr>
        <w:t>sapensio fondebis marTva</w:t>
      </w:r>
    </w:p>
    <w:p w:rsidR="00C03DCE" w:rsidRPr="00E461AB" w:rsidRDefault="00C03DCE" w:rsidP="00C03DCE">
      <w:pPr>
        <w:rPr>
          <w:rFonts w:ascii="Sylfaen" w:hAnsi="Sylfaen"/>
          <w:sz w:val="24"/>
          <w:szCs w:val="24"/>
          <w:lang w:val="ka-GE"/>
        </w:rPr>
      </w:pPr>
    </w:p>
    <w:p w:rsidR="00C03DCE" w:rsidRPr="00E461AB" w:rsidRDefault="00C03DCE" w:rsidP="00C03DCE">
      <w:pPr>
        <w:rPr>
          <w:rFonts w:ascii="Sylfaen" w:hAnsi="Sylfaen"/>
          <w:sz w:val="24"/>
          <w:szCs w:val="24"/>
          <w:lang w:val="ka-GE"/>
        </w:rPr>
      </w:pPr>
    </w:p>
    <w:p w:rsidR="00C03DCE" w:rsidRPr="00E461AB" w:rsidRDefault="00C03DCE" w:rsidP="00C03DCE">
      <w:pPr>
        <w:spacing w:after="240"/>
        <w:jc w:val="both"/>
        <w:rPr>
          <w:rFonts w:ascii="AcadNusx" w:eastAsia="AcadNusx" w:hAnsi="AcadNusx" w:cs="AcadNusx"/>
          <w:sz w:val="24"/>
          <w:szCs w:val="24"/>
          <w:lang w:val="pt-BR"/>
        </w:rPr>
      </w:pPr>
      <w:r w:rsidRPr="00E461AB">
        <w:rPr>
          <w:rFonts w:ascii="AcadNusx" w:hAnsi="AcadNusx" w:cs="AcadNusx"/>
          <w:b/>
          <w:sz w:val="24"/>
          <w:szCs w:val="24"/>
          <w:lang w:val="pt-BR"/>
        </w:rPr>
        <w:t>seqcia</w:t>
      </w:r>
      <w:r w:rsidRPr="00E461AB">
        <w:rPr>
          <w:b/>
          <w:sz w:val="24"/>
          <w:szCs w:val="24"/>
          <w:lang w:val="pt-BR"/>
        </w:rPr>
        <w:t xml:space="preserve"> </w:t>
      </w:r>
      <w:r w:rsidRPr="005A7EB7">
        <w:rPr>
          <w:rFonts w:ascii="Times New Roman" w:hAnsi="Times New Roman" w:cs="Times New Roman"/>
          <w:b/>
          <w:sz w:val="24"/>
          <w:szCs w:val="24"/>
          <w:lang w:val="pt-BR"/>
        </w:rPr>
        <w:t>L</w:t>
      </w:r>
      <w:r w:rsidRPr="00E461AB">
        <w:rPr>
          <w:rFonts w:ascii="AcadNusx" w:hAnsi="AcadNusx" w:cs="AcadNusx"/>
          <w:b/>
          <w:sz w:val="24"/>
          <w:szCs w:val="24"/>
          <w:lang w:val="pt-BR"/>
        </w:rPr>
        <w:t xml:space="preserve"> _ uZrav qonebasTan dakavSirebuli saqmianobebi</w:t>
      </w:r>
    </w:p>
    <w:p w:rsidR="00C03DCE" w:rsidRPr="00E461AB" w:rsidRDefault="00C03DCE" w:rsidP="00C03DCE">
      <w:pPr>
        <w:spacing w:after="240"/>
        <w:jc w:val="both"/>
        <w:rPr>
          <w:rFonts w:ascii="AcadNusx" w:hAnsi="AcadNusx" w:cs="AcadNusx"/>
          <w:sz w:val="24"/>
          <w:szCs w:val="24"/>
          <w:lang w:val="pt-BR"/>
        </w:rPr>
      </w:pPr>
      <w:r w:rsidRPr="00E461AB">
        <w:rPr>
          <w:rFonts w:ascii="AcadNusx" w:hAnsi="AcadNusx" w:cs="AcadNusx"/>
          <w:sz w:val="24"/>
          <w:szCs w:val="24"/>
          <w:lang w:val="pt-BR"/>
        </w:rPr>
        <w:t>es seqcia Seicavs moijareebis, agentebis da/an Suamavlebis Semdegi saxis saqmianobebs: uZravi qonebis yidvas an gayidvas, uZravi qonebis ijariT gacemas, sxva momsaxurebis gawevas uZrav qonebasTan mimarTebaSi, rogoricaa uZravi qonebis Sefaseba an uZravi qonebis esqrou agentebis saqmianoba. aRniSnuli seqciis saqmianobebi SeiZleba xorcieldebodes sakuTari an ijariT gacemuli sakuTrebis mimarT da sruldebodes gasamrjelos an xelSekrulebis safuZvelze. aq agreTve Sedis nagebobebis mSenebloba, am nagebobebze sakuTrebis SenarCunebasTan an maT ijariT gacemasTan erTad.</w:t>
      </w:r>
    </w:p>
    <w:p w:rsidR="00C03DCE" w:rsidRPr="00E461AB" w:rsidRDefault="00C03DCE" w:rsidP="00C03DCE">
      <w:pPr>
        <w:spacing w:after="480"/>
        <w:jc w:val="both"/>
        <w:rPr>
          <w:rFonts w:ascii="AcadNusx" w:hAnsi="AcadNusx" w:cs="AcadNusx"/>
          <w:b/>
          <w:sz w:val="24"/>
          <w:szCs w:val="24"/>
          <w:lang w:val="pt-BR"/>
        </w:rPr>
      </w:pPr>
      <w:r w:rsidRPr="00E461AB">
        <w:rPr>
          <w:rFonts w:ascii="AcadNusx" w:hAnsi="AcadNusx" w:cs="AcadNusx"/>
          <w:sz w:val="24"/>
          <w:szCs w:val="24"/>
          <w:lang w:val="pt-BR"/>
        </w:rPr>
        <w:t>es seqcia Seicavs uZravi qonebis marTvas.</w:t>
      </w:r>
    </w:p>
    <w:p w:rsidR="00C03DCE" w:rsidRPr="00E461AB" w:rsidRDefault="00C03DCE" w:rsidP="00C03DCE">
      <w:pPr>
        <w:spacing w:after="480"/>
        <w:jc w:val="both"/>
        <w:rPr>
          <w:rFonts w:ascii="AcadNusx" w:hAnsi="AcadNusx" w:cs="AcadNusx"/>
          <w:b/>
          <w:sz w:val="24"/>
          <w:szCs w:val="24"/>
          <w:lang w:val="pt-BR"/>
        </w:rPr>
      </w:pPr>
      <w:r w:rsidRPr="00E461AB">
        <w:rPr>
          <w:rFonts w:ascii="AcadNusx" w:hAnsi="AcadNusx" w:cs="AcadNusx"/>
          <w:b/>
          <w:sz w:val="24"/>
          <w:szCs w:val="24"/>
          <w:lang w:val="pt-BR"/>
        </w:rPr>
        <w:t>68 uZrav qonebasTan dakavSirebuli saqmianobebi</w:t>
      </w:r>
    </w:p>
    <w:p w:rsidR="00C03DCE" w:rsidRPr="00E461AB" w:rsidRDefault="00C03DCE" w:rsidP="00C03DCE">
      <w:pPr>
        <w:spacing w:after="240"/>
        <w:jc w:val="both"/>
        <w:rPr>
          <w:rFonts w:ascii="AcadNusx" w:hAnsi="AcadNusx" w:cs="AcadNusx"/>
          <w:b/>
          <w:sz w:val="24"/>
          <w:szCs w:val="24"/>
          <w:lang w:val="pt-BR"/>
        </w:rPr>
      </w:pPr>
      <w:r w:rsidRPr="00E461AB">
        <w:rPr>
          <w:rFonts w:ascii="AcadNusx" w:hAnsi="AcadNusx" w:cs="AcadNusx"/>
          <w:b/>
          <w:sz w:val="24"/>
          <w:szCs w:val="24"/>
          <w:lang w:val="pt-BR"/>
        </w:rPr>
        <w:t xml:space="preserve">68.1 sakuTari uZravi qonebis yidva-gayidva </w:t>
      </w:r>
    </w:p>
    <w:p w:rsidR="00C03DCE" w:rsidRPr="00E461AB" w:rsidRDefault="00C03DCE" w:rsidP="00C03DCE">
      <w:pPr>
        <w:spacing w:after="240"/>
        <w:jc w:val="both"/>
        <w:rPr>
          <w:rFonts w:ascii="AcadNusx" w:hAnsi="AcadNusx" w:cs="AcadNusx"/>
          <w:i/>
          <w:sz w:val="24"/>
          <w:szCs w:val="24"/>
          <w:lang w:val="pt-BR"/>
        </w:rPr>
      </w:pPr>
      <w:r w:rsidRPr="00E461AB">
        <w:rPr>
          <w:rFonts w:ascii="AcadNusx" w:hAnsi="AcadNusx" w:cs="AcadNusx"/>
          <w:b/>
          <w:sz w:val="24"/>
          <w:szCs w:val="24"/>
          <w:lang w:val="pt-BR"/>
        </w:rPr>
        <w:t>68.10 sakuTari uZravi qonebis yidva-gayidva</w:t>
      </w:r>
    </w:p>
    <w:p w:rsidR="00C03DCE" w:rsidRPr="00E461AB" w:rsidRDefault="00C03DCE" w:rsidP="00C03DCE">
      <w:pPr>
        <w:spacing w:after="240"/>
        <w:jc w:val="both"/>
        <w:rPr>
          <w:rFonts w:ascii="AcadNusx" w:hAnsi="AcadNusx" w:cs="AcadNusx"/>
          <w:b/>
          <w:sz w:val="24"/>
          <w:szCs w:val="24"/>
          <w:lang w:val="pt-BR"/>
        </w:rPr>
      </w:pPr>
      <w:r w:rsidRPr="00E461AB">
        <w:rPr>
          <w:rFonts w:ascii="AcadNusx" w:hAnsi="AcadNusx" w:cs="AcadNusx"/>
          <w:b/>
          <w:sz w:val="24"/>
          <w:szCs w:val="24"/>
          <w:lang w:val="pt-BR"/>
        </w:rPr>
        <w:t xml:space="preserve">68.10.1 sacxovrebeli Senobebis yidva-gayidva </w:t>
      </w:r>
    </w:p>
    <w:p w:rsidR="00C03DCE" w:rsidRPr="00E461AB" w:rsidRDefault="00C03DCE" w:rsidP="00C03DCE">
      <w:pPr>
        <w:spacing w:after="240"/>
        <w:jc w:val="both"/>
        <w:rPr>
          <w:rFonts w:ascii="AcadNusx" w:hAnsi="AcadNusx" w:cs="AcadNusx"/>
          <w:b/>
          <w:sz w:val="24"/>
          <w:szCs w:val="24"/>
          <w:lang w:val="pt-BR"/>
        </w:rPr>
      </w:pPr>
      <w:r w:rsidRPr="00E461AB">
        <w:rPr>
          <w:rFonts w:ascii="AcadNusx" w:hAnsi="AcadNusx" w:cs="AcadNusx"/>
          <w:b/>
          <w:sz w:val="24"/>
          <w:szCs w:val="24"/>
          <w:lang w:val="pt-BR"/>
        </w:rPr>
        <w:t xml:space="preserve">68.10.2 arasacxovrebeli Senobebis yidva-gayidva </w:t>
      </w: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b/>
          <w:sz w:val="24"/>
          <w:szCs w:val="24"/>
          <w:lang w:val="pt-BR"/>
        </w:rPr>
        <w:t xml:space="preserve">68.10.3 miwis yidva-gayidva </w:t>
      </w: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i/>
          <w:sz w:val="24"/>
          <w:szCs w:val="24"/>
          <w:lang w:val="pt-BR"/>
        </w:rPr>
        <w:t>es qveklasebi agreTve Seicaven:</w:t>
      </w:r>
    </w:p>
    <w:p w:rsidR="00C03DCE" w:rsidRPr="00E461AB" w:rsidRDefault="00C03DCE" w:rsidP="00C03DCE">
      <w:pPr>
        <w:suppressAutoHyphens/>
        <w:spacing w:after="120"/>
        <w:jc w:val="both"/>
        <w:rPr>
          <w:rFonts w:ascii="AcadNusx" w:hAnsi="AcadNusx" w:cs="AcadNusx"/>
          <w:sz w:val="24"/>
          <w:szCs w:val="24"/>
          <w:lang w:val="pt-BR"/>
        </w:rPr>
      </w:pPr>
      <w:r w:rsidRPr="00E461AB">
        <w:rPr>
          <w:rFonts w:ascii="AcadNusx" w:hAnsi="AcadNusx" w:cs="AcadNusx"/>
          <w:sz w:val="24"/>
          <w:szCs w:val="24"/>
          <w:lang w:val="pt-BR"/>
        </w:rPr>
        <w:t>uZravi qonebis dayofas nawilebad, miwis gaumjobesebis da teritoriis keTilmowyobis gareSe</w:t>
      </w:r>
    </w:p>
    <w:p w:rsidR="00C03DCE" w:rsidRPr="00E461AB" w:rsidRDefault="00C03DCE" w:rsidP="00C03DCE">
      <w:pPr>
        <w:suppressAutoHyphens/>
        <w:spacing w:after="120"/>
        <w:jc w:val="both"/>
        <w:rPr>
          <w:rFonts w:ascii="AcadNusx" w:hAnsi="AcadNusx" w:cs="AcadNusx"/>
          <w:sz w:val="24"/>
          <w:szCs w:val="24"/>
          <w:lang w:val="pt-BR"/>
        </w:rPr>
      </w:pPr>
      <w:r w:rsidRPr="00E461AB">
        <w:rPr>
          <w:rFonts w:ascii="AcadNusx" w:hAnsi="AcadNusx" w:cs="AcadNusx"/>
          <w:i/>
          <w:sz w:val="24"/>
          <w:szCs w:val="24"/>
          <w:lang w:val="pt-BR"/>
        </w:rPr>
        <w:t>es klasebi ar Seicaven:</w:t>
      </w:r>
    </w:p>
    <w:p w:rsidR="00C03DCE" w:rsidRPr="00E461AB" w:rsidRDefault="00C03DCE" w:rsidP="00E3283B">
      <w:pPr>
        <w:numPr>
          <w:ilvl w:val="0"/>
          <w:numId w:val="125"/>
        </w:numPr>
        <w:suppressAutoHyphens/>
        <w:spacing w:after="240" w:line="240" w:lineRule="auto"/>
        <w:jc w:val="both"/>
        <w:rPr>
          <w:rFonts w:ascii="AcadNusx" w:hAnsi="AcadNusx" w:cs="AcadNusx"/>
          <w:sz w:val="24"/>
          <w:szCs w:val="24"/>
          <w:lang w:val="pt-BR"/>
        </w:rPr>
      </w:pPr>
      <w:r w:rsidRPr="00E461AB">
        <w:rPr>
          <w:rFonts w:ascii="AcadNusx" w:hAnsi="AcadNusx" w:cs="AcadNusx"/>
          <w:sz w:val="24"/>
          <w:szCs w:val="24"/>
          <w:lang w:val="pt-BR"/>
        </w:rPr>
        <w:t>samSeneblo proeqtebis SemuSavebas</w:t>
      </w:r>
      <w:r w:rsidRPr="00E461AB">
        <w:rPr>
          <w:rFonts w:ascii="AcadNusx" w:hAnsi="AcadNusx" w:cs="AcadNusx"/>
          <w:i/>
          <w:sz w:val="24"/>
          <w:szCs w:val="24"/>
          <w:lang w:val="pt-BR"/>
        </w:rPr>
        <w:t xml:space="preserve"> </w:t>
      </w:r>
      <w:r w:rsidRPr="00E461AB">
        <w:rPr>
          <w:rFonts w:ascii="AcadNusx" w:hAnsi="AcadNusx" w:cs="AcadNusx"/>
          <w:sz w:val="24"/>
          <w:szCs w:val="24"/>
          <w:lang w:val="pt-BR"/>
        </w:rPr>
        <w:t>gasayidad, ix. 41.10.0</w:t>
      </w:r>
    </w:p>
    <w:p w:rsidR="00C03DCE" w:rsidRPr="00E461AB" w:rsidRDefault="00C03DCE" w:rsidP="00E3283B">
      <w:pPr>
        <w:numPr>
          <w:ilvl w:val="0"/>
          <w:numId w:val="125"/>
        </w:numPr>
        <w:suppressAutoHyphens/>
        <w:spacing w:after="240" w:line="240" w:lineRule="auto"/>
        <w:jc w:val="both"/>
        <w:rPr>
          <w:rFonts w:ascii="AcadNusx" w:hAnsi="AcadNusx" w:cs="AcadNusx"/>
          <w:sz w:val="24"/>
          <w:szCs w:val="24"/>
          <w:lang w:val="pt-BR"/>
        </w:rPr>
      </w:pPr>
      <w:r w:rsidRPr="00E461AB">
        <w:rPr>
          <w:rFonts w:ascii="AcadNusx" w:hAnsi="AcadNusx" w:cs="AcadNusx"/>
          <w:sz w:val="24"/>
          <w:szCs w:val="24"/>
          <w:lang w:val="pt-BR"/>
        </w:rPr>
        <w:t>miwis dayofas da teritoriis keTilmowyobas, ix. 42.99.0</w:t>
      </w:r>
    </w:p>
    <w:p w:rsidR="00C03DCE" w:rsidRPr="00E461AB" w:rsidRDefault="00C03DCE" w:rsidP="00C03DCE">
      <w:pPr>
        <w:spacing w:after="240"/>
        <w:jc w:val="both"/>
        <w:rPr>
          <w:rFonts w:ascii="AcadNusx" w:hAnsi="AcadNusx" w:cs="AcadNusx"/>
          <w:b/>
          <w:i/>
          <w:sz w:val="24"/>
          <w:szCs w:val="24"/>
          <w:lang w:val="pt-BR"/>
        </w:rPr>
      </w:pPr>
    </w:p>
    <w:p w:rsidR="00C03DCE" w:rsidRPr="00E461AB" w:rsidRDefault="00C03DCE" w:rsidP="00C03DCE">
      <w:pPr>
        <w:spacing w:after="240"/>
        <w:jc w:val="both"/>
        <w:rPr>
          <w:rFonts w:ascii="AcadNusx" w:hAnsi="AcadNusx" w:cs="AcadNusx"/>
          <w:b/>
          <w:sz w:val="24"/>
          <w:szCs w:val="24"/>
          <w:lang w:val="pt-BR"/>
        </w:rPr>
      </w:pPr>
      <w:r w:rsidRPr="00E461AB">
        <w:rPr>
          <w:rFonts w:ascii="AcadNusx" w:hAnsi="AcadNusx" w:cs="AcadNusx"/>
          <w:b/>
          <w:sz w:val="24"/>
          <w:szCs w:val="24"/>
          <w:lang w:val="pt-BR"/>
        </w:rPr>
        <w:t>68.2 sakuTari an ijariT aRebuli uZravi qonebis gaqiraveba da marTva</w:t>
      </w:r>
    </w:p>
    <w:p w:rsidR="00C03DCE" w:rsidRPr="00E461AB" w:rsidRDefault="00C03DCE" w:rsidP="00C03DCE">
      <w:pPr>
        <w:spacing w:after="240"/>
        <w:jc w:val="both"/>
        <w:rPr>
          <w:rFonts w:ascii="AcadNusx" w:hAnsi="AcadNusx" w:cs="AcadNusx"/>
          <w:i/>
          <w:sz w:val="24"/>
          <w:szCs w:val="24"/>
          <w:lang w:val="pt-BR"/>
        </w:rPr>
      </w:pPr>
      <w:r w:rsidRPr="00E461AB">
        <w:rPr>
          <w:rFonts w:ascii="AcadNusx" w:hAnsi="AcadNusx" w:cs="AcadNusx"/>
          <w:b/>
          <w:sz w:val="24"/>
          <w:szCs w:val="24"/>
          <w:lang w:val="pt-BR"/>
        </w:rPr>
        <w:t xml:space="preserve">68.20 sakuTari an ijariT aRebuli uZravi qonebis gaqiraveba da marTva </w:t>
      </w: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i/>
          <w:sz w:val="24"/>
          <w:szCs w:val="24"/>
          <w:lang w:val="pt-BR"/>
        </w:rPr>
        <w:t>es 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sakuTari an ijariT aRebuli uZravi qonebis gaqiraveba da marTva:</w:t>
      </w:r>
      <w:r w:rsidR="00C03D43">
        <w:rPr>
          <w:rFonts w:ascii="AcadNusx" w:hAnsi="AcadNusx" w:cs="AcadNusx"/>
          <w:sz w:val="24"/>
          <w:szCs w:val="24"/>
          <w:lang w:val="pt-BR"/>
        </w:rPr>
        <w:t xml:space="preserve">  </w:t>
      </w:r>
      <w:r w:rsidRPr="00E461AB">
        <w:rPr>
          <w:rFonts w:ascii="AcadNusx" w:hAnsi="AcadNusx" w:cs="AcadNusx"/>
          <w:sz w:val="24"/>
          <w:szCs w:val="24"/>
          <w:lang w:val="pt-BR"/>
        </w:rPr>
        <w:t xml:space="preserve"> </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sacxovrebeli Senobebis da saxlebis</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arasacxovrebeli Senobebis, maT Soris sagamofeno darbazebis, sasawyobo saSualebebis</w:t>
      </w:r>
    </w:p>
    <w:p w:rsidR="00C03DCE" w:rsidRPr="00E461AB" w:rsidRDefault="00C03DCE" w:rsidP="00E3283B">
      <w:pPr>
        <w:numPr>
          <w:ilvl w:val="1"/>
          <w:numId w:val="115"/>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miwis</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saxlebis da keTilmowyobili an keTilmouwyobeli binebis an apartamentebis gaqiravebas xangrZlivi gamoyenebisaTvis, Cveulebriv, TveobiT an wlobiT</w:t>
      </w:r>
    </w:p>
    <w:p w:rsidR="00C03DCE" w:rsidRPr="00E461AB" w:rsidRDefault="00C03DCE" w:rsidP="00C03DCE">
      <w:pPr>
        <w:spacing w:after="120"/>
        <w:jc w:val="both"/>
        <w:rPr>
          <w:rFonts w:ascii="AcadNusx" w:hAnsi="AcadNusx" w:cs="AcadNusx"/>
          <w:sz w:val="24"/>
          <w:szCs w:val="24"/>
        </w:rPr>
      </w:pPr>
      <w:r w:rsidRPr="00E461AB">
        <w:rPr>
          <w:rFonts w:ascii="AcadNusx" w:hAnsi="AcadNusx" w:cs="AcadNusx"/>
          <w:i/>
          <w:sz w:val="24"/>
          <w:szCs w:val="24"/>
          <w:lang w:val="pt-BR"/>
        </w:rPr>
        <w:t>es klasi agreTve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samSeneblo proeqtebis SemuSavebas sakuTari gamoyenebisaTvis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rPr>
        <w:t>mobiluri</w:t>
      </w:r>
      <w:r w:rsidRPr="00E461AB">
        <w:rPr>
          <w:rFonts w:ascii="AcadNusx" w:hAnsi="AcadNusx" w:cs="AcadNusx"/>
          <w:sz w:val="24"/>
          <w:szCs w:val="24"/>
          <w:lang w:val="pt-BR"/>
        </w:rPr>
        <w:t xml:space="preserve"> sacxovrebeli kompleqsebis eqspluatacias</w:t>
      </w:r>
    </w:p>
    <w:p w:rsidR="00C03DCE" w:rsidRPr="00E461AB" w:rsidRDefault="00C03DCE" w:rsidP="00C03DCE">
      <w:pPr>
        <w:spacing w:after="240"/>
        <w:jc w:val="both"/>
        <w:rPr>
          <w:rFonts w:ascii="AcadNusx" w:hAnsi="AcadNusx" w:cs="AcadNusx"/>
          <w:sz w:val="24"/>
          <w:szCs w:val="24"/>
          <w:lang w:val="pt-BR"/>
        </w:rPr>
      </w:pP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i/>
          <w:sz w:val="24"/>
          <w:szCs w:val="24"/>
          <w:lang w:val="pt-BR"/>
        </w:rPr>
        <w:t>es klasi ar Seicavs:</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pt-BR"/>
        </w:rPr>
      </w:pPr>
      <w:r w:rsidRPr="00E461AB">
        <w:rPr>
          <w:rFonts w:ascii="AcadNusx" w:hAnsi="AcadNusx" w:cs="AcadNusx"/>
          <w:sz w:val="24"/>
          <w:szCs w:val="24"/>
          <w:lang w:val="pt-BR"/>
        </w:rPr>
        <w:t>sastumroebis, luqsis tipis sastumroebis, dasasvenebeli saxlebis, keTilmowyobili saxlebis, sakempingo adgilebis, treiler-parkebis da sxva arasacxovrebeli an moklevadiani sacxovrebeli adgilebis eqspluatacias, ix. ganyofileba 55</w:t>
      </w:r>
    </w:p>
    <w:p w:rsidR="00C03DCE" w:rsidRPr="00427351" w:rsidRDefault="00C03DCE" w:rsidP="00C03DCE">
      <w:pPr>
        <w:spacing w:after="240"/>
        <w:jc w:val="both"/>
        <w:rPr>
          <w:rFonts w:ascii="AcadNusx" w:hAnsi="AcadNusx" w:cs="AcadNusx"/>
          <w:b/>
          <w:color w:val="000000" w:themeColor="text1"/>
          <w:sz w:val="24"/>
          <w:szCs w:val="24"/>
          <w:lang w:val="pt-BR"/>
        </w:rPr>
      </w:pPr>
      <w:r w:rsidRPr="00427351">
        <w:rPr>
          <w:rFonts w:ascii="AcadNusx" w:hAnsi="AcadNusx" w:cs="AcadNusx"/>
          <w:b/>
          <w:color w:val="000000" w:themeColor="text1"/>
          <w:sz w:val="24"/>
          <w:szCs w:val="24"/>
          <w:lang w:val="pt-BR"/>
        </w:rPr>
        <w:t xml:space="preserve">68.20.1 sakuTari an ijariT aRebuli sacxovrebeli Senobebis gaqiraveba da marTva </w:t>
      </w:r>
    </w:p>
    <w:p w:rsidR="00C03DCE" w:rsidRPr="00427351" w:rsidRDefault="00C03DCE" w:rsidP="00C03DCE">
      <w:pPr>
        <w:spacing w:after="240"/>
        <w:jc w:val="both"/>
        <w:rPr>
          <w:rFonts w:ascii="AcadNusx" w:hAnsi="AcadNusx" w:cs="AcadNusx"/>
          <w:b/>
          <w:color w:val="000000" w:themeColor="text1"/>
          <w:sz w:val="24"/>
          <w:szCs w:val="24"/>
          <w:lang w:val="pt-BR"/>
        </w:rPr>
      </w:pPr>
      <w:r w:rsidRPr="00427351">
        <w:rPr>
          <w:rFonts w:ascii="AcadNusx" w:hAnsi="AcadNusx" w:cs="AcadNusx"/>
          <w:b/>
          <w:color w:val="000000" w:themeColor="text1"/>
          <w:sz w:val="24"/>
          <w:szCs w:val="24"/>
          <w:lang w:val="pt-BR"/>
        </w:rPr>
        <w:t xml:space="preserve">68.20.2 sakuTari an ijariT aRebuli arasacxovrebeli Senobebis gaqiraveba da marTva </w:t>
      </w:r>
    </w:p>
    <w:p w:rsidR="00C03DCE" w:rsidRPr="00427351" w:rsidRDefault="00C03DCE" w:rsidP="00C03DCE">
      <w:pPr>
        <w:spacing w:after="240"/>
        <w:jc w:val="both"/>
        <w:rPr>
          <w:rFonts w:ascii="AcadNusx" w:hAnsi="AcadNusx" w:cs="AcadNusx"/>
          <w:b/>
          <w:color w:val="000000" w:themeColor="text1"/>
          <w:sz w:val="24"/>
          <w:szCs w:val="24"/>
          <w:lang w:val="pt-BR"/>
        </w:rPr>
      </w:pPr>
      <w:r w:rsidRPr="00427351">
        <w:rPr>
          <w:rFonts w:ascii="AcadNusx" w:hAnsi="AcadNusx" w:cs="AcadNusx"/>
          <w:b/>
          <w:color w:val="000000" w:themeColor="text1"/>
          <w:sz w:val="24"/>
          <w:szCs w:val="24"/>
          <w:lang w:val="pt-BR"/>
        </w:rPr>
        <w:t>68.20.3 miwis nakveTebis ijariT gacema</w:t>
      </w:r>
    </w:p>
    <w:p w:rsidR="00C03DCE" w:rsidRPr="00427351" w:rsidRDefault="00C03DCE" w:rsidP="00C03DCE">
      <w:pPr>
        <w:spacing w:after="240"/>
        <w:jc w:val="both"/>
        <w:rPr>
          <w:rFonts w:ascii="AcadNusx" w:hAnsi="AcadNusx" w:cs="AcadNusx"/>
          <w:b/>
          <w:color w:val="000000" w:themeColor="text1"/>
          <w:sz w:val="24"/>
          <w:szCs w:val="24"/>
          <w:lang w:val="pt-BR"/>
        </w:rPr>
      </w:pPr>
      <w:r w:rsidRPr="00427351">
        <w:rPr>
          <w:rFonts w:ascii="AcadNusx" w:hAnsi="AcadNusx" w:cs="AcadNusx"/>
          <w:b/>
          <w:color w:val="000000" w:themeColor="text1"/>
          <w:sz w:val="24"/>
          <w:szCs w:val="24"/>
          <w:lang w:val="pt-BR"/>
        </w:rPr>
        <w:t>68.20.9 sakuTari an ijariT aRebuli uZravi qonebis gaqiraveba da marTvis sxva saqmianobebi</w:t>
      </w:r>
    </w:p>
    <w:p w:rsidR="00C03DCE" w:rsidRPr="00E461AB" w:rsidRDefault="00C03DCE" w:rsidP="00C03DCE">
      <w:pPr>
        <w:spacing w:after="240"/>
        <w:jc w:val="both"/>
        <w:rPr>
          <w:rFonts w:ascii="AcadNusx" w:hAnsi="AcadNusx" w:cs="AcadNusx"/>
          <w:b/>
          <w:sz w:val="24"/>
          <w:szCs w:val="24"/>
          <w:lang w:val="pt-BR"/>
        </w:rPr>
      </w:pPr>
      <w:r w:rsidRPr="00E461AB">
        <w:rPr>
          <w:rFonts w:ascii="AcadNusx" w:hAnsi="AcadNusx" w:cs="AcadNusx"/>
          <w:b/>
          <w:sz w:val="24"/>
          <w:szCs w:val="24"/>
          <w:lang w:val="pt-BR"/>
        </w:rPr>
        <w:t>68.3 uZrav qonebasTan dakavSirebuli saqmianobebi</w:t>
      </w:r>
      <w:r w:rsidRPr="00E461AB" w:rsidDel="00170A7A">
        <w:rPr>
          <w:rFonts w:ascii="AcadNusx" w:hAnsi="AcadNusx" w:cs="AcadNusx"/>
          <w:b/>
          <w:sz w:val="24"/>
          <w:szCs w:val="24"/>
          <w:lang w:val="pt-BR"/>
        </w:rPr>
        <w:t xml:space="preserve"> </w:t>
      </w:r>
      <w:r w:rsidRPr="00E461AB">
        <w:rPr>
          <w:rFonts w:ascii="AcadNusx" w:hAnsi="AcadNusx" w:cs="AcadNusx"/>
          <w:b/>
          <w:sz w:val="24"/>
          <w:szCs w:val="24"/>
          <w:lang w:val="pt-BR"/>
        </w:rPr>
        <w:t>gasamrjelos an xelSekrulebis safuZvelze</w:t>
      </w:r>
    </w:p>
    <w:p w:rsidR="00C03DCE" w:rsidRPr="00E461AB" w:rsidRDefault="00C03DCE" w:rsidP="00C03DCE">
      <w:pPr>
        <w:spacing w:after="240"/>
        <w:jc w:val="both"/>
        <w:rPr>
          <w:rFonts w:ascii="AcadNusx" w:hAnsi="AcadNusx" w:cs="AcadNusx"/>
          <w:b/>
          <w:sz w:val="24"/>
          <w:szCs w:val="24"/>
          <w:lang w:val="pt-BR"/>
        </w:rPr>
      </w:pPr>
      <w:r w:rsidRPr="00E461AB">
        <w:rPr>
          <w:rFonts w:ascii="AcadNusx" w:hAnsi="AcadNusx" w:cs="AcadNusx"/>
          <w:b/>
          <w:sz w:val="24"/>
          <w:szCs w:val="24"/>
          <w:lang w:val="pt-BR"/>
        </w:rPr>
        <w:t>68.31 uZravi qonebis saagentoebi</w:t>
      </w:r>
    </w:p>
    <w:p w:rsidR="00C03DCE" w:rsidRPr="00E461AB" w:rsidRDefault="00C03DCE" w:rsidP="00C03DCE">
      <w:pPr>
        <w:spacing w:after="240"/>
        <w:jc w:val="both"/>
        <w:rPr>
          <w:rFonts w:ascii="AcadNusx" w:hAnsi="AcadNusx" w:cs="AcadNusx"/>
          <w:sz w:val="24"/>
          <w:szCs w:val="24"/>
          <w:lang w:val="pt-BR"/>
        </w:rPr>
      </w:pPr>
      <w:r w:rsidRPr="00E461AB">
        <w:rPr>
          <w:rFonts w:ascii="AcadNusx" w:hAnsi="AcadNusx" w:cs="AcadNusx"/>
          <w:b/>
          <w:sz w:val="24"/>
          <w:szCs w:val="24"/>
          <w:lang w:val="pt-BR"/>
        </w:rPr>
        <w:t>68.31.0 uZravi qonebis saagentoebi</w:t>
      </w: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sz w:val="24"/>
          <w:szCs w:val="24"/>
          <w:lang w:val="pt-BR"/>
        </w:rPr>
        <w:t>es qveklasi Seicavs uZrav qonebasTan dakavSirebuli saqmianobebis uzrun</w:t>
      </w:r>
      <w:r w:rsidRPr="00E461AB">
        <w:rPr>
          <w:rFonts w:ascii="AcadNusx" w:hAnsi="AcadNusx" w:cs="AcadNusx"/>
          <w:sz w:val="24"/>
          <w:szCs w:val="24"/>
          <w:lang w:val="pt-BR"/>
        </w:rPr>
        <w:softHyphen/>
        <w:t>vel</w:t>
      </w:r>
      <w:r w:rsidRPr="00E461AB">
        <w:rPr>
          <w:rFonts w:ascii="AcadNusx" w:hAnsi="AcadNusx" w:cs="AcadNusx"/>
          <w:sz w:val="24"/>
          <w:szCs w:val="24"/>
          <w:lang w:val="pt-BR"/>
        </w:rPr>
        <w:softHyphen/>
        <w:t>yofas uZravi qonebis saagentoebis mier:</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Suamavlobas uZravi qonebis yidvis, gayidvis an ijariT gacemis saqmeSi, gasamrjelos an xelSekrulebis safuZvelze</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sakonsultacio saqmianobebs an Sefasebis momsaxurebebs, romlebic dakavSirebulia uZravi qonebis yidvis, gayidvis da ijariT gacemasTan, gasamrjelos an xelSekrulebis safuZvelze</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uZravi qonebis esqrou agentebis saqmianobebs</w:t>
      </w:r>
    </w:p>
    <w:p w:rsidR="00C03DCE" w:rsidRPr="00E461AB" w:rsidRDefault="00C03DCE" w:rsidP="00C03DCE">
      <w:pPr>
        <w:spacing w:after="120"/>
        <w:jc w:val="both"/>
        <w:rPr>
          <w:rFonts w:ascii="AcadNusx" w:hAnsi="AcadNusx" w:cs="AcadNusx"/>
          <w:sz w:val="24"/>
          <w:szCs w:val="24"/>
        </w:rPr>
      </w:pPr>
      <w:r w:rsidRPr="00E461AB">
        <w:rPr>
          <w:rFonts w:ascii="AcadNusx" w:hAnsi="AcadNusx" w:cs="AcadNusx"/>
          <w:i/>
          <w:sz w:val="24"/>
          <w:szCs w:val="24"/>
          <w:lang w:val="pt-BR"/>
        </w:rPr>
        <w:t>es qveklasi ar Seicavs:</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rPr>
      </w:pPr>
      <w:r w:rsidRPr="00E461AB">
        <w:rPr>
          <w:rFonts w:ascii="AcadNusx" w:hAnsi="AcadNusx" w:cs="AcadNusx"/>
          <w:sz w:val="24"/>
          <w:szCs w:val="24"/>
        </w:rPr>
        <w:t>iuridiul saqmianobebs, ix. 69.10.0</w:t>
      </w:r>
    </w:p>
    <w:p w:rsidR="00C03DCE" w:rsidRPr="00E461AB" w:rsidRDefault="00C03DCE" w:rsidP="00C03DCE">
      <w:pPr>
        <w:spacing w:after="240"/>
        <w:jc w:val="both"/>
        <w:rPr>
          <w:rFonts w:ascii="AcadNusx" w:hAnsi="AcadNusx" w:cs="AcadNusx"/>
          <w:b/>
          <w:sz w:val="24"/>
          <w:szCs w:val="24"/>
        </w:rPr>
      </w:pPr>
      <w:r w:rsidRPr="00E461AB">
        <w:rPr>
          <w:rFonts w:ascii="AcadNusx" w:hAnsi="AcadNusx" w:cs="AcadNusx"/>
          <w:b/>
          <w:sz w:val="24"/>
          <w:szCs w:val="24"/>
        </w:rPr>
        <w:t>68.32 uZravi qonebis marTva gasamrjelos an xelSekrulebis safuZvelze</w:t>
      </w:r>
    </w:p>
    <w:p w:rsidR="00C03DCE" w:rsidRPr="00E461AB" w:rsidRDefault="00C03DCE" w:rsidP="00C03DCE">
      <w:pPr>
        <w:spacing w:after="240"/>
        <w:jc w:val="both"/>
        <w:rPr>
          <w:rFonts w:ascii="AcadNusx" w:eastAsia="AcadNusx" w:hAnsi="AcadNusx" w:cs="AcadNusx"/>
          <w:i/>
          <w:sz w:val="24"/>
          <w:szCs w:val="24"/>
          <w:lang w:val="pt-BR"/>
        </w:rPr>
      </w:pPr>
      <w:r w:rsidRPr="00E461AB">
        <w:rPr>
          <w:rFonts w:ascii="AcadNusx" w:hAnsi="AcadNusx"/>
          <w:b/>
          <w:sz w:val="24"/>
          <w:szCs w:val="24"/>
          <w:lang w:val="it-IT"/>
        </w:rPr>
        <w:t>68.32.0</w:t>
      </w:r>
      <w:r w:rsidRPr="00E461AB">
        <w:rPr>
          <w:rFonts w:ascii="AcadNusx" w:hAnsi="AcadNusx"/>
          <w:sz w:val="24"/>
          <w:szCs w:val="24"/>
          <w:lang w:val="it-IT"/>
        </w:rPr>
        <w:t xml:space="preserve"> </w:t>
      </w:r>
      <w:r w:rsidRPr="00E461AB">
        <w:rPr>
          <w:rFonts w:ascii="AcadNusx" w:hAnsi="AcadNusx" w:cs="AcadNusx"/>
          <w:b/>
          <w:sz w:val="24"/>
          <w:szCs w:val="24"/>
        </w:rPr>
        <w:t>uZravi qonebis marTva gasamrjelos an xelSekrulebis safuZvelze</w:t>
      </w:r>
    </w:p>
    <w:p w:rsidR="00C03DCE" w:rsidRPr="00E461AB" w:rsidRDefault="00C03DCE" w:rsidP="00C03DCE">
      <w:pPr>
        <w:spacing w:after="120"/>
        <w:jc w:val="both"/>
        <w:rPr>
          <w:rFonts w:ascii="AcadNusx" w:eastAsia="AcadNusx" w:hAnsi="AcadNusx" w:cs="AcadNusx"/>
          <w:i/>
          <w:sz w:val="24"/>
          <w:szCs w:val="24"/>
          <w:lang w:val="pt-BR"/>
        </w:rPr>
      </w:pPr>
      <w:r w:rsidRPr="00E461AB">
        <w:rPr>
          <w:rFonts w:ascii="AcadNusx" w:eastAsia="AcadNusx" w:hAnsi="AcadNusx" w:cs="AcadNusx"/>
          <w:i/>
          <w:sz w:val="24"/>
          <w:szCs w:val="24"/>
          <w:lang w:val="pt-BR"/>
        </w:rPr>
        <w:t>Ees qveklasi agreTve Seicavs:</w:t>
      </w:r>
    </w:p>
    <w:p w:rsidR="00C03DCE" w:rsidRPr="00E461AB" w:rsidRDefault="00C03DCE" w:rsidP="00E3283B">
      <w:pPr>
        <w:numPr>
          <w:ilvl w:val="0"/>
          <w:numId w:val="126"/>
        </w:numPr>
        <w:suppressAutoHyphens/>
        <w:spacing w:after="120" w:line="240" w:lineRule="auto"/>
        <w:jc w:val="both"/>
        <w:rPr>
          <w:rFonts w:ascii="AcadNusx" w:eastAsia="AcadNusx" w:hAnsi="AcadNusx" w:cs="AcadNusx"/>
          <w:i/>
          <w:sz w:val="24"/>
          <w:szCs w:val="24"/>
          <w:lang w:val="pt-BR"/>
        </w:rPr>
      </w:pPr>
      <w:r w:rsidRPr="00E461AB">
        <w:rPr>
          <w:rFonts w:ascii="AcadNusx" w:eastAsia="AcadNusx" w:hAnsi="AcadNusx" w:cs="AcadNusx"/>
          <w:sz w:val="24"/>
          <w:szCs w:val="24"/>
          <w:lang w:val="pt-BR"/>
        </w:rPr>
        <w:t>saijaro gadasaxdelebis amkref saagentoebs</w:t>
      </w:r>
    </w:p>
    <w:p w:rsidR="00C03DCE" w:rsidRPr="00E461AB" w:rsidRDefault="00C03DCE" w:rsidP="00C03DCE">
      <w:pPr>
        <w:spacing w:after="120"/>
        <w:jc w:val="both"/>
        <w:rPr>
          <w:rFonts w:ascii="AcadNusx" w:hAnsi="AcadNusx" w:cs="AcadNusx"/>
          <w:sz w:val="24"/>
          <w:szCs w:val="24"/>
        </w:rPr>
      </w:pPr>
      <w:r w:rsidRPr="00E461AB">
        <w:rPr>
          <w:rFonts w:ascii="AcadNusx" w:eastAsia="AcadNusx" w:hAnsi="AcadNusx" w:cs="AcadNusx"/>
          <w:i/>
          <w:sz w:val="24"/>
          <w:szCs w:val="24"/>
          <w:lang w:val="pt-BR"/>
        </w:rPr>
        <w:t xml:space="preserve"> </w:t>
      </w:r>
      <w:r w:rsidRPr="00E461AB">
        <w:rPr>
          <w:rFonts w:ascii="AcadNusx" w:hAnsi="AcadNusx" w:cs="AcadNusx"/>
          <w:i/>
          <w:sz w:val="24"/>
          <w:szCs w:val="24"/>
          <w:lang w:val="pt-BR"/>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iuridiul saqmianobebs, ix. 69.10.0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Senobebis movlasTan dakavSirebul momsaxurebebs (momsaxurebebis erToblioba, rogoricaa saerTo interieris dasufTaveba, Senobebis movla da umniSvnelo SekeTeba, nagvis gatana, dacvis da usafrTxoebis uzrunvelyofa), ix. 81.10.0</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it-IT"/>
        </w:rPr>
      </w:pPr>
      <w:r w:rsidRPr="00E461AB">
        <w:rPr>
          <w:rFonts w:ascii="AcadNusx" w:hAnsi="AcadNusx" w:cs="AcadNusx"/>
          <w:sz w:val="24"/>
          <w:szCs w:val="24"/>
        </w:rPr>
        <w:t>Senobebis marTvas, rogoricaa samxedro bazebi, cixeebi da sxva Senobebi (eleqtronuli gamoTvliTi centrebis marTvis garda), ix. 81.10.0</w:t>
      </w:r>
    </w:p>
    <w:p w:rsidR="00C03DCE" w:rsidRPr="00E461AB" w:rsidRDefault="00C03DCE" w:rsidP="00C03DCE">
      <w:pPr>
        <w:rPr>
          <w:rFonts w:ascii="Sylfaen" w:hAnsi="Sylfaen"/>
          <w:sz w:val="24"/>
          <w:szCs w:val="24"/>
          <w:lang w:val="ka-GE"/>
        </w:rPr>
      </w:pPr>
    </w:p>
    <w:p w:rsidR="00C03DCE" w:rsidRPr="00E461AB" w:rsidRDefault="00C03DCE" w:rsidP="00C03DCE">
      <w:pPr>
        <w:spacing w:after="240"/>
        <w:jc w:val="both"/>
        <w:rPr>
          <w:rFonts w:ascii="AcadNusx" w:hAnsi="AcadNusx" w:cs="AcadNusx"/>
          <w:sz w:val="24"/>
          <w:szCs w:val="24"/>
          <w:lang w:val="it-IT"/>
        </w:rPr>
      </w:pPr>
      <w:r w:rsidRPr="00E461AB">
        <w:rPr>
          <w:rFonts w:ascii="AcadNusx" w:hAnsi="AcadNusx" w:cs="AcadNusx"/>
          <w:b/>
          <w:sz w:val="24"/>
          <w:szCs w:val="24"/>
          <w:lang w:val="it-IT"/>
        </w:rPr>
        <w:t xml:space="preserve">seqcia </w:t>
      </w:r>
      <w:r w:rsidRPr="005A7EB7">
        <w:rPr>
          <w:rFonts w:ascii="Times New Roman" w:hAnsi="Times New Roman" w:cs="Times New Roman"/>
          <w:b/>
          <w:sz w:val="24"/>
          <w:szCs w:val="24"/>
          <w:lang w:val="it-IT"/>
        </w:rPr>
        <w:t xml:space="preserve">M </w:t>
      </w:r>
      <w:r w:rsidRPr="00E461AB">
        <w:rPr>
          <w:rFonts w:ascii="AcadNusx" w:hAnsi="AcadNusx" w:cs="AcadNusx"/>
          <w:b/>
          <w:sz w:val="24"/>
          <w:szCs w:val="24"/>
          <w:lang w:val="it-IT"/>
        </w:rPr>
        <w:t>_ profesiuli, samecniero da teqnikuri saqmianobebi</w:t>
      </w:r>
    </w:p>
    <w:p w:rsidR="00C03DCE" w:rsidRPr="00E461AB" w:rsidRDefault="00C03DCE" w:rsidP="00C03DCE">
      <w:pPr>
        <w:spacing w:after="240"/>
        <w:jc w:val="both"/>
        <w:rPr>
          <w:rFonts w:ascii="AcadNusx" w:hAnsi="AcadNusx" w:cs="AcadNusx"/>
          <w:sz w:val="24"/>
          <w:szCs w:val="24"/>
          <w:lang w:val="it-IT"/>
        </w:rPr>
      </w:pPr>
      <w:r w:rsidRPr="00E461AB">
        <w:rPr>
          <w:rFonts w:ascii="AcadNusx" w:hAnsi="AcadNusx" w:cs="AcadNusx"/>
          <w:sz w:val="24"/>
          <w:szCs w:val="24"/>
          <w:lang w:val="it-IT"/>
        </w:rPr>
        <w:t>es seqcia Seicavs specializebul profesiul, samecniero da teqnikur saqmianobebs. es saqmianobebi moiTxovs momzadebis maRal dones da uzrunvelyofs specializebuli codnis da unar-Cvevebis miwodebas momxmareblisaTvis.</w:t>
      </w:r>
    </w:p>
    <w:p w:rsidR="00C03DCE" w:rsidRPr="00E461AB" w:rsidRDefault="00C03DCE" w:rsidP="00C03DCE">
      <w:pPr>
        <w:spacing w:after="240"/>
        <w:jc w:val="both"/>
        <w:rPr>
          <w:rFonts w:ascii="AcadNusx" w:hAnsi="AcadNusx" w:cs="AcadNusx"/>
          <w:sz w:val="24"/>
          <w:szCs w:val="24"/>
          <w:lang w:val="it-IT"/>
        </w:rPr>
      </w:pPr>
    </w:p>
    <w:p w:rsidR="00C03DCE" w:rsidRPr="00E461AB" w:rsidRDefault="00C03DCE" w:rsidP="00C03DCE">
      <w:pPr>
        <w:spacing w:after="240"/>
        <w:jc w:val="both"/>
        <w:rPr>
          <w:rFonts w:ascii="AcadNusx" w:hAnsi="AcadNusx" w:cs="AcadNusx"/>
          <w:sz w:val="24"/>
          <w:szCs w:val="24"/>
          <w:lang w:val="it-IT"/>
        </w:rPr>
      </w:pPr>
      <w:r w:rsidRPr="00E461AB">
        <w:rPr>
          <w:rFonts w:ascii="AcadNusx" w:hAnsi="AcadNusx" w:cs="AcadNusx"/>
          <w:b/>
          <w:sz w:val="24"/>
          <w:szCs w:val="24"/>
          <w:lang w:val="it-IT"/>
        </w:rPr>
        <w:t>69 iuridiuli da saaRricxvo saqmianobebi</w:t>
      </w:r>
    </w:p>
    <w:p w:rsidR="00C03DCE" w:rsidRPr="00E461AB" w:rsidRDefault="00C03DCE" w:rsidP="00C03DCE">
      <w:pPr>
        <w:spacing w:after="240"/>
        <w:jc w:val="both"/>
        <w:rPr>
          <w:rFonts w:ascii="AcadNusx" w:hAnsi="AcadNusx" w:cs="AcadNusx"/>
          <w:sz w:val="24"/>
          <w:szCs w:val="24"/>
          <w:lang w:val="it-IT"/>
        </w:rPr>
      </w:pPr>
      <w:r w:rsidRPr="00E461AB">
        <w:rPr>
          <w:rFonts w:ascii="AcadNusx" w:hAnsi="AcadNusx" w:cs="AcadNusx"/>
          <w:sz w:val="24"/>
          <w:szCs w:val="24"/>
          <w:lang w:val="it-IT"/>
        </w:rPr>
        <w:t>es ganyofileba Seicavs sasamarTloebSi an sxva iuridiul organoebSi erTi mxaris interesebis iuridiul warmomadgenlobas meore mxaris winaaRmdeg, advokatTa kolegiis wevrebis mier an maTi zedamxedvelobis qveS, rogoricaa konsultireba</w:t>
      </w:r>
      <w:r w:rsidRPr="00E461AB" w:rsidDel="00843CEB">
        <w:rPr>
          <w:rFonts w:ascii="AcadNusx" w:hAnsi="AcadNusx" w:cs="AcadNusx"/>
          <w:sz w:val="24"/>
          <w:szCs w:val="24"/>
          <w:lang w:val="it-IT"/>
        </w:rPr>
        <w:t xml:space="preserve"> </w:t>
      </w:r>
      <w:r w:rsidRPr="00E461AB">
        <w:rPr>
          <w:rFonts w:ascii="AcadNusx" w:hAnsi="AcadNusx" w:cs="AcadNusx"/>
          <w:sz w:val="24"/>
          <w:szCs w:val="24"/>
          <w:lang w:val="it-IT"/>
        </w:rPr>
        <w:t>da warmomadgenloba samoqalaqo saqmeebSi, konsultireba</w:t>
      </w:r>
      <w:r w:rsidRPr="00E461AB" w:rsidDel="00843CEB">
        <w:rPr>
          <w:rFonts w:ascii="AcadNusx" w:hAnsi="AcadNusx" w:cs="AcadNusx"/>
          <w:sz w:val="24"/>
          <w:szCs w:val="24"/>
          <w:lang w:val="it-IT"/>
        </w:rPr>
        <w:t xml:space="preserve"> </w:t>
      </w:r>
      <w:r w:rsidRPr="00E461AB">
        <w:rPr>
          <w:rFonts w:ascii="AcadNusx" w:hAnsi="AcadNusx" w:cs="AcadNusx"/>
          <w:sz w:val="24"/>
          <w:szCs w:val="24"/>
          <w:lang w:val="it-IT"/>
        </w:rPr>
        <w:t xml:space="preserve">da warmomadgenloba sisxlis samarTlis saqmeebSi, konsultireba da warmomadgenloba SromiT davebTan dakavSirebiT. </w:t>
      </w:r>
    </w:p>
    <w:p w:rsidR="00C03DCE" w:rsidRPr="00E461AB" w:rsidRDefault="00C03DCE" w:rsidP="00C03DCE">
      <w:pPr>
        <w:spacing w:after="240"/>
        <w:jc w:val="both"/>
        <w:rPr>
          <w:rFonts w:ascii="AcadNusx" w:hAnsi="AcadNusx" w:cs="AcadNusx"/>
          <w:sz w:val="24"/>
          <w:szCs w:val="24"/>
          <w:lang w:val="it-IT"/>
        </w:rPr>
      </w:pPr>
      <w:r w:rsidRPr="00E461AB">
        <w:rPr>
          <w:rFonts w:ascii="AcadNusx" w:hAnsi="AcadNusx" w:cs="AcadNusx"/>
          <w:sz w:val="24"/>
          <w:szCs w:val="24"/>
          <w:lang w:val="it-IT"/>
        </w:rPr>
        <w:t xml:space="preserve">is agreTve Seicavs iuridiuli dokumentebis momzadebas, rogoricaa kompaniebis registraciis mowmobebi, sapartnioro SeTanxmebebi an sxva msgavsi dokumentebi, romlebic dakavSirebulia kompaniebis SeqmnasTan, patentebTan da saavtoro uflebebTan, aqtebis, anderZebis, mindobilobebis da misT. momzadebasTan, agreTve saxelmwifo da samoqalaqo notariusebis, sasamarTlos aRmasruleblebis, arbitrebis, revizorebis da mosamarTleebis sxva saqmianobebs. </w:t>
      </w:r>
    </w:p>
    <w:p w:rsidR="00C03DCE" w:rsidRPr="00E461AB" w:rsidRDefault="00C03DCE" w:rsidP="00C03DCE">
      <w:pPr>
        <w:spacing w:after="480"/>
        <w:jc w:val="both"/>
        <w:rPr>
          <w:rFonts w:ascii="AcadNusx" w:hAnsi="AcadNusx" w:cs="AcadNusx"/>
          <w:b/>
          <w:sz w:val="24"/>
          <w:szCs w:val="24"/>
          <w:lang w:val="it-IT"/>
        </w:rPr>
      </w:pPr>
      <w:r w:rsidRPr="00E461AB">
        <w:rPr>
          <w:rFonts w:ascii="AcadNusx" w:hAnsi="AcadNusx" w:cs="AcadNusx"/>
          <w:sz w:val="24"/>
          <w:szCs w:val="24"/>
          <w:lang w:val="it-IT"/>
        </w:rPr>
        <w:t>es ganyofileba agreTve Seicavs saaRricxvo da sabuRaltro momsaxurebas, rogoricaa saaRricxvo dokumentebis auditi, safinanso angariSebis momzadeba da sabuRaltro aRricxva.</w:t>
      </w:r>
    </w:p>
    <w:p w:rsidR="00C03DCE" w:rsidRPr="00E461AB" w:rsidRDefault="00C03DCE" w:rsidP="00C03DCE">
      <w:pPr>
        <w:spacing w:after="240"/>
        <w:jc w:val="both"/>
        <w:rPr>
          <w:rFonts w:ascii="AcadNusx" w:hAnsi="AcadNusx" w:cs="AcadNusx"/>
          <w:b/>
          <w:sz w:val="24"/>
          <w:szCs w:val="24"/>
          <w:lang w:val="it-IT"/>
        </w:rPr>
      </w:pPr>
      <w:r w:rsidRPr="00E461AB">
        <w:rPr>
          <w:rFonts w:ascii="AcadNusx" w:hAnsi="AcadNusx" w:cs="AcadNusx"/>
          <w:b/>
          <w:sz w:val="24"/>
          <w:szCs w:val="24"/>
          <w:lang w:val="it-IT"/>
        </w:rPr>
        <w:t>69.1 iuridiuli saqmianobebi</w:t>
      </w:r>
    </w:p>
    <w:p w:rsidR="00C03DCE" w:rsidRPr="00E461AB" w:rsidRDefault="00C03DCE" w:rsidP="00C03DCE">
      <w:pPr>
        <w:spacing w:after="240"/>
        <w:jc w:val="both"/>
        <w:rPr>
          <w:rFonts w:ascii="AcadNusx" w:hAnsi="AcadNusx" w:cs="AcadNusx"/>
          <w:i/>
          <w:sz w:val="24"/>
          <w:szCs w:val="24"/>
          <w:lang w:val="pt-BR"/>
        </w:rPr>
      </w:pPr>
      <w:r w:rsidRPr="00E461AB">
        <w:rPr>
          <w:rFonts w:ascii="AcadNusx" w:hAnsi="AcadNusx" w:cs="AcadNusx"/>
          <w:b/>
          <w:sz w:val="24"/>
          <w:szCs w:val="24"/>
          <w:lang w:val="it-IT"/>
        </w:rPr>
        <w:t>69.10 iuridiuli saqmianobebi</w:t>
      </w:r>
    </w:p>
    <w:p w:rsidR="00C03DCE" w:rsidRPr="00E461AB" w:rsidRDefault="00C03DCE" w:rsidP="00C03DCE">
      <w:pPr>
        <w:spacing w:after="120"/>
        <w:jc w:val="both"/>
        <w:rPr>
          <w:rFonts w:ascii="AcadNusx" w:hAnsi="AcadNusx" w:cs="AcadNusx"/>
          <w:i/>
          <w:sz w:val="24"/>
          <w:szCs w:val="24"/>
          <w:lang w:val="pt-BR"/>
        </w:rPr>
      </w:pPr>
      <w:r w:rsidRPr="00E461AB">
        <w:rPr>
          <w:rFonts w:ascii="AcadNusx" w:hAnsi="AcadNusx" w:cs="AcadNusx"/>
          <w:i/>
          <w:sz w:val="24"/>
          <w:szCs w:val="24"/>
          <w:lang w:val="pt-BR"/>
        </w:rPr>
        <w:t>es klasi Seicavs:</w:t>
      </w:r>
    </w:p>
    <w:p w:rsidR="00C03DCE" w:rsidRPr="00E461AB" w:rsidRDefault="00C03DCE" w:rsidP="00E3283B">
      <w:pPr>
        <w:numPr>
          <w:ilvl w:val="0"/>
          <w:numId w:val="127"/>
        </w:numPr>
        <w:suppressAutoHyphens/>
        <w:spacing w:after="120" w:line="240" w:lineRule="auto"/>
        <w:jc w:val="both"/>
        <w:rPr>
          <w:rFonts w:ascii="AcadNusx" w:hAnsi="AcadNusx" w:cs="AcadNusx"/>
          <w:sz w:val="24"/>
          <w:szCs w:val="24"/>
          <w:lang w:val="pt-BR"/>
        </w:rPr>
      </w:pPr>
      <w:r w:rsidRPr="00E461AB">
        <w:rPr>
          <w:rFonts w:ascii="AcadNusx" w:hAnsi="AcadNusx" w:cs="AcadNusx"/>
          <w:sz w:val="24"/>
          <w:szCs w:val="24"/>
          <w:lang w:val="it-IT"/>
        </w:rPr>
        <w:t>sasamarTloebSi an sxva iuridiul organoebSi erTi mxaris interesebis iuridiul warmomadgenlobas meore mxaris winaaRmdeg, advokatTa kolegiis wevrebis mier an maTi zedamxedvelobis qveS:</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konsultirebas da warmomadgenlobas samoqalaqo saqmeebSi</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konsultirebas</w:t>
      </w:r>
      <w:r w:rsidRPr="00E461AB" w:rsidDel="00D6371D">
        <w:rPr>
          <w:rFonts w:ascii="AcadNusx" w:hAnsi="AcadNusx" w:cs="AcadNusx"/>
          <w:sz w:val="24"/>
          <w:szCs w:val="24"/>
          <w:lang w:val="pt-BR"/>
        </w:rPr>
        <w:t xml:space="preserve"> </w:t>
      </w:r>
      <w:r w:rsidRPr="00E461AB">
        <w:rPr>
          <w:rFonts w:ascii="AcadNusx" w:hAnsi="AcadNusx" w:cs="AcadNusx"/>
          <w:sz w:val="24"/>
          <w:szCs w:val="24"/>
          <w:lang w:val="pt-BR"/>
        </w:rPr>
        <w:t>da warmomadgenlobas sisxlis samarTlis saqmeebSi</w:t>
      </w:r>
    </w:p>
    <w:p w:rsidR="00C03DCE" w:rsidRPr="00E461AB" w:rsidRDefault="00C03DCE" w:rsidP="00E3283B">
      <w:pPr>
        <w:numPr>
          <w:ilvl w:val="1"/>
          <w:numId w:val="115"/>
        </w:numPr>
        <w:suppressAutoHyphens/>
        <w:spacing w:after="120" w:line="240" w:lineRule="auto"/>
        <w:jc w:val="both"/>
        <w:rPr>
          <w:rFonts w:ascii="AcadNusx" w:hAnsi="AcadNusx" w:cs="AcadNusx"/>
          <w:sz w:val="24"/>
          <w:szCs w:val="24"/>
          <w:lang w:val="it-IT"/>
        </w:rPr>
      </w:pPr>
      <w:r w:rsidRPr="00E461AB">
        <w:rPr>
          <w:rFonts w:ascii="AcadNusx" w:hAnsi="AcadNusx" w:cs="AcadNusx"/>
          <w:sz w:val="24"/>
          <w:szCs w:val="24"/>
          <w:lang w:val="pt-BR"/>
        </w:rPr>
        <w:t>konsultirebas</w:t>
      </w:r>
      <w:r w:rsidRPr="00E461AB">
        <w:rPr>
          <w:rFonts w:ascii="AcadNusx" w:hAnsi="AcadNusx" w:cs="AcadNusx"/>
          <w:sz w:val="24"/>
          <w:szCs w:val="24"/>
          <w:lang w:val="it-IT"/>
        </w:rPr>
        <w:t xml:space="preserve"> da warmomadgenlobas SromiT davebTan dakavSirebiT</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it-IT"/>
        </w:rPr>
        <w:t>zogad konsultirebas da rCevebis micemas iuridiuli dokumentebis momzadebaSi:</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kompaniebis registraciis mowmobebis, sapartnioro SeTanxmebebis an kompaniebis SeqmnasTan dakavSirebuli sxva msgavsi dokumentebis</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patentebis da saavtoro uflebebis</w:t>
      </w:r>
    </w:p>
    <w:p w:rsidR="00C03DCE" w:rsidRPr="00E461AB" w:rsidRDefault="00C03DCE" w:rsidP="00E3283B">
      <w:pPr>
        <w:numPr>
          <w:ilvl w:val="1"/>
          <w:numId w:val="115"/>
        </w:numPr>
        <w:suppressAutoHyphens/>
        <w:spacing w:after="120" w:line="240" w:lineRule="auto"/>
        <w:jc w:val="both"/>
        <w:rPr>
          <w:rFonts w:ascii="AcadNusx" w:hAnsi="AcadNusx" w:cs="AcadNusx"/>
          <w:sz w:val="24"/>
          <w:szCs w:val="24"/>
          <w:lang w:val="it-IT"/>
        </w:rPr>
      </w:pPr>
      <w:r w:rsidRPr="00E461AB">
        <w:rPr>
          <w:rFonts w:ascii="AcadNusx" w:hAnsi="AcadNusx" w:cs="AcadNusx"/>
          <w:sz w:val="24"/>
          <w:szCs w:val="24"/>
          <w:lang w:val="pt-BR"/>
        </w:rPr>
        <w:t>aqtebis, anderZebis, mindobilobebis da misT. momzadebas</w:t>
      </w:r>
    </w:p>
    <w:p w:rsidR="00C03DCE" w:rsidRPr="00E461AB" w:rsidRDefault="00C03DCE" w:rsidP="00E3283B">
      <w:pPr>
        <w:numPr>
          <w:ilvl w:val="1"/>
          <w:numId w:val="115"/>
        </w:numPr>
        <w:suppressAutoHyphens/>
        <w:spacing w:after="120" w:line="240" w:lineRule="auto"/>
        <w:jc w:val="both"/>
        <w:rPr>
          <w:rFonts w:ascii="AcadNusx" w:hAnsi="AcadNusx" w:cs="AcadNusx"/>
          <w:sz w:val="24"/>
          <w:szCs w:val="24"/>
          <w:lang w:val="it-IT"/>
        </w:rPr>
      </w:pPr>
      <w:r w:rsidRPr="00E461AB">
        <w:rPr>
          <w:rFonts w:ascii="AcadNusx" w:hAnsi="AcadNusx" w:cs="AcadNusx"/>
          <w:sz w:val="24"/>
          <w:szCs w:val="24"/>
          <w:lang w:val="it-IT"/>
        </w:rPr>
        <w:t xml:space="preserve">sasamarTlos aRmasruleblebis, arbitrebis, revizorebis da mosamarTleebis sxva saqmianobebs </w:t>
      </w:r>
    </w:p>
    <w:p w:rsidR="00C03DCE" w:rsidRPr="00E461AB" w:rsidRDefault="00C03DCE" w:rsidP="00C03DCE">
      <w:pPr>
        <w:suppressAutoHyphens/>
        <w:spacing w:after="120"/>
        <w:jc w:val="both"/>
        <w:rPr>
          <w:rFonts w:ascii="AcadNusx" w:hAnsi="AcadNusx" w:cs="AcadNusx"/>
          <w:sz w:val="24"/>
          <w:szCs w:val="24"/>
          <w:lang w:val="it-IT"/>
        </w:rPr>
      </w:pPr>
    </w:p>
    <w:p w:rsidR="00C03DCE" w:rsidRPr="00E461AB" w:rsidRDefault="00C03DCE" w:rsidP="00C03DCE">
      <w:pPr>
        <w:suppressAutoHyphens/>
        <w:spacing w:after="120"/>
        <w:jc w:val="both"/>
        <w:rPr>
          <w:rFonts w:ascii="AcadNusx" w:hAnsi="AcadNusx" w:cs="AcadNusx"/>
          <w:b/>
          <w:sz w:val="24"/>
          <w:szCs w:val="24"/>
          <w:lang w:val="it-IT"/>
        </w:rPr>
      </w:pPr>
      <w:r w:rsidRPr="00E461AB">
        <w:rPr>
          <w:rFonts w:ascii="AcadNusx" w:hAnsi="AcadNusx" w:cs="AcadNusx"/>
          <w:b/>
          <w:sz w:val="24"/>
          <w:szCs w:val="24"/>
          <w:lang w:val="it-IT"/>
        </w:rPr>
        <w:t>69.10.1 notariuli saqmianoba</w:t>
      </w:r>
    </w:p>
    <w:p w:rsidR="00C03DCE" w:rsidRPr="00E461AB" w:rsidRDefault="00C03DCE" w:rsidP="00C03DCE">
      <w:pPr>
        <w:suppressAutoHyphens/>
        <w:spacing w:after="120"/>
        <w:jc w:val="both"/>
        <w:rPr>
          <w:rFonts w:ascii="AcadNusx" w:hAnsi="AcadNusx" w:cs="AcadNusx"/>
          <w:i/>
          <w:sz w:val="24"/>
          <w:szCs w:val="24"/>
          <w:lang w:val="it-IT"/>
        </w:rPr>
      </w:pPr>
      <w:r w:rsidRPr="00E461AB">
        <w:rPr>
          <w:rFonts w:ascii="AcadNusx" w:hAnsi="AcadNusx" w:cs="AcadNusx"/>
          <w:i/>
          <w:sz w:val="24"/>
          <w:szCs w:val="24"/>
          <w:lang w:val="it-IT"/>
        </w:rPr>
        <w:t>es qveklasi Seicavs:</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it-IT"/>
        </w:rPr>
        <w:t xml:space="preserve">saxelmwifo da samoqalaqo notariusebis saqmianobas </w:t>
      </w:r>
    </w:p>
    <w:p w:rsidR="00C03DCE" w:rsidRPr="00E461AB" w:rsidRDefault="00C03DCE" w:rsidP="00C03DCE">
      <w:pPr>
        <w:suppressAutoHyphens/>
        <w:spacing w:after="240"/>
        <w:jc w:val="both"/>
        <w:rPr>
          <w:rFonts w:ascii="AcadNusx" w:hAnsi="AcadNusx" w:cs="AcadNusx"/>
          <w:sz w:val="24"/>
          <w:szCs w:val="24"/>
          <w:lang w:val="it-IT"/>
        </w:rPr>
      </w:pPr>
    </w:p>
    <w:p w:rsidR="00C03DCE" w:rsidRPr="00E461AB" w:rsidRDefault="00C03DCE" w:rsidP="00C03DCE">
      <w:pPr>
        <w:suppressAutoHyphens/>
        <w:spacing w:after="240"/>
        <w:jc w:val="both"/>
        <w:rPr>
          <w:rFonts w:ascii="AcadNusx" w:hAnsi="AcadNusx" w:cs="AcadNusx"/>
          <w:b/>
          <w:i/>
          <w:sz w:val="24"/>
          <w:szCs w:val="24"/>
          <w:lang w:val="pt-BR"/>
        </w:rPr>
      </w:pPr>
      <w:r w:rsidRPr="00E461AB">
        <w:rPr>
          <w:rFonts w:ascii="AcadNusx" w:hAnsi="AcadNusx" w:cs="AcadNusx"/>
          <w:b/>
          <w:sz w:val="24"/>
          <w:szCs w:val="24"/>
          <w:lang w:val="it-IT"/>
        </w:rPr>
        <w:t>69.10.9 sxva iuridiuli saqmianobebi</w:t>
      </w:r>
    </w:p>
    <w:p w:rsidR="00C03DCE" w:rsidRPr="00E461AB" w:rsidRDefault="00C03DCE" w:rsidP="00C03DCE">
      <w:pPr>
        <w:spacing w:after="120"/>
        <w:jc w:val="both"/>
        <w:rPr>
          <w:rFonts w:ascii="AcadNusx" w:hAnsi="AcadNusx" w:cs="AcadNusx"/>
          <w:sz w:val="24"/>
          <w:szCs w:val="24"/>
          <w:lang w:val="it-IT"/>
        </w:rPr>
      </w:pPr>
      <w:r w:rsidRPr="00E461AB">
        <w:rPr>
          <w:rFonts w:ascii="AcadNusx" w:hAnsi="AcadNusx" w:cs="AcadNusx"/>
          <w:i/>
          <w:sz w:val="24"/>
          <w:szCs w:val="24"/>
          <w:lang w:val="pt-BR"/>
        </w:rPr>
        <w:t>es qveklasi ar Seicavs:</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it-IT"/>
        </w:rPr>
      </w:pPr>
      <w:r w:rsidRPr="00E461AB">
        <w:rPr>
          <w:rFonts w:ascii="AcadNusx" w:hAnsi="AcadNusx" w:cs="AcadNusx"/>
          <w:sz w:val="24"/>
          <w:szCs w:val="24"/>
          <w:lang w:val="it-IT"/>
        </w:rPr>
        <w:t>sasamarTloebis saqmianobas, ix. 84.23</w:t>
      </w:r>
    </w:p>
    <w:p w:rsidR="00C03DCE" w:rsidRPr="00E461AB" w:rsidRDefault="00C03DCE" w:rsidP="00C03DCE">
      <w:pPr>
        <w:spacing w:after="240"/>
        <w:jc w:val="both"/>
        <w:rPr>
          <w:rFonts w:ascii="AcadNusx" w:hAnsi="AcadNusx" w:cs="AcadNusx"/>
          <w:b/>
          <w:sz w:val="24"/>
          <w:szCs w:val="24"/>
          <w:lang w:val="it-IT"/>
        </w:rPr>
      </w:pPr>
      <w:r w:rsidRPr="00E461AB">
        <w:rPr>
          <w:rFonts w:ascii="AcadNusx" w:hAnsi="AcadNusx" w:cs="AcadNusx"/>
          <w:b/>
          <w:sz w:val="24"/>
          <w:szCs w:val="24"/>
          <w:lang w:val="it-IT"/>
        </w:rPr>
        <w:t>69.2 saaRricxvo, sabuRaltro da saaudito saqmianobebi; sagadasaxado konsultireba</w:t>
      </w:r>
    </w:p>
    <w:p w:rsidR="00C03DCE" w:rsidRPr="00E461AB" w:rsidRDefault="00C03DCE" w:rsidP="00C03DCE">
      <w:pPr>
        <w:spacing w:after="240"/>
        <w:jc w:val="both"/>
        <w:rPr>
          <w:rFonts w:ascii="AcadNusx" w:hAnsi="AcadNusx" w:cs="AcadNusx"/>
          <w:b/>
          <w:sz w:val="24"/>
          <w:szCs w:val="24"/>
          <w:lang w:val="it-IT"/>
        </w:rPr>
      </w:pPr>
      <w:r w:rsidRPr="00E461AB">
        <w:rPr>
          <w:rFonts w:ascii="AcadNusx" w:hAnsi="AcadNusx" w:cs="AcadNusx"/>
          <w:b/>
          <w:sz w:val="24"/>
          <w:szCs w:val="24"/>
          <w:lang w:val="it-IT"/>
        </w:rPr>
        <w:t>69.20 saaRricxvo, sabuRaltro da saaudito saqmianobebi; sagadasaxado konsultireba</w:t>
      </w:r>
    </w:p>
    <w:p w:rsidR="00C03DCE" w:rsidRPr="00E461AB" w:rsidRDefault="00C03DCE" w:rsidP="00C03DCE">
      <w:pPr>
        <w:spacing w:after="240"/>
        <w:jc w:val="both"/>
        <w:rPr>
          <w:rFonts w:ascii="AcadNusx" w:hAnsi="AcadNusx" w:cs="AcadNusx"/>
          <w:b/>
          <w:sz w:val="24"/>
          <w:szCs w:val="24"/>
          <w:lang w:val="it-IT"/>
        </w:rPr>
      </w:pPr>
      <w:r w:rsidRPr="00E461AB">
        <w:rPr>
          <w:rFonts w:ascii="AcadNusx" w:hAnsi="AcadNusx" w:cs="AcadNusx"/>
          <w:b/>
          <w:sz w:val="24"/>
          <w:szCs w:val="24"/>
          <w:lang w:val="it-IT"/>
        </w:rPr>
        <w:t>69.20.0 saaRricxvo, sabuRaltro da saaudito saqmianobebi; sagadasaxado konsultireba</w:t>
      </w:r>
    </w:p>
    <w:p w:rsidR="00C03DCE" w:rsidRPr="00E461AB" w:rsidRDefault="00C03DCE" w:rsidP="00C03DCE">
      <w:pPr>
        <w:spacing w:after="360"/>
        <w:jc w:val="both"/>
        <w:rPr>
          <w:rFonts w:ascii="AcadNusx" w:hAnsi="AcadNusx" w:cs="AcadNusx"/>
          <w:sz w:val="24"/>
          <w:szCs w:val="24"/>
          <w:lang w:val="pt-BR"/>
        </w:rPr>
      </w:pPr>
      <w:r w:rsidRPr="00E461AB">
        <w:rPr>
          <w:rFonts w:ascii="AcadNusx" w:hAnsi="AcadNusx" w:cs="AcadNusx"/>
          <w:i/>
          <w:sz w:val="24"/>
          <w:szCs w:val="24"/>
          <w:lang w:val="pt-BR"/>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lang w:val="pt-BR"/>
        </w:rPr>
        <w:t>biznesis an sxva pirebis komerciuli garigebebis registracias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safinanso angariSebis momzadebas an audits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angariSebis Semowmebas da maTi sisworis dadasturebas (sertificirebas)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sagadasaxado deklaraciebis Sedgenas fizikuri pirebisaTvis an sawarmoebisaTvis</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rPr>
        <w:t>sakonsultacio saqmianobebs da klientebis saxeliT warmomadgenlobas sagadasaxado organoebis winaSe</w:t>
      </w: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i/>
          <w:sz w:val="24"/>
          <w:szCs w:val="24"/>
          <w:lang w:val="pt-BR"/>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monacemTa damuSavebis da cxrilebis Sedgenis saqmianobebs, ix. 63.11.0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konsultirebas sabuRaltro sistemebis da sabiujeto procedurebis kontrolis marTvis sakiTxebSi, ix. 70.22.0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gadasaxdelebis SegrovebasTan dakavSirebul saqmianobas, ix. 82.91.0</w:t>
      </w:r>
    </w:p>
    <w:p w:rsidR="00C03DCE" w:rsidRPr="00E461AB" w:rsidRDefault="00C03DCE" w:rsidP="00C03DCE">
      <w:pPr>
        <w:spacing w:after="240"/>
        <w:jc w:val="both"/>
        <w:rPr>
          <w:rFonts w:ascii="AcadNusx" w:hAnsi="AcadNusx" w:cs="AcadNusx"/>
          <w:sz w:val="24"/>
          <w:szCs w:val="24"/>
          <w:lang w:val="pt-BR"/>
        </w:rPr>
      </w:pPr>
    </w:p>
    <w:p w:rsidR="00C03DCE" w:rsidRPr="00E461AB" w:rsidRDefault="00C03DCE" w:rsidP="00C03DCE">
      <w:pPr>
        <w:spacing w:after="240"/>
        <w:jc w:val="both"/>
        <w:rPr>
          <w:rFonts w:ascii="AcadNusx" w:hAnsi="AcadNusx" w:cs="AcadNusx"/>
          <w:sz w:val="24"/>
          <w:szCs w:val="24"/>
          <w:lang w:val="pt-BR"/>
        </w:rPr>
      </w:pPr>
      <w:r w:rsidRPr="00E461AB">
        <w:rPr>
          <w:rFonts w:ascii="AcadNusx" w:hAnsi="AcadNusx" w:cs="AcadNusx"/>
          <w:b/>
          <w:sz w:val="24"/>
          <w:szCs w:val="24"/>
          <w:lang w:val="it-IT"/>
        </w:rPr>
        <w:t xml:space="preserve">70 saTao ofisebis saqmianobebi; marTvis konsultirebis saqmianobebi </w:t>
      </w:r>
    </w:p>
    <w:p w:rsidR="00C03DCE" w:rsidRPr="00E461AB" w:rsidRDefault="00C03DCE" w:rsidP="00C03DCE">
      <w:pPr>
        <w:spacing w:after="240"/>
        <w:jc w:val="both"/>
        <w:rPr>
          <w:rFonts w:ascii="AcadNusx" w:hAnsi="AcadNusx" w:cs="AcadNusx"/>
          <w:sz w:val="24"/>
          <w:szCs w:val="24"/>
          <w:lang w:val="pt-BR"/>
        </w:rPr>
      </w:pPr>
      <w:r w:rsidRPr="00E461AB">
        <w:rPr>
          <w:rFonts w:ascii="AcadNusx" w:hAnsi="AcadNusx" w:cs="AcadNusx"/>
          <w:sz w:val="24"/>
          <w:szCs w:val="24"/>
          <w:lang w:val="pt-BR"/>
        </w:rPr>
        <w:t>es ganyofileba Seicavs konsultirebas da daxmarebis gawevas biznesis da sxva organizaciebisaTvis marTvis sakiTxebSi, rogoricaa strategiuli da organizaciuli dagegmva, finansuri dagegmva da biujetis Sedgena; marketinguli miznebi da politika; adamianuri resursebis politika, praqtika da dagegmva; warmoebis dagegmva; da kontrolis dagegmva.</w:t>
      </w:r>
    </w:p>
    <w:p w:rsidR="00C03DCE" w:rsidRPr="00E461AB" w:rsidRDefault="00C03DCE" w:rsidP="00C03DCE">
      <w:pPr>
        <w:spacing w:after="240"/>
        <w:jc w:val="both"/>
        <w:rPr>
          <w:rFonts w:ascii="AcadNusx" w:hAnsi="AcadNusx" w:cs="AcadNusx"/>
          <w:b/>
          <w:sz w:val="24"/>
          <w:szCs w:val="24"/>
          <w:lang w:val="it-IT"/>
        </w:rPr>
      </w:pPr>
      <w:r w:rsidRPr="00E461AB">
        <w:rPr>
          <w:rFonts w:ascii="AcadNusx" w:hAnsi="AcadNusx" w:cs="AcadNusx"/>
          <w:sz w:val="24"/>
          <w:szCs w:val="24"/>
          <w:lang w:val="pt-BR"/>
        </w:rPr>
        <w:t>es agreTve Seicavs amave kompaniis an sawarmos sxva erTeulebis zedamxed</w:t>
      </w:r>
      <w:r w:rsidRPr="00E461AB">
        <w:rPr>
          <w:rFonts w:ascii="AcadNusx" w:hAnsi="AcadNusx" w:cs="AcadNusx"/>
          <w:sz w:val="24"/>
          <w:szCs w:val="24"/>
          <w:lang w:val="pt-BR"/>
        </w:rPr>
        <w:softHyphen/>
        <w:t>velobas da marTvas, anu saTao ofisebis saqmianobebs.</w:t>
      </w:r>
    </w:p>
    <w:p w:rsidR="00C03DCE" w:rsidRPr="00E461AB" w:rsidRDefault="00C03DCE" w:rsidP="00C03DCE">
      <w:pPr>
        <w:spacing w:after="240"/>
        <w:jc w:val="both"/>
        <w:rPr>
          <w:rFonts w:ascii="AcadNusx" w:hAnsi="AcadNusx" w:cs="AcadNusx"/>
          <w:b/>
          <w:sz w:val="24"/>
          <w:szCs w:val="24"/>
          <w:lang w:val="it-IT"/>
        </w:rPr>
      </w:pPr>
    </w:p>
    <w:p w:rsidR="00C03DCE" w:rsidRPr="00E461AB" w:rsidRDefault="00C03DCE" w:rsidP="00C03DCE">
      <w:pPr>
        <w:spacing w:after="480"/>
        <w:jc w:val="both"/>
        <w:rPr>
          <w:rFonts w:ascii="AcadNusx" w:hAnsi="AcadNusx" w:cs="AcadNusx"/>
          <w:b/>
          <w:sz w:val="24"/>
          <w:szCs w:val="24"/>
          <w:lang w:val="it-IT"/>
        </w:rPr>
      </w:pPr>
      <w:r w:rsidRPr="00E461AB">
        <w:rPr>
          <w:rFonts w:ascii="AcadNusx" w:hAnsi="AcadNusx" w:cs="AcadNusx"/>
          <w:b/>
          <w:sz w:val="24"/>
          <w:szCs w:val="24"/>
          <w:lang w:val="it-IT"/>
        </w:rPr>
        <w:t>70.1 saTao ofisebis saqmianobebi</w:t>
      </w:r>
    </w:p>
    <w:p w:rsidR="00C03DCE" w:rsidRPr="00E461AB" w:rsidRDefault="00C03DCE" w:rsidP="00C03DCE">
      <w:pPr>
        <w:spacing w:after="240"/>
        <w:jc w:val="both"/>
        <w:rPr>
          <w:rFonts w:ascii="AcadNusx" w:hAnsi="AcadNusx" w:cs="AcadNusx"/>
          <w:b/>
          <w:sz w:val="24"/>
          <w:szCs w:val="24"/>
          <w:lang w:val="it-IT"/>
        </w:rPr>
      </w:pPr>
      <w:r w:rsidRPr="00E461AB">
        <w:rPr>
          <w:rFonts w:ascii="AcadNusx" w:hAnsi="AcadNusx" w:cs="AcadNusx"/>
          <w:b/>
          <w:sz w:val="24"/>
          <w:szCs w:val="24"/>
          <w:lang w:val="it-IT"/>
        </w:rPr>
        <w:t>70.10 saTao ofisebis saqmianobebi</w:t>
      </w:r>
    </w:p>
    <w:p w:rsidR="00C03DCE" w:rsidRPr="00E461AB" w:rsidRDefault="00C03DCE" w:rsidP="00C03DCE">
      <w:pPr>
        <w:spacing w:after="240"/>
        <w:jc w:val="both"/>
        <w:rPr>
          <w:rFonts w:ascii="AcadNusx" w:hAnsi="AcadNusx" w:cs="AcadNusx"/>
          <w:sz w:val="24"/>
          <w:szCs w:val="24"/>
          <w:lang w:val="pt-BR"/>
        </w:rPr>
      </w:pPr>
      <w:r w:rsidRPr="00E461AB">
        <w:rPr>
          <w:rFonts w:ascii="AcadNusx" w:hAnsi="AcadNusx" w:cs="AcadNusx"/>
          <w:b/>
          <w:sz w:val="24"/>
          <w:szCs w:val="24"/>
          <w:lang w:val="it-IT"/>
        </w:rPr>
        <w:t>70.10.0 saTao ofisebis saqmianobebi</w:t>
      </w:r>
    </w:p>
    <w:p w:rsidR="00C03DCE" w:rsidRPr="00E461AB" w:rsidRDefault="00C03DCE" w:rsidP="00C03DCE">
      <w:pPr>
        <w:spacing w:after="240"/>
        <w:jc w:val="both"/>
        <w:rPr>
          <w:rFonts w:ascii="AcadNusx" w:hAnsi="AcadNusx" w:cs="AcadNusx"/>
          <w:i/>
          <w:sz w:val="24"/>
          <w:szCs w:val="24"/>
          <w:lang w:val="pt-BR"/>
        </w:rPr>
      </w:pPr>
      <w:r w:rsidRPr="00E461AB">
        <w:rPr>
          <w:rFonts w:ascii="AcadNusx" w:hAnsi="AcadNusx" w:cs="AcadNusx"/>
          <w:sz w:val="24"/>
          <w:szCs w:val="24"/>
          <w:lang w:val="pt-BR"/>
        </w:rPr>
        <w:t>es qveklasi Seicavs kompaniis an sawarmos sxva erTeulebis zedamxedvelobas da marTvas; kompaniis an sawarmos strategiuli an organizaciuli dagegmvis da gadawyvetilebis miRebis funqciebis ganxorcielebas; operatiuli kontrolis ganxorcielebas da maTTan dakavSirebuli erTeulebis yoveldRiuri operaciebis marTvas</w:t>
      </w: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i/>
          <w:sz w:val="24"/>
          <w:szCs w:val="24"/>
          <w:lang w:val="pt-BR"/>
        </w:rPr>
        <w:t>es qveklasi Seicavs saqmianobebs</w:t>
      </w:r>
      <w:r w:rsidRPr="00E461AB">
        <w:rPr>
          <w:rFonts w:ascii="AcadNusx" w:hAnsi="AcadNusx" w:cs="AcadNusx"/>
          <w:sz w:val="24"/>
          <w:szCs w:val="24"/>
        </w:rPr>
        <w:t>:</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saTao ofisebis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centralizebuli administraciuli ofisebis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korporatiuli ofisebis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raionuli da regionuli ofisebis</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filialebis mmarTveli ofisebis</w:t>
      </w:r>
    </w:p>
    <w:p w:rsidR="00C03DCE" w:rsidRPr="00E461AB" w:rsidRDefault="00C03DCE" w:rsidP="00C03DCE">
      <w:pPr>
        <w:spacing w:after="120"/>
        <w:jc w:val="both"/>
        <w:rPr>
          <w:rFonts w:ascii="AcadNusx" w:hAnsi="AcadNusx" w:cs="AcadNusx"/>
          <w:sz w:val="24"/>
          <w:szCs w:val="24"/>
        </w:rPr>
      </w:pPr>
      <w:r w:rsidRPr="00E461AB">
        <w:rPr>
          <w:rFonts w:ascii="AcadNusx" w:hAnsi="AcadNusx" w:cs="AcadNusx"/>
          <w:i/>
          <w:sz w:val="24"/>
          <w:szCs w:val="24"/>
          <w:lang w:val="pt-BR"/>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holdinguri kompaniebis saqmianobebs, romlebic ar monawileoben marTvaSi, ix. 64.20.0</w:t>
      </w:r>
    </w:p>
    <w:p w:rsidR="00C03DCE" w:rsidRPr="00E461AB" w:rsidRDefault="00C03DCE" w:rsidP="00C03DCE">
      <w:pPr>
        <w:spacing w:after="240"/>
        <w:jc w:val="both"/>
        <w:rPr>
          <w:rFonts w:ascii="AcadNusx" w:hAnsi="AcadNusx" w:cs="AcadNusx"/>
          <w:sz w:val="24"/>
          <w:szCs w:val="24"/>
        </w:rPr>
      </w:pPr>
    </w:p>
    <w:p w:rsidR="00C03DCE" w:rsidRPr="00E461AB" w:rsidRDefault="00C03DCE" w:rsidP="00C03DCE">
      <w:pPr>
        <w:spacing w:after="240"/>
        <w:jc w:val="both"/>
        <w:rPr>
          <w:rFonts w:ascii="AcadNusx" w:hAnsi="AcadNusx" w:cs="AcadNusx"/>
          <w:b/>
          <w:sz w:val="24"/>
          <w:szCs w:val="24"/>
          <w:lang w:val="it-IT"/>
        </w:rPr>
      </w:pPr>
      <w:r w:rsidRPr="00E461AB">
        <w:rPr>
          <w:rFonts w:ascii="AcadNusx" w:hAnsi="AcadNusx" w:cs="AcadNusx"/>
          <w:b/>
          <w:sz w:val="24"/>
          <w:szCs w:val="24"/>
          <w:lang w:val="it-IT"/>
        </w:rPr>
        <w:t>70.2 marTvis konsultirebis saqmianobebi</w:t>
      </w:r>
    </w:p>
    <w:p w:rsidR="00C03DCE" w:rsidRPr="00E461AB" w:rsidRDefault="00C03DCE" w:rsidP="00C03DCE">
      <w:pPr>
        <w:spacing w:after="240"/>
        <w:jc w:val="both"/>
        <w:rPr>
          <w:rFonts w:ascii="AcadNusx" w:hAnsi="AcadNusx" w:cs="AcadNusx"/>
          <w:b/>
          <w:sz w:val="24"/>
          <w:szCs w:val="24"/>
          <w:lang w:val="it-IT"/>
        </w:rPr>
      </w:pPr>
      <w:r w:rsidRPr="00E461AB">
        <w:rPr>
          <w:rFonts w:ascii="AcadNusx" w:hAnsi="AcadNusx" w:cs="AcadNusx"/>
          <w:b/>
          <w:sz w:val="24"/>
          <w:szCs w:val="24"/>
          <w:lang w:val="it-IT"/>
        </w:rPr>
        <w:t>70.21 sazogadoebasTan urTierTobis da komunikaciis saqmianobebi</w:t>
      </w:r>
    </w:p>
    <w:p w:rsidR="00C03DCE" w:rsidRPr="00E461AB" w:rsidRDefault="00C03DCE" w:rsidP="00C03DCE">
      <w:pPr>
        <w:spacing w:after="240"/>
        <w:jc w:val="both"/>
        <w:rPr>
          <w:rFonts w:ascii="AcadNusx" w:hAnsi="AcadNusx" w:cs="AcadNusx"/>
          <w:sz w:val="24"/>
          <w:szCs w:val="24"/>
          <w:lang w:val="it-IT"/>
        </w:rPr>
      </w:pPr>
      <w:r w:rsidRPr="00E461AB">
        <w:rPr>
          <w:rFonts w:ascii="AcadNusx" w:hAnsi="AcadNusx" w:cs="AcadNusx"/>
          <w:b/>
          <w:sz w:val="24"/>
          <w:szCs w:val="24"/>
          <w:lang w:val="it-IT"/>
        </w:rPr>
        <w:t>70.21.0 sazogadoebasTan urTierTobis da komunikaciis saqmianobebi</w:t>
      </w:r>
    </w:p>
    <w:p w:rsidR="00C03DCE" w:rsidRPr="00E461AB" w:rsidRDefault="00C03DCE" w:rsidP="00C03DCE">
      <w:pPr>
        <w:spacing w:after="240"/>
        <w:jc w:val="both"/>
        <w:rPr>
          <w:rFonts w:ascii="AcadNusx" w:hAnsi="AcadNusx" w:cs="AcadNusx"/>
          <w:i/>
          <w:sz w:val="24"/>
          <w:szCs w:val="24"/>
          <w:lang w:val="pt-BR"/>
        </w:rPr>
      </w:pPr>
      <w:r w:rsidRPr="00E461AB">
        <w:rPr>
          <w:rFonts w:ascii="AcadNusx" w:hAnsi="AcadNusx" w:cs="AcadNusx"/>
          <w:sz w:val="24"/>
          <w:szCs w:val="24"/>
          <w:lang w:val="it-IT"/>
        </w:rPr>
        <w:t>es qveklasi Seicavs sakonsultacio momsaxurebis da saoperacio mxardaWeris uzrunvelyofas, lobisturi saqmianobebis CaTvliT, kompaniebis da sxva organizaciebisaTvis sazogadoebasTan urTierTobis da komunikaciis sakiTxebSi.</w:t>
      </w: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i/>
          <w:sz w:val="24"/>
          <w:szCs w:val="24"/>
          <w:lang w:val="pt-BR"/>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sareklamo saagentoebis da media warmomadgenlobebis momsaxurebas, ix.73.1</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marketingul kvlevebs da sazogadoebrivi azris gamokiTxvas, ix. 73.20.0</w:t>
      </w:r>
    </w:p>
    <w:p w:rsidR="00C03DCE" w:rsidRPr="00E461AB" w:rsidRDefault="00C03DCE" w:rsidP="00C03DCE">
      <w:pPr>
        <w:spacing w:after="240"/>
        <w:jc w:val="both"/>
        <w:rPr>
          <w:rFonts w:ascii="AcadNusx" w:hAnsi="AcadNusx" w:cs="AcadNusx"/>
          <w:b/>
          <w:sz w:val="24"/>
          <w:szCs w:val="24"/>
          <w:lang w:val="it-IT"/>
        </w:rPr>
      </w:pPr>
      <w:r w:rsidRPr="00E461AB">
        <w:rPr>
          <w:rFonts w:ascii="AcadNusx" w:hAnsi="AcadNusx" w:cs="AcadNusx"/>
          <w:b/>
          <w:sz w:val="24"/>
          <w:szCs w:val="24"/>
          <w:lang w:val="it-IT"/>
        </w:rPr>
        <w:t xml:space="preserve">70.22 sakonsultacio saqmianobebi biznesis da marTvis sxva sakiTxebSi </w:t>
      </w:r>
    </w:p>
    <w:p w:rsidR="00C03DCE" w:rsidRPr="00E461AB" w:rsidRDefault="00C03DCE" w:rsidP="00C03DCE">
      <w:pPr>
        <w:spacing w:after="240"/>
        <w:jc w:val="both"/>
        <w:rPr>
          <w:rFonts w:ascii="AcadNusx" w:hAnsi="AcadNusx" w:cs="AcadNusx"/>
          <w:sz w:val="24"/>
          <w:szCs w:val="24"/>
          <w:lang w:val="pt-BR"/>
        </w:rPr>
      </w:pPr>
      <w:r w:rsidRPr="00E461AB">
        <w:rPr>
          <w:rFonts w:ascii="AcadNusx" w:hAnsi="AcadNusx" w:cs="AcadNusx"/>
          <w:b/>
          <w:sz w:val="24"/>
          <w:szCs w:val="24"/>
          <w:lang w:val="it-IT"/>
        </w:rPr>
        <w:t>70.22.0 sakonsultacio saqmianobebi biznesis da marTvis sxva sakiTxebSi</w:t>
      </w:r>
    </w:p>
    <w:p w:rsidR="00C03DCE" w:rsidRPr="00E461AB" w:rsidRDefault="00C03DCE" w:rsidP="00C03DCE">
      <w:pPr>
        <w:spacing w:after="240"/>
        <w:jc w:val="both"/>
        <w:rPr>
          <w:rFonts w:ascii="AcadNusx" w:hAnsi="AcadNusx" w:cs="AcadNusx"/>
          <w:sz w:val="24"/>
          <w:szCs w:val="24"/>
          <w:lang w:val="pt-BR"/>
        </w:rPr>
      </w:pPr>
      <w:r w:rsidRPr="00E461AB">
        <w:rPr>
          <w:rFonts w:ascii="AcadNusx" w:hAnsi="AcadNusx" w:cs="AcadNusx"/>
          <w:sz w:val="24"/>
          <w:szCs w:val="24"/>
          <w:lang w:val="it-IT"/>
        </w:rPr>
        <w:t>es qveklasi Seicavs sakonsultacio momsaxurebas da saoperacio mxarda</w:t>
      </w:r>
      <w:r w:rsidRPr="00E461AB">
        <w:rPr>
          <w:rFonts w:ascii="AcadNusx" w:hAnsi="AcadNusx" w:cs="AcadNusx"/>
          <w:sz w:val="24"/>
          <w:szCs w:val="24"/>
          <w:lang w:val="it-IT"/>
        </w:rPr>
        <w:softHyphen/>
        <w:t>We</w:t>
      </w:r>
      <w:r w:rsidRPr="00E461AB">
        <w:rPr>
          <w:rFonts w:ascii="AcadNusx" w:hAnsi="AcadNusx" w:cs="AcadNusx"/>
          <w:sz w:val="24"/>
          <w:szCs w:val="24"/>
          <w:lang w:val="it-IT"/>
        </w:rPr>
        <w:softHyphen/>
        <w:t xml:space="preserve">ris uzrunvelyofas </w:t>
      </w:r>
      <w:r w:rsidRPr="00E461AB">
        <w:rPr>
          <w:rFonts w:ascii="AcadNusx" w:hAnsi="AcadNusx" w:cs="AcadNusx"/>
          <w:sz w:val="24"/>
          <w:szCs w:val="24"/>
          <w:lang w:val="pt-BR"/>
        </w:rPr>
        <w:t>kompaniebis da sxva organizaciebisaTvis marTvis sakiTxebSi, rogoricaa korporatiuli strategiuli da organiza</w:t>
      </w:r>
      <w:r w:rsidRPr="00E461AB">
        <w:rPr>
          <w:rFonts w:ascii="AcadNusx" w:hAnsi="AcadNusx" w:cs="AcadNusx"/>
          <w:sz w:val="24"/>
          <w:szCs w:val="24"/>
          <w:lang w:val="pt-BR"/>
        </w:rPr>
        <w:softHyphen/>
        <w:t>ciuli da</w:t>
      </w:r>
      <w:r w:rsidRPr="00E461AB">
        <w:rPr>
          <w:rFonts w:ascii="AcadNusx" w:hAnsi="AcadNusx" w:cs="AcadNusx"/>
          <w:sz w:val="24"/>
          <w:szCs w:val="24"/>
          <w:lang w:val="pt-BR"/>
        </w:rPr>
        <w:softHyphen/>
        <w:t>gegmva, biznes procesebis srulyofa, cvlilebebis marTva, xarjebis Semci</w:t>
      </w:r>
      <w:r w:rsidRPr="00E461AB">
        <w:rPr>
          <w:rFonts w:ascii="AcadNusx" w:hAnsi="AcadNusx" w:cs="AcadNusx"/>
          <w:sz w:val="24"/>
          <w:szCs w:val="24"/>
          <w:lang w:val="pt-BR"/>
        </w:rPr>
        <w:softHyphen/>
        <w:t>re</w:t>
      </w:r>
      <w:r w:rsidRPr="00E461AB">
        <w:rPr>
          <w:rFonts w:ascii="AcadNusx" w:hAnsi="AcadNusx" w:cs="AcadNusx"/>
          <w:sz w:val="24"/>
          <w:szCs w:val="24"/>
          <w:lang w:val="pt-BR"/>
        </w:rPr>
        <w:softHyphen/>
        <w:t>ba da sxva safinanso sakiTxebi; marketinguli miznebi da politika; adami</w:t>
      </w:r>
      <w:r w:rsidRPr="00E461AB">
        <w:rPr>
          <w:rFonts w:ascii="AcadNusx" w:hAnsi="AcadNusx" w:cs="AcadNusx"/>
          <w:sz w:val="24"/>
          <w:szCs w:val="24"/>
          <w:lang w:val="pt-BR"/>
        </w:rPr>
        <w:softHyphen/>
        <w:t>a</w:t>
      </w:r>
      <w:r w:rsidRPr="00E461AB">
        <w:rPr>
          <w:rFonts w:ascii="AcadNusx" w:hAnsi="AcadNusx" w:cs="AcadNusx"/>
          <w:sz w:val="24"/>
          <w:szCs w:val="24"/>
          <w:lang w:val="pt-BR"/>
        </w:rPr>
        <w:softHyphen/>
        <w:t>nuri resursebis politika, praqtika da dagegmva; sakompensacio da sapensio strategiebi; sawarmoo procesis da kontrolis dagegmva.</w:t>
      </w: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sz w:val="24"/>
          <w:szCs w:val="24"/>
          <w:lang w:val="pt-BR"/>
        </w:rPr>
        <w:t>biznesis momsaxurebis amgvari uzrunvelyofa SeiZleba Seicavdes biznesis da sazogadoebis sakonsultacio momsaxurebis da saoperacio mxardaWeris uzrunvelyofas Semdeg sakiTxebSi:</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aRricxvis meTodebis an procedurebis, xarjTaRricxvis programebis, biujetis kontrolis procedurebis proeqtirebaSi</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kompaniebis da sajaro samsaxurebis sakonsultacio momsaxurebas da mxardaWeras iseT sakiTxebSi, rogoricaa dagegmva, organizeba, efeqtia</w:t>
      </w:r>
      <w:r w:rsidRPr="00E461AB">
        <w:rPr>
          <w:rFonts w:ascii="AcadNusx" w:hAnsi="AcadNusx" w:cs="AcadNusx"/>
          <w:sz w:val="24"/>
          <w:szCs w:val="24"/>
          <w:lang w:val="pt-BR"/>
        </w:rPr>
        <w:softHyphen/>
        <w:t>no</w:t>
      </w:r>
      <w:r w:rsidRPr="00E461AB">
        <w:rPr>
          <w:rFonts w:ascii="AcadNusx" w:hAnsi="AcadNusx" w:cs="AcadNusx"/>
          <w:sz w:val="24"/>
          <w:szCs w:val="24"/>
          <w:lang w:val="pt-BR"/>
        </w:rPr>
        <w:softHyphen/>
        <w:t>ba da kontroli, mmarTvelobiTi informacia da misT.</w:t>
      </w: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i/>
          <w:sz w:val="24"/>
          <w:szCs w:val="24"/>
          <w:lang w:val="pt-BR"/>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programuli uzrunvelyofis SemuSavebas saaRricxvo sistemebisaTvis, ix. 62.01.0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iuridiul konsultaciebs da warmomadgenlobas, ix. 69.10.0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saaRricxvo, sabuRaltro da saaudito saqmianobebs, sagadasaxado konsultirebas, ix. 69.20.0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arqiteqturul da sainJinro sakonsultacio saqmianobebs, ix. 71.11.0, 71.12.0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garemos dacvis, agronomiul, usafrTxoebis da msgavs sakonsultacio saqmianobebs, ix. 74.90.0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xelmZRvanel poziciebze kandidatebis moZiebasTan da dasaqmebasTan dakavSirebul sakonsultacio saqmianobebs, ix. 78.10.0</w:t>
      </w:r>
    </w:p>
    <w:p w:rsidR="00C03DCE" w:rsidRPr="00E461AB" w:rsidRDefault="00C03DCE" w:rsidP="00E3283B">
      <w:pPr>
        <w:numPr>
          <w:ilvl w:val="0"/>
          <w:numId w:val="106"/>
        </w:numPr>
        <w:suppressAutoHyphens/>
        <w:spacing w:after="0" w:line="240" w:lineRule="auto"/>
        <w:jc w:val="both"/>
        <w:rPr>
          <w:rFonts w:ascii="AcadNusx" w:hAnsi="AcadNusx" w:cs="AcadNusx"/>
          <w:b/>
          <w:sz w:val="24"/>
          <w:szCs w:val="24"/>
          <w:lang w:val="it-IT"/>
        </w:rPr>
      </w:pPr>
      <w:r w:rsidRPr="00E461AB">
        <w:rPr>
          <w:rFonts w:ascii="AcadNusx" w:hAnsi="AcadNusx" w:cs="AcadNusx"/>
          <w:sz w:val="24"/>
          <w:szCs w:val="24"/>
          <w:lang w:val="pt-BR"/>
        </w:rPr>
        <w:t>saganmanaTleblo sakonsultacio saqmianobebs, ix. 85.60.0</w:t>
      </w:r>
    </w:p>
    <w:p w:rsidR="00C03DCE" w:rsidRPr="00E461AB" w:rsidRDefault="00C03DCE" w:rsidP="00C03DCE">
      <w:pPr>
        <w:spacing w:after="240"/>
        <w:jc w:val="both"/>
        <w:rPr>
          <w:rFonts w:ascii="AcadNusx" w:hAnsi="AcadNusx" w:cs="AcadNusx"/>
          <w:b/>
          <w:sz w:val="24"/>
          <w:szCs w:val="24"/>
          <w:lang w:val="it-IT"/>
        </w:rPr>
      </w:pPr>
    </w:p>
    <w:p w:rsidR="00C03DCE" w:rsidRPr="00E461AB" w:rsidRDefault="00C03DCE" w:rsidP="00C03DCE">
      <w:pPr>
        <w:spacing w:after="240"/>
        <w:jc w:val="both"/>
        <w:rPr>
          <w:rFonts w:ascii="AcadNusx" w:hAnsi="AcadNusx" w:cs="AcadNusx"/>
          <w:b/>
          <w:sz w:val="24"/>
          <w:szCs w:val="24"/>
          <w:lang w:val="it-IT"/>
        </w:rPr>
      </w:pPr>
    </w:p>
    <w:p w:rsidR="00C03DCE" w:rsidRPr="00E461AB" w:rsidRDefault="00C03DCE" w:rsidP="00C03DCE">
      <w:pPr>
        <w:spacing w:after="240"/>
        <w:jc w:val="both"/>
        <w:rPr>
          <w:rFonts w:ascii="AcadNusx" w:hAnsi="AcadNusx" w:cs="AcadNusx"/>
          <w:sz w:val="24"/>
          <w:szCs w:val="24"/>
          <w:lang w:val="pt-BR"/>
        </w:rPr>
      </w:pPr>
      <w:r w:rsidRPr="00E461AB">
        <w:rPr>
          <w:rFonts w:ascii="AcadNusx" w:hAnsi="AcadNusx" w:cs="AcadNusx"/>
          <w:b/>
          <w:sz w:val="24"/>
          <w:szCs w:val="24"/>
          <w:lang w:val="it-IT"/>
        </w:rPr>
        <w:t>71 arqiteqturuli da sainJinro saqmianobebi; teqnikuri gamocdebi da analizi</w:t>
      </w:r>
    </w:p>
    <w:p w:rsidR="00C03DCE" w:rsidRPr="00E461AB" w:rsidRDefault="00C03DCE" w:rsidP="00C03DCE">
      <w:pPr>
        <w:spacing w:after="240"/>
        <w:jc w:val="both"/>
        <w:rPr>
          <w:rFonts w:ascii="AcadNusx" w:hAnsi="AcadNusx" w:cs="AcadNusx"/>
          <w:sz w:val="24"/>
          <w:szCs w:val="24"/>
          <w:lang w:val="pt-BR"/>
        </w:rPr>
      </w:pPr>
      <w:r w:rsidRPr="00E461AB">
        <w:rPr>
          <w:rFonts w:ascii="AcadNusx" w:hAnsi="AcadNusx" w:cs="AcadNusx"/>
          <w:sz w:val="24"/>
          <w:szCs w:val="24"/>
          <w:lang w:val="pt-BR"/>
        </w:rPr>
        <w:t>es ganyofileba Seicavs arqiteqturuli momsaxurebis, sainJinro momsa</w:t>
      </w:r>
      <w:r w:rsidRPr="00E461AB">
        <w:rPr>
          <w:rFonts w:ascii="AcadNusx" w:hAnsi="AcadNusx" w:cs="AcadNusx"/>
          <w:sz w:val="24"/>
          <w:szCs w:val="24"/>
          <w:lang w:val="pt-BR"/>
        </w:rPr>
        <w:softHyphen/>
        <w:t>xure</w:t>
      </w:r>
      <w:r w:rsidRPr="00E461AB">
        <w:rPr>
          <w:rFonts w:ascii="AcadNusx" w:hAnsi="AcadNusx" w:cs="AcadNusx"/>
          <w:sz w:val="24"/>
          <w:szCs w:val="24"/>
          <w:lang w:val="pt-BR"/>
        </w:rPr>
        <w:softHyphen/>
        <w:t>bis, proeqtirebis momsaxurebis, Senobebis inspeqtirebis momsaxu</w:t>
      </w:r>
      <w:r w:rsidRPr="00E461AB">
        <w:rPr>
          <w:rFonts w:ascii="AcadNusx" w:hAnsi="AcadNusx" w:cs="AcadNusx"/>
          <w:sz w:val="24"/>
          <w:szCs w:val="24"/>
          <w:lang w:val="pt-BR"/>
        </w:rPr>
        <w:softHyphen/>
        <w:t xml:space="preserve">rebis, topografiuli da kartografiuli momsaxurebis gawevas. </w:t>
      </w:r>
    </w:p>
    <w:p w:rsidR="00C03DCE" w:rsidRPr="00E461AB" w:rsidRDefault="00C03DCE" w:rsidP="00C03DCE">
      <w:pPr>
        <w:spacing w:after="240"/>
        <w:jc w:val="both"/>
        <w:rPr>
          <w:rFonts w:ascii="AcadNusx" w:hAnsi="AcadNusx" w:cs="AcadNusx"/>
          <w:sz w:val="24"/>
          <w:szCs w:val="24"/>
          <w:lang w:val="pt-BR"/>
        </w:rPr>
      </w:pPr>
      <w:r w:rsidRPr="00E461AB">
        <w:rPr>
          <w:rFonts w:ascii="AcadNusx" w:hAnsi="AcadNusx" w:cs="AcadNusx"/>
          <w:sz w:val="24"/>
          <w:szCs w:val="24"/>
          <w:lang w:val="pt-BR"/>
        </w:rPr>
        <w:t>is agreTve Seicavs fizikuri, qimiuri da sxva analizuri gamocdebis CatarebasTan dakavSirebul momsaxurebas.</w:t>
      </w:r>
    </w:p>
    <w:p w:rsidR="00C03DCE" w:rsidRPr="00E461AB" w:rsidRDefault="00C03DCE" w:rsidP="00C03DCE">
      <w:pPr>
        <w:spacing w:after="240"/>
        <w:jc w:val="both"/>
        <w:rPr>
          <w:rFonts w:ascii="AcadNusx" w:hAnsi="AcadNusx" w:cs="AcadNusx"/>
          <w:sz w:val="24"/>
          <w:szCs w:val="24"/>
          <w:lang w:val="pt-BR"/>
        </w:rPr>
      </w:pPr>
    </w:p>
    <w:p w:rsidR="00C03DCE" w:rsidRPr="00E461AB" w:rsidRDefault="00C03DCE" w:rsidP="00C03DCE">
      <w:pPr>
        <w:spacing w:after="240"/>
        <w:jc w:val="both"/>
        <w:rPr>
          <w:rFonts w:ascii="AcadNusx" w:hAnsi="AcadNusx" w:cs="AcadNusx"/>
          <w:sz w:val="24"/>
          <w:szCs w:val="24"/>
          <w:lang w:val="pt-BR"/>
        </w:rPr>
      </w:pPr>
      <w:r w:rsidRPr="00E461AB">
        <w:rPr>
          <w:rFonts w:ascii="AcadNusx" w:hAnsi="AcadNusx" w:cs="AcadNusx"/>
          <w:b/>
          <w:sz w:val="24"/>
          <w:szCs w:val="24"/>
          <w:lang w:val="it-IT"/>
        </w:rPr>
        <w:t>71.1 arqiteqturuli da sainJinro saqmianobebi da maTTan dakavSirebuli teqnikuri konsultaciebi</w:t>
      </w:r>
    </w:p>
    <w:p w:rsidR="00C03DCE" w:rsidRPr="00E461AB" w:rsidRDefault="00C03DCE" w:rsidP="00C03DCE">
      <w:pPr>
        <w:spacing w:after="240"/>
        <w:jc w:val="both"/>
        <w:rPr>
          <w:rFonts w:ascii="AcadNusx" w:hAnsi="AcadNusx" w:cs="AcadNusx"/>
          <w:sz w:val="24"/>
          <w:szCs w:val="24"/>
          <w:lang w:val="pt-BR"/>
        </w:rPr>
      </w:pPr>
      <w:r w:rsidRPr="00E461AB">
        <w:rPr>
          <w:rFonts w:ascii="AcadNusx" w:hAnsi="AcadNusx" w:cs="AcadNusx"/>
          <w:sz w:val="24"/>
          <w:szCs w:val="24"/>
          <w:lang w:val="pt-BR"/>
        </w:rPr>
        <w:t>es ganyofileba Seicavs arqiteqturuli momsaxurebis, sainJinro momsaxu</w:t>
      </w:r>
      <w:r w:rsidRPr="00E461AB">
        <w:rPr>
          <w:rFonts w:ascii="AcadNusx" w:hAnsi="AcadNusx" w:cs="AcadNusx"/>
          <w:sz w:val="24"/>
          <w:szCs w:val="24"/>
          <w:lang w:val="pt-BR"/>
        </w:rPr>
        <w:softHyphen/>
        <w:t>re</w:t>
      </w:r>
      <w:r w:rsidRPr="00E461AB">
        <w:rPr>
          <w:rFonts w:ascii="AcadNusx" w:hAnsi="AcadNusx" w:cs="AcadNusx"/>
          <w:sz w:val="24"/>
          <w:szCs w:val="24"/>
          <w:lang w:val="pt-BR"/>
        </w:rPr>
        <w:softHyphen/>
        <w:t xml:space="preserve">bis, naxazebis Sedgenis momsaxurebis, Senobebis inspeqtirebis momsaxurebis, topografiuli da kartografiuli momsaxurebis da misT gawevas. </w:t>
      </w:r>
    </w:p>
    <w:p w:rsidR="00C03DCE" w:rsidRPr="00E461AB" w:rsidRDefault="00C03DCE" w:rsidP="00C03DCE">
      <w:pPr>
        <w:spacing w:after="240"/>
        <w:jc w:val="both"/>
        <w:rPr>
          <w:rFonts w:ascii="AcadNusx" w:hAnsi="AcadNusx" w:cs="AcadNusx"/>
          <w:sz w:val="24"/>
          <w:szCs w:val="24"/>
          <w:lang w:val="pt-BR"/>
        </w:rPr>
      </w:pPr>
    </w:p>
    <w:p w:rsidR="00C03DCE" w:rsidRPr="00E461AB" w:rsidRDefault="00C03DCE" w:rsidP="00C03DCE">
      <w:pPr>
        <w:spacing w:after="240"/>
        <w:jc w:val="both"/>
        <w:rPr>
          <w:rFonts w:ascii="AcadNusx" w:hAnsi="AcadNusx" w:cs="AcadNusx"/>
          <w:b/>
          <w:sz w:val="24"/>
          <w:szCs w:val="24"/>
          <w:lang w:val="it-IT"/>
        </w:rPr>
      </w:pPr>
      <w:r w:rsidRPr="00E461AB">
        <w:rPr>
          <w:rFonts w:ascii="AcadNusx" w:hAnsi="AcadNusx" w:cs="AcadNusx"/>
          <w:b/>
          <w:sz w:val="24"/>
          <w:szCs w:val="24"/>
          <w:lang w:val="it-IT"/>
        </w:rPr>
        <w:t>71.11 arqiteqturuli saqmianobebi</w:t>
      </w:r>
    </w:p>
    <w:p w:rsidR="00C03DCE" w:rsidRPr="00E461AB" w:rsidRDefault="00C03DCE" w:rsidP="00C03DCE">
      <w:pPr>
        <w:spacing w:after="240"/>
        <w:jc w:val="both"/>
        <w:rPr>
          <w:rFonts w:ascii="AcadNusx" w:hAnsi="AcadNusx" w:cs="AcadNusx"/>
          <w:i/>
          <w:sz w:val="24"/>
          <w:szCs w:val="24"/>
          <w:lang w:val="pt-BR"/>
        </w:rPr>
      </w:pPr>
      <w:r w:rsidRPr="00E461AB">
        <w:rPr>
          <w:rFonts w:ascii="AcadNusx" w:hAnsi="AcadNusx" w:cs="AcadNusx"/>
          <w:b/>
          <w:sz w:val="24"/>
          <w:szCs w:val="24"/>
          <w:lang w:val="pt-BR"/>
        </w:rPr>
        <w:t xml:space="preserve">71.11.0 </w:t>
      </w:r>
      <w:r w:rsidRPr="00E461AB">
        <w:rPr>
          <w:rFonts w:ascii="AcadNusx" w:hAnsi="AcadNusx" w:cs="AcadNusx"/>
          <w:b/>
          <w:sz w:val="24"/>
          <w:szCs w:val="24"/>
          <w:lang w:val="it-IT"/>
        </w:rPr>
        <w:t>arqiteqturuli saqmianobebi</w:t>
      </w:r>
    </w:p>
    <w:p w:rsidR="00C03DCE" w:rsidRPr="00E461AB" w:rsidRDefault="00C03DCE" w:rsidP="00C03DCE">
      <w:pPr>
        <w:spacing w:after="120"/>
        <w:jc w:val="both"/>
        <w:rPr>
          <w:rFonts w:ascii="AcadNusx" w:hAnsi="AcadNusx" w:cs="AcadNusx"/>
          <w:sz w:val="24"/>
          <w:szCs w:val="24"/>
          <w:lang w:val="it-IT"/>
        </w:rPr>
      </w:pPr>
      <w:r w:rsidRPr="00E461AB">
        <w:rPr>
          <w:rFonts w:ascii="AcadNusx" w:hAnsi="AcadNusx" w:cs="AcadNusx"/>
          <w:i/>
          <w:sz w:val="24"/>
          <w:szCs w:val="24"/>
          <w:lang w:val="pt-BR"/>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rPr>
        <w:t>arqiteqturul sakonsultacio saqmianobebs:</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Senobebis proeqtireba da naxazebis Sedgena</w:t>
      </w:r>
    </w:p>
    <w:p w:rsidR="00C03DCE" w:rsidRPr="00E461AB" w:rsidRDefault="00C03DCE" w:rsidP="00E3283B">
      <w:pPr>
        <w:numPr>
          <w:ilvl w:val="1"/>
          <w:numId w:val="115"/>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qalaqebis dagegmareba</w:t>
      </w:r>
      <w:r w:rsidRPr="00E461AB">
        <w:rPr>
          <w:rFonts w:ascii="AcadNusx" w:hAnsi="AcadNusx" w:cs="AcadNusx"/>
          <w:sz w:val="24"/>
          <w:szCs w:val="24"/>
        </w:rPr>
        <w:t xml:space="preserve"> da landSafturi arqiteqtura</w:t>
      </w: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i/>
          <w:sz w:val="24"/>
          <w:szCs w:val="24"/>
          <w:lang w:val="pt-BR"/>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kompiuteruli konsultantebis saqmianobebs, ix. 62.02.0, 62.09.0</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pt-BR"/>
        </w:rPr>
      </w:pPr>
      <w:r w:rsidRPr="00E461AB">
        <w:rPr>
          <w:rFonts w:ascii="AcadNusx" w:hAnsi="AcadNusx" w:cs="AcadNusx"/>
          <w:sz w:val="24"/>
          <w:szCs w:val="24"/>
          <w:lang w:val="pt-BR"/>
        </w:rPr>
        <w:t>interieris gaformebas, ix. 74.10.0</w:t>
      </w:r>
    </w:p>
    <w:p w:rsidR="00C03DCE" w:rsidRPr="00E461AB" w:rsidRDefault="00C03DCE" w:rsidP="00C03DCE">
      <w:pPr>
        <w:spacing w:after="240"/>
        <w:jc w:val="both"/>
        <w:rPr>
          <w:rFonts w:ascii="AcadNusx" w:hAnsi="AcadNusx" w:cs="AcadNusx"/>
          <w:b/>
          <w:sz w:val="24"/>
          <w:szCs w:val="24"/>
          <w:lang w:val="pt-BR"/>
        </w:rPr>
      </w:pPr>
    </w:p>
    <w:p w:rsidR="00C03DCE" w:rsidRPr="00E461AB" w:rsidRDefault="00C03DCE" w:rsidP="00C03DCE">
      <w:pPr>
        <w:spacing w:after="240"/>
        <w:jc w:val="both"/>
        <w:rPr>
          <w:rFonts w:ascii="AcadNusx" w:hAnsi="AcadNusx" w:cs="AcadNusx"/>
          <w:b/>
          <w:sz w:val="24"/>
          <w:szCs w:val="24"/>
          <w:lang w:val="pt-BR"/>
        </w:rPr>
      </w:pPr>
      <w:r w:rsidRPr="00E461AB">
        <w:rPr>
          <w:rFonts w:ascii="AcadNusx" w:hAnsi="AcadNusx" w:cs="AcadNusx"/>
          <w:b/>
          <w:sz w:val="24"/>
          <w:szCs w:val="24"/>
          <w:lang w:val="pt-BR"/>
        </w:rPr>
        <w:t>71.12 sainJinro saqmianobebi da maTTan dakavSirebuli teqnikuri konsultireba</w:t>
      </w:r>
    </w:p>
    <w:p w:rsidR="00C03DCE" w:rsidRPr="00E461AB" w:rsidRDefault="00C03DCE" w:rsidP="00C03DCE">
      <w:pPr>
        <w:spacing w:after="240"/>
        <w:jc w:val="both"/>
        <w:rPr>
          <w:rFonts w:ascii="AcadNusx" w:hAnsi="AcadNusx" w:cs="AcadNusx"/>
          <w:b/>
          <w:i/>
          <w:sz w:val="24"/>
          <w:szCs w:val="24"/>
          <w:lang w:val="pt-BR"/>
        </w:rPr>
      </w:pPr>
      <w:r w:rsidRPr="00E461AB">
        <w:rPr>
          <w:rFonts w:ascii="AcadNusx" w:hAnsi="AcadNusx" w:cs="AcadNusx"/>
          <w:b/>
          <w:sz w:val="24"/>
          <w:szCs w:val="24"/>
          <w:lang w:val="it-IT"/>
        </w:rPr>
        <w:t xml:space="preserve">71.12.0 </w:t>
      </w:r>
      <w:r w:rsidRPr="00E461AB">
        <w:rPr>
          <w:rFonts w:ascii="AcadNusx" w:hAnsi="AcadNusx" w:cs="AcadNusx"/>
          <w:b/>
          <w:sz w:val="24"/>
          <w:szCs w:val="24"/>
          <w:lang w:val="pt-BR"/>
        </w:rPr>
        <w:t>sainJinro saqmianobebi da maTTan dakavSirebuli teqnikuri konsultireba</w:t>
      </w: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i/>
          <w:sz w:val="24"/>
          <w:szCs w:val="24"/>
          <w:lang w:val="pt-BR"/>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sainJinro dizains (anu fizikuri kanonebis da sainJinro saqmianobis principebis gamoyenebas manqanebis, masalebis, instrumentebis, konstruqciebis, procesebis da sistemebis SemuSavebaSi) da sakonsultacio saqmianobebs:</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manqanebis da mowyobilobebis, samrewvelo procesebis da samrewvelo sawarmoebisaTvis</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samoqalaqo mSeneblobis, hidroteqnikuri mSeneblobis, gzebis proeqtirebis Semcveli proeqtebisaTvis</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wylis resursebis marTvis proeqtebisaTvis</w:t>
      </w:r>
    </w:p>
    <w:p w:rsidR="00C03DCE" w:rsidRPr="00E461AB" w:rsidRDefault="00C03DCE" w:rsidP="00E3283B">
      <w:pPr>
        <w:numPr>
          <w:ilvl w:val="1"/>
          <w:numId w:val="115"/>
        </w:numPr>
        <w:suppressAutoHyphens/>
        <w:spacing w:after="120" w:line="240" w:lineRule="auto"/>
        <w:jc w:val="both"/>
        <w:rPr>
          <w:rFonts w:ascii="AcadNusx" w:hAnsi="AcadNusx" w:cs="AcadNusx"/>
          <w:sz w:val="24"/>
          <w:szCs w:val="24"/>
          <w:lang w:val="pt-BR"/>
        </w:rPr>
      </w:pPr>
      <w:r w:rsidRPr="00E461AB">
        <w:rPr>
          <w:rFonts w:ascii="AcadNusx" w:hAnsi="AcadNusx" w:cs="AcadNusx"/>
          <w:sz w:val="24"/>
          <w:szCs w:val="24"/>
          <w:lang w:val="pt-BR"/>
        </w:rPr>
        <w:t>proeqtebis SemuSavebisa da realizaciisaTvis, romlebic dakavSirebulia</w:t>
      </w:r>
      <w:r w:rsidRPr="00E461AB" w:rsidDel="003B0BBA">
        <w:rPr>
          <w:rFonts w:ascii="AcadNusx" w:hAnsi="AcadNusx" w:cs="AcadNusx"/>
          <w:sz w:val="24"/>
          <w:szCs w:val="24"/>
          <w:lang w:val="pt-BR"/>
        </w:rPr>
        <w:t xml:space="preserve"> </w:t>
      </w:r>
      <w:r w:rsidRPr="00E461AB">
        <w:rPr>
          <w:rFonts w:ascii="AcadNusx" w:hAnsi="AcadNusx" w:cs="AcadNusx"/>
          <w:sz w:val="24"/>
          <w:szCs w:val="24"/>
          <w:lang w:val="pt-BR"/>
        </w:rPr>
        <w:t xml:space="preserve">eleqtroteqnikis da eleqtronikis, samTomopovebiTi inJineriis, qimiuri teqnologiebis, manqanaTmSeneblobis, mrewvelobis organizebis, sistemoteqnikis, usafrTxoebis teqnikis sferoebTan </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proeqtebis SemuSavebas, romlebic iyeneben haeris kondicirebas, gacivebas, sanitaruli da dabinZurebis kontrolis sainJinro teqnikas, sainJinro akustikas da misT.P </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lang w:val="pt-BR"/>
        </w:rPr>
        <w:t>geofizikur</w:t>
      </w:r>
      <w:r w:rsidRPr="00E461AB">
        <w:rPr>
          <w:rFonts w:ascii="AcadNusx" w:hAnsi="AcadNusx" w:cs="AcadNusx"/>
          <w:sz w:val="24"/>
          <w:szCs w:val="24"/>
          <w:lang w:val="de-DE"/>
        </w:rPr>
        <w:t>, geologiur da seismur gamokvlevebs</w:t>
      </w:r>
    </w:p>
    <w:p w:rsidR="00C03DCE" w:rsidRPr="00E461AB" w:rsidRDefault="00C03DCE" w:rsidP="00E3283B">
      <w:pPr>
        <w:numPr>
          <w:ilvl w:val="0"/>
          <w:numId w:val="106"/>
        </w:numPr>
        <w:suppressAutoHyphens/>
        <w:spacing w:after="0" w:line="240" w:lineRule="auto"/>
        <w:jc w:val="both"/>
        <w:rPr>
          <w:rFonts w:ascii="AcadNusx" w:eastAsia="AcadNusx" w:hAnsi="AcadNusx" w:cs="AcadNusx"/>
          <w:sz w:val="24"/>
          <w:szCs w:val="24"/>
          <w:lang w:val="pt-BR"/>
        </w:rPr>
      </w:pPr>
      <w:r w:rsidRPr="00E461AB">
        <w:rPr>
          <w:rFonts w:ascii="AcadNusx" w:hAnsi="AcadNusx" w:cs="AcadNusx"/>
          <w:sz w:val="24"/>
          <w:szCs w:val="24"/>
        </w:rPr>
        <w:t>geodeziuri gamokvlevebis saqmianobebs:</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miwis da sazRvrebis gamosakvlev saqmianobebs</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hidrologiur gamosakvlev saqmianobebs</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miwisqveSa fenebis gamosakvlev saqmianobebs</w:t>
      </w:r>
    </w:p>
    <w:p w:rsidR="00C03DCE" w:rsidRPr="00E461AB" w:rsidRDefault="00C03DCE" w:rsidP="00E3283B">
      <w:pPr>
        <w:numPr>
          <w:ilvl w:val="1"/>
          <w:numId w:val="115"/>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kartografiuli da sivrciTi informaciis saqmianobebs</w:t>
      </w:r>
    </w:p>
    <w:p w:rsidR="00C03DCE" w:rsidRPr="00E461AB" w:rsidRDefault="00C03DCE" w:rsidP="00C03DCE">
      <w:pPr>
        <w:spacing w:after="120"/>
        <w:jc w:val="both"/>
        <w:rPr>
          <w:rFonts w:ascii="AcadNusx" w:hAnsi="AcadNusx" w:cs="AcadNusx"/>
          <w:sz w:val="24"/>
          <w:szCs w:val="24"/>
        </w:rPr>
      </w:pPr>
      <w:r w:rsidRPr="00E461AB">
        <w:rPr>
          <w:rFonts w:ascii="AcadNusx" w:hAnsi="AcadNusx" w:cs="AcadNusx"/>
          <w:i/>
          <w:sz w:val="24"/>
          <w:szCs w:val="24"/>
          <w:lang w:val="pt-BR"/>
        </w:rPr>
        <w:t>es qveklasi ar Seicavs:</w:t>
      </w:r>
    </w:p>
    <w:p w:rsidR="00C03DCE" w:rsidRPr="00E461AB" w:rsidRDefault="00C03DCE" w:rsidP="00C03DCE">
      <w:pPr>
        <w:tabs>
          <w:tab w:val="left" w:pos="709"/>
        </w:tabs>
        <w:ind w:left="284"/>
        <w:jc w:val="both"/>
        <w:rPr>
          <w:rFonts w:ascii="AcadNusx" w:hAnsi="AcadNusx" w:cs="AcadNusx"/>
          <w:sz w:val="24"/>
          <w:szCs w:val="24"/>
          <w:lang w:val="pt-BR"/>
        </w:rPr>
      </w:pPr>
      <w:r w:rsidRPr="00E461AB">
        <w:rPr>
          <w:rFonts w:ascii="AcadNusx" w:hAnsi="AcadNusx" w:cs="AcadNusx"/>
          <w:sz w:val="24"/>
          <w:szCs w:val="24"/>
        </w:rPr>
        <w:t>_ sacdel burRvas, romelic dakavSirebulia samTomopovebiT operaciebTan, ix. 09.10.0, 09.90.0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gamoyenebiTi programuli uzrunvelyofis SemuSavebas da gamocemas, ix. 58.29.0, 62.01.0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kompiuteruli konsultantebis saqmianobebs, ix. 62.02.0, 62.09.0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teqnikur gamocdebs, ix. 71.20.0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kvlevebs da SemuSavebebs, romlebic dakavSirebulia sainJinro saqmianobebTan, ix. 72.19.0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samrewvelo dizains, ix. 74.10.0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lang w:val="pt-BR"/>
        </w:rPr>
        <w:t>aerofotogadaRebebs, ix. 74.20.0</w:t>
      </w:r>
    </w:p>
    <w:p w:rsidR="00C03DCE" w:rsidRPr="00E461AB" w:rsidRDefault="00C03DCE" w:rsidP="00C03DCE">
      <w:pPr>
        <w:spacing w:after="480"/>
        <w:jc w:val="both"/>
        <w:rPr>
          <w:rFonts w:ascii="AcadNusx" w:hAnsi="AcadNusx" w:cs="AcadNusx"/>
          <w:sz w:val="24"/>
          <w:szCs w:val="24"/>
          <w:lang w:val="pt-BR"/>
        </w:rPr>
      </w:pPr>
    </w:p>
    <w:p w:rsidR="00C03DCE" w:rsidRPr="00E461AB" w:rsidRDefault="00C03DCE" w:rsidP="00C03DCE">
      <w:pPr>
        <w:spacing w:after="240"/>
        <w:jc w:val="both"/>
        <w:rPr>
          <w:rFonts w:ascii="AcadNusx" w:hAnsi="AcadNusx" w:cs="AcadNusx"/>
          <w:b/>
          <w:sz w:val="24"/>
          <w:szCs w:val="24"/>
          <w:lang w:val="it-IT"/>
        </w:rPr>
      </w:pPr>
      <w:r w:rsidRPr="00E461AB">
        <w:rPr>
          <w:rFonts w:ascii="AcadNusx" w:hAnsi="AcadNusx" w:cs="AcadNusx"/>
          <w:b/>
          <w:sz w:val="24"/>
          <w:szCs w:val="24"/>
          <w:lang w:val="it-IT"/>
        </w:rPr>
        <w:t>71.2 teqnikuri gamocdebi da analizebi</w:t>
      </w:r>
    </w:p>
    <w:p w:rsidR="00C03DCE" w:rsidRPr="00E461AB" w:rsidRDefault="00C03DCE" w:rsidP="00C03DCE">
      <w:pPr>
        <w:spacing w:after="240"/>
        <w:jc w:val="both"/>
        <w:rPr>
          <w:rFonts w:ascii="AcadNusx" w:hAnsi="AcadNusx" w:cs="AcadNusx"/>
          <w:b/>
          <w:sz w:val="24"/>
          <w:szCs w:val="24"/>
          <w:lang w:val="it-IT"/>
        </w:rPr>
      </w:pPr>
      <w:r w:rsidRPr="00E461AB">
        <w:rPr>
          <w:rFonts w:ascii="AcadNusx" w:hAnsi="AcadNusx" w:cs="AcadNusx"/>
          <w:b/>
          <w:sz w:val="24"/>
          <w:szCs w:val="24"/>
          <w:lang w:val="it-IT"/>
        </w:rPr>
        <w:t>71.20 teqnikuri gamocdebi da analizebi</w:t>
      </w:r>
    </w:p>
    <w:p w:rsidR="00C03DCE" w:rsidRPr="00E461AB" w:rsidRDefault="00C03DCE" w:rsidP="00C03DCE">
      <w:pPr>
        <w:spacing w:after="240"/>
        <w:jc w:val="both"/>
        <w:rPr>
          <w:rFonts w:ascii="AcadNusx" w:hAnsi="AcadNusx" w:cs="AcadNusx"/>
          <w:sz w:val="24"/>
          <w:szCs w:val="24"/>
          <w:lang w:val="it-IT"/>
        </w:rPr>
      </w:pPr>
      <w:r w:rsidRPr="00E461AB">
        <w:rPr>
          <w:rFonts w:ascii="AcadNusx" w:hAnsi="AcadNusx" w:cs="AcadNusx"/>
          <w:b/>
          <w:sz w:val="24"/>
          <w:szCs w:val="24"/>
          <w:lang w:val="it-IT"/>
        </w:rPr>
        <w:t>71.20.0 teqnikuri gamocdebi da analizebi</w:t>
      </w:r>
    </w:p>
    <w:p w:rsidR="00C03DCE" w:rsidRPr="00E461AB" w:rsidRDefault="00C03DCE" w:rsidP="00C03DCE">
      <w:pPr>
        <w:spacing w:after="120"/>
        <w:jc w:val="both"/>
        <w:rPr>
          <w:rFonts w:ascii="AcadNusx" w:hAnsi="AcadNusx" w:cs="AcadNusx"/>
          <w:sz w:val="24"/>
          <w:szCs w:val="24"/>
          <w:lang w:val="it-IT"/>
        </w:rPr>
      </w:pPr>
      <w:r w:rsidRPr="00E461AB">
        <w:rPr>
          <w:rFonts w:ascii="AcadNusx" w:hAnsi="AcadNusx" w:cs="AcadNusx"/>
          <w:sz w:val="24"/>
          <w:szCs w:val="24"/>
          <w:lang w:val="it-IT"/>
        </w:rPr>
        <w:t xml:space="preserve">es qveklasi Seicavs: </w:t>
      </w:r>
    </w:p>
    <w:p w:rsidR="00C03DCE" w:rsidRPr="00E461AB" w:rsidRDefault="00C03DCE" w:rsidP="00E3283B">
      <w:pPr>
        <w:pStyle w:val="ListParagraph"/>
        <w:numPr>
          <w:ilvl w:val="0"/>
          <w:numId w:val="129"/>
        </w:numPr>
        <w:suppressAutoHyphens w:val="0"/>
        <w:spacing w:after="120" w:line="276" w:lineRule="auto"/>
        <w:jc w:val="both"/>
        <w:rPr>
          <w:rFonts w:ascii="AcadNusx" w:hAnsi="AcadNusx" w:cs="AcadNusx"/>
          <w:lang w:val="pt-BR"/>
        </w:rPr>
      </w:pPr>
      <w:r w:rsidRPr="00E461AB">
        <w:rPr>
          <w:rFonts w:ascii="AcadNusx" w:hAnsi="AcadNusx" w:cs="AcadNusx"/>
          <w:lang w:val="it-IT"/>
        </w:rPr>
        <w:t>yvela saxis masalebis da produqtebis fizikuri, qimiuri da sxva analizuri gamocdebis Catarebas, rogoricaa:</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akustikuri da vibraciuli gamocdebi</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mineralebis Semadgenlobis da maTi siwmindis gamocdebi da misT. </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sagamocdo saqmianobebi kvebis higienis dargSi, veterinaruli da kvebis produqtebis warmoebaze kontrolis CaTvliT</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masalebis fizikuri maxasiaTeblebi da saeqspluatacio gamocdebi, rogoricaa gamZleoba, sisqe, cveTamdgradoba, radioaqtiuroba da misT.</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teqnikuri pirobebis Sesabamisobis da saimedoobis gamocdebi</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dasrulebuli manqanebis da mowyobilobebis saeqspluatacio gamocdebi: Zravebis, avtomobilebis, eleqtronuli mowyobilobebis da misT.</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427351">
        <w:rPr>
          <w:rFonts w:ascii="AcadNusx" w:hAnsi="AcadNusx" w:cs="AcadNusx"/>
          <w:sz w:val="24"/>
          <w:szCs w:val="24"/>
          <w:lang w:val="pt-BR"/>
        </w:rPr>
        <w:t>SenaduRi nakerebis da pirapirebis radiografiul</w:t>
      </w:r>
      <w:r w:rsidR="00427351" w:rsidRPr="00427351">
        <w:rPr>
          <w:rFonts w:ascii="AcadNusx" w:hAnsi="AcadNusx" w:cs="AcadNusx"/>
          <w:sz w:val="24"/>
          <w:szCs w:val="24"/>
          <w:lang w:val="pt-BR"/>
        </w:rPr>
        <w:t>i</w:t>
      </w:r>
      <w:r w:rsidRPr="00427351">
        <w:rPr>
          <w:rFonts w:ascii="AcadNusx" w:hAnsi="AcadNusx" w:cs="AcadNusx"/>
          <w:sz w:val="24"/>
          <w:szCs w:val="24"/>
          <w:lang w:val="pt-BR"/>
        </w:rPr>
        <w:t xml:space="preserve"> gamocdebi</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teqnikuri Seferxebis analizi </w:t>
      </w:r>
    </w:p>
    <w:p w:rsidR="00C03DCE" w:rsidRPr="00E461AB" w:rsidRDefault="00C03DCE" w:rsidP="00E3283B">
      <w:pPr>
        <w:numPr>
          <w:ilvl w:val="1"/>
          <w:numId w:val="115"/>
        </w:numPr>
        <w:suppressAutoHyphens/>
        <w:spacing w:after="120" w:line="240" w:lineRule="auto"/>
        <w:jc w:val="both"/>
        <w:rPr>
          <w:rFonts w:ascii="AcadNusx" w:hAnsi="AcadNusx" w:cs="AcadNusx"/>
          <w:sz w:val="24"/>
          <w:szCs w:val="24"/>
          <w:lang w:val="pt-BR"/>
        </w:rPr>
      </w:pPr>
      <w:r w:rsidRPr="00E461AB">
        <w:rPr>
          <w:rFonts w:ascii="AcadNusx" w:hAnsi="AcadNusx" w:cs="AcadNusx"/>
          <w:sz w:val="24"/>
          <w:szCs w:val="24"/>
          <w:lang w:val="pt-BR"/>
        </w:rPr>
        <w:t>garemos dacvis indikatorebis gamokvleva da gazomva: haeris da wylis resursebis dabinZureba da misT.</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produqtebis sertificirebas, samomxmareblo saqonlis, avtomobilebis, sahaero xomaldebis, hermetuli konteinerebis, atomuri eleqtrosadgurebis da misT. CaTvliT</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avtomobilebis periodul gamocdebs sagzao usafrTxoebaze</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gamocdebs saeqsperimento modelebis da maketebis gamoyenebiT (magaliTad: sahaero xomaldebis, gemebis, kaSxlebis da misT.)</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policiis laboratoriebis marTvas</w:t>
      </w:r>
    </w:p>
    <w:p w:rsidR="00C03DCE" w:rsidRPr="00E461AB" w:rsidRDefault="00C03DCE" w:rsidP="00C03DCE">
      <w:pPr>
        <w:spacing w:after="240"/>
        <w:jc w:val="both"/>
        <w:rPr>
          <w:rFonts w:ascii="AcadNusx" w:hAnsi="AcadNusx" w:cs="AcadNusx"/>
          <w:sz w:val="24"/>
          <w:szCs w:val="24"/>
          <w:lang w:val="pt-BR"/>
        </w:rPr>
      </w:pP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i/>
          <w:sz w:val="24"/>
          <w:szCs w:val="24"/>
          <w:lang w:val="pt-BR"/>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cxovelebisagan aRebuli sinjebis testirebas, ix. 75.00.0</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it-IT"/>
        </w:rPr>
      </w:pPr>
      <w:r w:rsidRPr="00E461AB">
        <w:rPr>
          <w:rFonts w:ascii="AcadNusx" w:hAnsi="AcadNusx" w:cs="AcadNusx"/>
          <w:sz w:val="24"/>
          <w:szCs w:val="24"/>
          <w:lang w:val="pt-BR"/>
        </w:rPr>
        <w:t>diagnostikur vizualizacias, samedicino da stomatologiuri sinjebis gamocdebs da analizs, ix. 86</w:t>
      </w:r>
    </w:p>
    <w:p w:rsidR="00C03DCE" w:rsidRPr="00E461AB" w:rsidRDefault="00C03DCE" w:rsidP="00C03DCE">
      <w:pPr>
        <w:spacing w:after="240"/>
        <w:jc w:val="both"/>
        <w:rPr>
          <w:rFonts w:ascii="AcadNusx" w:hAnsi="AcadNusx" w:cs="AcadNusx"/>
          <w:b/>
          <w:sz w:val="24"/>
          <w:szCs w:val="24"/>
          <w:lang w:val="it-IT"/>
        </w:rPr>
      </w:pPr>
    </w:p>
    <w:p w:rsidR="00C03DCE" w:rsidRPr="00E461AB" w:rsidRDefault="00C03DCE" w:rsidP="00C03DCE">
      <w:pPr>
        <w:spacing w:after="240"/>
        <w:jc w:val="both"/>
        <w:rPr>
          <w:rFonts w:ascii="AcadNusx" w:hAnsi="AcadNusx" w:cs="AcadNusx"/>
          <w:iCs/>
          <w:sz w:val="24"/>
          <w:szCs w:val="24"/>
          <w:lang w:val="pt-BR"/>
        </w:rPr>
      </w:pPr>
      <w:r w:rsidRPr="00E461AB">
        <w:rPr>
          <w:rFonts w:ascii="AcadNusx" w:hAnsi="AcadNusx" w:cs="AcadNusx"/>
          <w:b/>
          <w:sz w:val="24"/>
          <w:szCs w:val="24"/>
          <w:lang w:val="it-IT"/>
        </w:rPr>
        <w:t>72 mecnieruli kvlevebi da SemuSavebebi</w:t>
      </w:r>
    </w:p>
    <w:p w:rsidR="00C03DCE" w:rsidRPr="00E461AB" w:rsidRDefault="00C03DCE" w:rsidP="00C03DCE">
      <w:pPr>
        <w:spacing w:after="240"/>
        <w:jc w:val="both"/>
        <w:rPr>
          <w:rFonts w:ascii="AcadNusx" w:hAnsi="AcadNusx" w:cs="AcadNusx"/>
          <w:sz w:val="24"/>
          <w:szCs w:val="24"/>
          <w:lang w:val="pt-BR"/>
        </w:rPr>
      </w:pPr>
      <w:r w:rsidRPr="00E461AB">
        <w:rPr>
          <w:rFonts w:ascii="AcadNusx" w:hAnsi="AcadNusx" w:cs="AcadNusx"/>
          <w:iCs/>
          <w:sz w:val="24"/>
          <w:szCs w:val="24"/>
          <w:lang w:val="pt-BR"/>
        </w:rPr>
        <w:t>es ganyofileba Seicavs kvlevebis da SemuSavebebis sami saxis saqmianobas:</w:t>
      </w:r>
      <w:r w:rsidRPr="00E461AB">
        <w:rPr>
          <w:rFonts w:ascii="AcadNusx" w:hAnsi="AcadNusx" w:cs="AcadNusx"/>
          <w:sz w:val="24"/>
          <w:szCs w:val="24"/>
          <w:lang w:val="pt-BR"/>
        </w:rPr>
        <w:t xml:space="preserve"> 1) fundamentur kvlevebs: eqsperimentul an Teoriuli samuSaoebs, upiratesad axali codnis miRebis mizniT, romelic safuZvlad udevs movlenebs da dasakvirvebel faqtebs, konkretuli gamoyenebis gareSe; 2) gamoyenebiT gamokvlevebs: Tavdapirvel gamokvlevebs axali codnis miRebis mizniT, upiratesad konkretuli praqtikuli miznis an amocanis misaRwevad; 3) eqsperimentul SemuSavebebs: sistematur samuSaoebs, kvlevebis an praqtikuli gamocdilebis Sedegad miRebul codnaze dayrdnobiT, romlebic mimarTulia axali masalebis, produqtebis da mowyobilobebis warmoebaze, axali procesebis, sistemebis da momsaxurebis danergvaze da ukve warmoebulis da dayenebulis gaumjobesebaze.</w:t>
      </w:r>
    </w:p>
    <w:p w:rsidR="00C03DCE" w:rsidRPr="00E461AB" w:rsidRDefault="00C03DCE" w:rsidP="00C03DCE">
      <w:pPr>
        <w:spacing w:after="240"/>
        <w:jc w:val="both"/>
        <w:rPr>
          <w:rFonts w:ascii="AcadNusx" w:hAnsi="AcadNusx" w:cs="AcadNusx"/>
          <w:i/>
          <w:sz w:val="24"/>
          <w:szCs w:val="24"/>
          <w:lang w:val="pt-BR"/>
        </w:rPr>
      </w:pPr>
      <w:r w:rsidRPr="00E461AB">
        <w:rPr>
          <w:rFonts w:ascii="AcadNusx" w:hAnsi="AcadNusx" w:cs="AcadNusx"/>
          <w:sz w:val="24"/>
          <w:szCs w:val="24"/>
          <w:lang w:val="pt-BR"/>
        </w:rPr>
        <w:t>kvlevebis da eqsperimentuli SemuSavebebis saqmianobebi mocemul ganyofilebaSi dayofilia or kategoriad: sabunebismetyvelo da sainJinro mecnierebebi; socialuri da humanitaruli mecnierebebi.</w:t>
      </w:r>
    </w:p>
    <w:p w:rsidR="00C03DCE" w:rsidRPr="00E461AB" w:rsidRDefault="00C03DCE" w:rsidP="00C03DCE">
      <w:pPr>
        <w:spacing w:after="120"/>
        <w:jc w:val="both"/>
        <w:rPr>
          <w:rFonts w:ascii="AcadNusx" w:hAnsi="AcadNusx" w:cs="AcadNusx"/>
          <w:sz w:val="24"/>
          <w:szCs w:val="24"/>
        </w:rPr>
      </w:pPr>
      <w:r w:rsidRPr="00E461AB">
        <w:rPr>
          <w:rFonts w:ascii="AcadNusx" w:hAnsi="AcadNusx" w:cs="AcadNusx"/>
          <w:i/>
          <w:sz w:val="24"/>
          <w:szCs w:val="24"/>
          <w:lang w:val="pt-BR"/>
        </w:rPr>
        <w:t>es ganyofileba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bazris gamokvlevas, ix. 73.20.0</w:t>
      </w:r>
    </w:p>
    <w:p w:rsidR="00C03DCE" w:rsidRPr="00E461AB" w:rsidRDefault="00C03DCE" w:rsidP="00C03DCE">
      <w:pPr>
        <w:spacing w:after="240"/>
        <w:jc w:val="both"/>
        <w:rPr>
          <w:rFonts w:ascii="AcadNusx" w:hAnsi="AcadNusx" w:cs="AcadNusx"/>
          <w:sz w:val="24"/>
          <w:szCs w:val="24"/>
          <w:lang w:val="it-IT"/>
        </w:rPr>
      </w:pPr>
      <w:r w:rsidRPr="00E461AB">
        <w:rPr>
          <w:rFonts w:ascii="AcadNusx" w:hAnsi="AcadNusx" w:cs="AcadNusx"/>
          <w:b/>
          <w:sz w:val="24"/>
          <w:szCs w:val="24"/>
          <w:lang w:val="it-IT"/>
        </w:rPr>
        <w:t>72.1 kvlevebi da eqsperimentuli SemuSavebebi sabunebismetyvelo da sainJinro mecnierebebSi</w:t>
      </w:r>
    </w:p>
    <w:p w:rsidR="00C03DCE" w:rsidRPr="00E461AB" w:rsidRDefault="00C03DCE" w:rsidP="00C03DCE">
      <w:pPr>
        <w:spacing w:after="480"/>
        <w:jc w:val="both"/>
        <w:rPr>
          <w:rFonts w:ascii="AcadNusx" w:hAnsi="AcadNusx" w:cs="AcadNusx"/>
          <w:b/>
          <w:sz w:val="24"/>
          <w:szCs w:val="24"/>
          <w:lang w:val="it-IT"/>
        </w:rPr>
      </w:pPr>
      <w:r w:rsidRPr="00E461AB">
        <w:rPr>
          <w:rFonts w:ascii="AcadNusx" w:hAnsi="AcadNusx" w:cs="AcadNusx"/>
          <w:sz w:val="24"/>
          <w:szCs w:val="24"/>
          <w:lang w:val="it-IT"/>
        </w:rPr>
        <w:t>es jgufi Seicavs fundamentur kvlevebs, gamoyenebiT kvlevebs, eqsperimentul SemuSavebebs sabunebismetyvelo da sainJinro mecnierebebSi.</w:t>
      </w:r>
    </w:p>
    <w:p w:rsidR="00C03DCE" w:rsidRPr="00E461AB" w:rsidRDefault="00C03DCE" w:rsidP="00C03DCE">
      <w:pPr>
        <w:spacing w:after="240"/>
        <w:jc w:val="both"/>
        <w:rPr>
          <w:rFonts w:ascii="AcadNusx" w:hAnsi="AcadNusx" w:cs="AcadNusx"/>
          <w:b/>
          <w:sz w:val="24"/>
          <w:szCs w:val="24"/>
          <w:lang w:val="it-IT"/>
        </w:rPr>
      </w:pPr>
      <w:r w:rsidRPr="00E461AB">
        <w:rPr>
          <w:rFonts w:ascii="AcadNusx" w:hAnsi="AcadNusx" w:cs="AcadNusx"/>
          <w:b/>
          <w:sz w:val="24"/>
          <w:szCs w:val="24"/>
          <w:lang w:val="it-IT"/>
        </w:rPr>
        <w:t>72.11 kvlevebi da eqsperimentuli SemuSavebebi bioteqnologiaSi</w:t>
      </w:r>
    </w:p>
    <w:p w:rsidR="00C03DCE" w:rsidRPr="00E461AB" w:rsidRDefault="00C03DCE" w:rsidP="00C03DCE">
      <w:pPr>
        <w:spacing w:after="240"/>
        <w:jc w:val="both"/>
        <w:rPr>
          <w:rFonts w:ascii="AcadNusx" w:hAnsi="AcadNusx" w:cs="AcadNusx"/>
          <w:sz w:val="24"/>
          <w:szCs w:val="24"/>
          <w:lang w:val="it-IT"/>
        </w:rPr>
      </w:pPr>
      <w:r w:rsidRPr="00E461AB">
        <w:rPr>
          <w:rFonts w:ascii="AcadNusx" w:hAnsi="AcadNusx" w:cs="AcadNusx"/>
          <w:b/>
          <w:sz w:val="24"/>
          <w:szCs w:val="24"/>
          <w:lang w:val="pt-BR"/>
        </w:rPr>
        <w:t xml:space="preserve">72.11.0 </w:t>
      </w:r>
      <w:r w:rsidRPr="00E461AB">
        <w:rPr>
          <w:rFonts w:ascii="AcadNusx" w:hAnsi="AcadNusx" w:cs="AcadNusx"/>
          <w:b/>
          <w:sz w:val="24"/>
          <w:szCs w:val="24"/>
          <w:lang w:val="it-IT"/>
        </w:rPr>
        <w:t>kvlevebi da eqsperimentuli SemuSavebebi bioteqnologiaSi</w:t>
      </w:r>
    </w:p>
    <w:p w:rsidR="00C03DCE" w:rsidRPr="00E461AB" w:rsidRDefault="00C03DCE" w:rsidP="00C03DCE">
      <w:pPr>
        <w:spacing w:after="120"/>
        <w:jc w:val="both"/>
        <w:rPr>
          <w:rFonts w:ascii="AcadNusx" w:eastAsia="AcadNusx" w:hAnsi="AcadNusx" w:cs="AcadNusx"/>
          <w:sz w:val="24"/>
          <w:szCs w:val="24"/>
          <w:lang w:val="it-IT"/>
        </w:rPr>
      </w:pPr>
      <w:r w:rsidRPr="00E461AB">
        <w:rPr>
          <w:rFonts w:ascii="AcadNusx" w:hAnsi="AcadNusx" w:cs="AcadNusx"/>
          <w:sz w:val="24"/>
          <w:szCs w:val="24"/>
          <w:lang w:val="it-IT"/>
        </w:rPr>
        <w:t>es qveklasi Seicavs kvlevebs da eqsperimentul SemuSavebebs bioteqnologiaSi:</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it-IT"/>
        </w:rPr>
        <w:t xml:space="preserve"> dnm/rnm: genomika, farmakogenetika, genebis sinjebi, genetikuri inJineria, dnm/rnm-is struqturis Tanmimdevrobis dadgena/ /sinTezi/amplifikacia, genis gamovlenis profilis dadgena</w:t>
      </w:r>
      <w:r w:rsidRPr="00E461AB">
        <w:rPr>
          <w:rFonts w:ascii="AcadNusx" w:hAnsi="AcadNusx" w:cs="AcadNusx"/>
          <w:sz w:val="24"/>
          <w:szCs w:val="24"/>
          <w:lang w:val="it-IT"/>
        </w:rPr>
        <w:tab/>
        <w:t xml:space="preserve"> da </w:t>
      </w:r>
      <w:r w:rsidR="00427351" w:rsidRPr="00427351">
        <w:rPr>
          <w:rFonts w:ascii="AcadNusx" w:hAnsi="AcadNusx" w:cs="AcadNusx"/>
          <w:sz w:val="24"/>
          <w:szCs w:val="24"/>
          <w:lang w:val="it-IT"/>
        </w:rPr>
        <w:t>SegrZnebis sawinaaRmdego</w:t>
      </w:r>
      <w:r w:rsidRPr="00E461AB">
        <w:rPr>
          <w:rFonts w:ascii="AcadNusx" w:hAnsi="AcadNusx" w:cs="AcadNusx"/>
          <w:sz w:val="24"/>
          <w:szCs w:val="24"/>
          <w:lang w:val="it-IT"/>
        </w:rPr>
        <w:t xml:space="preserve"> teqnologiis gamoyeneba</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cilebi da sxva molekulebi: cilebis da peptiebis st</w:t>
      </w:r>
      <w:r w:rsidRPr="00E461AB">
        <w:rPr>
          <w:rFonts w:ascii="AcadNusx" w:hAnsi="AcadNusx" w:cs="AcadNusx"/>
          <w:sz w:val="24"/>
          <w:szCs w:val="24"/>
          <w:lang w:val="it-IT"/>
        </w:rPr>
        <w:t>ruqturis Tanmimdevrobis dadgena /sinTezi/</w:t>
      </w:r>
      <w:r w:rsidRPr="00E461AB">
        <w:rPr>
          <w:rFonts w:ascii="AcadNusx" w:hAnsi="AcadNusx" w:cs="AcadNusx"/>
          <w:sz w:val="24"/>
          <w:szCs w:val="24"/>
          <w:lang w:val="pt-BR"/>
        </w:rPr>
        <w:t>inJineria (didi molekulebis hormonebis CaTvliT); didi molekularuli medikamentebis miRebis meTodebis gaumjobeseba; proteomika, cilebis izolireba da gasufTaveba, ujredebis receptorebis signalis gadacema da identificireba</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ujredebis da qsovilebis kultivireba da inJineria: ujredebis/qsovilebis kultivireba, qsovilebis inJineria (qsovilebis formirebis da damuSavebis damxmare saSualebebis da biosamedicino inJineriis CaTvliT), ujreduli Serwyma, vaqcinuri/imunuri stimulatorebi, embrionze manipulaciebi </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it-IT"/>
        </w:rPr>
      </w:pPr>
      <w:r w:rsidRPr="00E461AB">
        <w:rPr>
          <w:rFonts w:ascii="AcadNusx" w:hAnsi="AcadNusx" w:cs="AcadNusx"/>
          <w:sz w:val="24"/>
          <w:szCs w:val="24"/>
          <w:lang w:val="pt-BR"/>
        </w:rPr>
        <w:t>procesuli bioteqnologiis teqnikuri xerxebi: fermentacia bioreaqtorebis gamoyenebiT, biodamuSaveba, biogamotutva, biopulpireba (masalebis gardaqmna boWkovan masaSi), biogaTeTreba, biodesulfirizacia, bioremediacia, biofiltracia da fitoremediacia</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it-IT"/>
        </w:rPr>
        <w:t>geni da rnm veqtorebi: genuri Terapia, virusuli veqtorebi</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bioinformatika: genomebis, proteinuri mwkrivebis monacemTa bazebis Seqmna, kompleqsuri biologiuri procesebis modelireba, sistemuri biologiis CaTvliT</w:t>
      </w:r>
    </w:p>
    <w:p w:rsidR="00C03DCE" w:rsidRPr="00E461AB" w:rsidRDefault="00C03DCE" w:rsidP="00E3283B">
      <w:pPr>
        <w:numPr>
          <w:ilvl w:val="0"/>
          <w:numId w:val="106"/>
        </w:numPr>
        <w:suppressAutoHyphens/>
        <w:spacing w:after="48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nanobioteqnologiebi: iyenebs nano/mikrofabrikaciis instrumentebs da procesebs meTodebis Sesaqmnelad, biosistemebis Seswavlis da medikamentebis miRebis, diagnostikis da misT. sferoSi praqtikuli gamoyenebis mizniT. </w:t>
      </w:r>
    </w:p>
    <w:p w:rsidR="00C03DCE" w:rsidRPr="00E461AB" w:rsidRDefault="00C03DCE" w:rsidP="00C03DCE">
      <w:pPr>
        <w:spacing w:after="240"/>
        <w:jc w:val="both"/>
        <w:rPr>
          <w:rFonts w:ascii="AcadNusx" w:hAnsi="AcadNusx" w:cs="AcadNusx"/>
          <w:b/>
          <w:sz w:val="24"/>
          <w:szCs w:val="24"/>
          <w:lang w:val="pt-BR"/>
        </w:rPr>
      </w:pPr>
    </w:p>
    <w:p w:rsidR="00C03DCE" w:rsidRPr="00E461AB" w:rsidRDefault="00C03DCE" w:rsidP="00C03DCE">
      <w:pPr>
        <w:spacing w:after="240"/>
        <w:jc w:val="both"/>
        <w:rPr>
          <w:rFonts w:ascii="AcadNusx" w:hAnsi="AcadNusx" w:cs="AcadNusx"/>
          <w:b/>
          <w:sz w:val="24"/>
          <w:szCs w:val="24"/>
          <w:lang w:val="pt-BR"/>
        </w:rPr>
      </w:pPr>
      <w:r w:rsidRPr="00E461AB">
        <w:rPr>
          <w:rFonts w:ascii="AcadNusx" w:hAnsi="AcadNusx" w:cs="AcadNusx"/>
          <w:b/>
          <w:sz w:val="24"/>
          <w:szCs w:val="24"/>
          <w:lang w:val="pt-BR"/>
        </w:rPr>
        <w:t>72.19 sxva kvlevebi da eqsperimentuli SemuSavebebi sabunebismetyvelo da sainJinro mecnierebebSi</w:t>
      </w:r>
    </w:p>
    <w:p w:rsidR="00C03DCE" w:rsidRPr="00E461AB" w:rsidRDefault="00C03DCE" w:rsidP="00C03DCE">
      <w:pPr>
        <w:spacing w:after="240"/>
        <w:jc w:val="both"/>
        <w:rPr>
          <w:rFonts w:ascii="AcadNusx" w:hAnsi="AcadNusx" w:cs="AcadNusx"/>
          <w:b/>
          <w:sz w:val="24"/>
          <w:szCs w:val="24"/>
          <w:lang w:val="pt-BR"/>
        </w:rPr>
      </w:pPr>
      <w:r w:rsidRPr="00E461AB">
        <w:rPr>
          <w:rFonts w:ascii="AcadNusx" w:hAnsi="AcadNusx" w:cs="AcadNusx"/>
          <w:b/>
          <w:sz w:val="24"/>
          <w:szCs w:val="24"/>
          <w:lang w:val="it-IT"/>
        </w:rPr>
        <w:t xml:space="preserve">72.19.0 </w:t>
      </w:r>
      <w:r w:rsidRPr="00E461AB">
        <w:rPr>
          <w:rFonts w:ascii="AcadNusx" w:hAnsi="AcadNusx" w:cs="AcadNusx"/>
          <w:b/>
          <w:sz w:val="24"/>
          <w:szCs w:val="24"/>
          <w:lang w:val="pt-BR"/>
        </w:rPr>
        <w:t>sxva kvlevebi da eqsperimentuli SemuSavebebi sabunebismetyvelo da sainJinro mecnierebebSi</w:t>
      </w:r>
    </w:p>
    <w:p w:rsidR="00C03DCE" w:rsidRPr="00E461AB" w:rsidRDefault="00C03DCE" w:rsidP="00C03DCE">
      <w:pPr>
        <w:spacing w:after="240"/>
        <w:jc w:val="both"/>
        <w:rPr>
          <w:rFonts w:ascii="AcadNusx" w:hAnsi="AcadNusx" w:cs="AcadNusx"/>
          <w:sz w:val="24"/>
          <w:szCs w:val="24"/>
          <w:lang w:val="it-IT"/>
        </w:rPr>
      </w:pPr>
      <w:r w:rsidRPr="00E461AB">
        <w:rPr>
          <w:rFonts w:ascii="AcadNusx" w:hAnsi="AcadNusx" w:cs="AcadNusx"/>
          <w:i/>
          <w:sz w:val="24"/>
          <w:szCs w:val="24"/>
          <w:lang w:val="pt-BR"/>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it-IT"/>
        </w:rPr>
        <w:t>kvlevebs da eqsperimentul SemuSavebebs sabunebismetyvelo da sainJinro mecnierebebSi, bioteqnologiuri kvlevebis da eqsperimentuli SemuSavebebis garda:</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kvlevebi da SemuSavebebi sabunebismetyvelo mecnierebebSi</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kvlevebi da SemuSavebebi sainJinro mecnierebebSi da teqnologiebis dargSi</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kvlevebi da SemuSavebebi samedicino mecnierebebSi</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kvlevebi da SemuSavebebi sasoflo-sameurneo mecnierebebSi </w:t>
      </w:r>
    </w:p>
    <w:p w:rsidR="00C03DCE" w:rsidRPr="00E461AB" w:rsidRDefault="00C03DCE" w:rsidP="00E3283B">
      <w:pPr>
        <w:numPr>
          <w:ilvl w:val="1"/>
          <w:numId w:val="115"/>
        </w:numPr>
        <w:suppressAutoHyphens/>
        <w:spacing w:after="480" w:line="240" w:lineRule="auto"/>
        <w:jc w:val="both"/>
        <w:rPr>
          <w:rFonts w:ascii="AcadNusx" w:hAnsi="AcadNusx" w:cs="AcadNusx"/>
          <w:b/>
          <w:sz w:val="24"/>
          <w:szCs w:val="24"/>
          <w:lang w:val="it-IT"/>
        </w:rPr>
      </w:pPr>
      <w:r w:rsidRPr="00E461AB">
        <w:rPr>
          <w:rFonts w:ascii="AcadNusx" w:hAnsi="AcadNusx" w:cs="AcadNusx"/>
          <w:sz w:val="24"/>
          <w:szCs w:val="24"/>
          <w:lang w:val="pt-BR"/>
        </w:rPr>
        <w:t>interdisciplinaruli kvlevebi da SemuSavebebi, upiratesad sabunebismetyvelo da sainJinro mecnierebebSi</w:t>
      </w:r>
    </w:p>
    <w:p w:rsidR="00C03DCE" w:rsidRPr="00E461AB" w:rsidRDefault="00C03DCE" w:rsidP="00C03DCE">
      <w:pPr>
        <w:spacing w:after="480"/>
        <w:jc w:val="both"/>
        <w:rPr>
          <w:rFonts w:ascii="AcadNusx" w:hAnsi="AcadNusx" w:cs="AcadNusx"/>
          <w:b/>
          <w:sz w:val="24"/>
          <w:szCs w:val="24"/>
          <w:lang w:val="it-IT"/>
        </w:rPr>
      </w:pPr>
      <w:r w:rsidRPr="00E461AB">
        <w:rPr>
          <w:rFonts w:ascii="AcadNusx" w:hAnsi="AcadNusx" w:cs="AcadNusx"/>
          <w:b/>
          <w:sz w:val="24"/>
          <w:szCs w:val="24"/>
          <w:lang w:val="it-IT"/>
        </w:rPr>
        <w:t>72.2 kvlevebi da eqsperimentuli SemuSavebebi socialur da humanitarul mecnierebebSi</w:t>
      </w:r>
    </w:p>
    <w:p w:rsidR="00C03DCE" w:rsidRPr="00E461AB" w:rsidRDefault="00C03DCE" w:rsidP="00C03DCE">
      <w:pPr>
        <w:spacing w:after="240"/>
        <w:jc w:val="both"/>
        <w:rPr>
          <w:rFonts w:ascii="AcadNusx" w:hAnsi="AcadNusx" w:cs="AcadNusx"/>
          <w:b/>
          <w:sz w:val="24"/>
          <w:szCs w:val="24"/>
          <w:lang w:val="it-IT"/>
        </w:rPr>
      </w:pPr>
      <w:r w:rsidRPr="00E461AB">
        <w:rPr>
          <w:rFonts w:ascii="AcadNusx" w:hAnsi="AcadNusx" w:cs="AcadNusx"/>
          <w:b/>
          <w:sz w:val="24"/>
          <w:szCs w:val="24"/>
          <w:lang w:val="it-IT"/>
        </w:rPr>
        <w:t>72.20 kvlevebi da eqsperimentuli SemuSavebebi socialur da humanitarul mecnierebebSi</w:t>
      </w:r>
    </w:p>
    <w:p w:rsidR="00C03DCE" w:rsidRPr="00E461AB" w:rsidRDefault="00C03DCE" w:rsidP="00C03DCE">
      <w:pPr>
        <w:spacing w:after="240"/>
        <w:jc w:val="both"/>
        <w:rPr>
          <w:rFonts w:ascii="AcadNusx" w:hAnsi="AcadNusx" w:cs="AcadNusx"/>
          <w:i/>
          <w:sz w:val="24"/>
          <w:szCs w:val="24"/>
          <w:lang w:val="pt-BR"/>
        </w:rPr>
      </w:pPr>
      <w:r w:rsidRPr="00E461AB">
        <w:rPr>
          <w:rFonts w:ascii="AcadNusx" w:hAnsi="AcadNusx" w:cs="AcadNusx"/>
          <w:b/>
          <w:sz w:val="24"/>
          <w:szCs w:val="24"/>
          <w:lang w:val="pt-BR"/>
        </w:rPr>
        <w:t xml:space="preserve">72.20.0 </w:t>
      </w:r>
      <w:r w:rsidRPr="00E461AB">
        <w:rPr>
          <w:rFonts w:ascii="AcadNusx" w:hAnsi="AcadNusx" w:cs="AcadNusx"/>
          <w:b/>
          <w:sz w:val="24"/>
          <w:szCs w:val="24"/>
          <w:lang w:val="it-IT"/>
        </w:rPr>
        <w:t>kvlevebi da eqsperimentuli SemuSavebebi socialur da humanitarul mecnierebebSi</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ru-RU"/>
        </w:rPr>
        <w:t>es qveklasi Seicavs</w:t>
      </w:r>
      <w:r w:rsidRPr="00E461AB">
        <w:rPr>
          <w:rFonts w:ascii="AcadNusx" w:hAnsi="AcadNusx" w:cs="AcadNusx"/>
          <w:lang w:val="it-IT"/>
        </w:rPr>
        <w:t>:</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kvlevebs da SemuSavebebs socialur mecnierebebSi</w:t>
      </w:r>
    </w:p>
    <w:p w:rsidR="00C03DCE" w:rsidRPr="00E461AB" w:rsidRDefault="00C03DCE" w:rsidP="00E3283B">
      <w:pPr>
        <w:numPr>
          <w:ilvl w:val="0"/>
          <w:numId w:val="106"/>
        </w:numPr>
        <w:suppressAutoHyphens/>
        <w:spacing w:after="0" w:line="240" w:lineRule="auto"/>
        <w:jc w:val="both"/>
        <w:rPr>
          <w:rFonts w:ascii="AcadNusx" w:hAnsi="AcadNusx" w:cs="AcadNusx"/>
          <w:i/>
          <w:sz w:val="24"/>
          <w:szCs w:val="24"/>
          <w:lang w:val="pt-BR"/>
        </w:rPr>
      </w:pPr>
      <w:r w:rsidRPr="00E461AB">
        <w:rPr>
          <w:rFonts w:ascii="AcadNusx" w:hAnsi="AcadNusx" w:cs="AcadNusx"/>
          <w:sz w:val="24"/>
          <w:szCs w:val="24"/>
          <w:lang w:val="pt-BR"/>
        </w:rPr>
        <w:t>kvlevebs da SemuSavebebs humanitarul mecnierebebSi, interdisciplinarul kvlevebs da SemuSavebebs, upiratesad socialur da humanitarul mecnierebebSi</w:t>
      </w: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i/>
          <w:sz w:val="24"/>
          <w:szCs w:val="24"/>
          <w:lang w:val="pt-BR"/>
        </w:rPr>
        <w:t>es qveklasi ar Seicavs:</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pt-BR"/>
        </w:rPr>
      </w:pPr>
      <w:r w:rsidRPr="00E461AB">
        <w:rPr>
          <w:rFonts w:ascii="AcadNusx" w:hAnsi="AcadNusx" w:cs="AcadNusx"/>
          <w:sz w:val="24"/>
          <w:szCs w:val="24"/>
          <w:lang w:val="pt-BR"/>
        </w:rPr>
        <w:t>bazris gamokvlevas, ix. 73.20.0</w:t>
      </w:r>
    </w:p>
    <w:p w:rsidR="00C03DCE" w:rsidRPr="00E461AB" w:rsidRDefault="00C03DCE" w:rsidP="00C03DCE">
      <w:pPr>
        <w:pStyle w:val="NormalLeft"/>
        <w:spacing w:after="240"/>
        <w:jc w:val="both"/>
        <w:rPr>
          <w:rFonts w:ascii="AcadNusx" w:hAnsi="AcadNusx" w:cs="AcadNusx"/>
          <w:b/>
          <w:lang w:val="pt-BR" w:eastAsia="ru-RU"/>
        </w:rPr>
      </w:pPr>
    </w:p>
    <w:p w:rsidR="00C03DCE" w:rsidRPr="00E461AB" w:rsidRDefault="00C03DCE" w:rsidP="00C03DCE">
      <w:pPr>
        <w:pStyle w:val="NormalLeft"/>
        <w:spacing w:after="240"/>
        <w:jc w:val="both"/>
        <w:rPr>
          <w:rFonts w:ascii="AcadNusx" w:hAnsi="AcadNusx" w:cs="AcadNusx"/>
          <w:lang w:val="pt-BR"/>
        </w:rPr>
      </w:pPr>
      <w:r w:rsidRPr="00E461AB">
        <w:rPr>
          <w:rFonts w:ascii="AcadNusx" w:hAnsi="AcadNusx" w:cs="AcadNusx"/>
          <w:b/>
          <w:lang w:val="pt-BR" w:eastAsia="ru-RU"/>
        </w:rPr>
        <w:t>73 sar</w:t>
      </w:r>
      <w:r w:rsidRPr="00E461AB">
        <w:rPr>
          <w:rFonts w:ascii="AcadNusx" w:hAnsi="AcadNusx" w:cs="AcadNusx"/>
          <w:b/>
          <w:lang w:val="it-IT" w:eastAsia="ru-RU"/>
        </w:rPr>
        <w:t>eklamo saqmianoba da bazris gamokvleva</w:t>
      </w:r>
    </w:p>
    <w:p w:rsidR="00C03DCE" w:rsidRPr="00E461AB" w:rsidRDefault="00C03DCE" w:rsidP="00C03DCE">
      <w:pPr>
        <w:pStyle w:val="NormalLeft"/>
        <w:spacing w:after="480"/>
        <w:jc w:val="both"/>
        <w:rPr>
          <w:rFonts w:ascii="AcadNusx" w:hAnsi="AcadNusx" w:cs="AcadNusx"/>
          <w:b/>
          <w:lang w:val="it-IT"/>
        </w:rPr>
      </w:pPr>
      <w:r w:rsidRPr="00E461AB">
        <w:rPr>
          <w:rFonts w:ascii="AcadNusx" w:hAnsi="AcadNusx" w:cs="AcadNusx"/>
          <w:lang w:val="pt-BR"/>
        </w:rPr>
        <w:t>es ganyofileba Seicavs sareklamo kampaniebis Seqmnas da reklamebis ganTavsebas periodul gamocemebSi, gazeTebSi, radiosa da televiziaSi an masmediis sxva saSualebebSi, agreTve sademonstracio saSualebebis da adgilebis momzadebas.</w:t>
      </w:r>
    </w:p>
    <w:p w:rsidR="00C03DCE" w:rsidRPr="00E461AB" w:rsidRDefault="00C03DCE" w:rsidP="00C03DCE">
      <w:pPr>
        <w:spacing w:after="240"/>
        <w:jc w:val="both"/>
        <w:rPr>
          <w:rFonts w:ascii="AcadNusx" w:hAnsi="AcadNusx" w:cs="AcadNusx"/>
          <w:b/>
          <w:sz w:val="24"/>
          <w:szCs w:val="24"/>
          <w:lang w:val="it-IT"/>
        </w:rPr>
      </w:pPr>
      <w:r w:rsidRPr="00E461AB">
        <w:rPr>
          <w:rFonts w:ascii="AcadNusx" w:hAnsi="AcadNusx" w:cs="AcadNusx"/>
          <w:b/>
          <w:sz w:val="24"/>
          <w:szCs w:val="24"/>
          <w:lang w:val="it-IT"/>
        </w:rPr>
        <w:t>73.1 reklamireba</w:t>
      </w:r>
    </w:p>
    <w:p w:rsidR="00C03DCE" w:rsidRPr="00E461AB" w:rsidRDefault="00C03DCE" w:rsidP="00C03DCE">
      <w:pPr>
        <w:spacing w:after="240"/>
        <w:jc w:val="both"/>
        <w:rPr>
          <w:rFonts w:ascii="AcadNusx" w:hAnsi="AcadNusx" w:cs="AcadNusx"/>
          <w:b/>
          <w:sz w:val="24"/>
          <w:szCs w:val="24"/>
          <w:lang w:val="it-IT"/>
        </w:rPr>
      </w:pPr>
      <w:r w:rsidRPr="00E461AB">
        <w:rPr>
          <w:rFonts w:ascii="AcadNusx" w:hAnsi="AcadNusx" w:cs="AcadNusx"/>
          <w:b/>
          <w:sz w:val="24"/>
          <w:szCs w:val="24"/>
          <w:lang w:val="it-IT"/>
        </w:rPr>
        <w:t>73.11 sareklamo saagentoebi</w:t>
      </w:r>
    </w:p>
    <w:p w:rsidR="00C03DCE" w:rsidRPr="00E461AB" w:rsidRDefault="00C03DCE" w:rsidP="00C03DCE">
      <w:pPr>
        <w:spacing w:after="240"/>
        <w:jc w:val="both"/>
        <w:rPr>
          <w:rFonts w:ascii="AcadNusx" w:hAnsi="AcadNusx" w:cs="AcadNusx"/>
          <w:sz w:val="24"/>
          <w:szCs w:val="24"/>
          <w:lang w:val="pt-BR"/>
        </w:rPr>
      </w:pPr>
      <w:r w:rsidRPr="00E461AB">
        <w:rPr>
          <w:rFonts w:ascii="AcadNusx" w:hAnsi="AcadNusx" w:cs="AcadNusx"/>
          <w:b/>
          <w:sz w:val="24"/>
          <w:szCs w:val="24"/>
          <w:lang w:val="it-IT"/>
        </w:rPr>
        <w:t>73.11.0 sareklamo saagentoebis saqmianoba</w:t>
      </w:r>
    </w:p>
    <w:p w:rsidR="00C03DCE" w:rsidRPr="00E461AB" w:rsidRDefault="00C03DCE" w:rsidP="00C03DCE">
      <w:pPr>
        <w:pStyle w:val="NormalLeft"/>
        <w:jc w:val="both"/>
        <w:rPr>
          <w:rFonts w:ascii="AcadNusx" w:hAnsi="AcadNusx" w:cs="AcadNusx"/>
          <w:lang w:val="pt-BR"/>
        </w:rPr>
      </w:pPr>
      <w:r w:rsidRPr="00E461AB">
        <w:rPr>
          <w:rFonts w:ascii="AcadNusx" w:hAnsi="AcadNusx" w:cs="AcadNusx"/>
          <w:lang w:val="pt-BR"/>
        </w:rPr>
        <w:t>es qveklasi Seicavs sareklamo momsaxurebis sruli speqtris uzrunvelyofas (sakuTari ZalebiT an qvekontraqtoris gamoyenebiT), konsultirebis, SemoqmedebiTi momsaxurebis, sareklamo masalebis warmoebis CaTvliT.</w:t>
      </w:r>
    </w:p>
    <w:p w:rsidR="00C03DCE" w:rsidRPr="00E461AB" w:rsidRDefault="00C03DCE" w:rsidP="00C03DCE">
      <w:pPr>
        <w:pStyle w:val="NormalLeft"/>
        <w:jc w:val="both"/>
        <w:rPr>
          <w:rFonts w:ascii="AcadNusx" w:hAnsi="AcadNusx" w:cs="AcadNusx"/>
          <w:i/>
          <w:lang w:val="pt-BR"/>
        </w:rPr>
      </w:pPr>
      <w:r w:rsidRPr="00E461AB">
        <w:rPr>
          <w:rFonts w:ascii="AcadNusx" w:hAnsi="AcadNusx" w:cs="AcadNusx"/>
          <w:i/>
          <w:lang w:val="pt-BR"/>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sareklamo kampaniebis Seqmnas da realizacias:</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reklamis Seqmna da ganTavseba gazeTebSi, periodul beWdur saSualebebSi, radioSi, televiziaSi, internetSi da sxva media saSualebebSi </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gare reklamis, magaliTad, bilbordebis, panelebis da prospeqtebis, sareklamo vitrinebis, sagamofeno darbazebis, transportSi Sidasalonuri reklamis da misT. Seqmna da ganTavseba</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sahaero reklama</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sareklamo masalebis an nimuSebis gavrceleba an miwodeba</w:t>
      </w:r>
    </w:p>
    <w:p w:rsidR="00C03DCE" w:rsidRPr="00E461AB" w:rsidRDefault="00C03DCE" w:rsidP="00E3283B">
      <w:pPr>
        <w:numPr>
          <w:ilvl w:val="1"/>
          <w:numId w:val="115"/>
        </w:numPr>
        <w:suppressAutoHyphens/>
        <w:spacing w:after="120" w:line="240" w:lineRule="auto"/>
        <w:jc w:val="both"/>
        <w:rPr>
          <w:rFonts w:ascii="AcadNusx" w:hAnsi="AcadNusx" w:cs="AcadNusx"/>
          <w:sz w:val="24"/>
          <w:szCs w:val="24"/>
          <w:lang w:val="pt-BR"/>
        </w:rPr>
      </w:pPr>
      <w:r w:rsidRPr="00E461AB">
        <w:rPr>
          <w:rFonts w:ascii="AcadNusx" w:hAnsi="AcadNusx" w:cs="AcadNusx"/>
          <w:sz w:val="24"/>
          <w:szCs w:val="24"/>
          <w:lang w:val="pt-BR"/>
        </w:rPr>
        <w:t>stendebis da sxva sademonstracio saSualebebis da adgilebis Seqmna</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marketinguli kampaniebis da sxva sareklamo momsaxurebis Catarebas klientebis mozidvis da SenarCunebis mizniT:</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produqciis bazarze warmoCena</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savaWro adgilebis marketingi</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pirdapiri safosto reklamireba</w:t>
      </w:r>
    </w:p>
    <w:p w:rsidR="00C03DCE" w:rsidRPr="00E461AB" w:rsidRDefault="00C03DCE" w:rsidP="00E3283B">
      <w:pPr>
        <w:numPr>
          <w:ilvl w:val="1"/>
          <w:numId w:val="115"/>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marketinguli konsultaciebi</w:t>
      </w: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i/>
          <w:sz w:val="24"/>
          <w:szCs w:val="24"/>
          <w:lang w:val="pt-BR"/>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sareklamo masalebis gamocemas, ix. 58.19.0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komerciuli satelevizio Setyobinebebis da filmebis warmoebas, ix. 59.11.0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komerciuli Setyobinebebis warmoebas radiosTvis, ix. 59.20.0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bazris gamokvlevas, ix. 73.20.0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sareklamo fotogadaRebas, ix. 74.20.0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Sexvedrebis da savaWro Cvenebebis organizebas, ix. 82.30.0</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it-IT"/>
        </w:rPr>
      </w:pPr>
      <w:r w:rsidRPr="00E461AB">
        <w:rPr>
          <w:rFonts w:ascii="AcadNusx" w:hAnsi="AcadNusx" w:cs="AcadNusx"/>
          <w:sz w:val="24"/>
          <w:szCs w:val="24"/>
          <w:lang w:val="pt-BR"/>
        </w:rPr>
        <w:t>safosto saqmianobas, ix. 82.19.0</w:t>
      </w:r>
    </w:p>
    <w:p w:rsidR="00C03DCE" w:rsidRPr="00E461AB" w:rsidRDefault="00C03DCE" w:rsidP="00C03DCE">
      <w:pPr>
        <w:spacing w:after="240"/>
        <w:jc w:val="both"/>
        <w:rPr>
          <w:rFonts w:ascii="AcadNusx" w:hAnsi="AcadNusx" w:cs="AcadNusx"/>
          <w:b/>
          <w:sz w:val="24"/>
          <w:szCs w:val="24"/>
          <w:lang w:val="it-IT"/>
        </w:rPr>
      </w:pPr>
    </w:p>
    <w:p w:rsidR="00C03DCE" w:rsidRPr="00E461AB" w:rsidRDefault="00C03DCE" w:rsidP="00C03DCE">
      <w:pPr>
        <w:spacing w:after="240"/>
        <w:jc w:val="both"/>
        <w:rPr>
          <w:rFonts w:ascii="AcadNusx" w:hAnsi="AcadNusx" w:cs="AcadNusx"/>
          <w:b/>
          <w:sz w:val="24"/>
          <w:szCs w:val="24"/>
          <w:lang w:val="it-IT"/>
        </w:rPr>
      </w:pPr>
      <w:r w:rsidRPr="00E461AB">
        <w:rPr>
          <w:rFonts w:ascii="AcadNusx" w:hAnsi="AcadNusx" w:cs="AcadNusx"/>
          <w:b/>
          <w:sz w:val="24"/>
          <w:szCs w:val="24"/>
          <w:lang w:val="it-IT"/>
        </w:rPr>
        <w:t>73.12 reprezentacia mediaSi</w:t>
      </w:r>
    </w:p>
    <w:p w:rsidR="00C03DCE" w:rsidRPr="00E461AB" w:rsidRDefault="00C03DCE" w:rsidP="00C03DCE">
      <w:pPr>
        <w:spacing w:after="240"/>
        <w:jc w:val="both"/>
        <w:rPr>
          <w:rFonts w:ascii="AcadNusx" w:hAnsi="AcadNusx" w:cs="AcadNusx"/>
          <w:i/>
          <w:sz w:val="24"/>
          <w:szCs w:val="24"/>
          <w:lang w:val="pt-BR"/>
        </w:rPr>
      </w:pPr>
      <w:r w:rsidRPr="00E461AB">
        <w:rPr>
          <w:rFonts w:ascii="AcadNusx" w:hAnsi="AcadNusx" w:cs="AcadNusx"/>
          <w:b/>
          <w:sz w:val="24"/>
          <w:szCs w:val="24"/>
          <w:lang w:val="it-IT"/>
        </w:rPr>
        <w:t>73.12.0 reprezentacia mediaSi</w:t>
      </w:r>
    </w:p>
    <w:p w:rsidR="00C03DCE" w:rsidRPr="00E461AB" w:rsidRDefault="00C03DCE" w:rsidP="00C03DCE">
      <w:pPr>
        <w:pStyle w:val="NormalLeft"/>
        <w:jc w:val="both"/>
        <w:rPr>
          <w:rFonts w:ascii="AcadNusx" w:hAnsi="AcadNusx" w:cs="AcadNusx"/>
          <w:lang w:val="pt-BR"/>
        </w:rPr>
      </w:pPr>
      <w:r w:rsidRPr="00E461AB">
        <w:rPr>
          <w:rFonts w:ascii="AcadNusx" w:hAnsi="AcadNusx" w:cs="AcadNusx"/>
          <w:i/>
          <w:lang w:val="pt-BR" w:eastAsia="ru-RU"/>
        </w:rPr>
        <w:t>es qveklasi Seicavs</w:t>
      </w:r>
      <w:r w:rsidRPr="00E461AB">
        <w:rPr>
          <w:rFonts w:ascii="AcadNusx" w:hAnsi="AcadNusx" w:cs="AcadNusx"/>
          <w:lang w:val="pt-BR"/>
        </w:rPr>
        <w:t>:</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mediaSi reprezentacias, anu drois da adgilis yidvas da gadayidvas mediaSi reklamirebisaTvis</w:t>
      </w:r>
    </w:p>
    <w:p w:rsidR="00C03DCE" w:rsidRPr="007A038A" w:rsidRDefault="00C03DCE" w:rsidP="00C03DCE">
      <w:pPr>
        <w:spacing w:after="120"/>
        <w:jc w:val="both"/>
        <w:rPr>
          <w:rFonts w:ascii="AcadNusx" w:hAnsi="AcadNusx" w:cs="AcadNusx"/>
          <w:sz w:val="24"/>
          <w:szCs w:val="24"/>
          <w:lang w:val="pt-BR"/>
        </w:rPr>
      </w:pPr>
      <w:r w:rsidRPr="00E461AB">
        <w:rPr>
          <w:rFonts w:ascii="AcadNusx" w:hAnsi="AcadNusx" w:cs="AcadNusx"/>
          <w:i/>
          <w:sz w:val="24"/>
          <w:szCs w:val="24"/>
          <w:lang w:val="pt-BR"/>
        </w:rPr>
        <w:t xml:space="preserve">es qveklasi ar </w:t>
      </w:r>
      <w:r w:rsidRPr="007A038A">
        <w:rPr>
          <w:rFonts w:ascii="AcadNusx" w:hAnsi="AcadNusx" w:cs="AcadNusx"/>
          <w:i/>
          <w:sz w:val="24"/>
          <w:szCs w:val="24"/>
          <w:lang w:val="pt-BR"/>
        </w:rPr>
        <w:t>Seicavs:</w:t>
      </w:r>
    </w:p>
    <w:p w:rsidR="00C03DCE" w:rsidRPr="007A038A" w:rsidRDefault="00C03D43" w:rsidP="00C03DCE">
      <w:pPr>
        <w:suppressAutoHyphens/>
        <w:spacing w:after="0" w:line="240" w:lineRule="auto"/>
        <w:ind w:left="630" w:hanging="630"/>
        <w:jc w:val="both"/>
        <w:rPr>
          <w:rFonts w:ascii="AcadNusx" w:hAnsi="AcadNusx" w:cs="AcadNusx"/>
          <w:sz w:val="24"/>
          <w:szCs w:val="24"/>
          <w:lang w:val="pt-BR"/>
        </w:rPr>
      </w:pPr>
      <w:r w:rsidRPr="007A038A">
        <w:rPr>
          <w:rFonts w:ascii="AcadNusx" w:hAnsi="AcadNusx" w:cs="AcadNusx"/>
          <w:sz w:val="24"/>
          <w:szCs w:val="24"/>
          <w:lang w:val="pt-BR"/>
        </w:rPr>
        <w:t xml:space="preserve"> </w:t>
      </w:r>
      <w:r w:rsidR="00C03DCE" w:rsidRPr="007A038A">
        <w:rPr>
          <w:rFonts w:ascii="AcadNusx" w:hAnsi="AcadNusx" w:cs="AcadNusx"/>
          <w:sz w:val="24"/>
          <w:szCs w:val="24"/>
          <w:lang w:val="pt-BR"/>
        </w:rPr>
        <w:t xml:space="preserve">_ sareklamo drois da adgilis gayidvas uSualo mflobelebis mier (mag. gamomcemlebis), ix. Sesabamisi saqmianobis klasi </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it-IT"/>
        </w:rPr>
      </w:pPr>
      <w:r w:rsidRPr="00E461AB">
        <w:rPr>
          <w:rFonts w:ascii="AcadNusx" w:hAnsi="AcadNusx" w:cs="AcadNusx"/>
          <w:sz w:val="24"/>
          <w:szCs w:val="24"/>
          <w:lang w:val="pt-BR"/>
        </w:rPr>
        <w:t>sazogadoebasTan urTierTobis saqmianobebs, ix. 70.21.0</w:t>
      </w:r>
    </w:p>
    <w:p w:rsidR="00C03DCE" w:rsidRPr="00E461AB" w:rsidRDefault="00C03DCE" w:rsidP="00C03DCE">
      <w:pPr>
        <w:spacing w:after="240"/>
        <w:jc w:val="both"/>
        <w:rPr>
          <w:rFonts w:ascii="AcadNusx" w:hAnsi="AcadNusx" w:cs="AcadNusx"/>
          <w:b/>
          <w:sz w:val="24"/>
          <w:szCs w:val="24"/>
          <w:lang w:val="it-IT"/>
        </w:rPr>
      </w:pPr>
      <w:r w:rsidRPr="00E461AB">
        <w:rPr>
          <w:rFonts w:ascii="AcadNusx" w:hAnsi="AcadNusx" w:cs="AcadNusx"/>
          <w:b/>
          <w:sz w:val="24"/>
          <w:szCs w:val="24"/>
          <w:lang w:val="it-IT"/>
        </w:rPr>
        <w:t>73.2 bazris gamokvleva da sazogadoebrivi azris Seswavla</w:t>
      </w:r>
    </w:p>
    <w:p w:rsidR="00C03DCE" w:rsidRPr="00E461AB" w:rsidRDefault="00C03DCE" w:rsidP="00C03DCE">
      <w:pPr>
        <w:spacing w:after="240"/>
        <w:jc w:val="both"/>
        <w:rPr>
          <w:rFonts w:ascii="AcadNusx" w:hAnsi="AcadNusx" w:cs="AcadNusx"/>
          <w:b/>
          <w:sz w:val="24"/>
          <w:szCs w:val="24"/>
          <w:lang w:val="it-IT"/>
        </w:rPr>
      </w:pPr>
      <w:r w:rsidRPr="00E461AB">
        <w:rPr>
          <w:rFonts w:ascii="AcadNusx" w:hAnsi="AcadNusx" w:cs="AcadNusx"/>
          <w:b/>
          <w:sz w:val="24"/>
          <w:szCs w:val="24"/>
          <w:lang w:val="it-IT"/>
        </w:rPr>
        <w:t>73.20 bazris gamokvleva da sazogadoebrivi azris Seswavla</w:t>
      </w:r>
    </w:p>
    <w:p w:rsidR="00C03DCE" w:rsidRPr="00E461AB" w:rsidRDefault="00C03DCE" w:rsidP="00C03DCE">
      <w:pPr>
        <w:spacing w:after="240"/>
        <w:jc w:val="both"/>
        <w:rPr>
          <w:rFonts w:ascii="AcadNusx" w:hAnsi="AcadNusx" w:cs="AcadNusx"/>
          <w:i/>
          <w:sz w:val="24"/>
          <w:szCs w:val="24"/>
          <w:lang w:val="pt-BR"/>
        </w:rPr>
      </w:pPr>
      <w:r w:rsidRPr="00E461AB">
        <w:rPr>
          <w:rFonts w:ascii="AcadNusx" w:hAnsi="AcadNusx" w:cs="AcadNusx"/>
          <w:b/>
          <w:sz w:val="24"/>
          <w:szCs w:val="24"/>
          <w:lang w:val="it-IT"/>
        </w:rPr>
        <w:t>73.20.0 bazris gamokvleva da sazogadoebrivi azris Seswavla</w:t>
      </w: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i/>
          <w:sz w:val="24"/>
          <w:szCs w:val="24"/>
          <w:lang w:val="pt-BR"/>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bazris potencialis, saqonelze da momsaxurebaze informirebulobis da misaRebobis, momxmarebelTa Cvevebis Seswavlas, produqciis gasaRebis da axali saqonlis Seqmnis da srulyofis mizniT, Sedegebis statistikuri analizis CaTvliT</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it-IT"/>
        </w:rPr>
      </w:pPr>
      <w:r w:rsidRPr="00E461AB">
        <w:rPr>
          <w:rFonts w:ascii="AcadNusx" w:hAnsi="AcadNusx" w:cs="AcadNusx"/>
          <w:sz w:val="24"/>
          <w:szCs w:val="24"/>
          <w:lang w:val="pt-BR"/>
        </w:rPr>
        <w:t>sazogadoebrivi azris Seswavlas, politikuri, ekonomikuri da socialuri movlenebis Sesaxeb da maT statistikur analizs</w:t>
      </w:r>
    </w:p>
    <w:p w:rsidR="00C03DCE" w:rsidRPr="00E461AB" w:rsidRDefault="00C03DCE" w:rsidP="00C03DCE">
      <w:pPr>
        <w:spacing w:after="240"/>
        <w:jc w:val="both"/>
        <w:rPr>
          <w:rFonts w:ascii="AcadNusx" w:hAnsi="AcadNusx" w:cs="AcadNusx"/>
          <w:b/>
          <w:sz w:val="24"/>
          <w:szCs w:val="24"/>
          <w:lang w:val="it-IT"/>
        </w:rPr>
      </w:pPr>
    </w:p>
    <w:p w:rsidR="00C03DCE" w:rsidRPr="00E461AB" w:rsidRDefault="00C03DCE" w:rsidP="00C03DCE">
      <w:pPr>
        <w:spacing w:after="240"/>
        <w:jc w:val="both"/>
        <w:rPr>
          <w:rFonts w:ascii="AcadNusx" w:hAnsi="AcadNusx" w:cs="AcadNusx"/>
          <w:sz w:val="24"/>
          <w:szCs w:val="24"/>
          <w:lang w:val="it-IT"/>
        </w:rPr>
      </w:pPr>
      <w:r w:rsidRPr="00E461AB">
        <w:rPr>
          <w:rFonts w:ascii="AcadNusx" w:hAnsi="AcadNusx" w:cs="AcadNusx"/>
          <w:b/>
          <w:sz w:val="24"/>
          <w:szCs w:val="24"/>
          <w:lang w:val="it-IT"/>
        </w:rPr>
        <w:t>74 sxva profesiuli, samecniero da teqnikuri saqmianobebi</w:t>
      </w:r>
    </w:p>
    <w:p w:rsidR="00C03DCE" w:rsidRPr="00E461AB" w:rsidRDefault="00C03DCE" w:rsidP="00C03DCE">
      <w:pPr>
        <w:pStyle w:val="NormalLeft"/>
        <w:tabs>
          <w:tab w:val="left" w:pos="3690"/>
        </w:tabs>
        <w:spacing w:after="480"/>
        <w:jc w:val="both"/>
        <w:rPr>
          <w:rFonts w:ascii="AcadNusx" w:hAnsi="AcadNusx" w:cs="AcadNusx"/>
          <w:b/>
          <w:lang w:val="it-IT"/>
        </w:rPr>
      </w:pPr>
      <w:r w:rsidRPr="00E461AB">
        <w:rPr>
          <w:rFonts w:ascii="AcadNusx" w:hAnsi="AcadNusx" w:cs="AcadNusx"/>
          <w:lang w:val="it-IT"/>
        </w:rPr>
        <w:t>es ganyofileba Seicavs profesiuli, samecniero da teqnikuri momsaxurebis uzrunvelyofas (iuridiuli da sabanko saqmianobebis; arqiteqturuli da sainJinro saqmianobebis; teqnikuri gamocdebis da analizis; marTvis da mmarTvelobiTi konsultirebis; kvlevebis da SemuSavebebis da sareklamo saqmianobebis garda).</w:t>
      </w:r>
    </w:p>
    <w:p w:rsidR="00C03DCE" w:rsidRPr="00E461AB" w:rsidRDefault="00C03DCE" w:rsidP="00C03DCE">
      <w:pPr>
        <w:spacing w:after="480"/>
        <w:jc w:val="both"/>
        <w:rPr>
          <w:rFonts w:ascii="AcadNusx" w:hAnsi="AcadNusx" w:cs="AcadNusx"/>
          <w:b/>
          <w:sz w:val="24"/>
          <w:szCs w:val="24"/>
          <w:lang w:val="it-IT"/>
        </w:rPr>
      </w:pPr>
      <w:r w:rsidRPr="00E461AB">
        <w:rPr>
          <w:rFonts w:ascii="AcadNusx" w:hAnsi="AcadNusx" w:cs="AcadNusx"/>
          <w:b/>
          <w:sz w:val="24"/>
          <w:szCs w:val="24"/>
          <w:lang w:val="it-IT"/>
        </w:rPr>
        <w:t>74.1 specializebuli dizaineruli saqmianobebi</w:t>
      </w:r>
    </w:p>
    <w:p w:rsidR="00C03DCE" w:rsidRPr="00E461AB" w:rsidRDefault="00C03DCE" w:rsidP="00C03DCE">
      <w:pPr>
        <w:spacing w:after="240"/>
        <w:jc w:val="both"/>
        <w:rPr>
          <w:rFonts w:ascii="AcadNusx" w:hAnsi="AcadNusx" w:cs="AcadNusx"/>
          <w:b/>
          <w:sz w:val="24"/>
          <w:szCs w:val="24"/>
          <w:lang w:val="it-IT"/>
        </w:rPr>
      </w:pPr>
      <w:r w:rsidRPr="00E461AB">
        <w:rPr>
          <w:rFonts w:ascii="AcadNusx" w:hAnsi="AcadNusx" w:cs="AcadNusx"/>
          <w:b/>
          <w:sz w:val="24"/>
          <w:szCs w:val="24"/>
          <w:lang w:val="it-IT"/>
        </w:rPr>
        <w:t>74.10 specializebuli dizaineruli saqmianobebi</w:t>
      </w:r>
    </w:p>
    <w:p w:rsidR="00C03DCE" w:rsidRPr="00E461AB" w:rsidRDefault="00C03DCE" w:rsidP="00C03DCE">
      <w:pPr>
        <w:spacing w:after="240"/>
        <w:jc w:val="both"/>
        <w:rPr>
          <w:rFonts w:ascii="AcadNusx" w:hAnsi="AcadNusx" w:cs="AcadNusx"/>
          <w:b/>
          <w:i/>
          <w:sz w:val="24"/>
          <w:szCs w:val="24"/>
          <w:lang w:val="pt-BR"/>
        </w:rPr>
      </w:pPr>
      <w:r w:rsidRPr="00E461AB">
        <w:rPr>
          <w:rFonts w:ascii="AcadNusx" w:hAnsi="AcadNusx" w:cs="AcadNusx"/>
          <w:b/>
          <w:sz w:val="24"/>
          <w:szCs w:val="24"/>
          <w:lang w:val="it-IT"/>
        </w:rPr>
        <w:t>74.10.0 specializebuli dizaineruli saqmianobebi</w:t>
      </w: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i/>
          <w:sz w:val="24"/>
          <w:szCs w:val="24"/>
          <w:lang w:val="pt-BR"/>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modur dizains, romelic dakavSirebulia teqstilis, tansacmlis, fexsacmlis, Zvirfaseulobis, avejis da sxva interieris gaformebis, sxva moduri saqonlis, agreTve piradi moxmarebis an sayofacxovrebo saqonlis modelirebasTan</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samrewvelo dizains, anu dizainis da specifikaciebis Seqmnas da srulyofas produqciis gamoyenebis, Rirebulebis da iersaxis optimizaciis mizniT, produqtis masalebis, meqanizmebis, formis, feris da saboloo saxis dadgenis CaTvliT, adamianuri maxasiaTeblebis da moTxovnilebebis, usafrTxoebis, bazris moTxovnebis gaTvaliswinebiT produqciis gavrcelebis, gamoyenebis da teqnikuri momsaxurebis dros.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grafikuli dizainerebis saqmianobebs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it-IT"/>
        </w:rPr>
      </w:pPr>
      <w:r w:rsidRPr="00E461AB">
        <w:rPr>
          <w:rFonts w:ascii="AcadNusx" w:hAnsi="AcadNusx" w:cs="AcadNusx"/>
          <w:sz w:val="24"/>
          <w:szCs w:val="24"/>
          <w:lang w:val="pt-BR"/>
        </w:rPr>
        <w:t>interieris dekoratorebis saqmianobebs</w:t>
      </w:r>
    </w:p>
    <w:p w:rsidR="00C03DCE" w:rsidRPr="00E461AB" w:rsidRDefault="00C03DCE" w:rsidP="00C03DCE">
      <w:pPr>
        <w:pStyle w:val="NormalLeft"/>
        <w:spacing w:after="240"/>
        <w:jc w:val="both"/>
        <w:rPr>
          <w:rFonts w:ascii="AcadNusx" w:hAnsi="AcadNusx" w:cs="AcadNusx"/>
          <w:lang w:val="it-IT" w:eastAsia="en-US"/>
        </w:rPr>
      </w:pP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i/>
          <w:sz w:val="24"/>
          <w:szCs w:val="24"/>
          <w:lang w:val="pt-BR"/>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veb-gverdebis dizains da programirebas, ix. 62.01.0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arqiteqturul dizains, ix. 71.11.0</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it-IT"/>
        </w:rPr>
      </w:pPr>
      <w:r w:rsidRPr="00E461AB">
        <w:rPr>
          <w:rFonts w:ascii="AcadNusx" w:hAnsi="AcadNusx" w:cs="AcadNusx"/>
          <w:sz w:val="24"/>
          <w:szCs w:val="24"/>
          <w:lang w:val="pt-BR"/>
        </w:rPr>
        <w:t xml:space="preserve">sainJinro dizains, anu fizikuri kanonebis da sainJinro saqmianobis </w:t>
      </w:r>
      <w:r w:rsidRPr="00E461AB">
        <w:rPr>
          <w:rFonts w:ascii="AcadNusx" w:hAnsi="AcadNusx" w:cs="AcadNusx"/>
          <w:sz w:val="24"/>
          <w:szCs w:val="24"/>
          <w:lang w:val="pt-BR"/>
        </w:rPr>
        <w:tab/>
        <w:t>principebis gamoyenebas manqanebis, masalebis, instrumentebis, konstruqciebis, procesebis da sistemebis SemuSavebaSi, ix. 71.12.0</w:t>
      </w:r>
    </w:p>
    <w:p w:rsidR="00C03DCE" w:rsidRPr="00E461AB" w:rsidRDefault="00C03DCE" w:rsidP="00C03DCE">
      <w:pPr>
        <w:spacing w:after="240"/>
        <w:jc w:val="both"/>
        <w:rPr>
          <w:rFonts w:ascii="AcadNusx" w:hAnsi="AcadNusx" w:cs="AcadNusx"/>
          <w:b/>
          <w:sz w:val="24"/>
          <w:szCs w:val="24"/>
          <w:lang w:val="it-IT"/>
        </w:rPr>
      </w:pPr>
      <w:r w:rsidRPr="00E461AB">
        <w:rPr>
          <w:rFonts w:ascii="AcadNusx" w:hAnsi="AcadNusx" w:cs="AcadNusx"/>
          <w:b/>
          <w:sz w:val="24"/>
          <w:szCs w:val="24"/>
          <w:lang w:val="it-IT"/>
        </w:rPr>
        <w:t>74.2 fotografiuli saqmianobebi</w:t>
      </w:r>
    </w:p>
    <w:p w:rsidR="00C03DCE" w:rsidRPr="00E461AB" w:rsidRDefault="00C03DCE" w:rsidP="00C03DCE">
      <w:pPr>
        <w:spacing w:after="240"/>
        <w:jc w:val="both"/>
        <w:rPr>
          <w:rFonts w:ascii="AcadNusx" w:hAnsi="AcadNusx" w:cs="AcadNusx"/>
          <w:b/>
          <w:sz w:val="24"/>
          <w:szCs w:val="24"/>
          <w:lang w:val="it-IT"/>
        </w:rPr>
      </w:pPr>
      <w:r w:rsidRPr="00E461AB">
        <w:rPr>
          <w:rFonts w:ascii="AcadNusx" w:hAnsi="AcadNusx" w:cs="AcadNusx"/>
          <w:b/>
          <w:sz w:val="24"/>
          <w:szCs w:val="24"/>
          <w:lang w:val="it-IT"/>
        </w:rPr>
        <w:t>74.20 fotografiuli saqmianobebi</w:t>
      </w:r>
    </w:p>
    <w:p w:rsidR="00C03DCE" w:rsidRPr="00E461AB" w:rsidRDefault="00C03DCE" w:rsidP="00C03DCE">
      <w:pPr>
        <w:spacing w:after="240"/>
        <w:jc w:val="both"/>
        <w:rPr>
          <w:rFonts w:ascii="AcadNusx" w:eastAsia="AcadNusx" w:hAnsi="AcadNusx" w:cs="AcadNusx"/>
          <w:b/>
          <w:i/>
          <w:sz w:val="24"/>
          <w:szCs w:val="24"/>
          <w:lang w:val="pt-BR"/>
        </w:rPr>
      </w:pPr>
      <w:r w:rsidRPr="00E461AB">
        <w:rPr>
          <w:rFonts w:ascii="AcadNusx" w:hAnsi="AcadNusx" w:cs="AcadNusx"/>
          <w:b/>
          <w:sz w:val="24"/>
          <w:szCs w:val="24"/>
          <w:lang w:val="it-IT"/>
        </w:rPr>
        <w:t>74.20.0 fotografiuli saqmianobebi</w:t>
      </w:r>
    </w:p>
    <w:p w:rsidR="00C03DCE" w:rsidRPr="00E461AB" w:rsidRDefault="00C03DCE" w:rsidP="00C03DCE">
      <w:pPr>
        <w:spacing w:after="120"/>
        <w:jc w:val="both"/>
        <w:rPr>
          <w:rFonts w:ascii="AcadNusx" w:hAnsi="AcadNusx" w:cs="AcadNusx"/>
          <w:sz w:val="24"/>
          <w:szCs w:val="24"/>
          <w:lang w:val="pt-BR"/>
        </w:rPr>
      </w:pPr>
      <w:r w:rsidRPr="00E461AB">
        <w:rPr>
          <w:rFonts w:ascii="AcadNusx" w:eastAsia="AcadNusx" w:hAnsi="AcadNusx" w:cs="AcadNusx"/>
          <w:i/>
          <w:sz w:val="24"/>
          <w:szCs w:val="24"/>
          <w:lang w:val="pt-BR"/>
        </w:rPr>
        <w:t xml:space="preserve"> </w:t>
      </w:r>
      <w:r w:rsidRPr="00E461AB">
        <w:rPr>
          <w:rFonts w:ascii="AcadNusx" w:hAnsi="AcadNusx" w:cs="AcadNusx"/>
          <w:i/>
          <w:sz w:val="24"/>
          <w:szCs w:val="24"/>
          <w:lang w:val="pt-BR"/>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komerciuli da samomxmareblo fotosamuSaoebis warmoebas:</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portretuli fotografiebis – pasportebis, skolebis, saqorwilo RonisZiebebisaTvis da misT.</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fotografiebis – komerciuli, sagamomcemlo, moduri, uZravi qonebis an turistuli miznebisaTvis</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aerofotogadaRebas</w:t>
      </w:r>
    </w:p>
    <w:p w:rsidR="00C03DCE" w:rsidRPr="00E461AB" w:rsidRDefault="00C03DCE" w:rsidP="00E3283B">
      <w:pPr>
        <w:numPr>
          <w:ilvl w:val="1"/>
          <w:numId w:val="115"/>
        </w:numPr>
        <w:suppressAutoHyphens/>
        <w:spacing w:after="120" w:line="240" w:lineRule="auto"/>
        <w:jc w:val="both"/>
        <w:rPr>
          <w:rFonts w:ascii="AcadNusx" w:hAnsi="AcadNusx" w:cs="AcadNusx"/>
          <w:sz w:val="24"/>
          <w:szCs w:val="24"/>
          <w:lang w:val="it-IT"/>
        </w:rPr>
      </w:pPr>
      <w:r w:rsidRPr="00E461AB">
        <w:rPr>
          <w:rFonts w:ascii="AcadNusx" w:hAnsi="AcadNusx" w:cs="AcadNusx"/>
          <w:sz w:val="24"/>
          <w:szCs w:val="24"/>
          <w:lang w:val="pt-BR"/>
        </w:rPr>
        <w:t>movlenebis videogadaRebas: qorwilebis, Sexvedrebis da misT.</w:t>
      </w:r>
    </w:p>
    <w:p w:rsidR="00C03DCE" w:rsidRPr="007A038A" w:rsidRDefault="00C03DCE" w:rsidP="00E3283B">
      <w:pPr>
        <w:numPr>
          <w:ilvl w:val="0"/>
          <w:numId w:val="106"/>
        </w:numPr>
        <w:suppressAutoHyphens/>
        <w:spacing w:after="0" w:line="240" w:lineRule="auto"/>
        <w:jc w:val="both"/>
        <w:rPr>
          <w:rFonts w:ascii="AcadNusx" w:hAnsi="AcadNusx" w:cs="AcadNusx"/>
          <w:sz w:val="24"/>
          <w:szCs w:val="24"/>
          <w:lang w:val="pt-BR"/>
        </w:rPr>
      </w:pPr>
      <w:r w:rsidRPr="007A038A">
        <w:rPr>
          <w:rFonts w:ascii="AcadNusx" w:hAnsi="AcadNusx" w:cs="AcadNusx"/>
          <w:sz w:val="24"/>
          <w:szCs w:val="24"/>
          <w:lang w:val="it-IT"/>
        </w:rPr>
        <w:t>firis damuSavebas:</w:t>
      </w:r>
    </w:p>
    <w:p w:rsidR="00C03DCE" w:rsidRPr="007A038A" w:rsidRDefault="00C03DCE" w:rsidP="00E3283B">
      <w:pPr>
        <w:numPr>
          <w:ilvl w:val="1"/>
          <w:numId w:val="115"/>
        </w:numPr>
        <w:suppressAutoHyphens/>
        <w:spacing w:after="0" w:line="240" w:lineRule="auto"/>
        <w:jc w:val="both"/>
        <w:rPr>
          <w:rFonts w:ascii="AcadNusx" w:hAnsi="AcadNusx" w:cs="AcadNusx"/>
          <w:sz w:val="24"/>
          <w:szCs w:val="24"/>
          <w:lang w:val="pt-BR"/>
        </w:rPr>
      </w:pPr>
      <w:r w:rsidRPr="007A038A">
        <w:rPr>
          <w:rFonts w:ascii="AcadNusx" w:hAnsi="AcadNusx" w:cs="AcadNusx"/>
          <w:sz w:val="24"/>
          <w:szCs w:val="24"/>
          <w:lang w:val="pt-BR"/>
        </w:rPr>
        <w:t>gamJRavnebas, beWdvas da gadidebas klientis negativebidan an kinofirebidan</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firis gasamJRavnebel da fotoebis sabeWd laboratoriebs</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momentalur fotomaRaziebs (ar warmoadgenen fototeqnikiT movaWre maRaziebis Semadgenel nawils)</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slaidebis damzadebas</w:t>
      </w:r>
    </w:p>
    <w:p w:rsidR="00C03DCE" w:rsidRPr="00E461AB" w:rsidRDefault="00C03DCE" w:rsidP="00E3283B">
      <w:pPr>
        <w:numPr>
          <w:ilvl w:val="1"/>
          <w:numId w:val="11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aslgadaRebas da fotografiebTan dakavSirebul restavrirebas an retuSirebas </w:t>
      </w:r>
    </w:p>
    <w:p w:rsidR="00C03DCE" w:rsidRPr="00E461AB" w:rsidRDefault="00C03DCE" w:rsidP="00E3283B">
      <w:pPr>
        <w:numPr>
          <w:ilvl w:val="1"/>
          <w:numId w:val="128"/>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fotoJurnalistebis</w:t>
      </w:r>
      <w:r w:rsidRPr="00E461AB">
        <w:rPr>
          <w:rFonts w:ascii="AcadNusx" w:hAnsi="AcadNusx" w:cs="AcadNusx"/>
          <w:sz w:val="24"/>
          <w:szCs w:val="24"/>
          <w:lang w:val="it-IT"/>
        </w:rPr>
        <w:t xml:space="preserve"> saqmianobebs</w:t>
      </w:r>
    </w:p>
    <w:p w:rsidR="00C03DCE" w:rsidRPr="00E461AB" w:rsidRDefault="00C03DCE" w:rsidP="00C03DCE">
      <w:pPr>
        <w:pStyle w:val="NormalLeft"/>
        <w:jc w:val="both"/>
        <w:rPr>
          <w:rFonts w:ascii="AcadNusx" w:hAnsi="AcadNusx" w:cs="AcadNusx"/>
          <w:lang w:val="de-DE" w:eastAsia="en-US"/>
        </w:rPr>
      </w:pPr>
      <w:r w:rsidRPr="00E461AB">
        <w:rPr>
          <w:rFonts w:ascii="AcadNusx" w:hAnsi="AcadNusx" w:cs="AcadNusx"/>
          <w:i/>
          <w:lang w:val="pt-BR" w:eastAsia="ru-RU"/>
        </w:rPr>
        <w:t>es</w:t>
      </w:r>
      <w:r w:rsidRPr="00E461AB">
        <w:rPr>
          <w:rFonts w:ascii="AcadNusx" w:hAnsi="AcadNusx" w:cs="AcadNusx"/>
          <w:lang w:val="it-IT" w:eastAsia="en-US"/>
        </w:rPr>
        <w:t xml:space="preserve"> </w:t>
      </w:r>
      <w:r w:rsidRPr="00E461AB">
        <w:rPr>
          <w:rFonts w:ascii="AcadNusx" w:hAnsi="AcadNusx" w:cs="AcadNusx"/>
          <w:i/>
          <w:lang w:val="it-IT" w:eastAsia="en-US"/>
        </w:rPr>
        <w:t>qve</w:t>
      </w:r>
      <w:r w:rsidRPr="00E461AB">
        <w:rPr>
          <w:rFonts w:ascii="AcadNusx" w:hAnsi="AcadNusx" w:cs="AcadNusx"/>
          <w:i/>
          <w:lang w:val="pt-BR" w:eastAsia="ru-RU"/>
        </w:rPr>
        <w:t>klasi agreTve Seicavs:</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de-DE"/>
        </w:rPr>
        <w:t xml:space="preserve">dokumentebis mikrogadaRebas </w:t>
      </w: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i/>
          <w:sz w:val="24"/>
          <w:szCs w:val="24"/>
          <w:lang w:val="pt-BR"/>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kinofiris damuSavebas kino- an teleindustriisaTvis, ix. 59.12.0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de-DE"/>
        </w:rPr>
      </w:pPr>
      <w:r w:rsidRPr="00E461AB">
        <w:rPr>
          <w:rFonts w:ascii="AcadNusx" w:hAnsi="AcadNusx" w:cs="AcadNusx"/>
          <w:sz w:val="24"/>
          <w:szCs w:val="24"/>
          <w:lang w:val="pt-BR"/>
        </w:rPr>
        <w:t>kartografiuli da sivrculi informaciis saqmianobebs, ix. 71.12.0</w:t>
      </w:r>
    </w:p>
    <w:p w:rsidR="00C03DCE" w:rsidRPr="00E461AB" w:rsidRDefault="00C03DCE" w:rsidP="00E3283B">
      <w:pPr>
        <w:numPr>
          <w:ilvl w:val="0"/>
          <w:numId w:val="106"/>
        </w:numPr>
        <w:suppressAutoHyphens/>
        <w:spacing w:after="480" w:line="240" w:lineRule="auto"/>
        <w:jc w:val="both"/>
        <w:rPr>
          <w:rFonts w:ascii="AcadNusx" w:hAnsi="AcadNusx" w:cs="AcadNusx"/>
          <w:sz w:val="24"/>
          <w:szCs w:val="24"/>
          <w:lang w:val="de-DE"/>
        </w:rPr>
      </w:pPr>
      <w:r w:rsidRPr="00E461AB">
        <w:rPr>
          <w:rFonts w:ascii="AcadNusx" w:hAnsi="AcadNusx" w:cs="AcadNusx"/>
          <w:sz w:val="24"/>
          <w:szCs w:val="24"/>
          <w:lang w:val="de-DE"/>
        </w:rPr>
        <w:t xml:space="preserve"> (TviTmomsaxurebis) fotoavtomatebis eqspluatacias, ix. 96.09.0</w:t>
      </w:r>
    </w:p>
    <w:p w:rsidR="00C03DCE" w:rsidRPr="007A038A" w:rsidRDefault="00C03DCE" w:rsidP="00C03DCE">
      <w:pPr>
        <w:spacing w:after="240"/>
        <w:jc w:val="both"/>
        <w:rPr>
          <w:rFonts w:ascii="AcadNusx" w:hAnsi="AcadNusx" w:cs="AcadNusx"/>
          <w:b/>
          <w:color w:val="000000" w:themeColor="text1"/>
          <w:sz w:val="24"/>
          <w:szCs w:val="24"/>
          <w:lang w:val="it-IT"/>
        </w:rPr>
      </w:pPr>
      <w:r w:rsidRPr="007A038A">
        <w:rPr>
          <w:rFonts w:ascii="AcadNusx" w:hAnsi="AcadNusx" w:cs="AcadNusx"/>
          <w:b/>
          <w:color w:val="000000" w:themeColor="text1"/>
          <w:sz w:val="24"/>
          <w:szCs w:val="24"/>
          <w:lang w:val="it-IT"/>
        </w:rPr>
        <w:t>74.3 mTargmnelobiTi (werilobiTi da zepiri) saqmianobebi</w:t>
      </w:r>
    </w:p>
    <w:p w:rsidR="00C03DCE" w:rsidRPr="007A038A" w:rsidRDefault="00C03DCE" w:rsidP="00C03DCE">
      <w:pPr>
        <w:spacing w:after="240"/>
        <w:jc w:val="both"/>
        <w:rPr>
          <w:rFonts w:ascii="AcadNusx" w:hAnsi="AcadNusx" w:cs="AcadNusx"/>
          <w:b/>
          <w:color w:val="000000" w:themeColor="text1"/>
          <w:sz w:val="24"/>
          <w:szCs w:val="24"/>
          <w:lang w:val="it-IT"/>
        </w:rPr>
      </w:pPr>
      <w:r w:rsidRPr="007A038A">
        <w:rPr>
          <w:rFonts w:ascii="AcadNusx" w:hAnsi="AcadNusx" w:cs="AcadNusx"/>
          <w:b/>
          <w:color w:val="000000" w:themeColor="text1"/>
          <w:sz w:val="24"/>
          <w:szCs w:val="24"/>
          <w:lang w:val="it-IT"/>
        </w:rPr>
        <w:t>74.30 mTargmnelobiTi (werilobiTi da zepiri) saqmianobebi</w:t>
      </w:r>
    </w:p>
    <w:p w:rsidR="00C03DCE" w:rsidRPr="007A038A" w:rsidRDefault="00C03DCE" w:rsidP="00C03DCE">
      <w:pPr>
        <w:spacing w:after="240"/>
        <w:jc w:val="both"/>
        <w:rPr>
          <w:rFonts w:ascii="AcadNusx" w:hAnsi="AcadNusx" w:cs="AcadNusx"/>
          <w:b/>
          <w:color w:val="000000" w:themeColor="text1"/>
          <w:sz w:val="24"/>
          <w:szCs w:val="24"/>
          <w:lang w:val="it-IT"/>
        </w:rPr>
      </w:pPr>
      <w:r w:rsidRPr="007A038A">
        <w:rPr>
          <w:rFonts w:ascii="AcadNusx" w:hAnsi="AcadNusx" w:cs="AcadNusx"/>
          <w:b/>
          <w:color w:val="000000" w:themeColor="text1"/>
          <w:sz w:val="24"/>
          <w:szCs w:val="24"/>
          <w:lang w:val="it-IT"/>
        </w:rPr>
        <w:t>74.30.0 mTargmnelobiTi (werilobiTi da zepiri) saqmianobebi</w:t>
      </w:r>
    </w:p>
    <w:p w:rsidR="00C03DCE" w:rsidRPr="00E461AB" w:rsidRDefault="00C03DCE" w:rsidP="00C03DCE">
      <w:pPr>
        <w:spacing w:after="240"/>
        <w:jc w:val="both"/>
        <w:rPr>
          <w:rFonts w:ascii="AcadNusx" w:hAnsi="AcadNusx" w:cs="AcadNusx"/>
          <w:b/>
          <w:sz w:val="24"/>
          <w:szCs w:val="24"/>
          <w:lang w:val="it-IT"/>
        </w:rPr>
      </w:pPr>
      <w:r w:rsidRPr="00E461AB">
        <w:rPr>
          <w:rFonts w:ascii="AcadNusx" w:hAnsi="AcadNusx" w:cs="AcadNusx"/>
          <w:b/>
          <w:sz w:val="24"/>
          <w:szCs w:val="24"/>
          <w:lang w:val="it-IT"/>
        </w:rPr>
        <w:t>74.9 sxva profesiuli, samecniero da teqnikuri saqmianobebi, sxva dajgufebebSi CaurTveli</w:t>
      </w:r>
    </w:p>
    <w:p w:rsidR="00C03DCE" w:rsidRPr="00E461AB" w:rsidRDefault="00C03DCE" w:rsidP="00C03DCE">
      <w:pPr>
        <w:spacing w:after="240"/>
        <w:jc w:val="both"/>
        <w:rPr>
          <w:rFonts w:ascii="AcadNusx" w:hAnsi="AcadNusx" w:cs="AcadNusx"/>
          <w:b/>
          <w:sz w:val="24"/>
          <w:szCs w:val="24"/>
          <w:lang w:val="it-IT"/>
        </w:rPr>
      </w:pPr>
      <w:r w:rsidRPr="00E461AB">
        <w:rPr>
          <w:rFonts w:ascii="AcadNusx" w:hAnsi="AcadNusx" w:cs="AcadNusx"/>
          <w:b/>
          <w:sz w:val="24"/>
          <w:szCs w:val="24"/>
          <w:lang w:val="it-IT"/>
        </w:rPr>
        <w:t>74.90 sxva profesiuli, samecniero da teqnikuri saqmianobebi, sxva dajgufebebSi CaurTveli</w:t>
      </w:r>
    </w:p>
    <w:p w:rsidR="00C03DCE" w:rsidRPr="00E461AB" w:rsidRDefault="00C03DCE" w:rsidP="00C03DCE">
      <w:pPr>
        <w:spacing w:after="240"/>
        <w:jc w:val="both"/>
        <w:rPr>
          <w:rFonts w:ascii="AcadNusx" w:hAnsi="AcadNusx" w:cs="AcadNusx"/>
          <w:sz w:val="24"/>
          <w:szCs w:val="24"/>
          <w:lang w:val="de-DE"/>
        </w:rPr>
      </w:pPr>
      <w:r w:rsidRPr="00E461AB">
        <w:rPr>
          <w:rFonts w:ascii="AcadNusx" w:hAnsi="AcadNusx" w:cs="AcadNusx"/>
          <w:b/>
          <w:sz w:val="24"/>
          <w:szCs w:val="24"/>
          <w:lang w:val="it-IT"/>
        </w:rPr>
        <w:t>74.90.0 sxva profesiuli, samecniero da teqnikuri saqmianobebi, sxva dajgufebebSi CaurTveli</w:t>
      </w:r>
    </w:p>
    <w:p w:rsidR="00C03DCE" w:rsidRPr="00E461AB" w:rsidRDefault="00C03DCE" w:rsidP="00C03DCE">
      <w:pPr>
        <w:spacing w:after="240"/>
        <w:jc w:val="both"/>
        <w:rPr>
          <w:rFonts w:ascii="AcadNusx" w:hAnsi="AcadNusx" w:cs="AcadNusx"/>
          <w:i/>
          <w:sz w:val="24"/>
          <w:szCs w:val="24"/>
          <w:lang w:val="pt-BR"/>
        </w:rPr>
      </w:pPr>
      <w:r w:rsidRPr="00E461AB">
        <w:rPr>
          <w:rFonts w:ascii="AcadNusx" w:hAnsi="AcadNusx" w:cs="AcadNusx"/>
          <w:sz w:val="24"/>
          <w:szCs w:val="24"/>
          <w:lang w:val="de-DE"/>
        </w:rPr>
        <w:t xml:space="preserve">es qveklasi Seicavs momsaxurebis saqmianobebis did CamonaTvals, ZiriTadad komerciuli klientebisaTvis. is Seicavs saqmianobebs, romlebic moiTxoven ufro maRal profesiul, samecniero da teqnikur dones, magram ar Seicavs mimdinare, regularul saqmianobebs, romlebic, Cveulebriv, mokle xangrZlivobisaa. </w:t>
      </w: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i/>
          <w:sz w:val="24"/>
          <w:szCs w:val="24"/>
          <w:lang w:val="pt-BR"/>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komerciul sabrokero saqmianobebs, anu yidva-gayidvis garigebebis organizebas mcire da saSualo biznesisaTvis, profesiuli praqtikis CaTvliT, magram ar Seicavs uZravi qonebis brokerebis saqmianobas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sapatento sabrokero saqmianobebs (patentebis yidva-gayidvis organizeba)</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Sefasebis saqmianobebs, uZravi qonebis da sadazRvevo obieqtebis (antikvariati, Zvirfaseuloba da misT.) garda</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informacias dokumentebis auditis da satvirTo tarifebis Sesaxeb</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amindis prognozirebis saqmianobebs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konsultirebas usafrTxoebis dargSi</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konsultirebas agronomiis dargSi</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konsultirebas garemos dacvis dargSi</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sxva teqnikur konsultirebas </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konsultantebis saqmianobebs arqiteqturis, sainJinro da marTvis konsultantebis garda</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inJiner-xarjTaRmricxvelebis saqmianobebs</w:t>
      </w: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i/>
          <w:sz w:val="24"/>
          <w:szCs w:val="24"/>
          <w:lang w:val="pt-BR"/>
        </w:rPr>
        <w:t>es qveklasi agreTve Seicavs:</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agentebis da saagentoebis saqmianobebs, romlebic xorcieldeba calkeuli fizikuri pirebis saxeliT da Cveulebriv moicavs kinofilmebSi, Teatralur dadgmebSi an sxva gasarTob an sportul sanaxaobebSi CarTvis uzrunvelyofas da wignebis, TamaSebis, xelovnebis nimuSebis, fotoebis da misT. gamocemasGgamomcemlebTan, produserebTan da misT. erTad.</w:t>
      </w: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i/>
          <w:sz w:val="24"/>
          <w:szCs w:val="24"/>
          <w:lang w:val="pt-BR"/>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naxmari avtomobilebiT sabiTumo vaWrobas auqcionis gziT, ix. 45.1</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auqcionebis saqmianobebs internetiT (sacalo vaWroba), ix. 47.90.0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auqcionebis saqmianobas (sacalo vaWroba), ix. 47.79.0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uZravi qonebis brokerebis saqmianobebs, ix. 68.31.0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sabuRaltro saqmianobebs, ix. 69.20.0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marTvis konsultantebis saqmianobebs, ix. 70.22.0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arqiteqturuli da sainJinro konsultantebis saqmianobebs, ix. 71.1 </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samrewvelo da manqanebis da mowyobilobebis dizains, ix. 71.12.0, 74.10.0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veterinarul da kvebis produqtebis warmoebis kontrols, ix. 71.20.0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reklamis Cvenebas da sareklamo dizainis sxva saxeebs, ix. 73.11.0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stendebis da sxva sademonstracio saSualebebis da adgilebis Seqmnas, ix. 73.11.0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Sexvedrebis da savaWro Cvenebebis organizebis saqmianobebs, ix. 82.30.0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damoukidebeli auqcionerebis saqmianobebs, ix. 82.99.0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loialobis programebis administrirebas, ix. 82.99.0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konsultirebas samomxmareblo kreditebTan da valTan dakavSirebiT, ix. 88.99.0</w:t>
      </w:r>
    </w:p>
    <w:p w:rsidR="00C03DCE" w:rsidRPr="00E461AB" w:rsidRDefault="00C03DCE" w:rsidP="00C03DCE">
      <w:pPr>
        <w:spacing w:after="240"/>
        <w:jc w:val="both"/>
        <w:rPr>
          <w:rFonts w:ascii="AcadNusx" w:hAnsi="AcadNusx" w:cs="AcadNusx"/>
          <w:sz w:val="24"/>
          <w:szCs w:val="24"/>
          <w:lang w:val="pt-BR"/>
        </w:rPr>
      </w:pPr>
    </w:p>
    <w:p w:rsidR="00C03DCE" w:rsidRPr="00E461AB" w:rsidRDefault="00C03DCE" w:rsidP="00C03DCE">
      <w:pPr>
        <w:spacing w:after="240"/>
        <w:jc w:val="both"/>
        <w:rPr>
          <w:rFonts w:ascii="AcadNusx" w:hAnsi="AcadNusx" w:cs="AcadNusx"/>
          <w:sz w:val="24"/>
          <w:szCs w:val="24"/>
          <w:lang w:val="pt-BR"/>
        </w:rPr>
      </w:pPr>
      <w:r w:rsidRPr="00E461AB">
        <w:rPr>
          <w:rFonts w:ascii="AcadNusx" w:hAnsi="AcadNusx" w:cs="AcadNusx"/>
          <w:b/>
          <w:sz w:val="24"/>
          <w:szCs w:val="24"/>
          <w:lang w:val="it-IT"/>
        </w:rPr>
        <w:t>75 veterinaruli saqmianobebi</w:t>
      </w:r>
    </w:p>
    <w:p w:rsidR="00C03DCE" w:rsidRPr="00E461AB" w:rsidRDefault="00C03DCE" w:rsidP="00C03DCE">
      <w:pPr>
        <w:spacing w:after="480"/>
        <w:jc w:val="both"/>
        <w:rPr>
          <w:rFonts w:ascii="AcadNusx" w:hAnsi="AcadNusx" w:cs="AcadNusx"/>
          <w:sz w:val="24"/>
          <w:szCs w:val="24"/>
          <w:lang w:val="pt-BR"/>
        </w:rPr>
      </w:pPr>
      <w:r w:rsidRPr="00E461AB">
        <w:rPr>
          <w:rFonts w:ascii="AcadNusx" w:hAnsi="AcadNusx" w:cs="AcadNusx"/>
          <w:sz w:val="24"/>
          <w:szCs w:val="24"/>
          <w:lang w:val="pt-BR"/>
        </w:rPr>
        <w:t xml:space="preserve">es ganyofileba Seicavs saqmianobebs, romlebic dakavSirebulia sasoflo-sameurneo an Sinauri cxovelebis mkurnalobasa da kontrolTan. es samuSaoebi xorcieldeba kvalificiuri veterinarebis mier saveterinaro saavadmyofoebSi, agreTve fermebSi, saZaRleebsa an cxovelebis TavSesafrebSi vizitis dros, sakuTar sakonsultacio centrebSi, saoperacioebSi an sxva adgilebSi. </w:t>
      </w:r>
    </w:p>
    <w:p w:rsidR="00C03DCE" w:rsidRPr="00E461AB" w:rsidRDefault="00C03DCE" w:rsidP="00C03DCE">
      <w:pPr>
        <w:spacing w:after="480"/>
        <w:jc w:val="both"/>
        <w:rPr>
          <w:rFonts w:ascii="AcadNusx" w:hAnsi="AcadNusx" w:cs="AcadNusx"/>
          <w:sz w:val="24"/>
          <w:szCs w:val="24"/>
          <w:lang w:val="pt-BR"/>
        </w:rPr>
      </w:pPr>
      <w:r w:rsidRPr="00E461AB">
        <w:rPr>
          <w:rFonts w:ascii="AcadNusx" w:hAnsi="AcadNusx" w:cs="AcadNusx"/>
          <w:sz w:val="24"/>
          <w:szCs w:val="24"/>
          <w:lang w:val="pt-BR"/>
        </w:rPr>
        <w:t>es ganyofileba agreTve Seicavs cxovelebis ambulatoriul momsaxurebas.</w:t>
      </w:r>
    </w:p>
    <w:p w:rsidR="00C03DCE" w:rsidRPr="00E461AB" w:rsidRDefault="00C03DCE" w:rsidP="00C03DCE">
      <w:pPr>
        <w:spacing w:after="240"/>
        <w:jc w:val="both"/>
        <w:rPr>
          <w:rFonts w:ascii="AcadNusx" w:hAnsi="AcadNusx" w:cs="AcadNusx"/>
          <w:b/>
          <w:sz w:val="24"/>
          <w:szCs w:val="24"/>
          <w:lang w:val="it-IT"/>
        </w:rPr>
      </w:pPr>
      <w:r w:rsidRPr="00E461AB">
        <w:rPr>
          <w:rFonts w:ascii="AcadNusx" w:hAnsi="AcadNusx" w:cs="AcadNusx"/>
          <w:b/>
          <w:sz w:val="24"/>
          <w:szCs w:val="24"/>
          <w:lang w:val="it-IT"/>
        </w:rPr>
        <w:t>75.0 veterinaruli saqmianobebi</w:t>
      </w:r>
    </w:p>
    <w:p w:rsidR="00C03DCE" w:rsidRPr="00E461AB" w:rsidRDefault="00C03DCE" w:rsidP="00C03DCE">
      <w:pPr>
        <w:spacing w:after="240"/>
        <w:jc w:val="both"/>
        <w:rPr>
          <w:rFonts w:ascii="AcadNusx" w:hAnsi="AcadNusx" w:cs="AcadNusx"/>
          <w:b/>
          <w:sz w:val="24"/>
          <w:szCs w:val="24"/>
          <w:lang w:val="it-IT"/>
        </w:rPr>
      </w:pPr>
      <w:r w:rsidRPr="00E461AB">
        <w:rPr>
          <w:rFonts w:ascii="AcadNusx" w:hAnsi="AcadNusx" w:cs="AcadNusx"/>
          <w:b/>
          <w:sz w:val="24"/>
          <w:szCs w:val="24"/>
          <w:lang w:val="it-IT"/>
        </w:rPr>
        <w:t>75.00 veterinaruli saqmianobebi</w:t>
      </w:r>
    </w:p>
    <w:p w:rsidR="00C03DCE" w:rsidRPr="00E461AB" w:rsidRDefault="00C03DCE" w:rsidP="00C03DCE">
      <w:pPr>
        <w:spacing w:after="240"/>
        <w:jc w:val="both"/>
        <w:rPr>
          <w:rFonts w:ascii="AcadNusx" w:hAnsi="AcadNusx" w:cs="AcadNusx"/>
          <w:i/>
          <w:sz w:val="24"/>
          <w:szCs w:val="24"/>
          <w:lang w:val="pt-BR"/>
        </w:rPr>
      </w:pPr>
      <w:r w:rsidRPr="00E461AB">
        <w:rPr>
          <w:rFonts w:ascii="AcadNusx" w:hAnsi="AcadNusx" w:cs="AcadNusx"/>
          <w:b/>
          <w:sz w:val="24"/>
          <w:szCs w:val="24"/>
        </w:rPr>
        <w:t>75.00.0</w:t>
      </w:r>
      <w:r w:rsidRPr="00E461AB">
        <w:rPr>
          <w:rFonts w:ascii="AcadNusx" w:hAnsi="AcadNusx" w:cs="AcadNusx"/>
          <w:sz w:val="24"/>
          <w:szCs w:val="24"/>
        </w:rPr>
        <w:t xml:space="preserve"> </w:t>
      </w:r>
      <w:r w:rsidRPr="00E461AB">
        <w:rPr>
          <w:rFonts w:ascii="AcadNusx" w:hAnsi="AcadNusx" w:cs="AcadNusx"/>
          <w:b/>
          <w:sz w:val="24"/>
          <w:szCs w:val="24"/>
          <w:lang w:val="it-IT"/>
        </w:rPr>
        <w:t>veterinaruli saqmianobebi</w:t>
      </w: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i/>
          <w:sz w:val="24"/>
          <w:szCs w:val="24"/>
          <w:lang w:val="pt-BR"/>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cxovelebis janmrTelobaze zrunvas da kontrolis saqmianobebs sasoflo-sameurneo cxovelebze</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cxovelebis janmrTelobaze zrunvas da kontrolis saqmianobebs Sina</w:t>
      </w:r>
      <w:r w:rsidRPr="00E461AB">
        <w:rPr>
          <w:rFonts w:ascii="AcadNusx" w:hAnsi="AcadNusx" w:cs="AcadNusx"/>
          <w:sz w:val="24"/>
          <w:szCs w:val="24"/>
          <w:lang w:val="pt-BR"/>
        </w:rPr>
        <w:softHyphen/>
        <w:t>ur cxovelebze</w:t>
      </w: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sz w:val="24"/>
          <w:szCs w:val="24"/>
          <w:lang w:val="pt-BR"/>
        </w:rPr>
        <w:t>es samuSaoebi xorcieldeba kvalificirebuli veterinarebis mier savete</w:t>
      </w:r>
      <w:r w:rsidRPr="00E461AB">
        <w:rPr>
          <w:rFonts w:ascii="AcadNusx" w:hAnsi="AcadNusx" w:cs="AcadNusx"/>
          <w:sz w:val="24"/>
          <w:szCs w:val="24"/>
          <w:lang w:val="pt-BR"/>
        </w:rPr>
        <w:softHyphen/>
        <w:t>ri</w:t>
      </w:r>
      <w:r w:rsidRPr="00E461AB">
        <w:rPr>
          <w:rFonts w:ascii="AcadNusx" w:hAnsi="AcadNusx" w:cs="AcadNusx"/>
          <w:sz w:val="24"/>
          <w:szCs w:val="24"/>
          <w:lang w:val="pt-BR"/>
        </w:rPr>
        <w:softHyphen/>
        <w:t>naro saavadmyofoebSi, agreTve fermebSi, saZaRleebsa an cxove</w:t>
      </w:r>
      <w:r w:rsidRPr="00E461AB">
        <w:rPr>
          <w:rFonts w:ascii="AcadNusx" w:hAnsi="AcadNusx" w:cs="AcadNusx"/>
          <w:sz w:val="24"/>
          <w:szCs w:val="24"/>
          <w:lang w:val="pt-BR"/>
        </w:rPr>
        <w:softHyphen/>
        <w:t>lebis TavSesafrebSi vizitis dros, sakuTar sakonsultacio centrebSi, saopera</w:t>
      </w:r>
      <w:r w:rsidRPr="00E461AB">
        <w:rPr>
          <w:rFonts w:ascii="AcadNusx" w:hAnsi="AcadNusx" w:cs="AcadNusx"/>
          <w:sz w:val="24"/>
          <w:szCs w:val="24"/>
          <w:lang w:val="pt-BR"/>
        </w:rPr>
        <w:softHyphen/>
        <w:t>ci</w:t>
      </w:r>
      <w:r w:rsidRPr="00E461AB">
        <w:rPr>
          <w:rFonts w:ascii="AcadNusx" w:hAnsi="AcadNusx" w:cs="AcadNusx"/>
          <w:sz w:val="24"/>
          <w:szCs w:val="24"/>
          <w:lang w:val="pt-BR"/>
        </w:rPr>
        <w:softHyphen/>
        <w:t xml:space="preserve">oebSi an sxva adgilebSi. </w:t>
      </w: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i/>
          <w:sz w:val="24"/>
          <w:szCs w:val="24"/>
          <w:lang w:val="pt-BR"/>
        </w:rPr>
        <w:t>es qveklasi agreTve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veterinaruli asistentebis an sxva damxmare veterinaruli personalis saqmianobebs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cxovelebTan dakavSirebul kliniko-paTologiur da sxva diagnostikur saqmianobebs </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lang w:val="pt-BR"/>
        </w:rPr>
        <w:t>cxovelebis ambulatoriul mkurnalobas</w:t>
      </w:r>
    </w:p>
    <w:p w:rsidR="00C03DCE" w:rsidRPr="00E461AB" w:rsidRDefault="00C03DCE" w:rsidP="00C03DCE">
      <w:pPr>
        <w:spacing w:after="240"/>
        <w:jc w:val="both"/>
        <w:rPr>
          <w:rFonts w:ascii="AcadNusx" w:hAnsi="AcadNusx" w:cs="AcadNusx"/>
          <w:sz w:val="24"/>
          <w:szCs w:val="24"/>
        </w:rPr>
      </w:pP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i/>
          <w:sz w:val="24"/>
          <w:szCs w:val="24"/>
          <w:lang w:val="pt-BR"/>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sasoflo-sameurneo cxovelebis ganTavsebis saqmianobebs mkurnalobis gareSe, ix. 01.62.0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cxvrebis kreWas, ix. 01.62.0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saqmianobebs, romlebic dakavSirebulia jogis gamokvlevasTan, pirutyvis garekvasTan, saZovrebis gamoyenebis uflebis mopovebasTan, frinvelebis kastrirebasTan, ix. 01.62.0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lang w:val="pt-BR"/>
        </w:rPr>
        <w:t>xelovnur ganayofierebasTan dakavSirebul saqmianobas, ix. 01.62.0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Sinauri cxovelebis Senaxvas janmrTelobaze zrunvis gareSe, ix. 96.09.0</w:t>
      </w:r>
    </w:p>
    <w:p w:rsidR="00C03DCE" w:rsidRDefault="00C03DCE" w:rsidP="00C03DCE">
      <w:pPr>
        <w:rPr>
          <w:rFonts w:ascii="Sylfaen" w:hAnsi="Sylfaen"/>
          <w:sz w:val="24"/>
          <w:szCs w:val="24"/>
        </w:rPr>
      </w:pPr>
    </w:p>
    <w:p w:rsidR="005A7EB7" w:rsidRPr="005A7EB7" w:rsidRDefault="005A7EB7" w:rsidP="00C03DCE">
      <w:pPr>
        <w:rPr>
          <w:rFonts w:ascii="Sylfaen" w:hAnsi="Sylfaen"/>
          <w:sz w:val="24"/>
          <w:szCs w:val="24"/>
        </w:rPr>
      </w:pPr>
    </w:p>
    <w:p w:rsidR="00C03DCE" w:rsidRPr="00E461AB" w:rsidRDefault="00C03DCE" w:rsidP="00C03DCE">
      <w:pPr>
        <w:spacing w:after="240"/>
        <w:jc w:val="both"/>
        <w:rPr>
          <w:rFonts w:ascii="AcadNusx" w:hAnsi="AcadNusx" w:cs="AcadNusx"/>
          <w:sz w:val="24"/>
          <w:szCs w:val="24"/>
        </w:rPr>
      </w:pPr>
      <w:r w:rsidRPr="00E461AB">
        <w:rPr>
          <w:rFonts w:ascii="AcadNusx" w:hAnsi="AcadNusx" w:cs="AcadNusx"/>
          <w:b/>
          <w:sz w:val="24"/>
          <w:szCs w:val="24"/>
        </w:rPr>
        <w:t xml:space="preserve">seqcia </w:t>
      </w:r>
      <w:r w:rsidRPr="005A7EB7">
        <w:rPr>
          <w:rFonts w:ascii="Times New Roman" w:hAnsi="Times New Roman" w:cs="Times New Roman"/>
          <w:b/>
          <w:sz w:val="24"/>
          <w:szCs w:val="24"/>
        </w:rPr>
        <w:t xml:space="preserve">N </w:t>
      </w:r>
      <w:r w:rsidRPr="00E461AB">
        <w:rPr>
          <w:rFonts w:ascii="AcadNusx" w:hAnsi="AcadNusx" w:cs="AcadNusx"/>
          <w:b/>
          <w:sz w:val="24"/>
          <w:szCs w:val="24"/>
        </w:rPr>
        <w:t xml:space="preserve">_ administraciuli da damxmare momsaxurebis saqmianobebi </w:t>
      </w:r>
    </w:p>
    <w:p w:rsidR="00C03DCE" w:rsidRPr="00E461AB" w:rsidRDefault="00C03DCE" w:rsidP="00C03DCE">
      <w:pPr>
        <w:spacing w:after="240"/>
        <w:jc w:val="both"/>
        <w:rPr>
          <w:rFonts w:ascii="AcadNusx" w:hAnsi="AcadNusx" w:cs="AcadNusx"/>
          <w:sz w:val="24"/>
          <w:szCs w:val="24"/>
        </w:rPr>
      </w:pPr>
      <w:r w:rsidRPr="00E461AB">
        <w:rPr>
          <w:rFonts w:ascii="AcadNusx" w:hAnsi="AcadNusx" w:cs="AcadNusx"/>
          <w:sz w:val="24"/>
          <w:szCs w:val="24"/>
        </w:rPr>
        <w:t xml:space="preserve">es seqcia Seicavs sxvadasxva saqmianobebs, romlebic xels uwyoben ekonomikuri subieqtis ZiriTadi saqmianobis ganxorcielebas. es saqmianobebi gansxvavdeba </w:t>
      </w:r>
      <w:r w:rsidRPr="00E461AB">
        <w:rPr>
          <w:sz w:val="24"/>
          <w:szCs w:val="24"/>
        </w:rPr>
        <w:t xml:space="preserve">M </w:t>
      </w:r>
      <w:r w:rsidRPr="00E461AB">
        <w:rPr>
          <w:rFonts w:ascii="AcadNusx" w:hAnsi="AcadNusx"/>
          <w:sz w:val="24"/>
          <w:szCs w:val="24"/>
        </w:rPr>
        <w:t>seqciaSi mocemuli</w:t>
      </w:r>
      <w:r w:rsidRPr="00E461AB">
        <w:rPr>
          <w:rFonts w:ascii="AcadNusx" w:hAnsi="AcadNusx" w:cs="AcadNusx"/>
          <w:sz w:val="24"/>
          <w:szCs w:val="24"/>
        </w:rPr>
        <w:t xml:space="preserve"> saqmianobebisagan, radgan maT ZiriTad daniSnulebas ar warmoadgens specializebuli codnis gadacema.</w:t>
      </w:r>
    </w:p>
    <w:p w:rsidR="00C03DCE" w:rsidRPr="00E461AB" w:rsidRDefault="00C03DCE" w:rsidP="00C03DCE">
      <w:pPr>
        <w:spacing w:after="240"/>
        <w:jc w:val="both"/>
        <w:rPr>
          <w:rFonts w:ascii="AcadNusx" w:hAnsi="AcadNusx" w:cs="AcadNusx"/>
          <w:sz w:val="24"/>
          <w:szCs w:val="24"/>
        </w:rPr>
      </w:pPr>
    </w:p>
    <w:p w:rsidR="00C03DCE" w:rsidRPr="00E461AB" w:rsidRDefault="00C03DCE" w:rsidP="00C03DCE">
      <w:pPr>
        <w:spacing w:after="240"/>
        <w:jc w:val="both"/>
        <w:rPr>
          <w:rFonts w:ascii="AcadNusx" w:hAnsi="AcadNusx" w:cs="AcadNusx"/>
          <w:sz w:val="24"/>
          <w:szCs w:val="24"/>
        </w:rPr>
      </w:pPr>
      <w:r w:rsidRPr="00E461AB">
        <w:rPr>
          <w:rFonts w:ascii="AcadNusx" w:hAnsi="AcadNusx" w:cs="AcadNusx"/>
          <w:b/>
          <w:sz w:val="24"/>
          <w:szCs w:val="24"/>
        </w:rPr>
        <w:t>77 saijaro da salizingo saqmianobebi</w:t>
      </w:r>
    </w:p>
    <w:p w:rsidR="00C03DCE" w:rsidRPr="00E461AB" w:rsidRDefault="00C03DCE" w:rsidP="00C03DCE">
      <w:pPr>
        <w:spacing w:after="240"/>
        <w:jc w:val="both"/>
        <w:rPr>
          <w:rFonts w:ascii="AcadNusx" w:hAnsi="AcadNusx" w:cs="AcadNusx"/>
          <w:sz w:val="24"/>
          <w:szCs w:val="24"/>
        </w:rPr>
      </w:pPr>
      <w:r w:rsidRPr="00E461AB">
        <w:rPr>
          <w:rFonts w:ascii="AcadNusx" w:hAnsi="AcadNusx" w:cs="AcadNusx"/>
          <w:sz w:val="24"/>
          <w:szCs w:val="24"/>
        </w:rPr>
        <w:t>es ganyofileba Seicavs materialuri da arasafinanso aramaterialuri aqtivebis ijaras da lizings, materialuri saqonlis farTo asortimentis CaTvliT, rogoricaa avtomobilebi, kompiuterebi, samomxmareblo saqo</w:t>
      </w:r>
      <w:r w:rsidRPr="00E461AB">
        <w:rPr>
          <w:rFonts w:ascii="AcadNusx" w:hAnsi="AcadNusx" w:cs="AcadNusx"/>
          <w:sz w:val="24"/>
          <w:szCs w:val="24"/>
        </w:rPr>
        <w:softHyphen/>
        <w:t>neli, samrewvelo manqanebi da mowyobilobebi, klientebisaTvis perioduli saijaro an salizingo gadasaxadis sanacvlod. is dayofilia Semdeg jgufebad: (1) avtomobilebis ijara, (2) rekreaciuli da sportuli mowyo</w:t>
      </w:r>
      <w:r w:rsidRPr="00E461AB">
        <w:rPr>
          <w:rFonts w:ascii="AcadNusx" w:hAnsi="AcadNusx" w:cs="AcadNusx"/>
          <w:sz w:val="24"/>
          <w:szCs w:val="24"/>
        </w:rPr>
        <w:softHyphen/>
        <w:t>bilobebis da piradi da sayofacxovrebo mowyobilobebis ijara, (3) sxva manqanebis da mowyobilobebis lizingi, romlebic xSirad gamoiyeneba biz</w:t>
      </w:r>
      <w:r w:rsidRPr="00E461AB">
        <w:rPr>
          <w:rFonts w:ascii="AcadNusx" w:hAnsi="AcadNusx" w:cs="AcadNusx"/>
          <w:sz w:val="24"/>
          <w:szCs w:val="24"/>
        </w:rPr>
        <w:softHyphen/>
        <w:t>nesSi, sxva satransporto mowyobilobebis CaTvliT da (4) inteleqtualuri sa</w:t>
      </w:r>
      <w:r w:rsidRPr="00E461AB">
        <w:rPr>
          <w:rFonts w:ascii="AcadNusx" w:hAnsi="AcadNusx" w:cs="AcadNusx"/>
          <w:sz w:val="24"/>
          <w:szCs w:val="24"/>
        </w:rPr>
        <w:softHyphen/>
        <w:t>kuT</w:t>
      </w:r>
      <w:r w:rsidRPr="00E461AB">
        <w:rPr>
          <w:rFonts w:ascii="AcadNusx" w:hAnsi="AcadNusx" w:cs="AcadNusx"/>
          <w:sz w:val="24"/>
          <w:szCs w:val="24"/>
        </w:rPr>
        <w:softHyphen/>
        <w:t>rebis da msgavsi produqciis lizingi.</w:t>
      </w:r>
    </w:p>
    <w:p w:rsidR="00C03DCE" w:rsidRPr="00E461AB" w:rsidRDefault="00C03DCE" w:rsidP="00C03DCE">
      <w:pPr>
        <w:spacing w:after="240"/>
        <w:jc w:val="both"/>
        <w:rPr>
          <w:rFonts w:ascii="AcadNusx" w:hAnsi="AcadNusx" w:cs="AcadNusx"/>
          <w:i/>
          <w:sz w:val="24"/>
          <w:szCs w:val="24"/>
          <w:lang w:val="pt-BR"/>
        </w:rPr>
      </w:pPr>
      <w:r w:rsidRPr="00E461AB">
        <w:rPr>
          <w:rFonts w:ascii="AcadNusx" w:hAnsi="AcadNusx" w:cs="AcadNusx"/>
          <w:sz w:val="24"/>
          <w:szCs w:val="24"/>
        </w:rPr>
        <w:t xml:space="preserve">es ganyofileba Seicavs mxolod saoperacio lizingis uzrunvelyofas. </w:t>
      </w: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i/>
          <w:sz w:val="24"/>
          <w:szCs w:val="24"/>
          <w:lang w:val="pt-BR"/>
        </w:rPr>
        <w:t>es ganyofileba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finansur lizings, ix. 64.91.0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uZravi qonebis ijaras, ix. seqcia </w:t>
      </w:r>
      <w:r w:rsidRPr="00E461AB">
        <w:rPr>
          <w:sz w:val="24"/>
          <w:szCs w:val="24"/>
          <w:lang w:val="pt-BR"/>
        </w:rPr>
        <w:t>L</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mowyobilobebis ijaras operatorTan erTad, ix. mocemuli mowyo</w:t>
      </w:r>
      <w:r w:rsidRPr="00E461AB">
        <w:rPr>
          <w:rFonts w:ascii="AcadNusx" w:hAnsi="AcadNusx" w:cs="AcadNusx"/>
          <w:sz w:val="24"/>
          <w:szCs w:val="24"/>
          <w:lang w:val="pt-BR"/>
        </w:rPr>
        <w:softHyphen/>
        <w:t xml:space="preserve">bilobebis daxmarebiT Sesrulebuli samuSaoebis Sesabamisi klasebi, magaliTad: mSenebloba (seqcia </w:t>
      </w:r>
      <w:r w:rsidRPr="00E461AB">
        <w:rPr>
          <w:sz w:val="24"/>
          <w:szCs w:val="24"/>
          <w:lang w:val="pt-BR"/>
        </w:rPr>
        <w:t>F</w:t>
      </w:r>
      <w:r w:rsidRPr="00E461AB">
        <w:rPr>
          <w:rFonts w:ascii="AcadNusx" w:hAnsi="AcadNusx" w:cs="AcadNusx"/>
          <w:sz w:val="24"/>
          <w:szCs w:val="24"/>
          <w:lang w:val="pt-BR"/>
        </w:rPr>
        <w:t xml:space="preserve">), transporti (seqcia </w:t>
      </w:r>
      <w:r w:rsidRPr="00E461AB">
        <w:rPr>
          <w:sz w:val="24"/>
          <w:szCs w:val="24"/>
          <w:lang w:val="pt-BR"/>
        </w:rPr>
        <w:t>H</w:t>
      </w:r>
      <w:r w:rsidRPr="00E461AB">
        <w:rPr>
          <w:rFonts w:ascii="AcadNusx" w:hAnsi="AcadNusx" w:cs="AcadNusx"/>
          <w:sz w:val="24"/>
          <w:szCs w:val="24"/>
          <w:lang w:val="pt-BR"/>
        </w:rPr>
        <w:t>).</w:t>
      </w:r>
    </w:p>
    <w:p w:rsidR="00C03DCE" w:rsidRPr="00E461AB" w:rsidRDefault="00C03DCE" w:rsidP="00C03DCE">
      <w:pPr>
        <w:spacing w:after="240"/>
        <w:jc w:val="both"/>
        <w:rPr>
          <w:rFonts w:ascii="AcadNusx" w:hAnsi="AcadNusx" w:cs="AcadNusx"/>
          <w:sz w:val="24"/>
          <w:szCs w:val="24"/>
          <w:lang w:val="pt-BR"/>
        </w:rPr>
      </w:pPr>
    </w:p>
    <w:p w:rsidR="00C03DCE" w:rsidRPr="00E461AB" w:rsidRDefault="00C03DCE" w:rsidP="00C03DCE">
      <w:pPr>
        <w:spacing w:after="240"/>
        <w:jc w:val="both"/>
        <w:rPr>
          <w:rFonts w:ascii="AcadNusx" w:hAnsi="AcadNusx" w:cs="AcadNusx"/>
          <w:b/>
          <w:sz w:val="24"/>
          <w:szCs w:val="24"/>
          <w:lang w:val="pt-BR"/>
        </w:rPr>
      </w:pPr>
      <w:r w:rsidRPr="00E461AB">
        <w:rPr>
          <w:rFonts w:ascii="AcadNusx" w:hAnsi="AcadNusx" w:cs="AcadNusx"/>
          <w:b/>
          <w:sz w:val="24"/>
          <w:szCs w:val="24"/>
          <w:lang w:val="pt-BR"/>
        </w:rPr>
        <w:t>77.1 avtosatransporto saSualebebis ijara da lizingi</w:t>
      </w:r>
    </w:p>
    <w:p w:rsidR="00C03DCE" w:rsidRPr="00E461AB" w:rsidRDefault="00C03DCE" w:rsidP="00C03DCE">
      <w:pPr>
        <w:spacing w:after="240"/>
        <w:jc w:val="both"/>
        <w:rPr>
          <w:rFonts w:ascii="AcadNusx" w:hAnsi="AcadNusx" w:cs="AcadNusx"/>
          <w:b/>
          <w:sz w:val="24"/>
          <w:szCs w:val="24"/>
          <w:lang w:val="it-IT"/>
        </w:rPr>
      </w:pPr>
      <w:r w:rsidRPr="00E461AB">
        <w:rPr>
          <w:rFonts w:ascii="AcadNusx" w:hAnsi="AcadNusx" w:cs="AcadNusx"/>
          <w:b/>
          <w:sz w:val="24"/>
          <w:szCs w:val="24"/>
          <w:lang w:val="pt-BR"/>
        </w:rPr>
        <w:t>77.11 avtomobilebis</w:t>
      </w:r>
      <w:r w:rsidRPr="00E461AB">
        <w:rPr>
          <w:rFonts w:ascii="AcadNusx" w:hAnsi="AcadNusx" w:cs="AcadNusx"/>
          <w:b/>
          <w:sz w:val="24"/>
          <w:szCs w:val="24"/>
          <w:lang w:val="it-IT"/>
        </w:rPr>
        <w:t xml:space="preserve"> da msubuqi avtosatransporto saSualebebis ijara da lizingi</w:t>
      </w:r>
    </w:p>
    <w:p w:rsidR="00C03DCE" w:rsidRPr="00E461AB" w:rsidRDefault="00C03DCE" w:rsidP="00C03DCE">
      <w:pPr>
        <w:spacing w:after="240"/>
        <w:jc w:val="both"/>
        <w:rPr>
          <w:rFonts w:ascii="AcadNusx" w:hAnsi="AcadNusx" w:cs="AcadNusx"/>
          <w:b/>
          <w:i/>
          <w:sz w:val="24"/>
          <w:szCs w:val="24"/>
          <w:lang w:val="it-IT"/>
        </w:rPr>
      </w:pPr>
      <w:r w:rsidRPr="00E461AB">
        <w:rPr>
          <w:rFonts w:ascii="AcadNusx" w:hAnsi="AcadNusx" w:cs="AcadNusx"/>
          <w:b/>
          <w:sz w:val="24"/>
          <w:szCs w:val="24"/>
          <w:lang w:val="pt-BR"/>
        </w:rPr>
        <w:t>77.11.0 avtomobilebis</w:t>
      </w:r>
      <w:r w:rsidRPr="00E461AB">
        <w:rPr>
          <w:rFonts w:ascii="AcadNusx" w:hAnsi="AcadNusx" w:cs="AcadNusx"/>
          <w:b/>
          <w:sz w:val="24"/>
          <w:szCs w:val="24"/>
          <w:lang w:val="it-IT"/>
        </w:rPr>
        <w:t xml:space="preserve"> da msubuqi avtosatransporto saSualebebis ijara da lizingi</w:t>
      </w: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i/>
          <w:sz w:val="24"/>
          <w:szCs w:val="24"/>
          <w:lang w:val="it-IT"/>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Semdegi tipis satransporto saSualebebis ijaras da saoperacio lizings:</w:t>
      </w:r>
    </w:p>
    <w:p w:rsidR="00C03DCE" w:rsidRPr="00E461AB" w:rsidRDefault="00C03DCE" w:rsidP="00E3283B">
      <w:pPr>
        <w:numPr>
          <w:ilvl w:val="1"/>
          <w:numId w:val="132"/>
        </w:numPr>
        <w:suppressAutoHyphens/>
        <w:spacing w:after="240" w:line="240" w:lineRule="auto"/>
        <w:jc w:val="both"/>
        <w:rPr>
          <w:rFonts w:ascii="AcadNusx" w:hAnsi="AcadNusx" w:cs="AcadNusx"/>
          <w:i/>
          <w:sz w:val="24"/>
          <w:szCs w:val="24"/>
          <w:lang w:val="it-IT"/>
        </w:rPr>
      </w:pPr>
      <w:r w:rsidRPr="00E461AB">
        <w:rPr>
          <w:rFonts w:ascii="AcadNusx" w:hAnsi="AcadNusx" w:cs="AcadNusx"/>
          <w:sz w:val="24"/>
          <w:szCs w:val="24"/>
          <w:lang w:val="pt-BR"/>
        </w:rPr>
        <w:t>samgzavro avtomobilebis da sxva msubuqi avtosatransporto saSualebebis (woniT 3,5 tonamde), mZRolis gareSe</w:t>
      </w: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i/>
          <w:sz w:val="24"/>
          <w:szCs w:val="24"/>
          <w:lang w:val="it-IT"/>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avtomobilebis an msubuqi avtosatransporto saSualebebis ijaras an lizings mZRolTan erTad, ix. 49.32.0, 49.39.0</w:t>
      </w:r>
    </w:p>
    <w:p w:rsidR="00C03DCE" w:rsidRPr="00E461AB" w:rsidRDefault="00C03DCE" w:rsidP="00C03DCE">
      <w:pPr>
        <w:spacing w:after="240"/>
        <w:jc w:val="both"/>
        <w:rPr>
          <w:rFonts w:ascii="AcadNusx" w:hAnsi="AcadNusx" w:cs="AcadNusx"/>
          <w:sz w:val="24"/>
          <w:szCs w:val="24"/>
          <w:lang w:val="pt-BR"/>
        </w:rPr>
      </w:pPr>
    </w:p>
    <w:p w:rsidR="00C03DCE" w:rsidRPr="00E461AB" w:rsidRDefault="00C03DCE" w:rsidP="00C03DCE">
      <w:pPr>
        <w:spacing w:after="240"/>
        <w:jc w:val="both"/>
        <w:rPr>
          <w:rFonts w:ascii="AcadNusx" w:hAnsi="AcadNusx" w:cs="AcadNusx"/>
          <w:b/>
          <w:sz w:val="24"/>
          <w:szCs w:val="24"/>
          <w:lang w:val="pt-BR"/>
        </w:rPr>
      </w:pPr>
      <w:r w:rsidRPr="00E461AB">
        <w:rPr>
          <w:rFonts w:ascii="AcadNusx" w:hAnsi="AcadNusx" w:cs="AcadNusx"/>
          <w:b/>
          <w:sz w:val="24"/>
          <w:szCs w:val="24"/>
          <w:lang w:val="pt-BR"/>
        </w:rPr>
        <w:t>77.12 satvirTo avtomobilebis ijara da lizingi</w:t>
      </w:r>
    </w:p>
    <w:p w:rsidR="00C03DCE" w:rsidRPr="00E461AB" w:rsidRDefault="00C03DCE" w:rsidP="00C03DCE">
      <w:pPr>
        <w:spacing w:after="240"/>
        <w:jc w:val="both"/>
        <w:rPr>
          <w:rFonts w:ascii="AcadNusx" w:hAnsi="AcadNusx" w:cs="AcadNusx"/>
          <w:b/>
          <w:i/>
          <w:sz w:val="24"/>
          <w:szCs w:val="24"/>
          <w:lang w:val="it-IT"/>
        </w:rPr>
      </w:pPr>
      <w:r w:rsidRPr="00E461AB">
        <w:rPr>
          <w:rFonts w:ascii="AcadNusx" w:hAnsi="AcadNusx" w:cs="AcadNusx"/>
          <w:b/>
          <w:sz w:val="24"/>
          <w:szCs w:val="24"/>
          <w:lang w:val="pt-BR"/>
        </w:rPr>
        <w:t>77.12.0 satvirTo avtomobilebis ijara da lizingi</w:t>
      </w: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i/>
          <w:sz w:val="24"/>
          <w:szCs w:val="24"/>
          <w:lang w:val="it-IT"/>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Semdegi tipis satransporto saSualebebis ijaras da saoperacio lizings: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satvirTo avtomobilebis, msubuqi avtomobilis satvirTo misabmelebis da mZime satransporto saSualebebis (woniT 3,5 tonaze meti)</w:t>
      </w:r>
    </w:p>
    <w:p w:rsidR="00C03DCE" w:rsidRPr="00E461AB" w:rsidRDefault="00C03DCE" w:rsidP="00E3283B">
      <w:pPr>
        <w:numPr>
          <w:ilvl w:val="1"/>
          <w:numId w:val="131"/>
        </w:numPr>
        <w:suppressAutoHyphens/>
        <w:spacing w:after="240" w:line="240" w:lineRule="auto"/>
        <w:jc w:val="both"/>
        <w:rPr>
          <w:rFonts w:ascii="AcadNusx" w:hAnsi="AcadNusx" w:cs="AcadNusx"/>
          <w:i/>
          <w:sz w:val="24"/>
          <w:szCs w:val="24"/>
          <w:lang w:val="it-IT"/>
        </w:rPr>
      </w:pPr>
      <w:r w:rsidRPr="00E461AB">
        <w:rPr>
          <w:rFonts w:ascii="AcadNusx" w:hAnsi="AcadNusx" w:cs="AcadNusx"/>
          <w:sz w:val="24"/>
          <w:szCs w:val="24"/>
          <w:lang w:val="pt-BR"/>
        </w:rPr>
        <w:t>sarekreacio satransporto saSualebebis</w:t>
      </w: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i/>
          <w:sz w:val="24"/>
          <w:szCs w:val="24"/>
          <w:lang w:val="it-IT"/>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mZime avtosatransporto saSualebebis an satvirTo avtomobilebis ijaras da lizings mZRolTan erTad, ix. 49.41.0</w:t>
      </w:r>
    </w:p>
    <w:p w:rsidR="00C03DCE" w:rsidRPr="00E461AB" w:rsidRDefault="00C03DCE" w:rsidP="00C03DCE">
      <w:pPr>
        <w:spacing w:after="240"/>
        <w:jc w:val="both"/>
        <w:rPr>
          <w:rFonts w:ascii="AcadNusx" w:hAnsi="AcadNusx" w:cs="AcadNusx"/>
          <w:sz w:val="24"/>
          <w:szCs w:val="24"/>
          <w:lang w:val="pt-BR"/>
        </w:rPr>
      </w:pPr>
    </w:p>
    <w:p w:rsidR="00C03DCE" w:rsidRPr="00E461AB" w:rsidRDefault="00C03DCE" w:rsidP="00C03DCE">
      <w:pPr>
        <w:pStyle w:val="NormalLeft"/>
        <w:spacing w:after="240"/>
        <w:jc w:val="both"/>
        <w:rPr>
          <w:rFonts w:ascii="AcadNusx" w:hAnsi="AcadNusx" w:cs="AcadNusx"/>
          <w:lang w:val="pt-BR"/>
        </w:rPr>
      </w:pPr>
      <w:r w:rsidRPr="00E461AB">
        <w:rPr>
          <w:rFonts w:ascii="AcadNusx" w:hAnsi="AcadNusx" w:cs="AcadNusx"/>
          <w:b/>
          <w:lang w:val="pt-BR"/>
        </w:rPr>
        <w:t>77.2 piradi da sayofacxovrebo saqonlis ijara da lizingi</w:t>
      </w:r>
    </w:p>
    <w:p w:rsidR="00C03DCE" w:rsidRPr="00E461AB" w:rsidRDefault="00C03DCE" w:rsidP="00C03DCE">
      <w:pPr>
        <w:pStyle w:val="NormalLeft"/>
        <w:spacing w:before="0" w:after="480"/>
        <w:jc w:val="both"/>
        <w:rPr>
          <w:rFonts w:ascii="AcadNusx" w:hAnsi="AcadNusx" w:cs="AcadNusx"/>
          <w:b/>
          <w:lang w:val="it-IT"/>
        </w:rPr>
      </w:pPr>
      <w:r w:rsidRPr="00E461AB">
        <w:rPr>
          <w:rFonts w:ascii="AcadNusx" w:hAnsi="AcadNusx" w:cs="AcadNusx"/>
          <w:lang w:val="pt-BR"/>
        </w:rPr>
        <w:t>es jgufi Seicavs piradi da sayofacxovrebo saqonlis ijaras, agreTve sarekreacio da sportuli mowyobilobebis da video lentebis ijaras. saqmianobebi ZiriTadad Seicaven saqonlis moklevadian ijaras, Tumca zogierT SemTxvevaSi saqoneli SesaZloa gacemul iqnas ijariT xangrZlivi vadiT.</w:t>
      </w:r>
    </w:p>
    <w:p w:rsidR="00C03DCE" w:rsidRPr="00E461AB" w:rsidRDefault="00C03DCE" w:rsidP="00C03DCE">
      <w:pPr>
        <w:pStyle w:val="NormalLeft"/>
        <w:spacing w:after="240"/>
        <w:jc w:val="both"/>
        <w:rPr>
          <w:rFonts w:ascii="AcadNusx" w:hAnsi="AcadNusx" w:cs="AcadNusx"/>
          <w:b/>
          <w:lang w:val="it-IT"/>
        </w:rPr>
      </w:pPr>
      <w:r w:rsidRPr="00E461AB">
        <w:rPr>
          <w:rFonts w:ascii="AcadNusx" w:hAnsi="AcadNusx" w:cs="AcadNusx"/>
          <w:b/>
          <w:lang w:val="it-IT"/>
        </w:rPr>
        <w:t>77.21 sarekreacio da sportuli saqonlis ijara da lizingi</w:t>
      </w:r>
    </w:p>
    <w:p w:rsidR="00C03DCE" w:rsidRPr="00E461AB" w:rsidRDefault="00C03DCE" w:rsidP="00C03DCE">
      <w:pPr>
        <w:pStyle w:val="NormalLeft"/>
        <w:spacing w:after="240"/>
        <w:jc w:val="both"/>
        <w:rPr>
          <w:rFonts w:ascii="AcadNusx" w:hAnsi="AcadNusx" w:cs="AcadNusx"/>
          <w:lang w:val="pt-BR"/>
        </w:rPr>
      </w:pPr>
      <w:r w:rsidRPr="00E461AB">
        <w:rPr>
          <w:rFonts w:ascii="AcadNusx" w:hAnsi="AcadNusx" w:cs="AcadNusx"/>
          <w:b/>
          <w:lang w:val="pt-BR"/>
        </w:rPr>
        <w:t xml:space="preserve">77.21.0 </w:t>
      </w:r>
      <w:r w:rsidRPr="00E461AB">
        <w:rPr>
          <w:rFonts w:ascii="AcadNusx" w:hAnsi="AcadNusx" w:cs="AcadNusx"/>
          <w:b/>
          <w:lang w:val="it-IT"/>
        </w:rPr>
        <w:t>sarekreacio da sportuli saqonlis ijara da lizingi</w:t>
      </w:r>
    </w:p>
    <w:p w:rsidR="00C03DCE" w:rsidRPr="00E461AB" w:rsidRDefault="00C03DCE" w:rsidP="00C03DCE">
      <w:pPr>
        <w:pStyle w:val="NormalLeft"/>
        <w:spacing w:before="0"/>
        <w:jc w:val="both"/>
        <w:rPr>
          <w:rFonts w:ascii="AcadNusx" w:hAnsi="AcadNusx" w:cs="AcadNusx"/>
          <w:lang w:val="pt-BR" w:eastAsia="en-US"/>
        </w:rPr>
      </w:pPr>
      <w:r w:rsidRPr="00E461AB">
        <w:rPr>
          <w:rFonts w:ascii="AcadNusx" w:hAnsi="AcadNusx" w:cs="AcadNusx"/>
          <w:lang w:val="pt-BR"/>
        </w:rPr>
        <w:t>es qveklasi Seicavs sarekreacio da sportuli mowyobilobebis ijaras: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saseirno navebis, kanoebis, ialqniani navebis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velosipedebis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plaJis sawolebis da qolgebis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sxva sportuli mowyobilobebis</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it-IT"/>
        </w:rPr>
      </w:pPr>
      <w:r w:rsidRPr="00E461AB">
        <w:rPr>
          <w:rFonts w:ascii="AcadNusx" w:hAnsi="AcadNusx" w:cs="AcadNusx"/>
          <w:sz w:val="24"/>
          <w:szCs w:val="24"/>
          <w:lang w:val="pt-BR"/>
        </w:rPr>
        <w:t>Txilamurebis</w:t>
      </w: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i/>
          <w:sz w:val="24"/>
          <w:szCs w:val="24"/>
          <w:lang w:val="it-IT"/>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saseirno navebis da iaxtebis ijaras ekipaJTan erTad, ix. 50.10.0, 50.30.0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videolentebis da videodiskebis ijaras, ix. 77.22.0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sxva piradi moxmarebis da sayofacxovrebo saqonlis ijaras, sxva dajgufebebSi CaurTveli, ix. 77.29.0</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pt-BR"/>
        </w:rPr>
      </w:pPr>
      <w:r w:rsidRPr="00E461AB">
        <w:rPr>
          <w:rFonts w:ascii="AcadNusx" w:hAnsi="AcadNusx" w:cs="AcadNusx"/>
          <w:sz w:val="24"/>
          <w:szCs w:val="24"/>
          <w:lang w:val="pt-BR"/>
        </w:rPr>
        <w:t>mowyobilobebis ijaras, dasvenebis da Tavisufali droisaTvis, rogorc sarekreacio saSualebebis ganuyofeli nawilis, ix. 93.29.0</w:t>
      </w:r>
    </w:p>
    <w:p w:rsidR="00C03DCE" w:rsidRPr="00E461AB" w:rsidRDefault="00C03DCE" w:rsidP="00C03DCE">
      <w:pPr>
        <w:pStyle w:val="NormalLeft"/>
        <w:spacing w:after="240"/>
        <w:jc w:val="both"/>
        <w:rPr>
          <w:rFonts w:ascii="AcadNusx" w:hAnsi="AcadNusx" w:cs="AcadNusx"/>
          <w:b/>
          <w:lang w:val="it-IT"/>
        </w:rPr>
      </w:pPr>
      <w:r w:rsidRPr="00E461AB">
        <w:rPr>
          <w:rFonts w:ascii="AcadNusx" w:hAnsi="AcadNusx" w:cs="AcadNusx"/>
          <w:b/>
          <w:lang w:val="pt-BR"/>
        </w:rPr>
        <w:t xml:space="preserve">77.22 </w:t>
      </w:r>
      <w:r w:rsidRPr="00E461AB">
        <w:rPr>
          <w:rFonts w:ascii="AcadNusx" w:hAnsi="AcadNusx" w:cs="AcadNusx"/>
          <w:b/>
          <w:lang w:val="it-IT"/>
        </w:rPr>
        <w:t>videolentebis da videodiskebis ijara</w:t>
      </w:r>
    </w:p>
    <w:p w:rsidR="00C03DCE" w:rsidRPr="00E461AB" w:rsidRDefault="00C03DCE" w:rsidP="00C03DCE">
      <w:pPr>
        <w:pStyle w:val="NormalLeft"/>
        <w:spacing w:after="240"/>
        <w:jc w:val="both"/>
        <w:rPr>
          <w:rFonts w:ascii="AcadNusx" w:hAnsi="AcadNusx" w:cs="AcadNusx"/>
          <w:i/>
          <w:lang w:val="it-IT"/>
        </w:rPr>
      </w:pPr>
      <w:r w:rsidRPr="00E461AB">
        <w:rPr>
          <w:rFonts w:ascii="AcadNusx" w:hAnsi="AcadNusx" w:cs="AcadNusx"/>
          <w:b/>
          <w:lang w:val="it-IT"/>
        </w:rPr>
        <w:t>77.22.0 videolentebis da videodiskebis ijara</w:t>
      </w:r>
    </w:p>
    <w:p w:rsidR="00C03DCE" w:rsidRPr="00E461AB" w:rsidRDefault="00C03DCE" w:rsidP="00C03DCE">
      <w:pPr>
        <w:spacing w:after="120"/>
        <w:jc w:val="both"/>
        <w:rPr>
          <w:rFonts w:ascii="AcadNusx" w:hAnsi="AcadNusx" w:cs="AcadNusx"/>
          <w:sz w:val="24"/>
          <w:szCs w:val="24"/>
          <w:lang w:val="it-IT"/>
        </w:rPr>
      </w:pPr>
      <w:r w:rsidRPr="00E461AB">
        <w:rPr>
          <w:rFonts w:ascii="AcadNusx" w:hAnsi="AcadNusx" w:cs="AcadNusx"/>
          <w:i/>
          <w:sz w:val="24"/>
          <w:szCs w:val="24"/>
          <w:lang w:val="it-IT"/>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it-IT"/>
        </w:rPr>
      </w:pPr>
      <w:r w:rsidRPr="00E461AB">
        <w:rPr>
          <w:rFonts w:ascii="AcadNusx" w:hAnsi="AcadNusx" w:cs="AcadNusx"/>
          <w:sz w:val="24"/>
          <w:szCs w:val="24"/>
          <w:lang w:val="it-IT"/>
        </w:rPr>
        <w:t xml:space="preserve">videolentebis, videoCanawerebis, </w:t>
      </w:r>
      <w:r w:rsidRPr="00E461AB">
        <w:rPr>
          <w:rFonts w:ascii="Cambria" w:hAnsi="Cambria" w:cs="AcadNusx"/>
          <w:sz w:val="24"/>
          <w:szCs w:val="24"/>
          <w:lang w:val="it-IT"/>
        </w:rPr>
        <w:t xml:space="preserve">CD </w:t>
      </w:r>
      <w:r w:rsidRPr="00E461AB">
        <w:rPr>
          <w:rFonts w:ascii="AcadNusx" w:hAnsi="AcadNusx" w:cs="AcadNusx"/>
          <w:sz w:val="24"/>
          <w:szCs w:val="24"/>
          <w:lang w:val="it-IT"/>
        </w:rPr>
        <w:t xml:space="preserve">da </w:t>
      </w:r>
      <w:r w:rsidRPr="00E461AB">
        <w:rPr>
          <w:rFonts w:ascii="Cambria" w:hAnsi="Cambria" w:cs="AcadNusx"/>
          <w:sz w:val="24"/>
          <w:szCs w:val="24"/>
          <w:lang w:val="it-IT"/>
        </w:rPr>
        <w:t xml:space="preserve">DVD </w:t>
      </w:r>
      <w:r w:rsidRPr="00E461AB">
        <w:rPr>
          <w:rFonts w:ascii="AcadNusx" w:hAnsi="AcadNusx" w:cs="AcadNusx"/>
          <w:sz w:val="24"/>
          <w:szCs w:val="24"/>
          <w:lang w:val="it-IT"/>
        </w:rPr>
        <w:t>videodiskebis da misT. ijaras</w:t>
      </w:r>
    </w:p>
    <w:p w:rsidR="00C03DCE" w:rsidRPr="00E461AB" w:rsidRDefault="00C03DCE" w:rsidP="00C03DCE">
      <w:pPr>
        <w:pStyle w:val="NormalLeft"/>
        <w:spacing w:after="240"/>
        <w:jc w:val="both"/>
        <w:rPr>
          <w:rFonts w:ascii="AcadNusx" w:hAnsi="AcadNusx" w:cs="AcadNusx"/>
          <w:lang w:val="it-IT"/>
        </w:rPr>
      </w:pPr>
    </w:p>
    <w:p w:rsidR="00C03DCE" w:rsidRPr="00E461AB" w:rsidRDefault="00C03DCE" w:rsidP="00C03DCE">
      <w:pPr>
        <w:pStyle w:val="NormalLeft"/>
        <w:spacing w:after="240"/>
        <w:jc w:val="both"/>
        <w:rPr>
          <w:rFonts w:ascii="AcadNusx" w:hAnsi="AcadNusx" w:cs="AcadNusx"/>
          <w:b/>
          <w:lang w:val="pt-BR"/>
        </w:rPr>
      </w:pPr>
      <w:r w:rsidRPr="00E461AB">
        <w:rPr>
          <w:rFonts w:ascii="AcadNusx" w:hAnsi="AcadNusx" w:cs="AcadNusx"/>
          <w:b/>
          <w:lang w:val="it-IT"/>
        </w:rPr>
        <w:t xml:space="preserve">77.29 sxva </w:t>
      </w:r>
      <w:r w:rsidRPr="00E461AB">
        <w:rPr>
          <w:rFonts w:ascii="AcadNusx" w:hAnsi="AcadNusx" w:cs="AcadNusx"/>
          <w:b/>
          <w:lang w:val="pt-BR"/>
        </w:rPr>
        <w:t>piradi moxmarebis da sayofacxovrebo saqonlis ijara da lizingi</w:t>
      </w:r>
    </w:p>
    <w:p w:rsidR="00C03DCE" w:rsidRPr="00E461AB" w:rsidRDefault="00C03DCE" w:rsidP="00C03DCE">
      <w:pPr>
        <w:pStyle w:val="NormalLeft"/>
        <w:spacing w:after="240"/>
        <w:jc w:val="both"/>
        <w:rPr>
          <w:rFonts w:ascii="AcadNusx" w:eastAsia="AcadNusx" w:hAnsi="AcadNusx" w:cs="AcadNusx"/>
          <w:b/>
          <w:i/>
          <w:lang w:val="it-IT"/>
        </w:rPr>
      </w:pPr>
      <w:r w:rsidRPr="00E461AB">
        <w:rPr>
          <w:rFonts w:ascii="AcadNusx" w:eastAsia="MS Mincho" w:hAnsi="AcadNusx" w:cs="AcadNusx"/>
          <w:b/>
          <w:lang w:val="pt-BR"/>
        </w:rPr>
        <w:t xml:space="preserve">77.29.0 </w:t>
      </w:r>
      <w:r w:rsidRPr="00E461AB">
        <w:rPr>
          <w:rFonts w:ascii="AcadNusx" w:hAnsi="AcadNusx" w:cs="AcadNusx"/>
          <w:b/>
          <w:lang w:val="it-IT"/>
        </w:rPr>
        <w:t xml:space="preserve">sxva </w:t>
      </w:r>
      <w:r w:rsidRPr="00E461AB">
        <w:rPr>
          <w:rFonts w:ascii="AcadNusx" w:hAnsi="AcadNusx" w:cs="AcadNusx"/>
          <w:b/>
          <w:lang w:val="pt-BR"/>
        </w:rPr>
        <w:t>piradi moxmarebis da sayofacxovrebo saqonlis ijara da lizingi</w:t>
      </w:r>
    </w:p>
    <w:p w:rsidR="00C03DCE" w:rsidRPr="00E461AB" w:rsidRDefault="00C03DCE" w:rsidP="00C03DCE">
      <w:pPr>
        <w:spacing w:after="120"/>
        <w:jc w:val="both"/>
        <w:rPr>
          <w:rFonts w:ascii="AcadNusx" w:hAnsi="AcadNusx" w:cs="AcadNusx"/>
          <w:sz w:val="24"/>
          <w:szCs w:val="24"/>
          <w:lang w:val="pt-BR"/>
        </w:rPr>
      </w:pPr>
      <w:r w:rsidRPr="00E461AB">
        <w:rPr>
          <w:rFonts w:ascii="AcadNusx" w:eastAsia="AcadNusx" w:hAnsi="AcadNusx" w:cs="AcadNusx"/>
          <w:i/>
          <w:sz w:val="24"/>
          <w:szCs w:val="24"/>
          <w:lang w:val="it-IT"/>
        </w:rPr>
        <w:t xml:space="preserve"> </w:t>
      </w:r>
      <w:r w:rsidRPr="00E461AB">
        <w:rPr>
          <w:rFonts w:ascii="AcadNusx" w:hAnsi="AcadNusx" w:cs="AcadNusx"/>
          <w:i/>
          <w:sz w:val="24"/>
          <w:szCs w:val="24"/>
          <w:lang w:val="it-IT"/>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yvela saxis piradi moxmarebis da sayofacxovrebo saqonlis ijaras Sinameurneobebis an sawarmoebisaTvis (sarekreacio da sportuli mowyobilobebis garda):</w:t>
      </w:r>
    </w:p>
    <w:p w:rsidR="00C03DCE" w:rsidRPr="00E461AB" w:rsidRDefault="00C03DCE" w:rsidP="00E3283B">
      <w:pPr>
        <w:numPr>
          <w:ilvl w:val="0"/>
          <w:numId w:val="14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teqstilis, tansacmlis da fexsacmlis</w:t>
      </w:r>
    </w:p>
    <w:p w:rsidR="00C03DCE" w:rsidRPr="00E461AB" w:rsidRDefault="00C03DCE" w:rsidP="00E3283B">
      <w:pPr>
        <w:numPr>
          <w:ilvl w:val="0"/>
          <w:numId w:val="14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avejis, keramikis da minis, samzareulo da sasadilo WurWlis, eleqtruli xelsawyoebis da saojaxo nivTebis</w:t>
      </w:r>
    </w:p>
    <w:p w:rsidR="00C03DCE" w:rsidRPr="00E461AB" w:rsidRDefault="00C03DCE" w:rsidP="00E3283B">
      <w:pPr>
        <w:numPr>
          <w:ilvl w:val="0"/>
          <w:numId w:val="14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Zvirfaseulobis, musikaluri instrumentebis, sadekoracio sagnebis da sasceno kostumebis</w:t>
      </w:r>
    </w:p>
    <w:p w:rsidR="00C03DCE" w:rsidRPr="00E461AB" w:rsidRDefault="00C03DCE" w:rsidP="00E3283B">
      <w:pPr>
        <w:numPr>
          <w:ilvl w:val="0"/>
          <w:numId w:val="14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wignebis, Jurnalebis da gazeTebis</w:t>
      </w:r>
    </w:p>
    <w:p w:rsidR="00C03DCE" w:rsidRPr="00E461AB" w:rsidRDefault="00C03DCE" w:rsidP="00E3283B">
      <w:pPr>
        <w:numPr>
          <w:ilvl w:val="0"/>
          <w:numId w:val="14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teqnikis da mowyobilobebis, romlebic gamoiyeneba arakomerciuli miznebisaTvis, magaliTad, instrumentebi saxlis remontisaTvis </w:t>
      </w:r>
    </w:p>
    <w:p w:rsidR="00C03DCE" w:rsidRPr="00E461AB" w:rsidRDefault="00C03DCE" w:rsidP="00E3283B">
      <w:pPr>
        <w:numPr>
          <w:ilvl w:val="0"/>
          <w:numId w:val="14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yvavilebis da mcenareebis</w:t>
      </w:r>
    </w:p>
    <w:p w:rsidR="00C03DCE" w:rsidRPr="00E461AB" w:rsidRDefault="00C03DCE" w:rsidP="00E3283B">
      <w:pPr>
        <w:numPr>
          <w:ilvl w:val="0"/>
          <w:numId w:val="141"/>
        </w:numPr>
        <w:suppressAutoHyphens/>
        <w:spacing w:after="240" w:line="240" w:lineRule="auto"/>
        <w:jc w:val="both"/>
        <w:rPr>
          <w:rFonts w:ascii="AcadNusx" w:hAnsi="AcadNusx" w:cs="AcadNusx"/>
          <w:i/>
          <w:sz w:val="24"/>
          <w:szCs w:val="24"/>
          <w:lang w:val="it-IT"/>
        </w:rPr>
      </w:pPr>
      <w:r w:rsidRPr="00E461AB">
        <w:rPr>
          <w:rFonts w:ascii="AcadNusx" w:hAnsi="AcadNusx" w:cs="AcadNusx"/>
          <w:sz w:val="24"/>
          <w:szCs w:val="24"/>
          <w:lang w:val="pt-BR"/>
        </w:rPr>
        <w:t>eleqtronuli mowyobilobebis sayofacxovrebo moxmarebisaTvis</w:t>
      </w: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i/>
          <w:sz w:val="24"/>
          <w:szCs w:val="24"/>
          <w:lang w:val="it-IT"/>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msubuqi da satvirTo avtomobilebis, trailerebis da sarekreacio satransporto saSualebebis ijaras mZRolis gareSe, ix. 77.1</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sarekreacio da sportuli saqonlis ijaras, ix. 77.21.0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videolentebis da videodiskebis ijaras, ix. 77.22.0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saofise avejis ijaras, ix. 77.33.0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motociklebis da avtofurgonebis ijaras mZRolis gareSe, ix. 77.39.0</w:t>
      </w:r>
    </w:p>
    <w:p w:rsidR="00C03DCE" w:rsidRPr="00E461AB" w:rsidRDefault="00C03DCE" w:rsidP="00E3283B">
      <w:pPr>
        <w:numPr>
          <w:ilvl w:val="0"/>
          <w:numId w:val="106"/>
        </w:numPr>
        <w:suppressAutoHyphens/>
        <w:spacing w:after="0" w:line="240" w:lineRule="auto"/>
        <w:jc w:val="both"/>
        <w:rPr>
          <w:rFonts w:ascii="AcadNusx" w:eastAsia="MS Mincho" w:hAnsi="AcadNusx" w:cs="AcadNusx"/>
          <w:sz w:val="24"/>
          <w:szCs w:val="24"/>
          <w:lang w:val="pt-BR"/>
        </w:rPr>
      </w:pPr>
      <w:r w:rsidRPr="00E461AB">
        <w:rPr>
          <w:rFonts w:ascii="AcadNusx" w:hAnsi="AcadNusx" w:cs="AcadNusx"/>
          <w:sz w:val="24"/>
          <w:szCs w:val="24"/>
          <w:lang w:val="pt-BR"/>
        </w:rPr>
        <w:t>TeTreuliT, samuSao tansacmliT da Sesabamisi nivTebiT uzrunvelyofas samrecxaoebis mier, ix. 96.01.0</w:t>
      </w:r>
    </w:p>
    <w:p w:rsidR="00C03DCE" w:rsidRPr="00E461AB" w:rsidRDefault="00C03DCE" w:rsidP="00C03DCE">
      <w:pPr>
        <w:pStyle w:val="NormalLeft"/>
        <w:spacing w:after="240"/>
        <w:jc w:val="both"/>
        <w:rPr>
          <w:rFonts w:ascii="AcadNusx" w:eastAsia="MS Mincho" w:hAnsi="AcadNusx" w:cs="AcadNusx"/>
          <w:lang w:val="pt-BR"/>
        </w:rPr>
      </w:pPr>
    </w:p>
    <w:p w:rsidR="00C03DCE" w:rsidRPr="00E461AB" w:rsidRDefault="00C03DCE" w:rsidP="00C03DCE">
      <w:pPr>
        <w:pStyle w:val="NormalLeft"/>
        <w:spacing w:after="240"/>
        <w:jc w:val="both"/>
        <w:rPr>
          <w:rFonts w:ascii="AcadNusx" w:hAnsi="AcadNusx" w:cs="AcadNusx"/>
          <w:b/>
          <w:lang w:val="pt-BR"/>
        </w:rPr>
      </w:pPr>
      <w:r w:rsidRPr="00E461AB">
        <w:rPr>
          <w:rFonts w:ascii="AcadNusx" w:hAnsi="AcadNusx" w:cs="AcadNusx"/>
          <w:b/>
          <w:lang w:val="pt-BR"/>
        </w:rPr>
        <w:t>77.3 sxva manqanebis, mowyobilobebis da materialuri saqonlis ijara da lizingi</w:t>
      </w:r>
    </w:p>
    <w:p w:rsidR="00C03DCE" w:rsidRPr="00E461AB" w:rsidRDefault="00C03DCE" w:rsidP="00C03DCE">
      <w:pPr>
        <w:pStyle w:val="NormalLeft"/>
        <w:spacing w:after="240"/>
        <w:jc w:val="both"/>
        <w:rPr>
          <w:rFonts w:ascii="AcadNusx" w:hAnsi="AcadNusx" w:cs="AcadNusx"/>
          <w:b/>
          <w:lang w:val="it-IT"/>
        </w:rPr>
      </w:pPr>
      <w:r w:rsidRPr="00E461AB">
        <w:rPr>
          <w:rFonts w:ascii="AcadNusx" w:hAnsi="AcadNusx" w:cs="AcadNusx"/>
          <w:b/>
          <w:lang w:val="pt-BR"/>
        </w:rPr>
        <w:t xml:space="preserve">77.31 </w:t>
      </w:r>
      <w:r w:rsidRPr="00E461AB">
        <w:rPr>
          <w:rFonts w:ascii="AcadNusx" w:hAnsi="AcadNusx" w:cs="AcadNusx"/>
          <w:b/>
          <w:lang w:val="it-IT"/>
        </w:rPr>
        <w:t>sasoflo-sameurneo teqnikis da mowyobilobebis ijara da lizingi</w:t>
      </w:r>
    </w:p>
    <w:p w:rsidR="00C03DCE" w:rsidRPr="00E461AB" w:rsidRDefault="00C03DCE" w:rsidP="00C03DCE">
      <w:pPr>
        <w:pStyle w:val="NormalLeft"/>
        <w:spacing w:after="240"/>
        <w:jc w:val="both"/>
        <w:rPr>
          <w:rFonts w:ascii="AcadNusx" w:hAnsi="AcadNusx" w:cs="AcadNusx"/>
          <w:i/>
          <w:lang w:val="it-IT"/>
        </w:rPr>
      </w:pPr>
      <w:r w:rsidRPr="00E461AB">
        <w:rPr>
          <w:rFonts w:ascii="AcadNusx" w:eastAsia="MS Mincho" w:hAnsi="AcadNusx" w:cs="AcadNusx"/>
          <w:b/>
          <w:lang w:val="pt-BR"/>
        </w:rPr>
        <w:t>77.31.0</w:t>
      </w:r>
      <w:r w:rsidRPr="00E461AB">
        <w:rPr>
          <w:rFonts w:ascii="AcadNusx" w:eastAsia="MS Mincho" w:hAnsi="AcadNusx" w:cs="AcadNusx"/>
          <w:lang w:val="pt-BR"/>
        </w:rPr>
        <w:t xml:space="preserve"> </w:t>
      </w:r>
      <w:r w:rsidRPr="00E461AB">
        <w:rPr>
          <w:rFonts w:ascii="AcadNusx" w:hAnsi="AcadNusx" w:cs="AcadNusx"/>
          <w:b/>
          <w:lang w:val="it-IT"/>
        </w:rPr>
        <w:t>sasoflo-sameurneo teqnikis da mowyobilobebis ijara da lizingi</w:t>
      </w:r>
    </w:p>
    <w:p w:rsidR="00C03DCE" w:rsidRPr="00E461AB" w:rsidRDefault="00C03DCE" w:rsidP="00C03DCE">
      <w:pPr>
        <w:spacing w:after="240"/>
        <w:jc w:val="both"/>
        <w:rPr>
          <w:rFonts w:ascii="AcadNusx" w:eastAsia="MS Mincho" w:hAnsi="AcadNusx" w:cs="AcadNusx"/>
          <w:sz w:val="24"/>
          <w:szCs w:val="24"/>
          <w:lang w:val="pt-BR"/>
        </w:rPr>
      </w:pPr>
      <w:r w:rsidRPr="00E461AB">
        <w:rPr>
          <w:rFonts w:ascii="AcadNusx" w:hAnsi="AcadNusx" w:cs="AcadNusx"/>
          <w:i/>
          <w:sz w:val="24"/>
          <w:szCs w:val="24"/>
          <w:lang w:val="it-IT"/>
        </w:rPr>
        <w:t>es qveklasi Seicavs:</w:t>
      </w:r>
    </w:p>
    <w:p w:rsidR="00C03DCE" w:rsidRPr="00E461AB" w:rsidRDefault="00C03DCE" w:rsidP="00E3283B">
      <w:pPr>
        <w:numPr>
          <w:ilvl w:val="0"/>
          <w:numId w:val="106"/>
        </w:numPr>
        <w:suppressAutoHyphens/>
        <w:spacing w:after="0" w:line="240" w:lineRule="auto"/>
        <w:jc w:val="both"/>
        <w:rPr>
          <w:rFonts w:ascii="AcadNusx" w:eastAsia="MS Mincho" w:hAnsi="AcadNusx" w:cs="AcadNusx"/>
          <w:sz w:val="24"/>
          <w:szCs w:val="24"/>
        </w:rPr>
      </w:pPr>
      <w:r w:rsidRPr="00E461AB">
        <w:rPr>
          <w:rFonts w:ascii="AcadNusx" w:eastAsia="MS Mincho" w:hAnsi="AcadNusx" w:cs="AcadNusx"/>
          <w:sz w:val="24"/>
          <w:szCs w:val="24"/>
          <w:lang w:val="pt-BR"/>
        </w:rPr>
        <w:t>sasoflo-sameurneo da satyeo teqnikis da mowyobilobebis ijaras da operaciul lizings operatoris gareSe:</w:t>
      </w:r>
    </w:p>
    <w:p w:rsidR="00C03DCE" w:rsidRPr="00E461AB" w:rsidRDefault="00C03DCE" w:rsidP="00E3283B">
      <w:pPr>
        <w:pStyle w:val="NormalLeft"/>
        <w:numPr>
          <w:ilvl w:val="0"/>
          <w:numId w:val="130"/>
        </w:numPr>
        <w:suppressAutoHyphens/>
        <w:spacing w:after="240"/>
        <w:jc w:val="both"/>
        <w:rPr>
          <w:rFonts w:ascii="AcadNusx" w:hAnsi="AcadNusx" w:cs="AcadNusx"/>
          <w:i/>
          <w:lang w:val="it-IT"/>
        </w:rPr>
      </w:pPr>
      <w:r w:rsidRPr="00E461AB">
        <w:rPr>
          <w:rFonts w:ascii="AcadNusx" w:eastAsia="MS Mincho" w:hAnsi="AcadNusx" w:cs="AcadNusx"/>
        </w:rPr>
        <w:t>28.30 klasSi warmoebuli produqciis ijaras, rogoricaa sasoflo-sameurneo traqtorebi da misT.</w:t>
      </w:r>
    </w:p>
    <w:p w:rsidR="00C03DCE" w:rsidRPr="00E461AB" w:rsidRDefault="00C03DCE" w:rsidP="00C03DCE">
      <w:pPr>
        <w:spacing w:after="120"/>
        <w:jc w:val="both"/>
        <w:rPr>
          <w:rFonts w:ascii="AcadNusx" w:eastAsia="MS Mincho" w:hAnsi="AcadNusx" w:cs="AcadNusx"/>
          <w:sz w:val="24"/>
          <w:szCs w:val="24"/>
          <w:lang w:val="pt-BR"/>
        </w:rPr>
      </w:pPr>
      <w:r w:rsidRPr="00E461AB">
        <w:rPr>
          <w:rFonts w:ascii="AcadNusx" w:hAnsi="AcadNusx" w:cs="AcadNusx"/>
          <w:i/>
          <w:sz w:val="24"/>
          <w:szCs w:val="24"/>
          <w:lang w:val="it-IT"/>
        </w:rPr>
        <w:t>es qveklasi ar Seicavs:</w:t>
      </w:r>
    </w:p>
    <w:p w:rsidR="00C03DCE" w:rsidRPr="00E461AB" w:rsidRDefault="00C03DCE" w:rsidP="00E3283B">
      <w:pPr>
        <w:pStyle w:val="NormalLeft"/>
        <w:numPr>
          <w:ilvl w:val="0"/>
          <w:numId w:val="133"/>
        </w:numPr>
        <w:suppressAutoHyphens/>
        <w:spacing w:after="240"/>
        <w:jc w:val="both"/>
        <w:rPr>
          <w:rFonts w:ascii="AcadNusx" w:eastAsia="MS Mincho" w:hAnsi="AcadNusx" w:cs="AcadNusx"/>
          <w:lang w:val="pt-BR"/>
        </w:rPr>
      </w:pPr>
      <w:r w:rsidRPr="00E461AB">
        <w:rPr>
          <w:rFonts w:ascii="AcadNusx" w:eastAsia="MS Mincho" w:hAnsi="AcadNusx" w:cs="AcadNusx"/>
          <w:lang w:val="pt-BR"/>
        </w:rPr>
        <w:t>sasoflo-sameurneo da satyeo teqnikis da mowyobilobebis ijaras operatorTan erTad, ix. 01.61.0, 02.40.0</w:t>
      </w:r>
    </w:p>
    <w:p w:rsidR="00C03DCE" w:rsidRPr="00E461AB" w:rsidRDefault="00C03DCE" w:rsidP="00C03DCE">
      <w:pPr>
        <w:pStyle w:val="NormalLeft"/>
        <w:spacing w:after="240"/>
        <w:jc w:val="both"/>
        <w:rPr>
          <w:rFonts w:ascii="AcadNusx" w:eastAsia="MS Mincho" w:hAnsi="AcadNusx" w:cs="AcadNusx"/>
          <w:lang w:val="pt-BR"/>
        </w:rPr>
      </w:pPr>
    </w:p>
    <w:p w:rsidR="00C03DCE" w:rsidRPr="00E461AB" w:rsidRDefault="00C03DCE" w:rsidP="00C03DCE">
      <w:pPr>
        <w:pStyle w:val="NormalLeft"/>
        <w:spacing w:after="240"/>
        <w:jc w:val="both"/>
        <w:rPr>
          <w:rFonts w:ascii="AcadNusx" w:hAnsi="AcadNusx" w:cs="AcadNusx"/>
          <w:b/>
          <w:lang w:val="pt-BR"/>
        </w:rPr>
      </w:pPr>
      <w:r w:rsidRPr="00E461AB">
        <w:rPr>
          <w:rFonts w:ascii="AcadNusx" w:eastAsia="MS Mincho" w:hAnsi="AcadNusx" w:cs="AcadNusx"/>
          <w:b/>
          <w:lang w:val="pt-BR"/>
        </w:rPr>
        <w:t xml:space="preserve">77.32 </w:t>
      </w:r>
      <w:r w:rsidRPr="00E461AB">
        <w:rPr>
          <w:rFonts w:ascii="AcadNusx" w:hAnsi="AcadNusx" w:cs="AcadNusx"/>
          <w:b/>
          <w:lang w:val="pt-BR"/>
        </w:rPr>
        <w:t>samSeneblo da samoqalaqo mSeneblobis teqnikis da mowyobilobebis ijara da lizingi</w:t>
      </w:r>
    </w:p>
    <w:p w:rsidR="00C03DCE" w:rsidRPr="00E461AB" w:rsidRDefault="00C03DCE" w:rsidP="00C03DCE">
      <w:pPr>
        <w:pStyle w:val="NormalLeft"/>
        <w:spacing w:after="240"/>
        <w:jc w:val="both"/>
        <w:rPr>
          <w:rFonts w:ascii="AcadNusx" w:hAnsi="AcadNusx" w:cs="AcadNusx"/>
          <w:i/>
          <w:lang w:val="it-IT"/>
        </w:rPr>
      </w:pPr>
      <w:r w:rsidRPr="00E461AB">
        <w:rPr>
          <w:rFonts w:ascii="AcadNusx" w:hAnsi="AcadNusx" w:cs="AcadNusx"/>
          <w:b/>
          <w:lang w:val="pt-BR"/>
        </w:rPr>
        <w:t>77.32.0 samSeneblo da samoqalaqo mSeneblobis teqnikis da mowyobilobebis ijara da lizingi</w:t>
      </w: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i/>
          <w:sz w:val="24"/>
          <w:szCs w:val="24"/>
          <w:lang w:val="it-IT"/>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samSeneblo da samoqalaqo mSeneblobis teqnikis da mowyobilobebis ijaras da operaciul lizings operatoris gareSe:</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tvirTamweebis</w:t>
      </w:r>
    </w:p>
    <w:p w:rsidR="00C03DCE" w:rsidRPr="00E461AB" w:rsidRDefault="00C03DCE" w:rsidP="00E3283B">
      <w:pPr>
        <w:numPr>
          <w:ilvl w:val="1"/>
          <w:numId w:val="131"/>
        </w:numPr>
        <w:suppressAutoHyphens/>
        <w:spacing w:after="240" w:line="240" w:lineRule="auto"/>
        <w:jc w:val="both"/>
        <w:rPr>
          <w:rFonts w:ascii="AcadNusx" w:hAnsi="AcadNusx" w:cs="AcadNusx"/>
          <w:i/>
          <w:sz w:val="24"/>
          <w:szCs w:val="24"/>
          <w:lang w:val="it-IT"/>
        </w:rPr>
      </w:pPr>
      <w:r w:rsidRPr="00E461AB">
        <w:rPr>
          <w:rFonts w:ascii="AcadNusx" w:hAnsi="AcadNusx" w:cs="AcadNusx"/>
          <w:sz w:val="24"/>
          <w:szCs w:val="24"/>
          <w:lang w:val="pt-BR"/>
        </w:rPr>
        <w:t>samSeneblo xaraCoebis da samuSao platformebis, dayenebis da demontaJis gareSe</w:t>
      </w: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i/>
          <w:sz w:val="24"/>
          <w:szCs w:val="24"/>
          <w:lang w:val="it-IT"/>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samSeneblo da samoqalaqo mSeneblobis teqnikis da mowyobilobebis ijaras operatorTan erTad, ix. ganyofileba 43</w:t>
      </w:r>
    </w:p>
    <w:p w:rsidR="00C03DCE" w:rsidRPr="00E461AB" w:rsidRDefault="00C03DCE" w:rsidP="00C03DCE">
      <w:pPr>
        <w:pStyle w:val="NormalLeft"/>
        <w:spacing w:after="240"/>
        <w:jc w:val="both"/>
        <w:rPr>
          <w:rFonts w:ascii="AcadNusx" w:hAnsi="AcadNusx" w:cs="AcadNusx"/>
          <w:b/>
          <w:lang w:val="pt-BR"/>
        </w:rPr>
      </w:pPr>
    </w:p>
    <w:p w:rsidR="00C03DCE" w:rsidRPr="00E461AB" w:rsidRDefault="00C03DCE" w:rsidP="00C03DCE">
      <w:pPr>
        <w:pStyle w:val="NormalLeft"/>
        <w:spacing w:after="240"/>
        <w:jc w:val="both"/>
        <w:rPr>
          <w:rFonts w:ascii="AcadNusx" w:hAnsi="AcadNusx" w:cs="AcadNusx"/>
          <w:b/>
          <w:lang w:val="pt-BR"/>
        </w:rPr>
      </w:pPr>
      <w:r w:rsidRPr="00E461AB">
        <w:rPr>
          <w:rFonts w:ascii="AcadNusx" w:hAnsi="AcadNusx" w:cs="AcadNusx"/>
          <w:b/>
          <w:lang w:val="pt-BR"/>
        </w:rPr>
        <w:t>77.33 saofise teqnikis da mowyobilobebis ijara da lizingi (kompiuterebis CaTvliT)</w:t>
      </w:r>
    </w:p>
    <w:p w:rsidR="00C03DCE" w:rsidRPr="00E461AB" w:rsidRDefault="00C03DCE" w:rsidP="00C03DCE">
      <w:pPr>
        <w:pStyle w:val="NormalLeft"/>
        <w:spacing w:after="240"/>
        <w:jc w:val="both"/>
        <w:rPr>
          <w:rFonts w:ascii="AcadNusx" w:hAnsi="AcadNusx" w:cs="AcadNusx"/>
          <w:b/>
          <w:lang w:val="pt-BR" w:eastAsia="en-US"/>
        </w:rPr>
      </w:pPr>
      <w:r w:rsidRPr="00E461AB">
        <w:rPr>
          <w:rFonts w:ascii="AcadNusx" w:hAnsi="AcadNusx" w:cs="AcadNusx"/>
          <w:b/>
          <w:lang w:val="pt-BR" w:eastAsia="en-US"/>
        </w:rPr>
        <w:t xml:space="preserve">77.33.0 </w:t>
      </w:r>
      <w:r w:rsidRPr="00E461AB">
        <w:rPr>
          <w:rFonts w:ascii="AcadNusx" w:hAnsi="AcadNusx" w:cs="AcadNusx"/>
          <w:b/>
          <w:lang w:val="pt-BR"/>
        </w:rPr>
        <w:t>saofise teqnikis da mowyobilobebis ijara da lizingi (kompiuterebis CaTvliT)</w:t>
      </w: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i/>
          <w:sz w:val="24"/>
          <w:szCs w:val="24"/>
          <w:lang w:val="it-IT"/>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saofise teqnikis da mowyobilobebis ijaras da saoperacio lizings operatoris gareSe:</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kompiuterebis da kompiuteruli periferiuli mowyobilobebis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gasamravlebeli manqanebis, saweri manqanebis da teqstis dasamuSavebeli manqanebis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saTvleli manqanebis da mowyobilobebis: salaro aparatebis, eleqtronuli kalkulatorebis da misT.</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saofise avejis</w:t>
      </w:r>
    </w:p>
    <w:p w:rsidR="00C03DCE" w:rsidRPr="00E461AB" w:rsidRDefault="00C03DCE" w:rsidP="00C03DCE">
      <w:pPr>
        <w:pStyle w:val="NormalLeft"/>
        <w:spacing w:after="240"/>
        <w:jc w:val="both"/>
        <w:rPr>
          <w:rFonts w:ascii="AcadNusx" w:hAnsi="AcadNusx" w:cs="AcadNusx"/>
          <w:lang w:val="pt-BR" w:eastAsia="en-US"/>
        </w:rPr>
      </w:pPr>
    </w:p>
    <w:p w:rsidR="00C03DCE" w:rsidRPr="00E461AB" w:rsidRDefault="00C03DCE" w:rsidP="00C03DCE">
      <w:pPr>
        <w:pStyle w:val="NormalLeft"/>
        <w:spacing w:after="240"/>
        <w:jc w:val="both"/>
        <w:rPr>
          <w:rFonts w:ascii="AcadNusx" w:hAnsi="AcadNusx" w:cs="AcadNusx"/>
          <w:b/>
          <w:lang w:val="pt-BR"/>
        </w:rPr>
      </w:pPr>
      <w:r w:rsidRPr="00E461AB">
        <w:rPr>
          <w:rFonts w:ascii="AcadNusx" w:hAnsi="AcadNusx" w:cs="AcadNusx"/>
          <w:b/>
          <w:lang w:val="pt-BR" w:eastAsia="en-US"/>
        </w:rPr>
        <w:t xml:space="preserve">77.34 </w:t>
      </w:r>
      <w:r w:rsidRPr="00E461AB">
        <w:rPr>
          <w:rFonts w:ascii="AcadNusx" w:hAnsi="AcadNusx" w:cs="AcadNusx"/>
          <w:b/>
          <w:lang w:val="pt-BR"/>
        </w:rPr>
        <w:t>wylis satransporto saSualebebis ijara da lizingi</w:t>
      </w:r>
    </w:p>
    <w:p w:rsidR="00C03DCE" w:rsidRPr="00E461AB" w:rsidRDefault="00C03DCE" w:rsidP="00C03DCE">
      <w:pPr>
        <w:pStyle w:val="NormalLeft"/>
        <w:spacing w:after="240"/>
        <w:jc w:val="both"/>
        <w:rPr>
          <w:rFonts w:ascii="AcadNusx" w:hAnsi="AcadNusx" w:cs="AcadNusx"/>
          <w:b/>
          <w:i/>
          <w:lang w:val="it-IT"/>
        </w:rPr>
      </w:pPr>
      <w:r w:rsidRPr="00E461AB">
        <w:rPr>
          <w:rFonts w:ascii="AcadNusx" w:hAnsi="AcadNusx" w:cs="AcadNusx"/>
          <w:b/>
          <w:lang w:val="pt-BR"/>
        </w:rPr>
        <w:t>77.34.0 wylis satransporto saSualebebis ijara da lizingi</w:t>
      </w: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i/>
          <w:sz w:val="24"/>
          <w:szCs w:val="24"/>
          <w:lang w:val="it-IT"/>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lang w:val="pt-BR"/>
        </w:rPr>
        <w:t>wylis satransporto saSualebebis ijaras da saoperacio lizings operatoris gareSe:</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rPr>
      </w:pPr>
      <w:r w:rsidRPr="00E461AB">
        <w:rPr>
          <w:rFonts w:ascii="AcadNusx" w:hAnsi="AcadNusx" w:cs="AcadNusx"/>
          <w:sz w:val="24"/>
          <w:szCs w:val="24"/>
        </w:rPr>
        <w:t>komerciuli gemebis da navebis</w:t>
      </w:r>
    </w:p>
    <w:p w:rsidR="00C03DCE" w:rsidRPr="00E461AB" w:rsidRDefault="00C03DCE" w:rsidP="00C03DCE">
      <w:pPr>
        <w:pStyle w:val="NormalLeft"/>
        <w:spacing w:after="240"/>
        <w:jc w:val="both"/>
        <w:rPr>
          <w:rFonts w:ascii="AcadNusx" w:hAnsi="AcadNusx" w:cs="AcadNusx"/>
          <w:lang w:val="en-US" w:eastAsia="en-US"/>
        </w:rPr>
      </w:pPr>
    </w:p>
    <w:p w:rsidR="00C03DCE" w:rsidRPr="00E461AB" w:rsidRDefault="00C03DCE" w:rsidP="00C03DCE">
      <w:pPr>
        <w:spacing w:after="120"/>
        <w:jc w:val="both"/>
        <w:rPr>
          <w:rFonts w:ascii="AcadNusx" w:hAnsi="AcadNusx" w:cs="AcadNusx"/>
          <w:sz w:val="24"/>
          <w:szCs w:val="24"/>
          <w:lang w:val="en-GB"/>
        </w:rPr>
      </w:pPr>
      <w:r w:rsidRPr="00E461AB">
        <w:rPr>
          <w:rFonts w:ascii="AcadNusx" w:hAnsi="AcadNusx" w:cs="AcadNusx"/>
          <w:i/>
          <w:sz w:val="24"/>
          <w:szCs w:val="24"/>
          <w:lang w:val="it-IT"/>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en-GB"/>
        </w:rPr>
        <w:t>wylis satransporto saSualebebis ijaras operatorTan erTad, ix. ganyofileba 50</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pt-BR"/>
        </w:rPr>
      </w:pPr>
      <w:r w:rsidRPr="00E461AB">
        <w:rPr>
          <w:rFonts w:ascii="AcadNusx" w:hAnsi="AcadNusx" w:cs="AcadNusx"/>
          <w:sz w:val="24"/>
          <w:szCs w:val="24"/>
          <w:lang w:val="pt-BR"/>
        </w:rPr>
        <w:t>saseirno navebis ijaras, ix. 77.21.0</w:t>
      </w:r>
    </w:p>
    <w:p w:rsidR="00C03DCE" w:rsidRPr="00E461AB" w:rsidRDefault="00C03DCE" w:rsidP="00C03DCE">
      <w:pPr>
        <w:pStyle w:val="NormalLeft"/>
        <w:spacing w:after="240"/>
        <w:jc w:val="both"/>
        <w:rPr>
          <w:rFonts w:ascii="AcadNusx" w:hAnsi="AcadNusx" w:cs="AcadNusx"/>
          <w:b/>
          <w:lang w:val="pt-BR"/>
        </w:rPr>
      </w:pPr>
      <w:r w:rsidRPr="00E461AB">
        <w:rPr>
          <w:rFonts w:ascii="AcadNusx" w:hAnsi="AcadNusx" w:cs="AcadNusx"/>
          <w:b/>
          <w:lang w:val="pt-BR"/>
        </w:rPr>
        <w:t>77.35 sahaero satransporto saSualebebis ijara da lizingi</w:t>
      </w:r>
    </w:p>
    <w:p w:rsidR="00C03DCE" w:rsidRPr="00E461AB" w:rsidRDefault="00C03DCE" w:rsidP="00C03DCE">
      <w:pPr>
        <w:pStyle w:val="NormalLeft"/>
        <w:spacing w:after="240"/>
        <w:jc w:val="both"/>
        <w:rPr>
          <w:rFonts w:ascii="AcadNusx" w:hAnsi="AcadNusx" w:cs="AcadNusx"/>
          <w:b/>
          <w:i/>
          <w:lang w:val="it-IT"/>
        </w:rPr>
      </w:pPr>
      <w:r w:rsidRPr="00E461AB">
        <w:rPr>
          <w:rFonts w:ascii="AcadNusx" w:hAnsi="AcadNusx" w:cs="AcadNusx"/>
          <w:b/>
          <w:lang w:val="pt-BR"/>
        </w:rPr>
        <w:t>77.35.0 sahaero satransporto saSualebebis ijara da lizingi</w:t>
      </w: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i/>
          <w:sz w:val="24"/>
          <w:szCs w:val="24"/>
          <w:lang w:val="it-IT"/>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sahaero satransporto saSualebebis ijaras da saoperacio lizings operatoris gareSe:</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TviTmfrinavebis</w:t>
      </w:r>
    </w:p>
    <w:p w:rsidR="00C03DCE" w:rsidRPr="00E461AB" w:rsidRDefault="00C03DCE" w:rsidP="00E3283B">
      <w:pPr>
        <w:numPr>
          <w:ilvl w:val="1"/>
          <w:numId w:val="131"/>
        </w:numPr>
        <w:suppressAutoHyphens/>
        <w:spacing w:after="240" w:line="240" w:lineRule="auto"/>
        <w:jc w:val="both"/>
        <w:rPr>
          <w:rFonts w:ascii="AcadNusx" w:hAnsi="AcadNusx" w:cs="AcadNusx"/>
          <w:i/>
          <w:sz w:val="24"/>
          <w:szCs w:val="24"/>
          <w:lang w:val="it-IT"/>
        </w:rPr>
      </w:pPr>
      <w:r w:rsidRPr="00E461AB">
        <w:rPr>
          <w:rFonts w:ascii="AcadNusx" w:hAnsi="AcadNusx" w:cs="AcadNusx"/>
          <w:sz w:val="24"/>
          <w:szCs w:val="24"/>
          <w:lang w:val="pt-BR"/>
        </w:rPr>
        <w:t>aerostatebis</w:t>
      </w: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i/>
          <w:sz w:val="24"/>
          <w:szCs w:val="24"/>
          <w:lang w:val="it-IT"/>
        </w:rPr>
        <w:t>es qveklasi ar Seicavs:</w:t>
      </w:r>
    </w:p>
    <w:p w:rsidR="00C03DCE" w:rsidRPr="00E461AB" w:rsidRDefault="00C03DCE" w:rsidP="00C03DCE">
      <w:pPr>
        <w:pStyle w:val="NormalLeft"/>
        <w:spacing w:after="480"/>
        <w:jc w:val="both"/>
        <w:rPr>
          <w:rFonts w:ascii="AcadNusx" w:hAnsi="AcadNusx" w:cs="AcadNusx"/>
          <w:b/>
          <w:lang w:val="pt-BR"/>
        </w:rPr>
      </w:pPr>
      <w:r w:rsidRPr="00E461AB">
        <w:rPr>
          <w:rFonts w:ascii="AcadNusx" w:hAnsi="AcadNusx" w:cs="AcadNusx"/>
          <w:lang w:val="pt-BR"/>
        </w:rPr>
        <w:t xml:space="preserve">- sahaero satransporto saSualebebis ijaras </w:t>
      </w:r>
      <w:r w:rsidRPr="00E461AB">
        <w:rPr>
          <w:rFonts w:ascii="AcadNusx" w:hAnsi="AcadNusx" w:cs="AcadNusx"/>
          <w:lang w:val="pt-BR" w:eastAsia="en-US"/>
        </w:rPr>
        <w:t xml:space="preserve">operatorTan erTad, </w:t>
      </w:r>
      <w:r w:rsidRPr="00E461AB">
        <w:rPr>
          <w:rFonts w:ascii="AcadNusx" w:hAnsi="AcadNusx" w:cs="AcadNusx"/>
          <w:lang w:val="pt-BR"/>
        </w:rPr>
        <w:t>ix. ganyofileba 51</w:t>
      </w:r>
    </w:p>
    <w:p w:rsidR="00C03DCE" w:rsidRPr="00E461AB" w:rsidRDefault="00C03DCE" w:rsidP="00C03DCE">
      <w:pPr>
        <w:pStyle w:val="NormalLeft"/>
        <w:spacing w:after="240"/>
        <w:jc w:val="both"/>
        <w:rPr>
          <w:rFonts w:ascii="AcadNusx" w:hAnsi="AcadNusx" w:cs="AcadNusx"/>
          <w:b/>
          <w:lang w:val="pt-BR"/>
        </w:rPr>
      </w:pPr>
      <w:r w:rsidRPr="00E461AB">
        <w:rPr>
          <w:rFonts w:ascii="AcadNusx" w:hAnsi="AcadNusx" w:cs="AcadNusx"/>
          <w:b/>
          <w:lang w:val="pt-BR"/>
        </w:rPr>
        <w:t>77.39 sxva teqnikis, mowyobilobebis da materialuri saqonlis ijara da lizingi, sxva dajgufebebSi CaurTveli</w:t>
      </w:r>
    </w:p>
    <w:p w:rsidR="00C03DCE" w:rsidRPr="00E461AB" w:rsidRDefault="00C03DCE" w:rsidP="00C03DCE">
      <w:pPr>
        <w:pStyle w:val="NormalLeft"/>
        <w:spacing w:after="240"/>
        <w:jc w:val="both"/>
        <w:rPr>
          <w:rFonts w:ascii="AcadNusx" w:hAnsi="AcadNusx" w:cs="AcadNusx"/>
          <w:b/>
          <w:i/>
          <w:lang w:val="it-IT"/>
        </w:rPr>
      </w:pPr>
      <w:r w:rsidRPr="00E461AB">
        <w:rPr>
          <w:rFonts w:ascii="AcadNusx" w:hAnsi="AcadNusx" w:cs="AcadNusx"/>
          <w:b/>
          <w:lang w:val="pt-BR"/>
        </w:rPr>
        <w:t>77.39.0 sxva teqnikis, mowyobilobebis da materialuri saqonlis ijara da lizingi, sxva dajgufebebSi CaurTveli</w:t>
      </w: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i/>
          <w:sz w:val="24"/>
          <w:szCs w:val="24"/>
          <w:lang w:val="it-IT"/>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sxva manqanebis da mowyobilobebis ijaras da saoperacio lizings operatoris gareSe, romlebic Cveulebriv gamoiyeneba rogorc warmoebis ZiriTadi saSualebebi:</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Zravebis da turbinebis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manqanuri Carxebis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samTo da navTobmosapovebeli mowyobilobebis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profesiuli radio, satelevizio da telesakomunikacio mowyobilobebis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kinofilmebis sawarmoebeli mowyobilobebis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sazomi da makontrolebeli mowyobilobebis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sxva samecniero, komerciuli da samrewvelo manqanebis da mowyobilobebis</w:t>
      </w:r>
    </w:p>
    <w:p w:rsidR="00C03DCE" w:rsidRPr="00E461AB" w:rsidRDefault="00C03DCE" w:rsidP="00E3283B">
      <w:pPr>
        <w:pStyle w:val="NormalLeft"/>
        <w:numPr>
          <w:ilvl w:val="0"/>
          <w:numId w:val="134"/>
        </w:numPr>
        <w:suppressAutoHyphens/>
        <w:spacing w:after="0"/>
        <w:jc w:val="both"/>
        <w:rPr>
          <w:rFonts w:ascii="AcadNusx" w:hAnsi="AcadNusx" w:cs="AcadNusx"/>
          <w:lang w:val="pt-BR"/>
        </w:rPr>
      </w:pPr>
      <w:r w:rsidRPr="00E461AB">
        <w:rPr>
          <w:rFonts w:ascii="AcadNusx" w:hAnsi="AcadNusx" w:cs="AcadNusx"/>
          <w:lang w:val="pt-BR" w:eastAsia="en-US"/>
        </w:rPr>
        <w:t>saxmeleTo satransporto mowyobilobebis ijaras da operaciul lizings (avtomobilebis garda) mZRolis gareSe:</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motociklebis, avtofurgonebis, sacxovrebeli avtomisabmelebis da misT.</w:t>
      </w:r>
    </w:p>
    <w:p w:rsidR="00C03DCE" w:rsidRPr="00E461AB" w:rsidRDefault="00C03DCE" w:rsidP="00E3283B">
      <w:pPr>
        <w:numPr>
          <w:ilvl w:val="1"/>
          <w:numId w:val="131"/>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sarkinigzo satransporto saSualebebis</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agreTve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sacxovrebeli an saofise konteinerebis ijaras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cxovelebis ijaras (magaliTad, jogis, doRis cxenebis)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konteinerebis ijaras</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satvirTo paletebis ijaras</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velosipedebis ijaras, ix. 77.21.0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sasoflo-sameurneo da satyeo teqnikis da mowyobilobebis ijaras, ix. 77.31.0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samSeneblo da samoqalaqo mSeneblobis teqnikis da mowyobilobebis ijaras, ix. 77.32.0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saofise teqnikis da mowyobilobebis ijaras, kompiuterebis CaTvliT, ix. 77.33.0</w:t>
      </w:r>
    </w:p>
    <w:p w:rsidR="00C03DCE" w:rsidRPr="00E461AB" w:rsidRDefault="00C03DCE" w:rsidP="00C03DCE">
      <w:pPr>
        <w:pStyle w:val="NormalLeft"/>
        <w:spacing w:after="240"/>
        <w:jc w:val="both"/>
        <w:rPr>
          <w:rFonts w:ascii="AcadNusx" w:hAnsi="AcadNusx" w:cs="AcadNusx"/>
          <w:lang w:val="pt-BR"/>
        </w:rPr>
      </w:pPr>
    </w:p>
    <w:p w:rsidR="00C03DCE" w:rsidRPr="00E461AB" w:rsidRDefault="00C03DCE" w:rsidP="00C03DCE">
      <w:pPr>
        <w:pStyle w:val="NormalLeft"/>
        <w:spacing w:after="480"/>
        <w:jc w:val="both"/>
        <w:rPr>
          <w:rFonts w:ascii="AcadNusx" w:hAnsi="AcadNusx" w:cs="AcadNusx"/>
          <w:b/>
          <w:lang w:val="pt-BR"/>
        </w:rPr>
      </w:pPr>
      <w:r w:rsidRPr="00E461AB">
        <w:rPr>
          <w:rFonts w:ascii="AcadNusx" w:hAnsi="AcadNusx" w:cs="AcadNusx"/>
          <w:b/>
          <w:lang w:val="pt-BR"/>
        </w:rPr>
        <w:t>77.4 inteleqtualuri sakuTrebis da msgavsi produqciis ijara, saavtoro uflebiT daculi produqtebis garda</w:t>
      </w:r>
    </w:p>
    <w:p w:rsidR="00C03DCE" w:rsidRPr="00E461AB" w:rsidRDefault="00C03DCE" w:rsidP="00C03DCE">
      <w:pPr>
        <w:pStyle w:val="NormalLeft"/>
        <w:spacing w:after="240"/>
        <w:jc w:val="both"/>
        <w:rPr>
          <w:rFonts w:ascii="AcadNusx" w:hAnsi="AcadNusx" w:cs="AcadNusx"/>
          <w:b/>
          <w:lang w:val="pt-BR"/>
        </w:rPr>
      </w:pPr>
      <w:r w:rsidRPr="00E461AB">
        <w:rPr>
          <w:rFonts w:ascii="AcadNusx" w:hAnsi="AcadNusx" w:cs="AcadNusx"/>
          <w:b/>
          <w:lang w:val="pt-BR"/>
        </w:rPr>
        <w:t>77.40 inteleqtualuri sakuTrebis da msgavsi produqciis ijara, saavtoro uflebiT daculi produqtebis garda</w:t>
      </w:r>
    </w:p>
    <w:p w:rsidR="00C03DCE" w:rsidRPr="00E461AB" w:rsidRDefault="00C03DCE" w:rsidP="00C03DCE">
      <w:pPr>
        <w:pStyle w:val="NormalLeft"/>
        <w:spacing w:after="240"/>
        <w:jc w:val="both"/>
        <w:rPr>
          <w:rFonts w:ascii="AcadNusx" w:hAnsi="AcadNusx" w:cs="AcadNusx"/>
          <w:b/>
          <w:lang w:val="pt-BR" w:eastAsia="en-US"/>
        </w:rPr>
      </w:pPr>
      <w:r w:rsidRPr="00E461AB">
        <w:rPr>
          <w:rFonts w:ascii="AcadNusx" w:hAnsi="AcadNusx" w:cs="AcadNusx"/>
          <w:b/>
          <w:lang w:val="pt-BR"/>
        </w:rPr>
        <w:t>77.40.0 inteleqtualuri sakuTrebis da msgavsi produqciis ijara, saavtoro uflebiT daculi produqtebis garda</w:t>
      </w:r>
    </w:p>
    <w:p w:rsidR="00C03DCE" w:rsidRPr="00E461AB" w:rsidRDefault="00C03DCE" w:rsidP="00C03DCE">
      <w:pPr>
        <w:pStyle w:val="NormalLeft"/>
        <w:spacing w:after="240"/>
        <w:jc w:val="both"/>
        <w:rPr>
          <w:rFonts w:ascii="AcadNusx" w:eastAsia="AcadNusx" w:hAnsi="AcadNusx" w:cs="AcadNusx"/>
          <w:lang w:val="pt-BR"/>
        </w:rPr>
      </w:pPr>
      <w:r w:rsidRPr="00E461AB">
        <w:rPr>
          <w:rFonts w:ascii="AcadNusx" w:hAnsi="AcadNusx" w:cs="AcadNusx"/>
          <w:lang w:val="pt-BR" w:eastAsia="en-US"/>
        </w:rPr>
        <w:t xml:space="preserve">es qveklasi Seicavs </w:t>
      </w:r>
      <w:r w:rsidRPr="00E461AB">
        <w:rPr>
          <w:rFonts w:ascii="AcadNusx" w:hAnsi="AcadNusx" w:cs="AcadNusx"/>
          <w:lang w:val="pt-BR"/>
        </w:rPr>
        <w:t>inteleqtualuri sakuTrebis da msgavsi produqciis gamoyenebaze uflebebis gacemasTan dakavSirebul saqmianobebs, razec produqciis mflobels (anu qonebis mflobels) uxdian roialtis an salicenzio gadasaxdels. aseTi produqciis lizingi SesaZloa xorcieldebodes sxvadasxva formebiT, rogoricaa aRwarmoebis nebarTva, gamoyeneba Semdgom procesebSi an produqtebSi, biznesis marTva franCaizingis pirobebze da misT. amJamindel mflobelebs SesaZloa hqondeT an ar hqondeT Seqmnili aRniSnuli produqtebi.</w:t>
      </w:r>
    </w:p>
    <w:p w:rsidR="00C03DCE" w:rsidRPr="00E461AB" w:rsidRDefault="00C03DCE" w:rsidP="00C03DCE">
      <w:pPr>
        <w:pStyle w:val="NormalLeft"/>
        <w:jc w:val="both"/>
        <w:rPr>
          <w:rFonts w:ascii="AcadNusx" w:hAnsi="AcadNusx" w:cs="AcadNusx"/>
          <w:lang w:val="pt-BR" w:eastAsia="en-US"/>
        </w:rPr>
      </w:pPr>
      <w:r w:rsidRPr="00E461AB">
        <w:rPr>
          <w:rFonts w:ascii="AcadNusx" w:eastAsia="AcadNusx" w:hAnsi="AcadNusx" w:cs="AcadNusx"/>
          <w:lang w:val="pt-BR"/>
        </w:rPr>
        <w:t xml:space="preserve"> </w:t>
      </w: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inteleqtualuri sakuTrebis produqciis lizings (saavtoro uflebiT daculi produqtebis garda, rogoricaa wignebi da programuli uzrunvelyofa)</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roialtis an salicenzio gadasaxdelis miRebas Semdegi produqciis gamoyenebaze:</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dapatentebuli nivTebis </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savaWro an servisis niSnebis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brendebis dasaxelebebis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sasargeblo wiaRiseulis dazvervis da Sefasebis</w:t>
      </w:r>
    </w:p>
    <w:p w:rsidR="00C03DCE" w:rsidRPr="00E461AB" w:rsidRDefault="00C03DCE" w:rsidP="00E3283B">
      <w:pPr>
        <w:numPr>
          <w:ilvl w:val="1"/>
          <w:numId w:val="131"/>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franCaizinguli SeTanxmebebis</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uflebebis SeZenas da gamocemas, ix. ganyofileba 58 da 59</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saavtoro uflebebiT daculi produqciis (wignebis, programuli uzrunvelyofis, filmebis) warmoebas, aRwarmoebas da gavrcelebas, ix. ganyofilebebi 58 da 59</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uZravi qonebis lizings, ix. 68.20.0</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pt-BR"/>
        </w:rPr>
      </w:pPr>
      <w:r w:rsidRPr="00E461AB">
        <w:rPr>
          <w:rFonts w:ascii="AcadNusx" w:hAnsi="AcadNusx" w:cs="AcadNusx"/>
          <w:sz w:val="24"/>
          <w:szCs w:val="24"/>
          <w:lang w:val="pt-BR"/>
        </w:rPr>
        <w:t>materialuri produqciebis (aqtivebis) lizings, ix. jgufebi 77.1, 77.2, 77.3</w:t>
      </w:r>
    </w:p>
    <w:p w:rsidR="00C03DCE" w:rsidRPr="00E461AB" w:rsidRDefault="00C03DCE" w:rsidP="00C03DCE">
      <w:pPr>
        <w:pStyle w:val="NormalLeft"/>
        <w:spacing w:after="240"/>
        <w:jc w:val="both"/>
        <w:rPr>
          <w:rFonts w:ascii="AcadNusx" w:hAnsi="AcadNusx" w:cs="AcadNusx"/>
          <w:lang w:val="pt-BR"/>
        </w:rPr>
      </w:pPr>
      <w:r w:rsidRPr="00E461AB">
        <w:rPr>
          <w:rFonts w:ascii="AcadNusx" w:hAnsi="AcadNusx" w:cs="AcadNusx"/>
          <w:b/>
          <w:lang w:val="pt-BR"/>
        </w:rPr>
        <w:t>78 dasaqmebasTan dakavSirebuli saqmianobebi</w:t>
      </w:r>
    </w:p>
    <w:p w:rsidR="00C03DCE" w:rsidRPr="00E461AB" w:rsidRDefault="00C03DCE" w:rsidP="00C03DCE">
      <w:pPr>
        <w:pStyle w:val="NormalLeft"/>
        <w:spacing w:after="240"/>
        <w:jc w:val="both"/>
        <w:rPr>
          <w:rFonts w:ascii="AcadNusx" w:hAnsi="AcadNusx" w:cs="AcadNusx"/>
          <w:i/>
          <w:lang w:val="pt-BR" w:eastAsia="en-US"/>
        </w:rPr>
      </w:pPr>
      <w:r w:rsidRPr="00E461AB">
        <w:rPr>
          <w:rFonts w:ascii="AcadNusx" w:hAnsi="AcadNusx" w:cs="AcadNusx"/>
          <w:lang w:val="pt-BR"/>
        </w:rPr>
        <w:t xml:space="preserve">es ganyofileba Seicavs saqmianobebs, romlebic dakavSirebulia vakansiebis aRricxvasTan an samuSaos maZieblebisaTvis Sesabamisi informaciis miwodebasTan an maT dasaqmebasTan, </w:t>
      </w:r>
      <w:r w:rsidRPr="007A038A">
        <w:rPr>
          <w:rFonts w:ascii="AcadNusx" w:hAnsi="AcadNusx" w:cs="AcadNusx"/>
          <w:lang w:val="pt-BR"/>
        </w:rPr>
        <w:t>sadac samuSaos maZieblebi ar warmoadgenen dasaqmebis saagentoebis TanamSromlebs; klienti-sawarmoebis drois gansazRvruli periodiT samuSao Zalis uzrunvelyofasTan; da sxva saxis adamianuri resursebis uzrunvelyofasTan.</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ganyofileba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xelmZRvanel poziciebze kandidatebis moZiebis da daniSvnis saqmianobebs</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Teatraluri personalis SesarCevi saagentoebis saqmianobas</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ganyofileba ar Seicavs:</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rPr>
      </w:pPr>
      <w:r w:rsidRPr="00E461AB">
        <w:rPr>
          <w:rFonts w:ascii="AcadNusx" w:hAnsi="AcadNusx" w:cs="AcadNusx"/>
          <w:sz w:val="24"/>
          <w:szCs w:val="24"/>
          <w:lang w:val="en-GB"/>
        </w:rPr>
        <w:t>xelovanebis piradi agentebis saqmianobebs, ix. 74.90</w:t>
      </w:r>
    </w:p>
    <w:p w:rsidR="00C03DCE" w:rsidRPr="00E461AB" w:rsidRDefault="00C03DCE" w:rsidP="00C03DCE">
      <w:pPr>
        <w:pStyle w:val="NormalLeft"/>
        <w:tabs>
          <w:tab w:val="left" w:pos="5220"/>
        </w:tabs>
        <w:spacing w:after="240"/>
        <w:jc w:val="both"/>
        <w:rPr>
          <w:rFonts w:ascii="AcadNusx" w:hAnsi="AcadNusx" w:cs="AcadNusx"/>
          <w:b/>
        </w:rPr>
      </w:pPr>
      <w:r w:rsidRPr="00E461AB">
        <w:rPr>
          <w:rFonts w:ascii="AcadNusx" w:hAnsi="AcadNusx" w:cs="AcadNusx"/>
          <w:b/>
        </w:rPr>
        <w:t>78.1 dasaqmebis saagentoebis saqmianobebi</w:t>
      </w:r>
    </w:p>
    <w:p w:rsidR="00C03DCE" w:rsidRPr="00E461AB" w:rsidRDefault="00C03DCE" w:rsidP="00C03DCE">
      <w:pPr>
        <w:pStyle w:val="NormalLeft"/>
        <w:tabs>
          <w:tab w:val="left" w:pos="5220"/>
        </w:tabs>
        <w:spacing w:after="240"/>
        <w:jc w:val="both"/>
        <w:rPr>
          <w:rFonts w:ascii="AcadNusx" w:hAnsi="AcadNusx" w:cs="AcadNusx"/>
          <w:b/>
        </w:rPr>
      </w:pPr>
      <w:r w:rsidRPr="00E461AB">
        <w:rPr>
          <w:rFonts w:ascii="AcadNusx" w:hAnsi="AcadNusx" w:cs="AcadNusx"/>
          <w:b/>
        </w:rPr>
        <w:t>78.10 dasaqmebis saagentoebis saqmianobebi</w:t>
      </w:r>
    </w:p>
    <w:p w:rsidR="00C03DCE" w:rsidRPr="00E461AB" w:rsidRDefault="00C03DCE" w:rsidP="00C03DCE">
      <w:pPr>
        <w:pStyle w:val="NormalLeft"/>
        <w:tabs>
          <w:tab w:val="left" w:pos="5220"/>
        </w:tabs>
        <w:spacing w:after="240"/>
        <w:jc w:val="both"/>
        <w:rPr>
          <w:rFonts w:ascii="AcadNusx" w:hAnsi="AcadNusx" w:cs="AcadNusx"/>
          <w:b/>
        </w:rPr>
      </w:pPr>
      <w:r w:rsidRPr="00E461AB">
        <w:rPr>
          <w:rFonts w:ascii="AcadNusx" w:hAnsi="AcadNusx" w:cs="AcadNusx"/>
          <w:b/>
          <w:lang w:val="pt-BR"/>
        </w:rPr>
        <w:t>78.10.0 dasaqmebis saagentoebis saqmianobebi</w:t>
      </w:r>
    </w:p>
    <w:p w:rsidR="00C03DCE" w:rsidRPr="00E461AB" w:rsidRDefault="00C03DCE" w:rsidP="00C03DCE">
      <w:pPr>
        <w:pStyle w:val="NormalLeft"/>
        <w:jc w:val="both"/>
        <w:rPr>
          <w:rFonts w:ascii="AcadNusx" w:hAnsi="AcadNusx" w:cs="AcadNusx"/>
          <w:lang w:val="pt-BR"/>
        </w:rPr>
      </w:pPr>
      <w:r w:rsidRPr="00E461AB">
        <w:rPr>
          <w:rFonts w:ascii="AcadNusx" w:hAnsi="AcadNusx" w:cs="AcadNusx"/>
          <w:lang w:val="pt-BR"/>
        </w:rPr>
        <w:t>es ganyofileba Seicavs vakansiebis aRricxvis an samuSaos maZieblebisaTvis Sesabamisi informaciis miwodebis an maTi dasaqmebis saqmianobebs, sadac samuSaos maZieblebi ar warmoadgenen dasaqmebis saagentoebis TanamSromlebs.</w:t>
      </w:r>
    </w:p>
    <w:p w:rsidR="00C03DCE" w:rsidRPr="00E461AB" w:rsidRDefault="00C03DCE" w:rsidP="00C03DCE">
      <w:pPr>
        <w:pStyle w:val="NormalLeft"/>
        <w:jc w:val="both"/>
        <w:rPr>
          <w:rFonts w:ascii="AcadNusx" w:hAnsi="AcadNusx" w:cs="AcadNusx"/>
          <w:lang w:val="pt-BR"/>
        </w:rPr>
      </w:pPr>
    </w:p>
    <w:p w:rsidR="00C03DCE" w:rsidRPr="00E461AB" w:rsidRDefault="00C03DCE" w:rsidP="00C03DCE">
      <w:pPr>
        <w:pStyle w:val="NormalLeft"/>
        <w:jc w:val="both"/>
        <w:rPr>
          <w:rFonts w:ascii="AcadNusx" w:eastAsia="AcadNusx" w:hAnsi="AcadNusx" w:cs="AcadNusx"/>
          <w:lang w:val="pt-BR" w:eastAsia="en-US"/>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0" w:line="240" w:lineRule="auto"/>
        <w:jc w:val="both"/>
        <w:rPr>
          <w:rFonts w:ascii="AcadNusx" w:eastAsia="AcadNusx" w:hAnsi="AcadNusx" w:cs="AcadNusx"/>
          <w:sz w:val="24"/>
          <w:szCs w:val="24"/>
          <w:lang w:val="pt-BR"/>
        </w:rPr>
      </w:pPr>
      <w:r w:rsidRPr="00E461AB">
        <w:rPr>
          <w:rFonts w:ascii="AcadNusx" w:hAnsi="AcadNusx" w:cs="AcadNusx"/>
          <w:sz w:val="24"/>
          <w:szCs w:val="24"/>
          <w:lang w:val="pt-BR"/>
        </w:rPr>
        <w:t>personalis moZiebis, mimarTulebis micemis da dasaqmebis saqmianobebs, xelmZRvanel poziciebze kandidatebis moZiebis da daniSvnis CaTvliT</w:t>
      </w:r>
    </w:p>
    <w:p w:rsidR="00C03DCE" w:rsidRPr="00E461AB" w:rsidRDefault="00C03DCE" w:rsidP="00E3283B">
      <w:pPr>
        <w:numPr>
          <w:ilvl w:val="0"/>
          <w:numId w:val="106"/>
        </w:numPr>
        <w:suppressAutoHyphens/>
        <w:spacing w:after="0" w:line="240" w:lineRule="auto"/>
        <w:jc w:val="both"/>
        <w:rPr>
          <w:rFonts w:ascii="AcadNusx" w:eastAsia="AcadNusx" w:hAnsi="AcadNusx" w:cs="AcadNusx"/>
          <w:sz w:val="24"/>
          <w:szCs w:val="24"/>
          <w:lang w:val="pt-BR"/>
        </w:rPr>
      </w:pPr>
      <w:r w:rsidRPr="00E461AB">
        <w:rPr>
          <w:rFonts w:ascii="AcadNusx" w:eastAsia="AcadNusx" w:hAnsi="AcadNusx" w:cs="AcadNusx"/>
          <w:sz w:val="24"/>
          <w:szCs w:val="24"/>
          <w:lang w:val="pt-BR"/>
        </w:rPr>
        <w:t xml:space="preserve">SerCevis </w:t>
      </w:r>
      <w:r w:rsidRPr="00E461AB">
        <w:rPr>
          <w:rFonts w:ascii="AcadNusx" w:hAnsi="AcadNusx" w:cs="AcadNusx"/>
          <w:sz w:val="24"/>
          <w:szCs w:val="24"/>
          <w:lang w:val="pt-BR"/>
        </w:rPr>
        <w:t>saagentoebis da biuroebis saqmianobebs, magaliTad, Teatraluri personalis SesarCevi saagentoebis</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 xml:space="preserve">dasaqmebis internet saagentoebis saqmianobebs </w:t>
      </w:r>
    </w:p>
    <w:p w:rsidR="00C03DCE" w:rsidRPr="00E461AB" w:rsidRDefault="00C03DCE" w:rsidP="00C03DCE">
      <w:pPr>
        <w:pStyle w:val="NormalLeft"/>
        <w:jc w:val="both"/>
        <w:rPr>
          <w:rFonts w:ascii="AcadNusx" w:hAnsi="AcadNusx" w:cs="AcadNusx"/>
          <w:lang w:val="pt-BR"/>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pt-BR"/>
        </w:rPr>
      </w:pPr>
      <w:r w:rsidRPr="00E461AB">
        <w:rPr>
          <w:rFonts w:ascii="AcadNusx" w:hAnsi="AcadNusx" w:cs="AcadNusx"/>
          <w:sz w:val="24"/>
          <w:szCs w:val="24"/>
          <w:lang w:val="pt-BR"/>
        </w:rPr>
        <w:t>Teatraluri an samxatvro piradi agentebis an saagentoebis saqmianobebs, ix. 74.90.0</w:t>
      </w:r>
    </w:p>
    <w:p w:rsidR="00C03DCE" w:rsidRPr="00E461AB" w:rsidRDefault="00C03DCE" w:rsidP="00C03DCE">
      <w:pPr>
        <w:pStyle w:val="NormalLeft"/>
        <w:tabs>
          <w:tab w:val="left" w:pos="5220"/>
        </w:tabs>
        <w:spacing w:after="240"/>
        <w:jc w:val="both"/>
        <w:rPr>
          <w:rFonts w:ascii="AcadNusx" w:hAnsi="AcadNusx" w:cs="AcadNusx"/>
          <w:b/>
          <w:lang w:val="pt-BR"/>
        </w:rPr>
      </w:pPr>
      <w:r w:rsidRPr="00E461AB">
        <w:rPr>
          <w:rFonts w:ascii="AcadNusx" w:hAnsi="AcadNusx" w:cs="AcadNusx"/>
          <w:b/>
          <w:lang w:val="pt-BR"/>
        </w:rPr>
        <w:t>78.2 droebiTi dasaqmebis saagentoebis saqmianobebi</w:t>
      </w:r>
    </w:p>
    <w:p w:rsidR="00C03DCE" w:rsidRPr="00E461AB" w:rsidRDefault="00C03DCE" w:rsidP="00C03DCE">
      <w:pPr>
        <w:pStyle w:val="NormalLeft"/>
        <w:tabs>
          <w:tab w:val="left" w:pos="5220"/>
        </w:tabs>
        <w:spacing w:after="240"/>
        <w:jc w:val="both"/>
        <w:rPr>
          <w:rFonts w:ascii="AcadNusx" w:hAnsi="AcadNusx" w:cs="AcadNusx"/>
          <w:b/>
          <w:lang w:val="pt-BR"/>
        </w:rPr>
      </w:pPr>
      <w:r w:rsidRPr="00E461AB">
        <w:rPr>
          <w:rFonts w:ascii="AcadNusx" w:hAnsi="AcadNusx" w:cs="AcadNusx"/>
          <w:b/>
          <w:lang w:val="pt-BR"/>
        </w:rPr>
        <w:t>78.20 droebiTi dasaqmebis saagentoebis saqmianobebi</w:t>
      </w:r>
    </w:p>
    <w:p w:rsidR="00C03DCE" w:rsidRPr="00E461AB" w:rsidRDefault="00C03DCE" w:rsidP="00C03DCE">
      <w:pPr>
        <w:pStyle w:val="NormalLeft"/>
        <w:tabs>
          <w:tab w:val="left" w:pos="5220"/>
        </w:tabs>
        <w:spacing w:after="240"/>
        <w:jc w:val="both"/>
        <w:rPr>
          <w:rFonts w:ascii="AcadNusx" w:hAnsi="AcadNusx" w:cs="AcadNusx"/>
          <w:b/>
          <w:lang w:val="pt-BR"/>
        </w:rPr>
      </w:pPr>
      <w:r w:rsidRPr="00E461AB">
        <w:rPr>
          <w:rFonts w:ascii="AcadNusx" w:hAnsi="AcadNusx" w:cs="AcadNusx"/>
          <w:b/>
          <w:lang w:val="pt-BR"/>
        </w:rPr>
        <w:t>78.20.0 droebiTi dasaqmebis saagentoebis saqmianobebi</w:t>
      </w:r>
    </w:p>
    <w:p w:rsidR="00C03DCE" w:rsidRPr="00E461AB" w:rsidRDefault="00C03DCE" w:rsidP="00C03DCE">
      <w:pPr>
        <w:pStyle w:val="NormalLeft"/>
        <w:tabs>
          <w:tab w:val="left" w:pos="5220"/>
        </w:tabs>
        <w:spacing w:after="480"/>
        <w:jc w:val="both"/>
        <w:rPr>
          <w:rFonts w:ascii="AcadNusx" w:hAnsi="AcadNusx" w:cs="AcadNusx"/>
          <w:b/>
          <w:lang w:val="pt-BR"/>
        </w:rPr>
      </w:pPr>
      <w:r w:rsidRPr="00E461AB">
        <w:rPr>
          <w:rFonts w:ascii="AcadNusx" w:hAnsi="AcadNusx" w:cs="AcadNusx"/>
          <w:lang w:val="pt-BR"/>
        </w:rPr>
        <w:t xml:space="preserve">es qveklasi Seicavs klienti-sawarmoebis samuSao ZaliT uzrunvelyofis saqmianobebs drois gansazRvruli periodiT, samuSao Zalis droebiTi Canacvlebis an Sevsebis mizniT, sadac wardgenili pirebi arian damxmare erTeulebis TanamSromlebi. amasTan, aRniSnul klasSi Semavali erTeulebi ar axorcieleben uSualo zedamxedvelobas maT mier wardgenil muSakebze klientis samuSao adgilze. </w:t>
      </w:r>
    </w:p>
    <w:p w:rsidR="00C03DCE" w:rsidRPr="00E461AB" w:rsidRDefault="00C03DCE" w:rsidP="00C03DCE">
      <w:pPr>
        <w:pStyle w:val="NormalLeft"/>
        <w:spacing w:after="240"/>
        <w:jc w:val="both"/>
        <w:rPr>
          <w:rFonts w:ascii="AcadNusx" w:hAnsi="AcadNusx" w:cs="AcadNusx"/>
          <w:b/>
          <w:lang w:val="pt-BR"/>
        </w:rPr>
      </w:pPr>
      <w:r w:rsidRPr="00E461AB">
        <w:rPr>
          <w:rFonts w:ascii="AcadNusx" w:hAnsi="AcadNusx" w:cs="AcadNusx"/>
          <w:b/>
          <w:lang w:val="pt-BR"/>
        </w:rPr>
        <w:t xml:space="preserve">78.3 sxva adamianuri resursebiT uzrunvelyofa </w:t>
      </w:r>
    </w:p>
    <w:p w:rsidR="00C03DCE" w:rsidRPr="00E461AB" w:rsidRDefault="00C03DCE" w:rsidP="00C03DCE">
      <w:pPr>
        <w:pStyle w:val="NormalLeft"/>
        <w:spacing w:after="240"/>
        <w:jc w:val="both"/>
        <w:rPr>
          <w:rFonts w:ascii="AcadNusx" w:hAnsi="AcadNusx" w:cs="AcadNusx"/>
          <w:b/>
          <w:lang w:val="pt-BR"/>
        </w:rPr>
      </w:pPr>
      <w:r w:rsidRPr="00E461AB">
        <w:rPr>
          <w:rFonts w:ascii="AcadNusx" w:hAnsi="AcadNusx" w:cs="AcadNusx"/>
          <w:b/>
          <w:lang w:val="pt-BR"/>
        </w:rPr>
        <w:t>78.30 sxva adamianuri resursebiT uzrunvelyofa</w:t>
      </w:r>
    </w:p>
    <w:p w:rsidR="00C03DCE" w:rsidRPr="00E461AB" w:rsidRDefault="00C03DCE" w:rsidP="00C03DCE">
      <w:pPr>
        <w:pStyle w:val="NormalLeft"/>
        <w:spacing w:after="240"/>
        <w:jc w:val="both"/>
        <w:rPr>
          <w:rFonts w:ascii="AcadNusx" w:hAnsi="AcadNusx" w:cs="AcadNusx"/>
          <w:b/>
          <w:lang w:val="pt-BR"/>
        </w:rPr>
      </w:pPr>
      <w:r w:rsidRPr="00E461AB">
        <w:rPr>
          <w:rFonts w:ascii="AcadNusx" w:hAnsi="AcadNusx" w:cs="AcadNusx"/>
          <w:b/>
          <w:lang w:val="pt-BR"/>
        </w:rPr>
        <w:t>78.30.0 sxva adamianuri resursebiT uzrunvelyofa</w:t>
      </w:r>
    </w:p>
    <w:p w:rsidR="00C03DCE" w:rsidRPr="00E461AB" w:rsidRDefault="00C03DCE" w:rsidP="00C03DCE">
      <w:pPr>
        <w:pStyle w:val="NormalLeft"/>
        <w:spacing w:after="240"/>
        <w:jc w:val="both"/>
        <w:rPr>
          <w:rFonts w:ascii="AcadNusx" w:hAnsi="AcadNusx" w:cs="AcadNusx"/>
          <w:lang w:val="pt-BR"/>
        </w:rPr>
      </w:pPr>
      <w:r w:rsidRPr="00E461AB">
        <w:rPr>
          <w:rFonts w:ascii="AcadNusx" w:hAnsi="AcadNusx" w:cs="AcadNusx"/>
          <w:lang w:val="pt-BR"/>
        </w:rPr>
        <w:t>es qveklasi Seicavs biznes-klientebis adamianuri resursebiT uzrunvel</w:t>
      </w:r>
      <w:r w:rsidRPr="00E461AB">
        <w:rPr>
          <w:rFonts w:ascii="AcadNusx" w:hAnsi="AcadNusx" w:cs="AcadNusx"/>
          <w:lang w:val="pt-BR"/>
        </w:rPr>
        <w:softHyphen/>
        <w:t>yo</w:t>
      </w:r>
      <w:r w:rsidRPr="00E461AB">
        <w:rPr>
          <w:rFonts w:ascii="AcadNusx" w:hAnsi="AcadNusx" w:cs="AcadNusx"/>
          <w:lang w:val="pt-BR"/>
        </w:rPr>
        <w:softHyphen/>
        <w:t>fis saqmianobebs. aRniSnul klasSi Sesuli erTeulebi warmoadgenen adamia</w:t>
      </w:r>
      <w:r w:rsidRPr="00E461AB">
        <w:rPr>
          <w:rFonts w:ascii="AcadNusx" w:hAnsi="AcadNusx" w:cs="AcadNusx"/>
          <w:lang w:val="pt-BR"/>
        </w:rPr>
        <w:softHyphen/>
        <w:t>nuri resursebis damsaqmeblebs iseT sferoebSi, romlebic dakavSirebulia saxelfaso fondTan, gadasaxadebTan da fiskaluri da adamianuri resur</w:t>
      </w:r>
      <w:r w:rsidRPr="00E461AB">
        <w:rPr>
          <w:rFonts w:ascii="AcadNusx" w:hAnsi="AcadNusx" w:cs="AcadNusx"/>
          <w:lang w:val="pt-BR"/>
        </w:rPr>
        <w:softHyphen/>
        <w:t xml:space="preserve">sebis sxva sakiTxebTan, magram ar arian pasuxismgebelni am muSakebis zedamxedvelobasa da kontrolze. </w:t>
      </w:r>
    </w:p>
    <w:p w:rsidR="00C03DCE" w:rsidRPr="00E461AB" w:rsidRDefault="00C03DCE" w:rsidP="00C03DCE">
      <w:pPr>
        <w:pStyle w:val="NormalLeft"/>
        <w:spacing w:after="240"/>
        <w:jc w:val="both"/>
        <w:rPr>
          <w:rFonts w:ascii="AcadNusx" w:hAnsi="AcadNusx" w:cs="AcadNusx"/>
          <w:i/>
          <w:lang w:val="pt-BR" w:eastAsia="en-US"/>
        </w:rPr>
      </w:pPr>
      <w:r w:rsidRPr="00E461AB">
        <w:rPr>
          <w:rFonts w:ascii="AcadNusx" w:hAnsi="AcadNusx" w:cs="AcadNusx"/>
          <w:lang w:val="pt-BR"/>
        </w:rPr>
        <w:t>adamianuri resursebis miwodeba Cveulebriv xdeba grZelvadian an mudmiv safuZvelze da aq klasificirebuli erTeulebi asruleben adamianuri resursebis da personalis marTvasTan dakavSirebuli amocanebis farTo diapazons.</w:t>
      </w:r>
    </w:p>
    <w:p w:rsidR="00C03DCE" w:rsidRPr="00E461AB" w:rsidRDefault="00C03DCE" w:rsidP="00C03DCE">
      <w:pPr>
        <w:pStyle w:val="NormalLeft"/>
        <w:jc w:val="both"/>
        <w:rPr>
          <w:rFonts w:ascii="AcadNusx" w:eastAsia="AcadNusx" w:hAnsi="AcadNusx" w:cs="AcadNusx"/>
          <w:lang w:val="pt-BR"/>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0" w:line="240" w:lineRule="auto"/>
        <w:jc w:val="both"/>
        <w:rPr>
          <w:rFonts w:ascii="AcadNusx" w:eastAsia="AcadNusx" w:hAnsi="AcadNusx" w:cs="AcadNusx"/>
          <w:sz w:val="24"/>
          <w:szCs w:val="24"/>
          <w:lang w:val="pt-BR"/>
        </w:rPr>
      </w:pPr>
      <w:r w:rsidRPr="00E461AB">
        <w:rPr>
          <w:rFonts w:ascii="AcadNusx" w:hAnsi="AcadNusx" w:cs="AcadNusx"/>
          <w:sz w:val="24"/>
          <w:szCs w:val="24"/>
          <w:lang w:val="pt-BR"/>
        </w:rPr>
        <w:t>adamianuri resursebis funqciebis uzrunvelyofas biznesis zedamxedvelobasa an marTvasTan erTad, ix. aRniSnuli sawarmos ekonomikuri saqmianobis Sesabamisi klasi</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rPr>
      </w:pPr>
      <w:r w:rsidRPr="00E461AB">
        <w:rPr>
          <w:rFonts w:ascii="AcadNusx" w:eastAsia="AcadNusx" w:hAnsi="AcadNusx" w:cs="AcadNusx"/>
          <w:sz w:val="24"/>
          <w:szCs w:val="24"/>
          <w:lang w:val="pt-BR"/>
        </w:rPr>
        <w:t>adamianuri resursebiT</w:t>
      </w:r>
      <w:r w:rsidRPr="00E461AB">
        <w:rPr>
          <w:rFonts w:ascii="AcadNusx" w:hAnsi="AcadNusx" w:cs="AcadNusx"/>
          <w:sz w:val="24"/>
          <w:szCs w:val="24"/>
          <w:lang w:val="en-GB"/>
        </w:rPr>
        <w:t xml:space="preserve"> uzrunvelyofas klientis samuSao Zalis droebiTi Canacvlebis an Sevsebis mizniT, ix. 78.20.0</w:t>
      </w:r>
    </w:p>
    <w:p w:rsidR="00C03DCE" w:rsidRPr="00E461AB" w:rsidRDefault="00C03DCE" w:rsidP="00C03DCE">
      <w:pPr>
        <w:pStyle w:val="NormalLeft"/>
        <w:spacing w:after="240"/>
        <w:jc w:val="both"/>
        <w:rPr>
          <w:rFonts w:ascii="AcadNusx" w:hAnsi="AcadNusx" w:cs="AcadNusx"/>
        </w:rPr>
      </w:pPr>
      <w:r w:rsidRPr="00E461AB">
        <w:rPr>
          <w:rFonts w:ascii="AcadNusx" w:hAnsi="AcadNusx" w:cs="AcadNusx"/>
          <w:b/>
        </w:rPr>
        <w:t>79 turistuli saagentoebi, tur-operatorebi da sxva dajavSnis momsaxureba da maTTan dakavSirebuli saqmianobebi</w:t>
      </w:r>
    </w:p>
    <w:p w:rsidR="00C03DCE" w:rsidRPr="00E461AB" w:rsidRDefault="00C03DCE" w:rsidP="00C03DCE">
      <w:pPr>
        <w:pStyle w:val="NormalLeft"/>
        <w:spacing w:after="480"/>
        <w:jc w:val="both"/>
        <w:rPr>
          <w:rFonts w:ascii="AcadNusx" w:hAnsi="AcadNusx" w:cs="AcadNusx"/>
        </w:rPr>
      </w:pPr>
      <w:r w:rsidRPr="00E461AB">
        <w:rPr>
          <w:rFonts w:ascii="AcadNusx" w:hAnsi="AcadNusx" w:cs="AcadNusx"/>
        </w:rPr>
        <w:t xml:space="preserve">es ganyofileba Seicavs saagentoebis saqmianobebs, romlebic upiratesad dakavebulni arian sazogadoebis da komerciuli klientebisaTvis mogzaurobebis, </w:t>
      </w:r>
      <w:r w:rsidRPr="00E461AB">
        <w:rPr>
          <w:rFonts w:ascii="AcadNusx" w:hAnsi="AcadNusx" w:cs="AcadNusx"/>
          <w:lang w:val="pt-BR"/>
        </w:rPr>
        <w:t>turebis,</w:t>
      </w:r>
      <w:r w:rsidRPr="00E461AB">
        <w:rPr>
          <w:rFonts w:ascii="AcadNusx" w:hAnsi="AcadNusx" w:cs="AcadNusx"/>
        </w:rPr>
        <w:t xml:space="preserve"> transportirebis da droebiTi sacxovrebeli adgilebis uzrunvelyofiT; </w:t>
      </w:r>
      <w:r w:rsidR="007A038A" w:rsidRPr="007A038A">
        <w:rPr>
          <w:rFonts w:ascii="AcadNusx" w:hAnsi="AcadNusx" w:cs="AcadNusx"/>
        </w:rPr>
        <w:t xml:space="preserve">saqmianobebs </w:t>
      </w:r>
      <w:r w:rsidRPr="007A038A">
        <w:rPr>
          <w:rFonts w:ascii="AcadNusx" w:hAnsi="AcadNusx" w:cs="AcadNusx"/>
        </w:rPr>
        <w:t>turistuli saagentoebis an uSualod agentebis mier, rogoricaa tur-operatorebi, gasayidi turebis orga</w:t>
      </w:r>
      <w:r w:rsidR="007A038A" w:rsidRPr="007A038A">
        <w:rPr>
          <w:rFonts w:ascii="AcadNusx" w:hAnsi="AcadNusx" w:cs="AcadNusx"/>
        </w:rPr>
        <w:t>nizeb</w:t>
      </w:r>
      <w:r w:rsidR="00C64393">
        <w:rPr>
          <w:rFonts w:ascii="AcadNusx" w:hAnsi="AcadNusx" w:cs="AcadNusx"/>
        </w:rPr>
        <w:t>as</w:t>
      </w:r>
      <w:r w:rsidR="007A038A" w:rsidRPr="007A038A">
        <w:rPr>
          <w:rFonts w:ascii="AcadNusx" w:hAnsi="AcadNusx" w:cs="AcadNusx"/>
        </w:rPr>
        <w:t xml:space="preserve"> da Catareb</w:t>
      </w:r>
      <w:r w:rsidR="00C64393">
        <w:rPr>
          <w:rFonts w:ascii="AcadNusx" w:hAnsi="AcadNusx" w:cs="AcadNusx"/>
        </w:rPr>
        <w:t>as</w:t>
      </w:r>
      <w:r w:rsidRPr="007A038A">
        <w:rPr>
          <w:rFonts w:ascii="AcadNusx" w:hAnsi="AcadNusx" w:cs="AcadNusx"/>
        </w:rPr>
        <w:t>; da mogzaurobasTan dakavSirebul sxva momsaxurebebs, adgilebis dajavSvnis CaTvliT</w:t>
      </w:r>
      <w:r w:rsidRPr="00E461AB">
        <w:rPr>
          <w:rFonts w:ascii="AcadNusx" w:hAnsi="AcadNusx" w:cs="AcadNusx"/>
        </w:rPr>
        <w:t>. turistuli gidebis da turizmis xelSemwyobi saqmianobebi agreTve Sedis am ganyofilebaSi.</w:t>
      </w:r>
    </w:p>
    <w:p w:rsidR="00C03DCE" w:rsidRPr="00E461AB" w:rsidRDefault="00C03DCE" w:rsidP="00C03DCE">
      <w:pPr>
        <w:pStyle w:val="NormalLeft"/>
        <w:spacing w:after="240"/>
        <w:jc w:val="both"/>
        <w:rPr>
          <w:rFonts w:ascii="AcadNusx" w:hAnsi="AcadNusx" w:cs="AcadNusx"/>
        </w:rPr>
      </w:pPr>
      <w:r w:rsidRPr="00E461AB">
        <w:rPr>
          <w:rFonts w:ascii="AcadNusx" w:hAnsi="AcadNusx" w:cs="AcadNusx"/>
          <w:b/>
        </w:rPr>
        <w:t>79.1 turistuli saagentoebis da tur-operatorebis saqmianobebi</w:t>
      </w:r>
    </w:p>
    <w:p w:rsidR="00C03DCE" w:rsidRPr="00E461AB" w:rsidRDefault="00C03DCE" w:rsidP="00C03DCE">
      <w:pPr>
        <w:pStyle w:val="NormalLeft"/>
        <w:spacing w:after="240"/>
        <w:jc w:val="both"/>
        <w:rPr>
          <w:rFonts w:ascii="AcadNusx" w:hAnsi="AcadNusx" w:cs="AcadNusx"/>
        </w:rPr>
      </w:pPr>
      <w:r w:rsidRPr="00E461AB">
        <w:rPr>
          <w:rFonts w:ascii="AcadNusx" w:hAnsi="AcadNusx" w:cs="AcadNusx"/>
        </w:rPr>
        <w:t>es jgufi Seicavs saagentoebis saqmianobebs, romlebic upiratesad dakave</w:t>
      </w:r>
      <w:r w:rsidRPr="00E461AB">
        <w:rPr>
          <w:rFonts w:ascii="AcadNusx" w:hAnsi="AcadNusx" w:cs="AcadNusx"/>
        </w:rPr>
        <w:softHyphen/>
        <w:t xml:space="preserve">bulni arian sazogadoebis da komerciuli klientebisaTvis mogzaurobebis, </w:t>
      </w:r>
      <w:r w:rsidRPr="00E461AB">
        <w:rPr>
          <w:rFonts w:ascii="AcadNusx" w:hAnsi="AcadNusx" w:cs="AcadNusx"/>
          <w:lang w:val="pt-BR"/>
        </w:rPr>
        <w:t xml:space="preserve">turebis, </w:t>
      </w:r>
      <w:r w:rsidRPr="00E461AB">
        <w:rPr>
          <w:rFonts w:ascii="AcadNusx" w:hAnsi="AcadNusx" w:cs="AcadNusx"/>
        </w:rPr>
        <w:t>transportirebis da droebiTi sacxovrebeli adgilebis uzrun</w:t>
      </w:r>
      <w:r w:rsidRPr="00E461AB">
        <w:rPr>
          <w:rFonts w:ascii="AcadNusx" w:hAnsi="AcadNusx" w:cs="AcadNusx"/>
        </w:rPr>
        <w:softHyphen/>
        <w:t>velyofiT; turistuli saagentoebis an uSualod agentebis mier, rogoricaa tur-operatorebi, gasayidi turebis organizebis da Catarebis saqmianobas.</w:t>
      </w:r>
    </w:p>
    <w:p w:rsidR="00C03DCE" w:rsidRPr="00E461AB" w:rsidRDefault="00C03DCE" w:rsidP="00C03DCE">
      <w:pPr>
        <w:pStyle w:val="NormalLeft"/>
        <w:spacing w:after="240"/>
        <w:jc w:val="both"/>
        <w:rPr>
          <w:rFonts w:ascii="AcadNusx" w:hAnsi="AcadNusx" w:cs="AcadNusx"/>
        </w:rPr>
      </w:pPr>
    </w:p>
    <w:p w:rsidR="00C03DCE" w:rsidRPr="00E461AB" w:rsidRDefault="00C03DCE" w:rsidP="00C03DCE">
      <w:pPr>
        <w:pStyle w:val="NormalLeft"/>
        <w:spacing w:after="240"/>
        <w:jc w:val="both"/>
        <w:rPr>
          <w:rFonts w:ascii="AcadNusx" w:hAnsi="AcadNusx" w:cs="AcadNusx"/>
          <w:b/>
          <w:lang w:val="fi-FI"/>
        </w:rPr>
      </w:pPr>
      <w:r w:rsidRPr="00E461AB">
        <w:rPr>
          <w:rFonts w:ascii="AcadNusx" w:hAnsi="AcadNusx" w:cs="AcadNusx"/>
          <w:b/>
          <w:lang w:val="fi-FI"/>
        </w:rPr>
        <w:t>79.11 turistuli saagentoebis saqmianobebi</w:t>
      </w:r>
    </w:p>
    <w:p w:rsidR="00C03DCE" w:rsidRPr="00E461AB" w:rsidRDefault="00C03DCE" w:rsidP="00C03DCE">
      <w:pPr>
        <w:pStyle w:val="NormalLeft"/>
        <w:spacing w:after="240"/>
        <w:jc w:val="both"/>
        <w:rPr>
          <w:rFonts w:ascii="AcadNusx" w:hAnsi="AcadNusx" w:cs="AcadNusx"/>
          <w:i/>
          <w:lang w:val="pt-BR" w:eastAsia="en-US"/>
        </w:rPr>
      </w:pPr>
      <w:r w:rsidRPr="00E461AB">
        <w:rPr>
          <w:rFonts w:ascii="AcadNusx" w:hAnsi="AcadNusx" w:cs="AcadNusx"/>
          <w:b/>
          <w:lang w:val="it-IT"/>
        </w:rPr>
        <w:t xml:space="preserve">79.11.0 </w:t>
      </w:r>
      <w:r w:rsidRPr="00E461AB">
        <w:rPr>
          <w:rFonts w:ascii="AcadNusx" w:hAnsi="AcadNusx" w:cs="AcadNusx"/>
          <w:b/>
          <w:lang w:val="fi-FI"/>
        </w:rPr>
        <w:t>turistuli saagentoebis saqmianobebi</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it-IT"/>
        </w:rPr>
      </w:pPr>
      <w:r w:rsidRPr="00E461AB">
        <w:rPr>
          <w:rFonts w:ascii="AcadNusx" w:hAnsi="AcadNusx" w:cs="AcadNusx"/>
          <w:sz w:val="24"/>
          <w:szCs w:val="24"/>
          <w:lang w:val="pt-BR"/>
        </w:rPr>
        <w:t>saagentoebis saqmianobebs, romlebic upiratesad dakavebulni arian mogzaurobebis, turebis, transportirebis da droebiTi sacxovrebeli adgilebis</w:t>
      </w:r>
      <w:r w:rsidRPr="00E461AB" w:rsidDel="008E5CBB">
        <w:rPr>
          <w:rFonts w:ascii="AcadNusx" w:hAnsi="AcadNusx" w:cs="AcadNusx"/>
          <w:sz w:val="24"/>
          <w:szCs w:val="24"/>
          <w:lang w:val="pt-BR"/>
        </w:rPr>
        <w:t xml:space="preserve"> </w:t>
      </w:r>
      <w:r w:rsidRPr="00E461AB">
        <w:rPr>
          <w:rFonts w:ascii="AcadNusx" w:hAnsi="AcadNusx" w:cs="AcadNusx"/>
          <w:sz w:val="24"/>
          <w:szCs w:val="24"/>
          <w:lang w:val="pt-BR"/>
        </w:rPr>
        <w:t>uzrunvelyofasTan dakavSirebuli momsaxurebis sabiTumo da sacalo gayidviT</w:t>
      </w:r>
    </w:p>
    <w:p w:rsidR="00C03DCE" w:rsidRPr="00E461AB" w:rsidRDefault="00C03DCE" w:rsidP="00C03DCE">
      <w:pPr>
        <w:pStyle w:val="NormalLeft"/>
        <w:spacing w:after="240"/>
        <w:jc w:val="both"/>
        <w:rPr>
          <w:rFonts w:ascii="AcadNusx" w:hAnsi="AcadNusx" w:cs="AcadNusx"/>
          <w:b/>
          <w:lang w:val="it-IT"/>
        </w:rPr>
      </w:pPr>
      <w:r w:rsidRPr="00E461AB">
        <w:rPr>
          <w:rFonts w:ascii="AcadNusx" w:hAnsi="AcadNusx" w:cs="AcadNusx"/>
          <w:b/>
          <w:lang w:val="it-IT"/>
        </w:rPr>
        <w:t>79.12 tur-operatorebis saqmianobebi</w:t>
      </w:r>
    </w:p>
    <w:p w:rsidR="00C03DCE" w:rsidRPr="00E461AB" w:rsidRDefault="00C03DCE" w:rsidP="00C03DCE">
      <w:pPr>
        <w:pStyle w:val="NormalLeft"/>
        <w:spacing w:after="240"/>
        <w:jc w:val="both"/>
        <w:rPr>
          <w:rFonts w:ascii="AcadNusx" w:hAnsi="AcadNusx" w:cs="AcadNusx"/>
          <w:b/>
          <w:i/>
          <w:lang w:val="pt-BR" w:eastAsia="en-US"/>
        </w:rPr>
      </w:pPr>
      <w:r w:rsidRPr="00E461AB">
        <w:rPr>
          <w:rFonts w:ascii="AcadNusx" w:hAnsi="AcadNusx" w:cs="AcadNusx"/>
          <w:b/>
          <w:lang w:val="it-IT"/>
        </w:rPr>
        <w:t>79.12.0 tur-operatorebis saqmianobebi</w:t>
      </w:r>
    </w:p>
    <w:p w:rsidR="00C03DCE" w:rsidRPr="00E461AB" w:rsidRDefault="00C03DCE" w:rsidP="00C03DCE">
      <w:pPr>
        <w:pStyle w:val="NormalLeft"/>
        <w:jc w:val="both"/>
        <w:rPr>
          <w:rFonts w:ascii="AcadNusx" w:hAnsi="AcadNusx" w:cs="AcadNusx"/>
          <w:lang w:val="it-IT"/>
        </w:rPr>
      </w:pPr>
      <w:r w:rsidRPr="00E461AB">
        <w:rPr>
          <w:rFonts w:ascii="AcadNusx" w:hAnsi="AcadNusx" w:cs="AcadNusx"/>
          <w:i/>
          <w:lang w:val="pt-BR" w:eastAsia="en-US"/>
        </w:rPr>
        <w:t>es</w:t>
      </w:r>
      <w:r w:rsidRPr="00E461AB">
        <w:rPr>
          <w:rFonts w:ascii="AcadNusx" w:hAnsi="AcadNusx" w:cs="AcadNusx"/>
          <w:lang w:val="it-IT"/>
        </w:rPr>
        <w:t xml:space="preserve"> </w:t>
      </w:r>
      <w:r w:rsidRPr="00E461AB">
        <w:rPr>
          <w:rFonts w:ascii="AcadNusx" w:hAnsi="AcadNusx" w:cs="AcadNusx"/>
          <w:i/>
          <w:lang w:val="it-IT"/>
        </w:rPr>
        <w:t>qve</w:t>
      </w:r>
      <w:r w:rsidRPr="00E461AB">
        <w:rPr>
          <w:rFonts w:ascii="AcadNusx" w:hAnsi="AcadNusx" w:cs="AcadNusx"/>
          <w:i/>
          <w:lang w:val="pt-BR" w:eastAsia="en-US"/>
        </w:rPr>
        <w:t>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it-IT"/>
        </w:rPr>
        <w:t xml:space="preserve">turistuli saagentoebis an uSualod tur-operatorebis mier gasayidi turebis organizebas. turebi SeiZleba Seicavdnen qvemoCamoTvlilTagan yvela an calkeul saqmianobebs, rogoricaa: </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transportireba</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sacxovrebeli adgilebiT uzrunvelyofa</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kveba</w:t>
      </w:r>
    </w:p>
    <w:p w:rsidR="00C03DCE" w:rsidRPr="00E461AB" w:rsidRDefault="00C03DCE" w:rsidP="00E3283B">
      <w:pPr>
        <w:numPr>
          <w:ilvl w:val="1"/>
          <w:numId w:val="131"/>
        </w:numPr>
        <w:suppressAutoHyphens/>
        <w:spacing w:after="480" w:line="240" w:lineRule="auto"/>
        <w:jc w:val="both"/>
        <w:rPr>
          <w:rFonts w:ascii="AcadNusx" w:hAnsi="AcadNusx" w:cs="AcadNusx"/>
          <w:b/>
          <w:sz w:val="24"/>
          <w:szCs w:val="24"/>
          <w:lang w:val="it-IT"/>
        </w:rPr>
      </w:pPr>
      <w:r w:rsidRPr="00E461AB">
        <w:rPr>
          <w:rFonts w:ascii="AcadNusx" w:hAnsi="AcadNusx" w:cs="AcadNusx"/>
          <w:sz w:val="24"/>
          <w:szCs w:val="24"/>
          <w:lang w:val="pt-BR"/>
        </w:rPr>
        <w:t>muzeumebis, istoriuli da kulturuli adgilebis daTvaliereba, Teatralur</w:t>
      </w:r>
      <w:r w:rsidRPr="00E461AB">
        <w:rPr>
          <w:rFonts w:ascii="AcadNusx" w:hAnsi="AcadNusx" w:cs="AcadNusx"/>
          <w:sz w:val="24"/>
          <w:szCs w:val="24"/>
          <w:lang w:val="it-IT"/>
        </w:rPr>
        <w:t>, musikalur an sportul RonisZiebebze daswreba</w:t>
      </w:r>
    </w:p>
    <w:p w:rsidR="00C03DCE" w:rsidRPr="00E461AB" w:rsidRDefault="00C03DCE" w:rsidP="00C03DCE">
      <w:pPr>
        <w:pStyle w:val="NormalLeft"/>
        <w:spacing w:after="240"/>
        <w:jc w:val="both"/>
        <w:rPr>
          <w:rFonts w:ascii="AcadNusx" w:hAnsi="AcadNusx" w:cs="AcadNusx"/>
          <w:b/>
          <w:lang w:val="it-IT"/>
        </w:rPr>
      </w:pPr>
      <w:r w:rsidRPr="00E461AB">
        <w:rPr>
          <w:rFonts w:ascii="AcadNusx" w:hAnsi="AcadNusx" w:cs="AcadNusx"/>
          <w:b/>
          <w:lang w:val="it-IT"/>
        </w:rPr>
        <w:t xml:space="preserve">79.9 dajavSvnis sxva momsaxureba da masTan dakavSirebuli saqmianobebi </w:t>
      </w:r>
    </w:p>
    <w:p w:rsidR="00C03DCE" w:rsidRPr="00E461AB" w:rsidRDefault="00C03DCE" w:rsidP="00C03DCE">
      <w:pPr>
        <w:pStyle w:val="NormalLeft"/>
        <w:spacing w:after="240"/>
        <w:jc w:val="both"/>
        <w:rPr>
          <w:rFonts w:ascii="AcadNusx" w:hAnsi="AcadNusx" w:cs="AcadNusx"/>
          <w:b/>
          <w:lang w:val="it-IT"/>
        </w:rPr>
      </w:pPr>
      <w:r w:rsidRPr="00E461AB">
        <w:rPr>
          <w:rFonts w:ascii="AcadNusx" w:hAnsi="AcadNusx" w:cs="AcadNusx"/>
          <w:b/>
          <w:lang w:val="it-IT"/>
        </w:rPr>
        <w:t>79.90 dajavSvnis sxva momsaxureba da masTan dakavSirebuli saqmianobebi</w:t>
      </w:r>
    </w:p>
    <w:p w:rsidR="00C03DCE" w:rsidRPr="00E461AB" w:rsidRDefault="00C03DCE" w:rsidP="00C03DCE">
      <w:pPr>
        <w:pStyle w:val="NormalLeft"/>
        <w:spacing w:after="240"/>
        <w:jc w:val="both"/>
        <w:rPr>
          <w:rFonts w:ascii="AcadNusx" w:eastAsia="AcadNusx" w:hAnsi="AcadNusx" w:cs="AcadNusx"/>
          <w:b/>
          <w:lang w:val="it-IT"/>
        </w:rPr>
      </w:pPr>
      <w:r w:rsidRPr="00E461AB">
        <w:rPr>
          <w:rFonts w:ascii="AcadNusx" w:hAnsi="AcadNusx" w:cs="AcadNusx"/>
          <w:b/>
          <w:lang w:val="pt-BR"/>
        </w:rPr>
        <w:t xml:space="preserve">79.90.0 </w:t>
      </w:r>
      <w:r w:rsidRPr="00E461AB">
        <w:rPr>
          <w:rFonts w:ascii="AcadNusx" w:hAnsi="AcadNusx" w:cs="AcadNusx"/>
          <w:b/>
          <w:lang w:val="it-IT"/>
        </w:rPr>
        <w:t>dajavSvnis sxva momsaxureba da masTan dakavSirebuli saqmianobebi</w:t>
      </w:r>
    </w:p>
    <w:p w:rsidR="00C03DCE" w:rsidRPr="00E461AB" w:rsidRDefault="00C03DCE" w:rsidP="00C03DCE">
      <w:pPr>
        <w:pStyle w:val="NormalLeft"/>
        <w:jc w:val="both"/>
        <w:rPr>
          <w:rFonts w:ascii="AcadNusx" w:hAnsi="AcadNusx" w:cs="AcadNusx"/>
          <w:lang w:val="it-IT"/>
        </w:rPr>
      </w:pPr>
      <w:r w:rsidRPr="00E461AB">
        <w:rPr>
          <w:rFonts w:ascii="AcadNusx" w:eastAsia="AcadNusx" w:hAnsi="AcadNusx" w:cs="AcadNusx"/>
          <w:b/>
          <w:lang w:val="it-IT"/>
        </w:rPr>
        <w:t xml:space="preserve"> </w:t>
      </w: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it-IT"/>
        </w:rPr>
        <w:t>mogzaurobebTan dakavSirebul dajavSvnis sxva momsaxurebas:</w:t>
      </w:r>
    </w:p>
    <w:p w:rsidR="00C03DCE" w:rsidRPr="00E461AB" w:rsidRDefault="00C03DCE" w:rsidP="00E3283B">
      <w:pPr>
        <w:numPr>
          <w:ilvl w:val="1"/>
          <w:numId w:val="131"/>
        </w:numPr>
        <w:suppressAutoHyphens/>
        <w:spacing w:after="120" w:line="240" w:lineRule="auto"/>
        <w:jc w:val="both"/>
        <w:rPr>
          <w:rFonts w:ascii="AcadNusx" w:hAnsi="AcadNusx" w:cs="AcadNusx"/>
          <w:sz w:val="24"/>
          <w:szCs w:val="24"/>
          <w:lang w:val="it-IT"/>
        </w:rPr>
      </w:pPr>
      <w:r w:rsidRPr="00E461AB">
        <w:rPr>
          <w:rFonts w:ascii="AcadNusx" w:hAnsi="AcadNusx" w:cs="AcadNusx"/>
          <w:sz w:val="24"/>
          <w:szCs w:val="24"/>
          <w:lang w:val="pt-BR"/>
        </w:rPr>
        <w:t>transportirebis, sastumroebis, restornebis, manqanis gaqiravebis</w:t>
      </w:r>
      <w:r w:rsidRPr="00E461AB">
        <w:rPr>
          <w:rFonts w:ascii="AcadNusx" w:hAnsi="AcadNusx" w:cs="AcadNusx"/>
          <w:sz w:val="24"/>
          <w:szCs w:val="24"/>
          <w:lang w:val="it-IT"/>
        </w:rPr>
        <w:t>, gasarTobi da sportuli RonisZiebebis da misT. dajavSvnas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it-IT"/>
        </w:rPr>
      </w:pPr>
      <w:r w:rsidRPr="00E461AB">
        <w:rPr>
          <w:rFonts w:ascii="AcadNusx" w:hAnsi="AcadNusx" w:cs="AcadNusx"/>
          <w:sz w:val="24"/>
          <w:szCs w:val="24"/>
          <w:lang w:val="it-IT"/>
        </w:rPr>
        <w:t>dasvenebis gacvlis sistemis (</w:t>
      </w:r>
      <w:r w:rsidRPr="00E461AB">
        <w:rPr>
          <w:sz w:val="24"/>
          <w:szCs w:val="24"/>
          <w:lang w:val="it-IT"/>
        </w:rPr>
        <w:t xml:space="preserve">timeshare exchange) </w:t>
      </w:r>
      <w:r w:rsidRPr="00E461AB">
        <w:rPr>
          <w:rFonts w:ascii="AcadNusx" w:hAnsi="AcadNusx" w:cs="AcadNusx"/>
          <w:sz w:val="24"/>
          <w:szCs w:val="24"/>
          <w:lang w:val="it-IT"/>
        </w:rPr>
        <w:t>momsaxurebas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it-IT"/>
        </w:rPr>
      </w:pPr>
      <w:r w:rsidRPr="00E461AB">
        <w:rPr>
          <w:rFonts w:ascii="AcadNusx" w:hAnsi="AcadNusx" w:cs="AcadNusx"/>
          <w:sz w:val="24"/>
          <w:szCs w:val="24"/>
          <w:lang w:val="it-IT"/>
        </w:rPr>
        <w:t>bileTebis gayidvis saqmianobebs Teatralur, sportul da sxva gasarTob RonisZiebebze dasaswrebad</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it-IT"/>
        </w:rPr>
      </w:pPr>
      <w:r w:rsidRPr="00E461AB">
        <w:rPr>
          <w:rFonts w:ascii="AcadNusx" w:hAnsi="AcadNusx" w:cs="AcadNusx"/>
          <w:sz w:val="24"/>
          <w:szCs w:val="24"/>
          <w:lang w:val="it-IT"/>
        </w:rPr>
        <w:t>vizitorebisaTvis daxmarebis gawevas: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it-IT"/>
        </w:rPr>
        <w:t xml:space="preserve">informaciis miwodebas turistuli mogzaurobebis Sesaxeb </w:t>
      </w:r>
    </w:p>
    <w:p w:rsidR="00C03DCE" w:rsidRPr="00E461AB" w:rsidRDefault="00C03DCE" w:rsidP="00E3283B">
      <w:pPr>
        <w:numPr>
          <w:ilvl w:val="1"/>
          <w:numId w:val="131"/>
        </w:numPr>
        <w:suppressAutoHyphens/>
        <w:spacing w:after="120" w:line="240" w:lineRule="auto"/>
        <w:jc w:val="both"/>
        <w:rPr>
          <w:rFonts w:ascii="AcadNusx" w:eastAsia="AcadNusx" w:hAnsi="AcadNusx" w:cs="AcadNusx"/>
          <w:sz w:val="24"/>
          <w:szCs w:val="24"/>
          <w:lang w:val="it-IT"/>
        </w:rPr>
      </w:pPr>
      <w:r w:rsidRPr="00E461AB">
        <w:rPr>
          <w:rFonts w:ascii="AcadNusx" w:hAnsi="AcadNusx" w:cs="AcadNusx"/>
          <w:sz w:val="24"/>
          <w:szCs w:val="24"/>
          <w:lang w:val="pt-BR"/>
        </w:rPr>
        <w:t>turistuli gidebis saqmianobebs</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it-IT"/>
        </w:rPr>
        <w:t>turizmis xelSemwyob saqmianobebs</w:t>
      </w:r>
    </w:p>
    <w:p w:rsidR="00C03DCE" w:rsidRPr="00E461AB" w:rsidRDefault="00C03DCE" w:rsidP="00C03DCE">
      <w:pPr>
        <w:pStyle w:val="NormalLeft"/>
        <w:jc w:val="both"/>
        <w:rPr>
          <w:rFonts w:ascii="AcadNusx" w:hAnsi="AcadNusx" w:cs="AcadNusx"/>
          <w:lang w:val="it-IT"/>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it-IT"/>
        </w:rPr>
        <w:t>turistuli saagentoebis da tur-operatorebis saqmianobebs, ix. 79.11.0, 79.12.0</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pt-BR"/>
        </w:rPr>
      </w:pPr>
      <w:r w:rsidRPr="00E461AB">
        <w:rPr>
          <w:rFonts w:ascii="AcadNusx" w:hAnsi="AcadNusx" w:cs="AcadNusx"/>
          <w:sz w:val="24"/>
          <w:szCs w:val="24"/>
          <w:lang w:val="pt-BR"/>
        </w:rPr>
        <w:t>RonisZiebebis organizebas da marTvas, rogoricaa Sexvedrebi, Sekrebebi da konferenciebi, ix. 82.30.0</w:t>
      </w:r>
    </w:p>
    <w:p w:rsidR="00C03DCE" w:rsidRPr="00E461AB" w:rsidRDefault="00C03DCE" w:rsidP="00C03DCE">
      <w:pPr>
        <w:pStyle w:val="NormalLeft"/>
        <w:spacing w:after="240"/>
        <w:jc w:val="both"/>
        <w:rPr>
          <w:rFonts w:ascii="AcadNusx" w:hAnsi="AcadNusx" w:cs="AcadNusx"/>
          <w:b/>
          <w:lang w:val="pt-BR"/>
        </w:rPr>
      </w:pPr>
    </w:p>
    <w:p w:rsidR="00C03DCE" w:rsidRPr="00E461AB" w:rsidRDefault="00C03DCE" w:rsidP="00C03DCE">
      <w:pPr>
        <w:pStyle w:val="NormalLeft"/>
        <w:spacing w:after="240"/>
        <w:jc w:val="both"/>
        <w:rPr>
          <w:rFonts w:ascii="AcadNusx" w:hAnsi="AcadNusx" w:cs="AcadNusx"/>
          <w:lang w:val="pt-BR"/>
        </w:rPr>
      </w:pPr>
      <w:r w:rsidRPr="00E461AB">
        <w:rPr>
          <w:rFonts w:ascii="AcadNusx" w:hAnsi="AcadNusx" w:cs="AcadNusx"/>
          <w:b/>
          <w:lang w:val="pt-BR"/>
        </w:rPr>
        <w:t>80 usafrTxoebis dacvis da sagamomZieblo saqmianobebi</w:t>
      </w:r>
    </w:p>
    <w:p w:rsidR="00C03DCE" w:rsidRPr="00E461AB" w:rsidRDefault="00C03DCE" w:rsidP="00C03DCE">
      <w:pPr>
        <w:pStyle w:val="NormalLeft"/>
        <w:spacing w:after="480"/>
        <w:jc w:val="both"/>
        <w:rPr>
          <w:rFonts w:ascii="AcadNusx" w:hAnsi="AcadNusx" w:cs="AcadNusx"/>
          <w:b/>
          <w:lang w:val="pt-BR"/>
        </w:rPr>
      </w:pPr>
      <w:r w:rsidRPr="00E461AB">
        <w:rPr>
          <w:rFonts w:ascii="AcadNusx" w:hAnsi="AcadNusx" w:cs="AcadNusx"/>
          <w:lang w:val="pt-BR"/>
        </w:rPr>
        <w:t>es ganyofileba Seicavs usafrTxoebis dacvasTan dakavSirebul momsa</w:t>
      </w:r>
      <w:r w:rsidRPr="00E461AB">
        <w:rPr>
          <w:rFonts w:ascii="AcadNusx" w:hAnsi="AcadNusx" w:cs="AcadNusx"/>
          <w:lang w:val="pt-BR"/>
        </w:rPr>
        <w:softHyphen/>
        <w:t>xurebas, rogoricaa: gamoZieba da deteqtivebis momsaxureba, dacvis da sapatrulo</w:t>
      </w:r>
      <w:r w:rsidRPr="00E461AB">
        <w:rPr>
          <w:rFonts w:ascii="AcadNusx" w:hAnsi="AcadNusx" w:cs="AcadNusx"/>
          <w:lang w:val="pt-BR" w:eastAsia="en-US"/>
        </w:rPr>
        <w:t xml:space="preserve"> momsaxureba; fulis, qviTrebis an sxva fasiani nivTebis akrefa da miwodeba personalis da mowyobilobebis meSveobiT, transportirebis dros aRniSnuli qonebis dacvis mizniT; usafrTxoebis eleqtronuli sagangaSo sistemebis funqcionirebas</w:t>
      </w:r>
      <w:r w:rsidRPr="00E461AB">
        <w:rPr>
          <w:rFonts w:ascii="AcadNusx" w:hAnsi="AcadNusx" w:cs="AcadNusx"/>
          <w:lang w:val="pt-BR"/>
        </w:rPr>
        <w:t>, rogoricaa Zarcvisa da xanZarsawinaaRmdego sistemebi, sadac saqmianoba upiratesad mimarTulia am sistemebis distanciur kontrolze, magram agreTve SeiZleba Seicavdes gayidvas, dayenebas da saremonto momsaxurebas. Tu ukanaskneli komponentebi miewodeba calcalke, maSin is gamoiricxeba aRniSnul ganyofilebidan da klasificirdeba sacalo vaWrobaSi, mSeneblobaSi da sxv.</w:t>
      </w:r>
    </w:p>
    <w:p w:rsidR="00C03DCE" w:rsidRPr="00E461AB" w:rsidRDefault="00C03DCE" w:rsidP="00C03DCE">
      <w:pPr>
        <w:pStyle w:val="NormalLeft"/>
        <w:spacing w:after="240"/>
        <w:jc w:val="both"/>
        <w:rPr>
          <w:rFonts w:ascii="AcadNusx" w:hAnsi="AcadNusx" w:cs="AcadNusx"/>
          <w:b/>
          <w:lang w:val="pt-BR"/>
        </w:rPr>
      </w:pPr>
      <w:r w:rsidRPr="00E461AB">
        <w:rPr>
          <w:rFonts w:ascii="AcadNusx" w:hAnsi="AcadNusx" w:cs="AcadNusx"/>
          <w:b/>
          <w:lang w:val="pt-BR"/>
        </w:rPr>
        <w:t>80.1 usafrTxoebis dacvis kerZo samsaxurebis saqmianobebi</w:t>
      </w:r>
    </w:p>
    <w:p w:rsidR="00C03DCE" w:rsidRPr="00E461AB" w:rsidRDefault="00C03DCE" w:rsidP="00C03DCE">
      <w:pPr>
        <w:pStyle w:val="NormalLeft"/>
        <w:spacing w:after="240"/>
        <w:jc w:val="both"/>
        <w:rPr>
          <w:rFonts w:ascii="AcadNusx" w:hAnsi="AcadNusx" w:cs="AcadNusx"/>
          <w:b/>
          <w:lang w:val="pt-BR"/>
        </w:rPr>
      </w:pPr>
      <w:r w:rsidRPr="00E461AB">
        <w:rPr>
          <w:rFonts w:ascii="AcadNusx" w:hAnsi="AcadNusx" w:cs="AcadNusx"/>
          <w:b/>
          <w:lang w:val="pt-BR"/>
        </w:rPr>
        <w:t>80.10 usafrTxoebis dacvis kerZo samsaxurebis saqmianobebi</w:t>
      </w:r>
    </w:p>
    <w:p w:rsidR="00C03DCE" w:rsidRPr="00E461AB" w:rsidRDefault="00C03DCE" w:rsidP="00C03DCE">
      <w:pPr>
        <w:pStyle w:val="NormalLeft"/>
        <w:spacing w:after="240"/>
        <w:jc w:val="both"/>
        <w:rPr>
          <w:rFonts w:ascii="AcadNusx" w:hAnsi="AcadNusx" w:cs="AcadNusx"/>
          <w:b/>
          <w:lang w:val="pt-BR"/>
        </w:rPr>
      </w:pPr>
      <w:r w:rsidRPr="00E461AB">
        <w:rPr>
          <w:rFonts w:ascii="AcadNusx" w:hAnsi="AcadNusx" w:cs="AcadNusx"/>
          <w:b/>
          <w:lang w:val="pt-BR"/>
        </w:rPr>
        <w:t>80.10.0 usafrTxoebis dacvis kerZo samsaxurebis saqmianobebi</w:t>
      </w:r>
    </w:p>
    <w:p w:rsidR="00C03DCE" w:rsidRPr="00E461AB" w:rsidRDefault="00C03DCE" w:rsidP="00C03DCE">
      <w:pPr>
        <w:pStyle w:val="NormalLeft"/>
        <w:spacing w:after="240"/>
        <w:jc w:val="both"/>
        <w:rPr>
          <w:rFonts w:ascii="AcadNusx" w:hAnsi="AcadNusx" w:cs="AcadNusx"/>
          <w:i/>
          <w:lang w:val="pt-BR" w:eastAsia="en-US"/>
        </w:rPr>
      </w:pPr>
      <w:r w:rsidRPr="00E461AB">
        <w:rPr>
          <w:rFonts w:ascii="AcadNusx" w:hAnsi="AcadNusx" w:cs="AcadNusx"/>
          <w:lang w:val="pt-BR"/>
        </w:rPr>
        <w:t>es qveklasi Seicavs CamoTvlilTagan erT an met saqmianobas: dacvis da sapatrulo momsaxurebas; fulis, qviTrebis an sxva fasiani nivTebis akrefas da miwodebas, personalis an mowyobilobebis meSveobiT transportirebis dros aRniSnuli qonebis dacvis mizniT.</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dajavSnuli manqanebis momsaxurebas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piradi mcvelebis momsaxurebas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sicruis deteqtorebis momsaxurebas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TiTebis anabeWdebTan dakavSirebul momsaxurebas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usafrTxoebis dacvis momsaxurebas</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en-GB"/>
        </w:rPr>
        <w:t>usafrTxoebis mizniT</w:t>
      </w:r>
      <w:r w:rsidRPr="00E461AB">
        <w:rPr>
          <w:rFonts w:ascii="AcadNusx" w:hAnsi="AcadNusx" w:cs="AcadNusx"/>
          <w:sz w:val="24"/>
          <w:szCs w:val="24"/>
          <w:lang w:val="pt-BR"/>
        </w:rPr>
        <w:t xml:space="preserve"> informaciis</w:t>
      </w:r>
      <w:r w:rsidRPr="00E461AB">
        <w:rPr>
          <w:rFonts w:ascii="AcadNusx" w:hAnsi="AcadNusx" w:cs="AcadNusx"/>
          <w:sz w:val="24"/>
          <w:szCs w:val="24"/>
          <w:lang w:val="en-GB"/>
        </w:rPr>
        <w:t xml:space="preserve"> ganadgurebas nebismieri media-matareblidan </w:t>
      </w:r>
    </w:p>
    <w:p w:rsidR="00C03DCE" w:rsidRPr="00E461AB" w:rsidRDefault="00C03DCE" w:rsidP="00C03DCE">
      <w:pPr>
        <w:pStyle w:val="NormalLeft"/>
        <w:jc w:val="both"/>
        <w:rPr>
          <w:rFonts w:ascii="AcadNusx" w:hAnsi="AcadNusx" w:cs="AcadNusx"/>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en-GB"/>
        </w:rPr>
      </w:pPr>
      <w:r w:rsidRPr="00E461AB">
        <w:rPr>
          <w:rFonts w:ascii="AcadNusx" w:hAnsi="AcadNusx" w:cs="AcadNusx"/>
          <w:sz w:val="24"/>
          <w:szCs w:val="24"/>
          <w:lang w:val="en-GB"/>
        </w:rPr>
        <w:t>sazogadoebrivi wesrigis da usafrTxoebis uzrunvelyofis saqmianobebs, ix. 84.24.0</w:t>
      </w:r>
    </w:p>
    <w:p w:rsidR="00C03DCE" w:rsidRPr="00E461AB" w:rsidRDefault="00C03DCE" w:rsidP="00C03DCE">
      <w:pPr>
        <w:pStyle w:val="NormalLeft"/>
        <w:spacing w:after="240"/>
        <w:jc w:val="both"/>
        <w:rPr>
          <w:rFonts w:ascii="AcadNusx" w:hAnsi="AcadNusx" w:cs="AcadNusx"/>
          <w:b/>
        </w:rPr>
      </w:pPr>
      <w:r w:rsidRPr="00E461AB">
        <w:rPr>
          <w:rFonts w:ascii="AcadNusx" w:hAnsi="AcadNusx" w:cs="AcadNusx"/>
          <w:b/>
        </w:rPr>
        <w:t>80.2 usafrTxoebis sistemebis momsaxurebis saqmianobebi</w:t>
      </w:r>
    </w:p>
    <w:p w:rsidR="00C03DCE" w:rsidRPr="00E461AB" w:rsidRDefault="00C03DCE" w:rsidP="00C03DCE">
      <w:pPr>
        <w:pStyle w:val="NormalLeft"/>
        <w:spacing w:after="240"/>
        <w:jc w:val="both"/>
        <w:rPr>
          <w:rFonts w:ascii="AcadNusx" w:hAnsi="AcadNusx" w:cs="AcadNusx"/>
          <w:b/>
        </w:rPr>
      </w:pPr>
      <w:r w:rsidRPr="00E461AB">
        <w:rPr>
          <w:rFonts w:ascii="AcadNusx" w:hAnsi="AcadNusx" w:cs="AcadNusx"/>
          <w:b/>
        </w:rPr>
        <w:t>80.20 usafrTxoebis sistemebis momsaxurebis saqmianobebi</w:t>
      </w:r>
    </w:p>
    <w:p w:rsidR="00C03DCE" w:rsidRPr="00E461AB" w:rsidRDefault="00C03DCE" w:rsidP="00C03DCE">
      <w:pPr>
        <w:pStyle w:val="NormalLeft"/>
        <w:spacing w:after="240"/>
        <w:jc w:val="both"/>
        <w:rPr>
          <w:rFonts w:ascii="AcadNusx" w:hAnsi="AcadNusx" w:cs="AcadNusx"/>
          <w:b/>
          <w:i/>
          <w:lang w:val="pt-BR" w:eastAsia="en-US"/>
        </w:rPr>
      </w:pPr>
      <w:r w:rsidRPr="00E461AB">
        <w:rPr>
          <w:rFonts w:ascii="AcadNusx" w:hAnsi="AcadNusx" w:cs="AcadNusx"/>
          <w:b/>
        </w:rPr>
        <w:t>80.20.0 usafrTxoebis sistemebis momsaxurebis saqmianobebi</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usafrTxoebis eleqtronuli sagangaSo sistemebis kontrols an distanciur kontrols, rogoricaa Zarcvisa da xanZarsawinaaRmdego signalizacia, maTi dayenebis da teqnikuri momsaxurebis CaTvliT</w:t>
      </w:r>
    </w:p>
    <w:p w:rsidR="00C03DCE" w:rsidRPr="00E461AB" w:rsidRDefault="00C03DCE" w:rsidP="00E3283B">
      <w:pPr>
        <w:numPr>
          <w:ilvl w:val="0"/>
          <w:numId w:val="106"/>
        </w:numPr>
        <w:suppressAutoHyphens/>
        <w:spacing w:after="24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meqanikuri an eleqtronuli Camketi mowyobilobebis, seifebis da usafrTxoebis sacavebis dayenebas, SekeTebas, aRdgenas da regulirebas Semdgomi kontrolis da distanciuri kontrolis mizniT. </w:t>
      </w:r>
    </w:p>
    <w:p w:rsidR="00C03DCE" w:rsidRPr="00E461AB" w:rsidRDefault="00C03DCE" w:rsidP="00C03DCE">
      <w:pPr>
        <w:spacing w:after="240"/>
        <w:ind w:left="624"/>
        <w:jc w:val="both"/>
        <w:rPr>
          <w:rFonts w:ascii="AcadNusx" w:hAnsi="AcadNusx" w:cs="AcadNusx"/>
          <w:sz w:val="24"/>
          <w:szCs w:val="24"/>
          <w:lang w:val="pt-BR"/>
        </w:rPr>
      </w:pPr>
      <w:r w:rsidRPr="00E461AB">
        <w:rPr>
          <w:rFonts w:ascii="AcadNusx" w:hAnsi="AcadNusx" w:cs="AcadNusx"/>
          <w:sz w:val="24"/>
          <w:szCs w:val="24"/>
          <w:lang w:val="pt-BR"/>
        </w:rPr>
        <w:t>erTeulebi, romlebic asruleben aRniSnul saqmianobebs, SeiZleba agreTve eweodnen amgvari usafrTxoebis sistemebis, meqanikuri da eleqtronuli Camketi mowyobilobebis, seifebis da daculi sacavebis gayidvas.</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usafrTxoebis sistemebis dayenebas, rogoricaa Zarcvisa da xanZarsawinaaRmdego signalizacia, maTi Semdgomi kontrolis gareSe, ix. 43.21.0</w:t>
      </w:r>
    </w:p>
    <w:p w:rsidR="00C03DCE" w:rsidRPr="00E461AB" w:rsidRDefault="00C03DCE" w:rsidP="00E3283B">
      <w:pPr>
        <w:numPr>
          <w:ilvl w:val="0"/>
          <w:numId w:val="106"/>
        </w:numPr>
        <w:suppressAutoHyphens/>
        <w:spacing w:after="0" w:line="240" w:lineRule="auto"/>
        <w:jc w:val="both"/>
        <w:rPr>
          <w:rFonts w:ascii="AcadNusx" w:eastAsia="AcadNusx" w:hAnsi="AcadNusx" w:cs="AcadNusx"/>
          <w:sz w:val="24"/>
          <w:szCs w:val="24"/>
          <w:lang w:val="pt-BR"/>
        </w:rPr>
      </w:pPr>
      <w:r w:rsidRPr="00E461AB">
        <w:rPr>
          <w:rFonts w:ascii="AcadNusx" w:hAnsi="AcadNusx" w:cs="AcadNusx"/>
          <w:sz w:val="24"/>
          <w:szCs w:val="24"/>
          <w:lang w:val="pt-BR"/>
        </w:rPr>
        <w:t>sacalo vaWrobas eleqtruli damcavi signalizaciis sistemebiT, meqanikuri an eleqtronuli Camketi mowyobilobebiT, seifebiT da daculi sacavebiT specializebul maRaziebSi, kontrolis, dayenebis an teqnikuri momsaxurebis gareSe, ix. 47.59.0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usafrTxoebis konsultantebis momsaxurebas, ix. 74.90.0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sazogadoebrivi wesrigis da usafrTxoebis dacvis saqmianobebs</w:t>
      </w:r>
      <w:r w:rsidRPr="00E461AB">
        <w:rPr>
          <w:rFonts w:ascii="AcadNusx" w:hAnsi="AcadNusx" w:cs="AcadNusx"/>
          <w:sz w:val="24"/>
          <w:szCs w:val="24"/>
        </w:rPr>
        <w:t xml:space="preserve">, ix. </w:t>
      </w:r>
      <w:r w:rsidRPr="00E461AB">
        <w:rPr>
          <w:rFonts w:ascii="AcadNusx" w:hAnsi="AcadNusx" w:cs="AcadNusx"/>
          <w:sz w:val="24"/>
          <w:szCs w:val="24"/>
          <w:lang w:val="pt-BR"/>
        </w:rPr>
        <w:t>84.24.0</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rPr>
      </w:pPr>
      <w:r w:rsidRPr="00E461AB">
        <w:rPr>
          <w:rFonts w:ascii="AcadNusx" w:hAnsi="AcadNusx" w:cs="AcadNusx"/>
          <w:sz w:val="24"/>
          <w:szCs w:val="24"/>
        </w:rPr>
        <w:t>gasaRebebis dublikatebis momzadebis momsaxurebas, ix. 95.29.0</w:t>
      </w:r>
    </w:p>
    <w:p w:rsidR="00C03DCE" w:rsidRPr="00E461AB" w:rsidRDefault="00C03DCE" w:rsidP="00C03DCE">
      <w:pPr>
        <w:pStyle w:val="NormalLeft"/>
        <w:spacing w:after="240"/>
        <w:jc w:val="both"/>
        <w:rPr>
          <w:rFonts w:ascii="AcadNusx" w:hAnsi="AcadNusx" w:cs="AcadNusx"/>
          <w:b/>
        </w:rPr>
      </w:pPr>
      <w:r w:rsidRPr="00E461AB">
        <w:rPr>
          <w:rFonts w:ascii="AcadNusx" w:hAnsi="AcadNusx" w:cs="AcadNusx"/>
          <w:b/>
        </w:rPr>
        <w:t>80.3 sagamomZieblo saqmianobebi</w:t>
      </w:r>
    </w:p>
    <w:p w:rsidR="00C03DCE" w:rsidRPr="00E461AB" w:rsidRDefault="00C03DCE" w:rsidP="00C03DCE">
      <w:pPr>
        <w:pStyle w:val="NormalLeft"/>
        <w:spacing w:after="240"/>
        <w:jc w:val="both"/>
        <w:rPr>
          <w:rFonts w:ascii="AcadNusx" w:hAnsi="AcadNusx" w:cs="AcadNusx"/>
          <w:b/>
        </w:rPr>
      </w:pPr>
      <w:r w:rsidRPr="00E461AB">
        <w:rPr>
          <w:rFonts w:ascii="AcadNusx" w:hAnsi="AcadNusx" w:cs="AcadNusx"/>
          <w:b/>
        </w:rPr>
        <w:t>80.30 sagamomZieblo saqmianobebi</w:t>
      </w:r>
    </w:p>
    <w:p w:rsidR="00C03DCE" w:rsidRPr="00E461AB" w:rsidRDefault="00C03DCE" w:rsidP="00C03DCE">
      <w:pPr>
        <w:pStyle w:val="NormalLeft"/>
        <w:spacing w:after="240"/>
        <w:jc w:val="both"/>
        <w:rPr>
          <w:rFonts w:ascii="AcadNusx" w:hAnsi="AcadNusx" w:cs="AcadNusx"/>
          <w:b/>
          <w:i/>
          <w:lang w:val="pt-BR" w:eastAsia="en-US"/>
        </w:rPr>
      </w:pPr>
      <w:r w:rsidRPr="00E461AB">
        <w:rPr>
          <w:rFonts w:ascii="AcadNusx" w:hAnsi="AcadNusx" w:cs="AcadNusx"/>
          <w:b/>
        </w:rPr>
        <w:t>80.30.0 sagamomZieblo saqmianobebi</w:t>
      </w:r>
    </w:p>
    <w:p w:rsidR="00C03DCE" w:rsidRPr="00E461AB" w:rsidRDefault="00C03DCE" w:rsidP="00C03DCE">
      <w:pPr>
        <w:pStyle w:val="NormalLeft"/>
        <w:jc w:val="both"/>
        <w:rPr>
          <w:rFonts w:ascii="AcadNusx" w:hAnsi="AcadNusx" w:cs="AcadNusx"/>
          <w:lang w:val="en-US" w:eastAsia="en-US"/>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en-GB"/>
        </w:rPr>
      </w:pPr>
      <w:r w:rsidRPr="00E461AB">
        <w:rPr>
          <w:rFonts w:ascii="AcadNusx" w:hAnsi="AcadNusx" w:cs="AcadNusx"/>
          <w:sz w:val="24"/>
          <w:szCs w:val="24"/>
        </w:rPr>
        <w:t>gamoZiebas da deteqtivebis momsaxurebas</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rPr>
      </w:pPr>
      <w:r w:rsidRPr="00E461AB">
        <w:rPr>
          <w:rFonts w:ascii="AcadNusx" w:hAnsi="AcadNusx" w:cs="AcadNusx"/>
          <w:sz w:val="24"/>
          <w:szCs w:val="24"/>
          <w:lang w:val="en-GB"/>
        </w:rPr>
        <w:t>yvela kerZo gamomZieblis saqmianobebs, klientis tipis an gamoZiebis miznis miuxedavad</w:t>
      </w:r>
    </w:p>
    <w:p w:rsidR="00C03DCE" w:rsidRPr="00E461AB" w:rsidRDefault="00C03DCE" w:rsidP="00C03DCE">
      <w:pPr>
        <w:pStyle w:val="NormalLeft"/>
        <w:spacing w:after="240"/>
        <w:jc w:val="both"/>
        <w:rPr>
          <w:rFonts w:ascii="AcadNusx" w:hAnsi="AcadNusx" w:cs="AcadNusx"/>
        </w:rPr>
      </w:pPr>
      <w:r w:rsidRPr="00E461AB">
        <w:rPr>
          <w:rFonts w:ascii="AcadNusx" w:hAnsi="AcadNusx" w:cs="AcadNusx"/>
          <w:b/>
        </w:rPr>
        <w:t>81 Senobebis da teritoriis momsaxurebis saqmianobebi</w:t>
      </w:r>
    </w:p>
    <w:p w:rsidR="00C03DCE" w:rsidRPr="00E461AB" w:rsidRDefault="00C03DCE" w:rsidP="00C03DCE">
      <w:pPr>
        <w:pStyle w:val="NormalLeft"/>
        <w:spacing w:after="480"/>
        <w:jc w:val="both"/>
        <w:rPr>
          <w:rFonts w:ascii="AcadNusx" w:hAnsi="AcadNusx" w:cs="AcadNusx"/>
          <w:b/>
          <w:lang w:val="en-US" w:eastAsia="en-US"/>
        </w:rPr>
      </w:pPr>
      <w:r w:rsidRPr="00E461AB">
        <w:rPr>
          <w:rFonts w:ascii="AcadNusx" w:hAnsi="AcadNusx" w:cs="AcadNusx"/>
        </w:rPr>
        <w:t xml:space="preserve">es ganyofileba Seicavs iseTi zogadi damxmare saqmianobebis uzrunvelyofas, rogoricaa damxmare kompleqsuri momsaxurebis miwodeba klientebis obieqtebze, yvela tipis Senobis Sida da gare interieris dasufTaveba, samrewvelo manqanebis da mowyobilobebis dasufTaveba, matareblebis, avtobusebis, TviTmfrinavebis da misT. dasufTaveba, avtocisternebis da sazRvao tankerebis Sida dasufTaveba, sadezinfeqcio da gasauvnebelmyof saqmianobebs </w:t>
      </w:r>
      <w:r w:rsidRPr="00E461AB">
        <w:rPr>
          <w:rFonts w:ascii="AcadNusx" w:hAnsi="AcadNusx" w:cs="AcadNusx"/>
          <w:lang w:val="en-US" w:eastAsia="en-US"/>
        </w:rPr>
        <w:t>SenobebSi, gemebze, matareblebSi da misT., boTlebis wmenda, quCebis dagva, Tovlis da yinulis aReba, teritoriis movla da sisufTavis dacva da am momsaxurebebis miwodeba teritoriis keTilmowyobis dagegmarebis da/an bilikebis, sayrdeni kedlebis, platformebis, Robeebis, guburebis da msgavsi konstruqciebis mSeneblobasTan (dayenebasTan) erTad.</w:t>
      </w:r>
    </w:p>
    <w:p w:rsidR="00C03DCE" w:rsidRPr="00E461AB" w:rsidRDefault="00C03DCE" w:rsidP="00C03DCE">
      <w:pPr>
        <w:pStyle w:val="NormalLeft"/>
        <w:spacing w:before="0" w:after="240"/>
        <w:jc w:val="both"/>
        <w:rPr>
          <w:rFonts w:ascii="AcadNusx" w:hAnsi="AcadNusx" w:cs="AcadNusx"/>
          <w:b/>
        </w:rPr>
      </w:pPr>
      <w:r w:rsidRPr="00E461AB">
        <w:rPr>
          <w:rFonts w:ascii="AcadNusx" w:hAnsi="AcadNusx" w:cs="AcadNusx"/>
          <w:b/>
          <w:lang w:val="en-US" w:eastAsia="en-US"/>
        </w:rPr>
        <w:t>81.1 obieqtebis kompleqsuri damxmare momsaxureba</w:t>
      </w:r>
    </w:p>
    <w:p w:rsidR="00C03DCE" w:rsidRPr="00E461AB" w:rsidRDefault="00C03DCE" w:rsidP="00C03DCE">
      <w:pPr>
        <w:pStyle w:val="NormalLeft"/>
        <w:spacing w:before="0" w:after="240"/>
        <w:jc w:val="both"/>
        <w:rPr>
          <w:rFonts w:ascii="AcadNusx" w:hAnsi="AcadNusx" w:cs="AcadNusx"/>
          <w:b/>
          <w:lang w:val="en-US" w:eastAsia="en-US"/>
        </w:rPr>
      </w:pPr>
      <w:r w:rsidRPr="00E461AB">
        <w:rPr>
          <w:rFonts w:ascii="AcadNusx" w:hAnsi="AcadNusx" w:cs="AcadNusx"/>
          <w:b/>
        </w:rPr>
        <w:t xml:space="preserve">81.10 </w:t>
      </w:r>
      <w:r w:rsidRPr="00E461AB">
        <w:rPr>
          <w:rFonts w:ascii="AcadNusx" w:hAnsi="AcadNusx" w:cs="AcadNusx"/>
          <w:b/>
          <w:lang w:val="en-US" w:eastAsia="en-US"/>
        </w:rPr>
        <w:t>obieqtebis kompleqsuri damxmare momsaxureba</w:t>
      </w:r>
    </w:p>
    <w:p w:rsidR="00C03DCE" w:rsidRPr="00E461AB" w:rsidRDefault="00C03DCE" w:rsidP="00C03DCE">
      <w:pPr>
        <w:pStyle w:val="NormalLeft"/>
        <w:spacing w:before="0" w:after="240"/>
        <w:jc w:val="both"/>
        <w:rPr>
          <w:rFonts w:ascii="AcadNusx" w:hAnsi="AcadNusx" w:cs="AcadNusx"/>
          <w:b/>
        </w:rPr>
      </w:pPr>
      <w:r w:rsidRPr="00E461AB">
        <w:rPr>
          <w:rFonts w:ascii="AcadNusx" w:hAnsi="AcadNusx" w:cs="AcadNusx"/>
          <w:b/>
        </w:rPr>
        <w:t xml:space="preserve">81.10.0 </w:t>
      </w:r>
      <w:r w:rsidRPr="00E461AB">
        <w:rPr>
          <w:rFonts w:ascii="AcadNusx" w:hAnsi="AcadNusx" w:cs="AcadNusx"/>
          <w:b/>
          <w:lang w:val="en-US" w:eastAsia="en-US"/>
        </w:rPr>
        <w:t>obieqtebis kompleqsuri damxmare momsaxureba</w:t>
      </w:r>
    </w:p>
    <w:p w:rsidR="00C03DCE" w:rsidRPr="00E461AB" w:rsidRDefault="00C03DCE" w:rsidP="00C03DCE">
      <w:pPr>
        <w:pStyle w:val="NormalLeft"/>
        <w:spacing w:after="240"/>
        <w:jc w:val="both"/>
        <w:rPr>
          <w:rFonts w:ascii="AcadNusx" w:hAnsi="AcadNusx" w:cs="AcadNusx"/>
          <w:i/>
          <w:lang w:val="pt-BR" w:eastAsia="en-US"/>
        </w:rPr>
      </w:pPr>
      <w:r w:rsidRPr="00E461AB">
        <w:rPr>
          <w:rFonts w:ascii="AcadNusx" w:hAnsi="AcadNusx" w:cs="AcadNusx"/>
        </w:rPr>
        <w:t xml:space="preserve">es qveklasi Seicavs </w:t>
      </w:r>
      <w:r w:rsidRPr="00E461AB">
        <w:rPr>
          <w:rFonts w:ascii="AcadNusx" w:hAnsi="AcadNusx" w:cs="AcadNusx"/>
          <w:lang w:val="en-US" w:eastAsia="en-US"/>
        </w:rPr>
        <w:t>kompleqsuri damxmare</w:t>
      </w:r>
      <w:r w:rsidRPr="00E461AB">
        <w:rPr>
          <w:rFonts w:ascii="AcadNusx" w:hAnsi="AcadNusx" w:cs="AcadNusx"/>
        </w:rPr>
        <w:t xml:space="preserve"> momsaxurebis miwodebas klientis obieqtebze. es momsaxureba Seicavs saerTo Sida dasufTavebas, movlas, nagvis gatanas, dacvas da usafrTxoebas, fostis darigebas, mimRebis momsaxurebas (</w:t>
      </w:r>
      <w:r w:rsidRPr="00E461AB">
        <w:t>reception</w:t>
      </w:r>
      <w:r w:rsidRPr="00E461AB">
        <w:rPr>
          <w:rFonts w:ascii="AcadNusx" w:hAnsi="AcadNusx" w:cs="AcadNusx"/>
        </w:rPr>
        <w:t>), samrecxaoebis da damxmare operaciebTan dakavSirebul saqmianobebs obieqtebSi. am damxmare saqmianobebs axorcielebs momsaxure personali, romelic ar aris CarTuli an pasuxismgebeli klientis ZiriTad saqmianobaze.</w:t>
      </w:r>
    </w:p>
    <w:p w:rsidR="00C03DCE" w:rsidRPr="00E461AB" w:rsidRDefault="00C03DCE" w:rsidP="00C03DCE">
      <w:pPr>
        <w:pStyle w:val="NormalLeft"/>
        <w:spacing w:after="240"/>
        <w:jc w:val="both"/>
        <w:rPr>
          <w:rFonts w:ascii="AcadNusx" w:hAnsi="AcadNusx" w:cs="AcadNusx"/>
          <w:lang w:val="pt-BR" w:eastAsia="en-US"/>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mxolod erTi damxmare momsaxurebis miwodebas (magaliTad, saerTo Sida dasufTavebis momsaxureba) an mxolod erT funqcias (magaliTad, gaTbobas), ix. misawodebeli momsaxurebis Sesabamisi klasi</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mmarTvelobiTi da momsaxure personalis miwodebas klientis dawesebulebis sruli funqcionirebisaTvis, rogoricaa sastumro, restorani, Saxta, saavadmyofo, ix. Sesabamisi erTeulis klasi</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momsaxurebis gawevas samuSao adgilze marTviT da klientis kompiuteruli sistemebis da\an monacemTa damuSavebis sistemebis marTvas, ix. 62.03.0</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rPr>
      </w:pPr>
      <w:r w:rsidRPr="00E461AB">
        <w:rPr>
          <w:rFonts w:ascii="AcadNusx" w:hAnsi="AcadNusx" w:cs="AcadNusx"/>
          <w:sz w:val="24"/>
          <w:szCs w:val="24"/>
          <w:lang w:val="pt-BR"/>
        </w:rPr>
        <w:t>gamosasworebeli dawesebulebebis eqspluatacias gasamrjelos an xelSekrulebis</w:t>
      </w:r>
      <w:r w:rsidRPr="00E461AB">
        <w:rPr>
          <w:rFonts w:ascii="AcadNusx" w:hAnsi="AcadNusx" w:cs="AcadNusx"/>
          <w:sz w:val="24"/>
          <w:szCs w:val="24"/>
          <w:lang w:val="en-GB"/>
        </w:rPr>
        <w:t xml:space="preserve"> safuZvelze, ix. 84.23.0</w:t>
      </w:r>
    </w:p>
    <w:p w:rsidR="00C03DCE" w:rsidRPr="00E461AB" w:rsidRDefault="00C03DCE" w:rsidP="00C03DCE">
      <w:pPr>
        <w:pStyle w:val="NormalLeft"/>
        <w:spacing w:after="240"/>
        <w:jc w:val="both"/>
        <w:rPr>
          <w:rFonts w:ascii="AcadNusx" w:hAnsi="AcadNusx" w:cs="AcadNusx"/>
        </w:rPr>
      </w:pPr>
      <w:r w:rsidRPr="00E461AB">
        <w:rPr>
          <w:rFonts w:ascii="AcadNusx" w:hAnsi="AcadNusx" w:cs="AcadNusx"/>
          <w:b/>
        </w:rPr>
        <w:t>81.2 dasufTavebis saqmianobebi</w:t>
      </w:r>
    </w:p>
    <w:p w:rsidR="00C03DCE" w:rsidRPr="00E461AB" w:rsidRDefault="00C03DCE" w:rsidP="00C03DCE">
      <w:pPr>
        <w:pStyle w:val="NormalLeft"/>
        <w:spacing w:after="240"/>
        <w:jc w:val="both"/>
        <w:rPr>
          <w:rFonts w:ascii="AcadNusx" w:hAnsi="AcadNusx" w:cs="AcadNusx"/>
          <w:i/>
          <w:lang w:val="pt-BR" w:eastAsia="en-US"/>
        </w:rPr>
      </w:pPr>
      <w:r w:rsidRPr="00E461AB">
        <w:rPr>
          <w:rFonts w:ascii="AcadNusx" w:hAnsi="AcadNusx" w:cs="AcadNusx"/>
        </w:rPr>
        <w:t xml:space="preserve">es jgufi Seicavs yvela saxis Senobebis Sida dasufTavebis saqmianobebs, Senobebis gare dasufTavebas, Senobebis specializebuli dasufTavebis saqmianobebs an sxva specializebuli dasufTavebis saqmianobebs, </w:t>
      </w:r>
      <w:r w:rsidRPr="00E461AB">
        <w:rPr>
          <w:rFonts w:ascii="AcadNusx" w:hAnsi="AcadNusx" w:cs="AcadNusx"/>
          <w:lang w:val="en-US" w:eastAsia="en-US"/>
        </w:rPr>
        <w:t xml:space="preserve">samrewvelo meqanikuri manqanebis </w:t>
      </w:r>
      <w:r w:rsidRPr="00E461AB">
        <w:rPr>
          <w:rFonts w:ascii="AcadNusx" w:hAnsi="AcadNusx" w:cs="AcadNusx"/>
        </w:rPr>
        <w:t xml:space="preserve">da mowyobilobebis dasufTavebas, avtocisternebis da sazRvao tankerebis Sida dasufTavebas, Senobebis, </w:t>
      </w:r>
      <w:r w:rsidRPr="00E461AB">
        <w:rPr>
          <w:rFonts w:ascii="AcadNusx" w:hAnsi="AcadNusx" w:cs="AcadNusx"/>
          <w:lang w:val="en-US" w:eastAsia="en-US"/>
        </w:rPr>
        <w:t>manqanebis da mowyobilobebis</w:t>
      </w:r>
      <w:r w:rsidRPr="00E461AB">
        <w:rPr>
          <w:rFonts w:ascii="AcadNusx" w:hAnsi="AcadNusx" w:cs="AcadNusx"/>
        </w:rPr>
        <w:t xml:space="preserve"> </w:t>
      </w:r>
      <w:r w:rsidRPr="00E461AB">
        <w:rPr>
          <w:rFonts w:ascii="AcadNusx" w:hAnsi="AcadNusx" w:cs="AcadNusx"/>
          <w:lang w:val="en-US" w:eastAsia="en-US"/>
        </w:rPr>
        <w:t>sadezinfeqcio da gasauvnebelmyof samuSaoebs, boTlebis wmendas, quCebis dagvas, Tovlis da yinulis aRebas.</w:t>
      </w:r>
    </w:p>
    <w:p w:rsidR="00C03DCE" w:rsidRPr="00E461AB" w:rsidRDefault="00C03DCE" w:rsidP="00C03DCE">
      <w:pPr>
        <w:pStyle w:val="NormalLeft"/>
        <w:jc w:val="both"/>
        <w:rPr>
          <w:rFonts w:ascii="AcadNusx" w:hAnsi="AcadNusx" w:cs="AcadNusx"/>
        </w:rPr>
      </w:pPr>
      <w:r w:rsidRPr="00E461AB">
        <w:rPr>
          <w:rFonts w:ascii="AcadNusx" w:hAnsi="AcadNusx" w:cs="AcadNusx"/>
          <w:i/>
          <w:lang w:val="pt-BR" w:eastAsia="en-US"/>
        </w:rPr>
        <w:t>es jgufi ar Seicavs:</w:t>
      </w:r>
    </w:p>
    <w:p w:rsidR="00C03DCE" w:rsidRPr="00E461AB" w:rsidRDefault="00C03DCE" w:rsidP="00E3283B">
      <w:pPr>
        <w:pStyle w:val="NormalLeft"/>
        <w:numPr>
          <w:ilvl w:val="0"/>
          <w:numId w:val="136"/>
        </w:numPr>
        <w:suppressAutoHyphens/>
        <w:spacing w:before="0" w:after="0"/>
        <w:jc w:val="both"/>
        <w:rPr>
          <w:rFonts w:ascii="AcadNusx" w:hAnsi="AcadNusx" w:cs="AcadNusx"/>
          <w:lang w:val="pt-BR"/>
        </w:rPr>
      </w:pPr>
      <w:r w:rsidRPr="00E461AB">
        <w:rPr>
          <w:rFonts w:ascii="AcadNusx" w:hAnsi="AcadNusx" w:cs="AcadNusx"/>
        </w:rPr>
        <w:t>sasoflo-sameurneo mavneblebis kontrols, ix. 01.61</w:t>
      </w:r>
    </w:p>
    <w:p w:rsidR="00C03DCE" w:rsidRPr="00E461AB" w:rsidRDefault="00C03DCE" w:rsidP="00E3283B">
      <w:pPr>
        <w:pStyle w:val="NormalLeft"/>
        <w:numPr>
          <w:ilvl w:val="0"/>
          <w:numId w:val="136"/>
        </w:numPr>
        <w:suppressAutoHyphens/>
        <w:spacing w:before="0" w:after="0"/>
        <w:jc w:val="both"/>
        <w:rPr>
          <w:rFonts w:ascii="AcadNusx" w:hAnsi="AcadNusx" w:cs="AcadNusx"/>
          <w:lang w:val="pt-BR"/>
        </w:rPr>
      </w:pPr>
      <w:r w:rsidRPr="00E461AB">
        <w:rPr>
          <w:rFonts w:ascii="AcadNusx" w:hAnsi="AcadNusx" w:cs="AcadNusx"/>
          <w:lang w:val="pt-BR"/>
        </w:rPr>
        <w:t>axli Senobebis dasufTavebas mSeneblobis dasrulebis Semdeg, ix. 43.39</w:t>
      </w:r>
    </w:p>
    <w:p w:rsidR="00C03DCE" w:rsidRPr="00E461AB" w:rsidRDefault="00C03DCE" w:rsidP="00E3283B">
      <w:pPr>
        <w:pStyle w:val="NormalLeft"/>
        <w:numPr>
          <w:ilvl w:val="0"/>
          <w:numId w:val="136"/>
        </w:numPr>
        <w:suppressAutoHyphens/>
        <w:spacing w:before="0" w:after="0"/>
        <w:jc w:val="both"/>
        <w:rPr>
          <w:rFonts w:ascii="AcadNusx" w:hAnsi="AcadNusx" w:cs="AcadNusx"/>
          <w:lang w:val="pt-BR"/>
        </w:rPr>
      </w:pPr>
      <w:r w:rsidRPr="00E461AB">
        <w:rPr>
          <w:rFonts w:ascii="AcadNusx" w:hAnsi="AcadNusx" w:cs="AcadNusx"/>
          <w:lang w:val="pt-BR"/>
        </w:rPr>
        <w:t>Senobebis gare kedlebis orTqliT gawmendas, silaWavlur damuSavebas da sxva msgavs saqmianobebs, ix. 43.99</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pt-BR"/>
        </w:rPr>
      </w:pPr>
      <w:r w:rsidRPr="00E461AB">
        <w:rPr>
          <w:rFonts w:ascii="AcadNusx" w:hAnsi="AcadNusx" w:cs="AcadNusx"/>
          <w:sz w:val="24"/>
          <w:szCs w:val="24"/>
          <w:lang w:val="pt-BR"/>
        </w:rPr>
        <w:t>xaliCebis da noxebis recxvas, fardebis da Storebis wmendas, ix. 96.01</w:t>
      </w:r>
    </w:p>
    <w:p w:rsidR="00C03DCE" w:rsidRPr="00E461AB" w:rsidRDefault="00C03DCE" w:rsidP="00C03DCE">
      <w:pPr>
        <w:pStyle w:val="NormalLeft"/>
        <w:spacing w:after="240"/>
        <w:jc w:val="both"/>
        <w:rPr>
          <w:rFonts w:ascii="AcadNusx" w:hAnsi="AcadNusx" w:cs="AcadNusx"/>
          <w:b/>
          <w:lang w:val="pt-BR"/>
        </w:rPr>
      </w:pPr>
      <w:r w:rsidRPr="00E461AB">
        <w:rPr>
          <w:rFonts w:ascii="AcadNusx" w:hAnsi="AcadNusx" w:cs="AcadNusx"/>
          <w:b/>
          <w:lang w:val="pt-BR"/>
        </w:rPr>
        <w:t>81.21 Senobebis saerTo dasufTaveba</w:t>
      </w:r>
    </w:p>
    <w:p w:rsidR="00C03DCE" w:rsidRPr="00E461AB" w:rsidRDefault="00C03DCE" w:rsidP="00C03DCE">
      <w:pPr>
        <w:pStyle w:val="NormalLeft"/>
        <w:spacing w:after="240"/>
        <w:jc w:val="both"/>
        <w:rPr>
          <w:rFonts w:ascii="AcadNusx" w:hAnsi="AcadNusx" w:cs="AcadNusx"/>
          <w:b/>
          <w:i/>
          <w:lang w:val="pt-BR" w:eastAsia="en-US"/>
        </w:rPr>
      </w:pPr>
      <w:r w:rsidRPr="00E461AB">
        <w:rPr>
          <w:rFonts w:ascii="AcadNusx" w:hAnsi="AcadNusx" w:cs="AcadNusx"/>
          <w:b/>
          <w:lang w:val="pt-BR"/>
        </w:rPr>
        <w:t>81.21.0 Senobebis saerTo dasufTaveba</w:t>
      </w:r>
    </w:p>
    <w:p w:rsidR="00C03DCE" w:rsidRPr="00E461AB" w:rsidRDefault="00C03DCE" w:rsidP="00C03DCE">
      <w:pPr>
        <w:pStyle w:val="NormalLeft"/>
        <w:jc w:val="both"/>
        <w:rPr>
          <w:rFonts w:ascii="AcadNusx" w:hAnsi="AcadNusx" w:cs="AcadNusx"/>
          <w:lang w:val="pt-BR"/>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yvela tipis Senobebis saerTo (araspecializebul) dasufTavebas, rogoricaa:</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ofisebi</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saxlebi da binebi</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qarxnebi</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maRaziebi</w:t>
      </w:r>
    </w:p>
    <w:p w:rsidR="00C03DCE" w:rsidRPr="00E461AB" w:rsidRDefault="00C03DCE" w:rsidP="00E3283B">
      <w:pPr>
        <w:numPr>
          <w:ilvl w:val="1"/>
          <w:numId w:val="131"/>
        </w:numPr>
        <w:suppressAutoHyphens/>
        <w:spacing w:after="120" w:line="240" w:lineRule="auto"/>
        <w:jc w:val="both"/>
        <w:rPr>
          <w:rFonts w:ascii="AcadNusx" w:hAnsi="AcadNusx" w:cs="AcadNusx"/>
          <w:sz w:val="24"/>
          <w:szCs w:val="24"/>
          <w:lang w:val="sv-SE"/>
        </w:rPr>
      </w:pPr>
      <w:r w:rsidRPr="00E461AB">
        <w:rPr>
          <w:rFonts w:ascii="AcadNusx" w:hAnsi="AcadNusx" w:cs="AcadNusx"/>
          <w:sz w:val="24"/>
          <w:szCs w:val="24"/>
          <w:lang w:val="pt-BR"/>
        </w:rPr>
        <w:t>dawesebulebebi</w:t>
      </w:r>
    </w:p>
    <w:p w:rsidR="00C03DCE" w:rsidRPr="00E461AB" w:rsidRDefault="00C03DCE" w:rsidP="00E3283B">
      <w:pPr>
        <w:numPr>
          <w:ilvl w:val="0"/>
          <w:numId w:val="106"/>
        </w:numPr>
        <w:suppressAutoHyphens/>
        <w:spacing w:after="240" w:line="240" w:lineRule="auto"/>
        <w:jc w:val="both"/>
        <w:rPr>
          <w:rFonts w:ascii="AcadNusx" w:hAnsi="AcadNusx" w:cs="AcadNusx"/>
          <w:sz w:val="24"/>
          <w:szCs w:val="24"/>
          <w:lang w:val="sv-SE"/>
        </w:rPr>
      </w:pPr>
      <w:r w:rsidRPr="00E461AB">
        <w:rPr>
          <w:rFonts w:ascii="AcadNusx" w:hAnsi="AcadNusx" w:cs="AcadNusx"/>
          <w:sz w:val="24"/>
          <w:szCs w:val="24"/>
          <w:lang w:val="sv-SE"/>
        </w:rPr>
        <w:t>sxva komerciuli da profesiuli daniSnulebis Senobebis da mravalsarTuliani sacxovrebeli saxlebis saerTo (araspecializebul) dasufTavebas</w:t>
      </w:r>
    </w:p>
    <w:p w:rsidR="00C03DCE" w:rsidRPr="00E461AB" w:rsidRDefault="00C03DCE" w:rsidP="00C03DCE">
      <w:pPr>
        <w:pStyle w:val="NormalLeft"/>
        <w:spacing w:after="240"/>
        <w:jc w:val="both"/>
        <w:rPr>
          <w:rFonts w:ascii="AcadNusx" w:hAnsi="AcadNusx" w:cs="AcadNusx"/>
          <w:i/>
          <w:lang w:val="pt-BR" w:eastAsia="en-US"/>
        </w:rPr>
      </w:pPr>
      <w:r w:rsidRPr="00E461AB">
        <w:rPr>
          <w:rFonts w:ascii="AcadNusx" w:hAnsi="AcadNusx" w:cs="AcadNusx"/>
          <w:lang w:val="sv-SE"/>
        </w:rPr>
        <w:t>es saqmianobebi ZiriTadad warmoadgenen Sida dasufTavebas, Tumca SeiZleba Seicavdnen dakavSirebuli obieqtebis gare dasufTavebas, rogoricaa fanjrebi an gasasvlelebi (derefnebi).</w:t>
      </w:r>
    </w:p>
    <w:p w:rsidR="00C03DCE" w:rsidRPr="00E461AB" w:rsidRDefault="00C03DCE" w:rsidP="00C03DCE">
      <w:pPr>
        <w:pStyle w:val="NormalLeft"/>
        <w:jc w:val="both"/>
        <w:rPr>
          <w:rFonts w:ascii="AcadNusx" w:hAnsi="AcadNusx" w:cs="AcadNusx"/>
          <w:lang w:val="sv-SE" w:eastAsia="en-US"/>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sv-SE"/>
        </w:rPr>
      </w:pPr>
      <w:r w:rsidRPr="00E461AB">
        <w:rPr>
          <w:rFonts w:ascii="AcadNusx" w:hAnsi="AcadNusx" w:cs="AcadNusx"/>
          <w:sz w:val="24"/>
          <w:szCs w:val="24"/>
          <w:lang w:val="sv-SE"/>
        </w:rPr>
        <w:t>specializebuli dasufTavebis samuSaoebs, rogoricaa fanjrebis, milebis, buxrebis da sakvamurebis, filebis, Rumlebis, nagavsawvavebis, boilerebis, saventilacio Saxtebis, gamosabolqvi nagebobebis wmendas, ix. 81.22.0</w:t>
      </w:r>
    </w:p>
    <w:p w:rsidR="00C03DCE" w:rsidRPr="00E461AB" w:rsidRDefault="00C03DCE" w:rsidP="00C03DCE">
      <w:pPr>
        <w:pStyle w:val="NormalLeft"/>
        <w:spacing w:after="240"/>
        <w:jc w:val="both"/>
        <w:rPr>
          <w:rFonts w:ascii="AcadNusx" w:hAnsi="AcadNusx" w:cs="AcadNusx"/>
          <w:lang w:val="pt-BR"/>
        </w:rPr>
      </w:pPr>
    </w:p>
    <w:p w:rsidR="00C03DCE" w:rsidRPr="00E461AB" w:rsidRDefault="00C03DCE" w:rsidP="00C03DCE">
      <w:pPr>
        <w:pStyle w:val="NormalLeft"/>
        <w:spacing w:after="240"/>
        <w:jc w:val="both"/>
        <w:rPr>
          <w:rFonts w:ascii="AcadNusx" w:hAnsi="AcadNusx" w:cs="AcadNusx"/>
          <w:b/>
          <w:lang w:val="sv-SE"/>
        </w:rPr>
      </w:pPr>
      <w:r w:rsidRPr="00E461AB">
        <w:rPr>
          <w:rFonts w:ascii="AcadNusx" w:hAnsi="AcadNusx" w:cs="AcadNusx"/>
          <w:b/>
          <w:lang w:val="sv-SE" w:eastAsia="en-US"/>
        </w:rPr>
        <w:t xml:space="preserve">81.22 </w:t>
      </w:r>
      <w:r w:rsidRPr="00E461AB">
        <w:rPr>
          <w:rFonts w:ascii="AcadNusx" w:hAnsi="AcadNusx" w:cs="AcadNusx"/>
          <w:b/>
          <w:lang w:val="sv-SE"/>
        </w:rPr>
        <w:t>Senobebis da samrewvelo obieqtebis dasufTavebis sxva saqmianobebi</w:t>
      </w:r>
    </w:p>
    <w:p w:rsidR="00C03DCE" w:rsidRPr="00E461AB" w:rsidRDefault="00C03DCE" w:rsidP="00C03DCE">
      <w:pPr>
        <w:pStyle w:val="NormalLeft"/>
        <w:spacing w:after="240"/>
        <w:jc w:val="both"/>
        <w:rPr>
          <w:rFonts w:ascii="AcadNusx" w:hAnsi="AcadNusx" w:cs="AcadNusx"/>
          <w:b/>
          <w:i/>
          <w:lang w:val="pt-BR" w:eastAsia="en-US"/>
        </w:rPr>
      </w:pPr>
      <w:r w:rsidRPr="00E461AB">
        <w:rPr>
          <w:rFonts w:ascii="AcadNusx" w:hAnsi="AcadNusx" w:cs="AcadNusx"/>
          <w:b/>
          <w:lang w:val="pt-BR"/>
        </w:rPr>
        <w:t xml:space="preserve">81.22.0 </w:t>
      </w:r>
      <w:r w:rsidRPr="00E461AB">
        <w:rPr>
          <w:rFonts w:ascii="AcadNusx" w:hAnsi="AcadNusx" w:cs="AcadNusx"/>
          <w:b/>
          <w:lang w:val="sv-SE"/>
        </w:rPr>
        <w:t>Senobebis da samrewvelo obieqtebis dasufTavebis sxva saqmianobebi</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yvela tipis Senobebis gare dasufTavebas, ofisebis, qarxnebis, maRaziebis, dawesebulebebis da sxva komerciuli da profesionaluri daniSnulebis Senobebis da mravalsarTuliani sacxovrebeli saxlebis CaTvliT </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Senobebis specializebul wmendas, magaliTad, fanjrebis, milebis, buxrebis da sakvamurebis, qurebis, Rumlebis, </w:t>
      </w:r>
      <w:r w:rsidRPr="00E461AB">
        <w:rPr>
          <w:rFonts w:ascii="AcadNusx" w:hAnsi="AcadNusx" w:cs="AcadNusx"/>
          <w:sz w:val="24"/>
          <w:szCs w:val="24"/>
          <w:lang w:val="sv-SE"/>
        </w:rPr>
        <w:t>nagavsawvavebis</w:t>
      </w:r>
      <w:r w:rsidRPr="00E461AB">
        <w:rPr>
          <w:rFonts w:ascii="AcadNusx" w:hAnsi="AcadNusx" w:cs="AcadNusx"/>
          <w:sz w:val="24"/>
          <w:szCs w:val="24"/>
          <w:lang w:val="pt-BR"/>
        </w:rPr>
        <w:t>, boilerebis, saventilacio Saxtebis da gamosabolqvi nagebobebis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samrewvelo manqanebis da mowyobilobebis wmendas</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Senobebis da samrewvelo obieqtebis sxva saxis dasufTavebas, sxva dajgufebebSi CaurTveli</w:t>
      </w:r>
    </w:p>
    <w:p w:rsidR="00C03DCE" w:rsidRPr="00E461AB" w:rsidRDefault="00C03DCE" w:rsidP="00C03DCE">
      <w:pPr>
        <w:pStyle w:val="NormalLeft"/>
        <w:jc w:val="both"/>
        <w:rPr>
          <w:rFonts w:ascii="AcadNusx" w:hAnsi="AcadNusx" w:cs="AcadNusx"/>
          <w:lang w:val="pt-BR"/>
        </w:rPr>
      </w:pPr>
      <w:r w:rsidRPr="00E461AB">
        <w:rPr>
          <w:rFonts w:ascii="AcadNusx" w:hAnsi="AcadNusx" w:cs="AcadNusx"/>
          <w:i/>
          <w:lang w:val="pt-BR" w:eastAsia="en-US"/>
        </w:rPr>
        <w:t>es qveklasi ar Seicavs:</w:t>
      </w:r>
    </w:p>
    <w:p w:rsidR="00C03DCE" w:rsidRPr="00E461AB" w:rsidRDefault="00C03DCE" w:rsidP="00E3283B">
      <w:pPr>
        <w:pStyle w:val="NormalLeft"/>
        <w:numPr>
          <w:ilvl w:val="0"/>
          <w:numId w:val="135"/>
        </w:numPr>
        <w:suppressAutoHyphens/>
        <w:spacing w:after="480"/>
        <w:jc w:val="both"/>
        <w:rPr>
          <w:rFonts w:ascii="AcadNusx" w:hAnsi="AcadNusx" w:cs="AcadNusx"/>
          <w:b/>
          <w:lang w:val="pt-BR"/>
        </w:rPr>
      </w:pPr>
      <w:r w:rsidRPr="00E461AB">
        <w:rPr>
          <w:rFonts w:ascii="AcadNusx" w:hAnsi="AcadNusx" w:cs="AcadNusx"/>
          <w:lang w:val="pt-BR"/>
        </w:rPr>
        <w:t>Senobebis gare kedlebis orTqliT wmendas, silaWavlur damuSavebas da sxva msgavs saqmianobebs, ix. 43.99.0</w:t>
      </w:r>
    </w:p>
    <w:p w:rsidR="00C03DCE" w:rsidRPr="00E461AB" w:rsidRDefault="00C03DCE" w:rsidP="00C03DCE">
      <w:pPr>
        <w:pStyle w:val="NormalLeft"/>
        <w:suppressAutoHyphens/>
        <w:spacing w:after="480"/>
        <w:jc w:val="both"/>
        <w:rPr>
          <w:rFonts w:ascii="AcadNusx" w:hAnsi="AcadNusx" w:cs="AcadNusx"/>
          <w:b/>
          <w:lang w:val="pt-BR"/>
        </w:rPr>
      </w:pPr>
    </w:p>
    <w:p w:rsidR="00C03DCE" w:rsidRPr="00E461AB" w:rsidRDefault="00C03DCE" w:rsidP="00C03DCE">
      <w:pPr>
        <w:pStyle w:val="NormalLeft"/>
        <w:spacing w:after="240"/>
        <w:jc w:val="both"/>
        <w:rPr>
          <w:rFonts w:ascii="AcadNusx" w:hAnsi="AcadNusx" w:cs="AcadNusx"/>
          <w:b/>
          <w:lang w:val="pt-BR"/>
        </w:rPr>
      </w:pPr>
      <w:r w:rsidRPr="00E461AB">
        <w:rPr>
          <w:rFonts w:ascii="AcadNusx" w:hAnsi="AcadNusx" w:cs="AcadNusx"/>
          <w:b/>
          <w:lang w:val="pt-BR"/>
        </w:rPr>
        <w:t>81.29 dasufTavebis sxva saqmianobebi</w:t>
      </w:r>
    </w:p>
    <w:p w:rsidR="00C03DCE" w:rsidRPr="00E461AB" w:rsidRDefault="00C03DCE" w:rsidP="00C03DCE">
      <w:pPr>
        <w:pStyle w:val="NormalLeft"/>
        <w:spacing w:after="240"/>
        <w:jc w:val="both"/>
        <w:rPr>
          <w:rFonts w:ascii="AcadNusx" w:hAnsi="AcadNusx" w:cs="AcadNusx"/>
          <w:b/>
          <w:lang w:val="pt-BR"/>
        </w:rPr>
      </w:pPr>
      <w:r w:rsidRPr="00E461AB">
        <w:rPr>
          <w:rFonts w:ascii="AcadNusx" w:hAnsi="AcadNusx" w:cs="AcadNusx"/>
          <w:b/>
          <w:lang w:val="pt-BR"/>
        </w:rPr>
        <w:t xml:space="preserve">81.29.0 dasufTavebis sxva saqmianobebi </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sacurao auzebis gasufTavebis da movlis saqmianobebs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matareblebis, avtobusebis, TviTmfrinavebis da misT. dasufTavebas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avtocisternebis da sazRvao tankerebis Sida wmendas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sadezinfeqcio da gasauvnebelmyof saqmianobebs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boTlebis recxvas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quCebis dagvas da Tovlis da yinulis aRebas </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dasufTavebis sxva saqmianobebs, sxva dajgufebebSi CaurTveli</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sasoflo-sameurneo mavneblebis kontrols, ix. 01.61.0</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rPr>
      </w:pPr>
      <w:r w:rsidRPr="00E461AB">
        <w:rPr>
          <w:rFonts w:ascii="AcadNusx" w:hAnsi="AcadNusx" w:cs="AcadNusx"/>
          <w:sz w:val="24"/>
          <w:szCs w:val="24"/>
          <w:lang w:val="pt-BR"/>
        </w:rPr>
        <w:t>avtomobilebis wmendas, manqanebis recxvas, ix. 45.20.0</w:t>
      </w:r>
    </w:p>
    <w:p w:rsidR="00C03DCE" w:rsidRPr="00E461AB" w:rsidRDefault="00C03DCE" w:rsidP="00C03DCE">
      <w:pPr>
        <w:pStyle w:val="NormalLeft"/>
        <w:spacing w:after="240"/>
        <w:jc w:val="both"/>
        <w:rPr>
          <w:rFonts w:ascii="AcadNusx" w:hAnsi="AcadNusx" w:cs="AcadNusx"/>
          <w:b/>
        </w:rPr>
      </w:pPr>
      <w:r w:rsidRPr="00E461AB">
        <w:rPr>
          <w:rFonts w:ascii="AcadNusx" w:hAnsi="AcadNusx" w:cs="AcadNusx"/>
          <w:b/>
        </w:rPr>
        <w:t>81.3 teritoriis momsaxurebis saqmianobebi</w:t>
      </w:r>
    </w:p>
    <w:p w:rsidR="00C03DCE" w:rsidRPr="00E461AB" w:rsidRDefault="00C03DCE" w:rsidP="00C03DCE">
      <w:pPr>
        <w:pStyle w:val="NormalLeft"/>
        <w:spacing w:after="240"/>
        <w:jc w:val="both"/>
        <w:rPr>
          <w:rFonts w:ascii="AcadNusx" w:hAnsi="AcadNusx" w:cs="AcadNusx"/>
          <w:b/>
        </w:rPr>
      </w:pPr>
      <w:r w:rsidRPr="00E461AB">
        <w:rPr>
          <w:rFonts w:ascii="AcadNusx" w:hAnsi="AcadNusx" w:cs="AcadNusx"/>
          <w:b/>
        </w:rPr>
        <w:t>81.30 teritoriis momsaxurebis saqmianobebi</w:t>
      </w:r>
    </w:p>
    <w:p w:rsidR="00C03DCE" w:rsidRPr="00E461AB" w:rsidRDefault="00C03DCE" w:rsidP="00C03DCE">
      <w:pPr>
        <w:pStyle w:val="NormalLeft"/>
        <w:jc w:val="both"/>
        <w:rPr>
          <w:rFonts w:ascii="AcadNusx" w:hAnsi="AcadNusx" w:cs="AcadNusx"/>
          <w:b/>
        </w:rPr>
      </w:pPr>
      <w:r w:rsidRPr="00E461AB">
        <w:rPr>
          <w:rFonts w:ascii="AcadNusx" w:hAnsi="AcadNusx" w:cs="AcadNusx"/>
          <w:b/>
          <w:lang w:val="it-IT"/>
        </w:rPr>
        <w:t xml:space="preserve">81.30.0 </w:t>
      </w:r>
      <w:r w:rsidRPr="00E461AB">
        <w:rPr>
          <w:rFonts w:ascii="AcadNusx" w:hAnsi="AcadNusx" w:cs="AcadNusx"/>
          <w:b/>
        </w:rPr>
        <w:t>teritoriis momsaxurebis saqmianobebi</w:t>
      </w:r>
    </w:p>
    <w:p w:rsidR="00C03DCE" w:rsidRPr="00E461AB" w:rsidRDefault="00C03DCE" w:rsidP="00C03DCE">
      <w:pPr>
        <w:pStyle w:val="NormalLeft"/>
        <w:jc w:val="both"/>
        <w:rPr>
          <w:rFonts w:ascii="AcadNusx" w:hAnsi="AcadNusx" w:cs="AcadNusx"/>
          <w:lang w:val="de-DE"/>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120" w:line="240" w:lineRule="auto"/>
        <w:jc w:val="both"/>
        <w:rPr>
          <w:rFonts w:ascii="AcadNusx" w:hAnsi="AcadNusx" w:cs="AcadNusx"/>
          <w:sz w:val="24"/>
          <w:szCs w:val="24"/>
        </w:rPr>
      </w:pPr>
      <w:r w:rsidRPr="00E461AB">
        <w:rPr>
          <w:rFonts w:ascii="AcadNusx" w:hAnsi="AcadNusx" w:cs="AcadNusx"/>
          <w:sz w:val="24"/>
          <w:szCs w:val="24"/>
          <w:lang w:val="de-DE"/>
        </w:rPr>
        <w:t>gaSenebas, movlas da momsaxurebas:</w:t>
      </w:r>
    </w:p>
    <w:p w:rsidR="00C03DCE" w:rsidRPr="00E461AB" w:rsidRDefault="00C03DCE" w:rsidP="00E3283B">
      <w:pPr>
        <w:pStyle w:val="NormalLeft"/>
        <w:numPr>
          <w:ilvl w:val="1"/>
          <w:numId w:val="139"/>
        </w:numPr>
        <w:suppressAutoHyphens/>
        <w:jc w:val="both"/>
        <w:rPr>
          <w:rFonts w:ascii="AcadNusx" w:hAnsi="AcadNusx" w:cs="AcadNusx"/>
          <w:lang w:val="pt-BR"/>
        </w:rPr>
      </w:pPr>
      <w:r w:rsidRPr="00E461AB">
        <w:rPr>
          <w:rFonts w:ascii="AcadNusx" w:hAnsi="AcadNusx" w:cs="AcadNusx"/>
          <w:lang w:val="en-US" w:eastAsia="en-US"/>
        </w:rPr>
        <w:t>parkebis da baRebis: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kerZo da sazogadoebrivi saxlebisaTvis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sazogadoebrivi</w:t>
      </w:r>
      <w:r w:rsidRPr="00E461AB">
        <w:rPr>
          <w:rFonts w:ascii="AcadNusx" w:hAnsi="AcadNusx" w:cs="AcadNusx"/>
          <w:sz w:val="24"/>
          <w:szCs w:val="24"/>
          <w:lang w:val="it-IT"/>
        </w:rPr>
        <w:t xml:space="preserve"> da naxevradsazogadoebrivi SenobebisaTvis (skolebi, saavadmyofoebi, administraciuli Senobebi, eklesiebi da misT.)</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municipaluri teritoriebisaTvis (parkebi, gamwvanebuli terito</w:t>
      </w:r>
      <w:r w:rsidRPr="00E461AB">
        <w:rPr>
          <w:rFonts w:ascii="AcadNusx" w:hAnsi="AcadNusx" w:cs="AcadNusx"/>
          <w:sz w:val="24"/>
          <w:szCs w:val="24"/>
          <w:lang w:val="pt-BR"/>
        </w:rPr>
        <w:softHyphen/>
        <w:t>ri</w:t>
      </w:r>
      <w:r w:rsidRPr="00E461AB">
        <w:rPr>
          <w:rFonts w:ascii="AcadNusx" w:hAnsi="AcadNusx" w:cs="AcadNusx"/>
          <w:sz w:val="24"/>
          <w:szCs w:val="24"/>
          <w:lang w:val="pt-BR"/>
        </w:rPr>
        <w:softHyphen/>
        <w:t>e</w:t>
      </w:r>
      <w:r w:rsidRPr="00E461AB">
        <w:rPr>
          <w:rFonts w:ascii="AcadNusx" w:hAnsi="AcadNusx" w:cs="AcadNusx"/>
          <w:sz w:val="24"/>
          <w:szCs w:val="24"/>
          <w:lang w:val="pt-BR"/>
        </w:rPr>
        <w:softHyphen/>
        <w:t>bi, sasaflaoebi da misT.)</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gzispira gamwvaneba (gzebis, sarkinigzo da tramvais gzebis, sawylos</w:t>
      </w:r>
      <w:r w:rsidRPr="00E461AB">
        <w:rPr>
          <w:rFonts w:ascii="AcadNusx" w:hAnsi="AcadNusx" w:cs="AcadNusx"/>
          <w:sz w:val="24"/>
          <w:szCs w:val="24"/>
          <w:lang w:val="pt-BR"/>
        </w:rPr>
        <w:softHyphen/>
        <w:t>no gzebis, portebis)</w:t>
      </w:r>
    </w:p>
    <w:p w:rsidR="00C03DCE" w:rsidRPr="00E461AB" w:rsidRDefault="00C03DCE" w:rsidP="00E3283B">
      <w:pPr>
        <w:numPr>
          <w:ilvl w:val="1"/>
          <w:numId w:val="131"/>
        </w:numPr>
        <w:suppressAutoHyphens/>
        <w:spacing w:after="120" w:line="240" w:lineRule="auto"/>
        <w:jc w:val="both"/>
        <w:rPr>
          <w:rFonts w:ascii="AcadNusx" w:hAnsi="AcadNusx" w:cs="AcadNusx"/>
          <w:sz w:val="24"/>
          <w:szCs w:val="24"/>
        </w:rPr>
      </w:pPr>
      <w:r w:rsidRPr="00E461AB">
        <w:rPr>
          <w:rFonts w:ascii="AcadNusx" w:hAnsi="AcadNusx" w:cs="AcadNusx"/>
          <w:sz w:val="24"/>
          <w:szCs w:val="24"/>
          <w:lang w:val="pt-BR"/>
        </w:rPr>
        <w:t>samrewvelo</w:t>
      </w:r>
      <w:r w:rsidRPr="00E461AB">
        <w:rPr>
          <w:rFonts w:ascii="AcadNusx" w:hAnsi="AcadNusx" w:cs="AcadNusx"/>
          <w:sz w:val="24"/>
          <w:szCs w:val="24"/>
        </w:rPr>
        <w:t xml:space="preserve"> da komerciuli SenobebisaTvis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rPr>
        <w:t>gamwvanebas: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Senobebis (baRebi saxuravebze, fasadebis gamwvaneba, Senobebis Sida baRebi da misT.)</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sportuli moednebis (safexburTo, golfis saTamaSo moednebis da misT.), saTamaSo moednebis, mzis abazanebis misaRebi adgilebis da sxva sarekreacio parkebis </w:t>
      </w:r>
    </w:p>
    <w:p w:rsidR="00C03DCE" w:rsidRPr="00E461AB" w:rsidRDefault="00C03DCE" w:rsidP="00E3283B">
      <w:pPr>
        <w:numPr>
          <w:ilvl w:val="1"/>
          <w:numId w:val="131"/>
        </w:numPr>
        <w:suppressAutoHyphens/>
        <w:spacing w:after="120" w:line="240" w:lineRule="auto"/>
        <w:jc w:val="both"/>
        <w:rPr>
          <w:rFonts w:ascii="AcadNusx" w:hAnsi="AcadNusx" w:cs="AcadNusx"/>
          <w:sz w:val="24"/>
          <w:szCs w:val="24"/>
          <w:lang w:val="it-IT"/>
        </w:rPr>
      </w:pPr>
      <w:r w:rsidRPr="00E461AB">
        <w:rPr>
          <w:rFonts w:ascii="AcadNusx" w:hAnsi="AcadNusx" w:cs="AcadNusx"/>
          <w:sz w:val="24"/>
          <w:szCs w:val="24"/>
          <w:lang w:val="pt-BR"/>
        </w:rPr>
        <w:t>damdgari da gamdinare wylebis (auzebis, cvladi tenianobis adgilebis, tborebis, sacurao auzebis, Txrilebis, wylis arxebis, nargavebis sarwyavi sistemebis)</w:t>
      </w:r>
    </w:p>
    <w:p w:rsidR="00C03DCE" w:rsidRPr="00E461AB" w:rsidRDefault="00C03DCE" w:rsidP="00E3283B">
      <w:pPr>
        <w:numPr>
          <w:ilvl w:val="0"/>
          <w:numId w:val="106"/>
        </w:numPr>
        <w:suppressAutoHyphens/>
        <w:spacing w:after="240" w:line="240" w:lineRule="auto"/>
        <w:jc w:val="both"/>
        <w:rPr>
          <w:rFonts w:ascii="AcadNusx" w:eastAsia="AcadNusx" w:hAnsi="AcadNusx" w:cs="AcadNusx"/>
          <w:sz w:val="24"/>
          <w:szCs w:val="24"/>
          <w:lang w:val="it-IT"/>
        </w:rPr>
      </w:pPr>
      <w:r w:rsidRPr="00E461AB">
        <w:rPr>
          <w:rFonts w:ascii="AcadNusx" w:hAnsi="AcadNusx" w:cs="AcadNusx"/>
          <w:sz w:val="24"/>
          <w:szCs w:val="24"/>
          <w:lang w:val="it-IT"/>
        </w:rPr>
        <w:t>mcenareebs xmauris, qaris, eroziis, xilvadobis da Suqisagan dasacavad</w:t>
      </w:r>
    </w:p>
    <w:p w:rsidR="00C03DCE" w:rsidRPr="00E461AB" w:rsidRDefault="00C03DCE" w:rsidP="00C03DCE">
      <w:pPr>
        <w:pStyle w:val="NormalLeft"/>
        <w:jc w:val="both"/>
        <w:rPr>
          <w:rFonts w:ascii="AcadNusx" w:hAnsi="AcadNusx" w:cs="AcadNusx"/>
          <w:lang w:val="it-IT"/>
        </w:rPr>
      </w:pPr>
      <w:r w:rsidRPr="00E461AB">
        <w:rPr>
          <w:rFonts w:ascii="AcadNusx" w:eastAsia="AcadNusx" w:hAnsi="AcadNusx" w:cs="AcadNusx"/>
          <w:lang w:val="it-IT" w:eastAsia="en-US"/>
        </w:rPr>
        <w:t xml:space="preserve"> </w:t>
      </w:r>
      <w:r w:rsidRPr="00E461AB">
        <w:rPr>
          <w:rFonts w:ascii="AcadNusx" w:hAnsi="AcadNusx" w:cs="AcadNusx"/>
          <w:i/>
          <w:lang w:val="pt-BR" w:eastAsia="en-US"/>
        </w:rPr>
        <w:t>es qveklasi ar Seicavs:</w:t>
      </w:r>
    </w:p>
    <w:p w:rsidR="00C03DCE" w:rsidRPr="00E461AB" w:rsidRDefault="00C03DCE" w:rsidP="00E3283B">
      <w:pPr>
        <w:pStyle w:val="NormalLeft"/>
        <w:numPr>
          <w:ilvl w:val="0"/>
          <w:numId w:val="138"/>
        </w:numPr>
        <w:suppressAutoHyphens/>
        <w:spacing w:before="0" w:after="0"/>
        <w:jc w:val="both"/>
        <w:rPr>
          <w:rFonts w:ascii="AcadNusx" w:hAnsi="AcadNusx" w:cs="AcadNusx"/>
          <w:lang w:val="it-IT"/>
        </w:rPr>
      </w:pPr>
      <w:r w:rsidRPr="00E461AB">
        <w:rPr>
          <w:rFonts w:ascii="AcadNusx" w:hAnsi="AcadNusx" w:cs="AcadNusx"/>
          <w:lang w:val="it-IT"/>
        </w:rPr>
        <w:t>mcenareebis, xeebis komerciul warmoebas da gaSenebas komerciuli warmoebis miznebisaTvis, ix. ganyofilebebi 01, 02</w:t>
      </w:r>
    </w:p>
    <w:p w:rsidR="00C03DCE" w:rsidRPr="00E461AB" w:rsidRDefault="00C03DCE" w:rsidP="00E3283B">
      <w:pPr>
        <w:pStyle w:val="NormalLeft"/>
        <w:numPr>
          <w:ilvl w:val="0"/>
          <w:numId w:val="138"/>
        </w:numPr>
        <w:suppressAutoHyphens/>
        <w:spacing w:before="0" w:after="0"/>
        <w:jc w:val="both"/>
        <w:rPr>
          <w:rFonts w:ascii="AcadNusx" w:hAnsi="AcadNusx" w:cs="AcadNusx"/>
          <w:lang w:val="it-IT"/>
        </w:rPr>
      </w:pPr>
      <w:r w:rsidRPr="00E461AB">
        <w:rPr>
          <w:rFonts w:ascii="AcadNusx" w:hAnsi="AcadNusx" w:cs="AcadNusx"/>
          <w:lang w:val="it-IT"/>
        </w:rPr>
        <w:t>xis da tyis xeebis sanergeebs, ix. 01.30.0, 02.10.0</w:t>
      </w:r>
    </w:p>
    <w:p w:rsidR="00C03DCE" w:rsidRPr="00E461AB" w:rsidRDefault="00C03DCE" w:rsidP="00E3283B">
      <w:pPr>
        <w:pStyle w:val="NormalLeft"/>
        <w:numPr>
          <w:ilvl w:val="0"/>
          <w:numId w:val="138"/>
        </w:numPr>
        <w:suppressAutoHyphens/>
        <w:spacing w:before="0" w:after="0"/>
        <w:jc w:val="both"/>
        <w:rPr>
          <w:rFonts w:ascii="AcadNusx" w:hAnsi="AcadNusx" w:cs="AcadNusx"/>
          <w:lang w:val="it-IT"/>
        </w:rPr>
      </w:pPr>
      <w:r w:rsidRPr="00E461AB">
        <w:rPr>
          <w:rFonts w:ascii="AcadNusx" w:hAnsi="AcadNusx" w:cs="AcadNusx"/>
          <w:lang w:val="it-IT"/>
        </w:rPr>
        <w:t>miwebis karg ekologiur mdgomareobaSi Senaxvas soflis meurneobaSi gamosayeneblad, ix. 01.61.0</w:t>
      </w:r>
    </w:p>
    <w:p w:rsidR="00C03DCE" w:rsidRPr="00E461AB" w:rsidRDefault="00C03DCE" w:rsidP="00E3283B">
      <w:pPr>
        <w:pStyle w:val="NormalLeft"/>
        <w:numPr>
          <w:ilvl w:val="0"/>
          <w:numId w:val="138"/>
        </w:numPr>
        <w:suppressAutoHyphens/>
        <w:spacing w:before="0" w:after="0"/>
        <w:jc w:val="both"/>
        <w:rPr>
          <w:rFonts w:ascii="AcadNusx" w:hAnsi="AcadNusx" w:cs="AcadNusx"/>
          <w:lang w:val="it-IT"/>
        </w:rPr>
      </w:pPr>
      <w:r w:rsidRPr="00E461AB">
        <w:rPr>
          <w:rFonts w:ascii="AcadNusx" w:hAnsi="AcadNusx" w:cs="AcadNusx"/>
          <w:lang w:val="it-IT"/>
        </w:rPr>
        <w:t>samSeneblo saqmianobebs landSafturi miznebisaTvis, ix. seqcia</w:t>
      </w:r>
      <w:r w:rsidRPr="00E461AB">
        <w:rPr>
          <w:lang w:val="it-IT"/>
        </w:rPr>
        <w:t xml:space="preserve"> F</w:t>
      </w:r>
    </w:p>
    <w:p w:rsidR="00C03DCE" w:rsidRPr="00E461AB" w:rsidRDefault="00C03DCE" w:rsidP="00E3283B">
      <w:pPr>
        <w:numPr>
          <w:ilvl w:val="0"/>
          <w:numId w:val="106"/>
        </w:numPr>
        <w:suppressAutoHyphens/>
        <w:spacing w:after="480" w:line="240" w:lineRule="auto"/>
        <w:jc w:val="both"/>
        <w:rPr>
          <w:rFonts w:ascii="AcadNusx" w:hAnsi="AcadNusx" w:cs="AcadNusx"/>
          <w:sz w:val="24"/>
          <w:szCs w:val="24"/>
          <w:lang w:val="it-IT" w:eastAsia="zh-CN"/>
        </w:rPr>
      </w:pPr>
      <w:r w:rsidRPr="00E461AB">
        <w:rPr>
          <w:rFonts w:ascii="AcadNusx" w:hAnsi="AcadNusx" w:cs="AcadNusx"/>
          <w:sz w:val="24"/>
          <w:szCs w:val="24"/>
          <w:lang w:val="it-IT" w:eastAsia="zh-CN"/>
        </w:rPr>
        <w:t>landSaftur dizains da arqiteqturul saqmianobebs, ix. 71.11.0</w:t>
      </w:r>
    </w:p>
    <w:p w:rsidR="00C03DCE" w:rsidRPr="00E461AB" w:rsidRDefault="00C03DCE" w:rsidP="00C03DCE">
      <w:pPr>
        <w:pStyle w:val="NormalLeft"/>
        <w:spacing w:after="240"/>
        <w:jc w:val="both"/>
        <w:rPr>
          <w:rFonts w:ascii="AcadNusx" w:hAnsi="AcadNusx" w:cs="AcadNusx"/>
          <w:lang w:val="it-IT"/>
        </w:rPr>
      </w:pPr>
      <w:r w:rsidRPr="00E461AB">
        <w:rPr>
          <w:rFonts w:ascii="AcadNusx" w:hAnsi="AcadNusx" w:cs="AcadNusx"/>
          <w:b/>
          <w:lang w:val="it-IT"/>
        </w:rPr>
        <w:t>82 ofisis administraciuli, ofisis damxmare da biznesis sxva damxmare saqmianobebi</w:t>
      </w:r>
    </w:p>
    <w:p w:rsidR="00C03DCE" w:rsidRPr="00E461AB" w:rsidRDefault="00C03DCE" w:rsidP="00C03DCE">
      <w:pPr>
        <w:pStyle w:val="NormalLeft"/>
        <w:spacing w:after="240"/>
        <w:jc w:val="both"/>
        <w:rPr>
          <w:rFonts w:ascii="AcadNusx" w:hAnsi="AcadNusx" w:cs="AcadNusx"/>
          <w:lang w:val="it-IT"/>
        </w:rPr>
      </w:pPr>
      <w:r w:rsidRPr="00E461AB">
        <w:rPr>
          <w:rFonts w:ascii="AcadNusx" w:hAnsi="AcadNusx" w:cs="AcadNusx"/>
          <w:lang w:val="it-IT"/>
        </w:rPr>
        <w:t>es ganyofileba Seicavs ofisis yoveldRiuri administraciuli momsa</w:t>
      </w:r>
      <w:r w:rsidRPr="00E461AB">
        <w:rPr>
          <w:rFonts w:ascii="AcadNusx" w:hAnsi="AcadNusx" w:cs="AcadNusx"/>
          <w:lang w:val="it-IT"/>
        </w:rPr>
        <w:softHyphen/>
        <w:t>xure</w:t>
      </w:r>
      <w:r w:rsidRPr="00E461AB">
        <w:rPr>
          <w:rFonts w:ascii="AcadNusx" w:hAnsi="AcadNusx" w:cs="AcadNusx"/>
          <w:lang w:val="it-IT"/>
        </w:rPr>
        <w:softHyphen/>
        <w:t>bebis gawevas, agreTve biznesis damxmare rutinuli funqciebis gan</w:t>
      </w:r>
      <w:r w:rsidRPr="00E461AB">
        <w:rPr>
          <w:rFonts w:ascii="AcadNusx" w:hAnsi="AcadNusx" w:cs="AcadNusx"/>
          <w:lang w:val="it-IT"/>
        </w:rPr>
        <w:softHyphen/>
        <w:t>xor</w:t>
      </w:r>
      <w:r w:rsidRPr="00E461AB">
        <w:rPr>
          <w:rFonts w:ascii="AcadNusx" w:hAnsi="AcadNusx" w:cs="AcadNusx"/>
          <w:lang w:val="it-IT"/>
        </w:rPr>
        <w:softHyphen/>
        <w:t>cie</w:t>
      </w:r>
      <w:r w:rsidRPr="00E461AB">
        <w:rPr>
          <w:rFonts w:ascii="AcadNusx" w:hAnsi="AcadNusx" w:cs="AcadNusx"/>
          <w:lang w:val="it-IT"/>
        </w:rPr>
        <w:softHyphen/>
        <w:t>le</w:t>
      </w:r>
      <w:r w:rsidRPr="00E461AB">
        <w:rPr>
          <w:rFonts w:ascii="AcadNusx" w:hAnsi="AcadNusx" w:cs="AcadNusx"/>
          <w:lang w:val="it-IT"/>
        </w:rPr>
        <w:softHyphen/>
        <w:t>bas sxva erTeulebisaTvis, gasamrjelos an xelSekrulebis safuZvelze.</w:t>
      </w:r>
    </w:p>
    <w:p w:rsidR="00C03DCE" w:rsidRPr="00E461AB" w:rsidRDefault="00C03DCE" w:rsidP="00C03DCE">
      <w:pPr>
        <w:pStyle w:val="NormalLeft"/>
        <w:spacing w:after="240"/>
        <w:jc w:val="both"/>
        <w:rPr>
          <w:rFonts w:ascii="AcadNusx" w:hAnsi="AcadNusx" w:cs="AcadNusx"/>
          <w:lang w:val="it-IT"/>
        </w:rPr>
      </w:pPr>
      <w:r w:rsidRPr="00E461AB">
        <w:rPr>
          <w:rFonts w:ascii="AcadNusx" w:hAnsi="AcadNusx" w:cs="AcadNusx"/>
          <w:lang w:val="it-IT"/>
        </w:rPr>
        <w:t xml:space="preserve">es ganyofileba agreTve Seicavs yvela sxvagan arsad klasificirebul damxmare saqmianobas, romelic Cveulebriv miewodebaT komerciuli saqmianobis mqone sawarmoebs. </w:t>
      </w:r>
    </w:p>
    <w:p w:rsidR="00C03DCE" w:rsidRPr="00E461AB" w:rsidRDefault="00C03DCE" w:rsidP="00C03DCE">
      <w:pPr>
        <w:pStyle w:val="NormalLeft"/>
        <w:spacing w:after="240"/>
        <w:jc w:val="both"/>
        <w:rPr>
          <w:rFonts w:ascii="AcadNusx" w:hAnsi="AcadNusx" w:cs="AcadNusx"/>
          <w:lang w:val="it-IT"/>
        </w:rPr>
      </w:pPr>
      <w:r w:rsidRPr="00E461AB">
        <w:rPr>
          <w:rFonts w:ascii="AcadNusx" w:hAnsi="AcadNusx" w:cs="AcadNusx"/>
          <w:lang w:val="it-IT"/>
        </w:rPr>
        <w:t>mocemul ganyofilebaSi klasificirebuli erTeulebi ar awvdian momsaxure personals sawarmos komerciuli saqmianobis srulad ganxorcielebisaTvis.</w:t>
      </w:r>
    </w:p>
    <w:p w:rsidR="00C03DCE" w:rsidRPr="00E461AB" w:rsidRDefault="00C03DCE" w:rsidP="00C03DCE">
      <w:pPr>
        <w:pStyle w:val="NormalLeft"/>
        <w:spacing w:after="240"/>
        <w:jc w:val="both"/>
        <w:rPr>
          <w:rFonts w:ascii="AcadNusx" w:hAnsi="AcadNusx" w:cs="AcadNusx"/>
          <w:b/>
          <w:lang w:val="it-IT"/>
        </w:rPr>
      </w:pPr>
    </w:p>
    <w:p w:rsidR="00C03DCE" w:rsidRPr="00E461AB" w:rsidRDefault="00C03DCE" w:rsidP="00C03DCE">
      <w:pPr>
        <w:pStyle w:val="NormalLeft"/>
        <w:spacing w:after="240"/>
        <w:jc w:val="both"/>
        <w:rPr>
          <w:rFonts w:ascii="AcadNusx" w:hAnsi="AcadNusx" w:cs="AcadNusx"/>
          <w:lang w:val="it-IT"/>
        </w:rPr>
      </w:pPr>
      <w:r w:rsidRPr="00E461AB">
        <w:rPr>
          <w:rFonts w:ascii="AcadNusx" w:hAnsi="AcadNusx" w:cs="AcadNusx"/>
          <w:b/>
          <w:lang w:val="it-IT"/>
        </w:rPr>
        <w:t xml:space="preserve">82.1 saofise administraciuli da damxmare saqmianobebi </w:t>
      </w:r>
    </w:p>
    <w:p w:rsidR="00C03DCE" w:rsidRPr="00E461AB" w:rsidRDefault="00C03DCE" w:rsidP="00C03DCE">
      <w:pPr>
        <w:pStyle w:val="NormalLeft"/>
        <w:spacing w:after="240"/>
        <w:jc w:val="both"/>
        <w:rPr>
          <w:rFonts w:ascii="AcadNusx" w:hAnsi="AcadNusx" w:cs="AcadNusx"/>
          <w:lang w:val="it-IT"/>
        </w:rPr>
      </w:pPr>
      <w:r w:rsidRPr="00E461AB">
        <w:rPr>
          <w:rFonts w:ascii="AcadNusx" w:hAnsi="AcadNusx" w:cs="AcadNusx"/>
          <w:lang w:val="it-IT"/>
        </w:rPr>
        <w:t xml:space="preserve">es jgufi Seicavs yoveldRiuri saofise administraciuli momsaxurebebis gawevas, rogoricaa finansuri dagegmva, angariSebis da Canawerebis warmoeba, personalis, materialuri saSualebebis ganawilebas da logistikas sxva subieqtebisaTvis gasamrjelos an xelSekrulebis safuZvelze. </w:t>
      </w:r>
    </w:p>
    <w:p w:rsidR="00C03DCE" w:rsidRPr="00E461AB" w:rsidRDefault="00C03DCE" w:rsidP="00C03DCE">
      <w:pPr>
        <w:pStyle w:val="NormalLeft"/>
        <w:spacing w:after="240"/>
        <w:jc w:val="both"/>
        <w:rPr>
          <w:rFonts w:ascii="AcadNusx" w:hAnsi="AcadNusx" w:cs="AcadNusx"/>
          <w:lang w:val="it-IT"/>
        </w:rPr>
      </w:pPr>
      <w:r w:rsidRPr="00E461AB">
        <w:rPr>
          <w:rFonts w:ascii="AcadNusx" w:hAnsi="AcadNusx" w:cs="AcadNusx"/>
          <w:lang w:val="it-IT"/>
        </w:rPr>
        <w:t xml:space="preserve">es jgufi agreTve Seicavs damxmare saqmianobebs sxva subieqtebisaTvis gasamrjelos an xelSekrulebis safuZvelze, romlebic warmoadgenen biznesis damxmare rutinul funqciebs da romlebsac sawarmoebi da organizaciebi tradiciulad TviTon asruleben. </w:t>
      </w:r>
    </w:p>
    <w:p w:rsidR="00C03DCE" w:rsidRPr="00E461AB" w:rsidRDefault="00C03DCE" w:rsidP="00C03DCE">
      <w:pPr>
        <w:pStyle w:val="NormalLeft"/>
        <w:spacing w:after="240"/>
        <w:jc w:val="both"/>
        <w:rPr>
          <w:rFonts w:ascii="AcadNusx" w:hAnsi="AcadNusx" w:cs="AcadNusx"/>
          <w:lang w:val="it-IT"/>
        </w:rPr>
      </w:pPr>
      <w:r w:rsidRPr="00E461AB">
        <w:rPr>
          <w:rFonts w:ascii="AcadNusx" w:hAnsi="AcadNusx" w:cs="AcadNusx"/>
          <w:lang w:val="it-IT"/>
        </w:rPr>
        <w:t>mocemul ganyofilebaSi klasificirebuli erTeulebi ar awvdian momsaxure personals sawarmos komerciuli saqmianobis srulad ganxorcielebisaTvis. aRniSnuli saqmianobebis calkeuli aspeqtiT dakavebuli erTeulebi klasificirdeba am calkeuli saqmianobis saxis Sesabamisad.</w:t>
      </w:r>
    </w:p>
    <w:p w:rsidR="00C03DCE" w:rsidRPr="00E461AB" w:rsidRDefault="00C03DCE" w:rsidP="00C03DCE">
      <w:pPr>
        <w:pStyle w:val="NormalLeft"/>
        <w:spacing w:after="240"/>
        <w:jc w:val="both"/>
        <w:rPr>
          <w:rFonts w:ascii="AcadNusx" w:hAnsi="AcadNusx" w:cs="AcadNusx"/>
          <w:b/>
          <w:lang w:val="it-IT"/>
        </w:rPr>
      </w:pPr>
    </w:p>
    <w:p w:rsidR="00C03DCE" w:rsidRPr="00E461AB" w:rsidRDefault="00C03DCE" w:rsidP="00C03DCE">
      <w:pPr>
        <w:pStyle w:val="NormalLeft"/>
        <w:spacing w:after="240"/>
        <w:jc w:val="both"/>
        <w:rPr>
          <w:rFonts w:ascii="AcadNusx" w:hAnsi="AcadNusx" w:cs="AcadNusx"/>
          <w:b/>
          <w:lang w:val="it-IT"/>
        </w:rPr>
      </w:pPr>
      <w:r w:rsidRPr="00E461AB">
        <w:rPr>
          <w:rFonts w:ascii="AcadNusx" w:hAnsi="AcadNusx" w:cs="AcadNusx"/>
          <w:b/>
          <w:lang w:val="it-IT"/>
        </w:rPr>
        <w:t>82.11</w:t>
      </w:r>
      <w:r w:rsidRPr="00E461AB">
        <w:rPr>
          <w:rFonts w:ascii="AcadNusx" w:hAnsi="AcadNusx" w:cs="AcadNusx"/>
          <w:lang w:val="it-IT"/>
        </w:rPr>
        <w:t xml:space="preserve"> </w:t>
      </w:r>
      <w:r w:rsidRPr="00E461AB">
        <w:rPr>
          <w:rFonts w:ascii="AcadNusx" w:hAnsi="AcadNusx" w:cs="AcadNusx"/>
          <w:b/>
          <w:lang w:val="it-IT"/>
        </w:rPr>
        <w:t>kompleqsuri saofise administraciuli momsaxurebis saqmianobebi</w:t>
      </w:r>
    </w:p>
    <w:p w:rsidR="00C03DCE" w:rsidRPr="00E461AB" w:rsidRDefault="00C03DCE" w:rsidP="00C03DCE">
      <w:pPr>
        <w:pStyle w:val="NormalLeft"/>
        <w:spacing w:after="240"/>
        <w:jc w:val="both"/>
        <w:rPr>
          <w:rFonts w:ascii="AcadNusx" w:hAnsi="AcadNusx" w:cs="AcadNusx"/>
          <w:lang w:val="it-IT"/>
        </w:rPr>
      </w:pPr>
      <w:r w:rsidRPr="00E461AB">
        <w:rPr>
          <w:rFonts w:ascii="AcadNusx" w:hAnsi="AcadNusx" w:cs="AcadNusx"/>
          <w:b/>
          <w:lang w:val="pt-BR"/>
        </w:rPr>
        <w:t xml:space="preserve">82.11.0 </w:t>
      </w:r>
      <w:r w:rsidRPr="00E461AB">
        <w:rPr>
          <w:rFonts w:ascii="AcadNusx" w:hAnsi="AcadNusx" w:cs="AcadNusx"/>
          <w:b/>
          <w:lang w:val="it-IT"/>
        </w:rPr>
        <w:t>kompleqsuri saofise administraciuli momsaxurebis saqmianobebi</w:t>
      </w:r>
    </w:p>
    <w:p w:rsidR="00C03DCE" w:rsidRPr="00E461AB" w:rsidRDefault="00C03DCE" w:rsidP="00C03DCE">
      <w:pPr>
        <w:pStyle w:val="NormalLeft"/>
        <w:spacing w:after="240"/>
        <w:jc w:val="both"/>
        <w:rPr>
          <w:rFonts w:ascii="AcadNusx" w:hAnsi="AcadNusx" w:cs="AcadNusx"/>
          <w:i/>
          <w:lang w:val="pt-BR" w:eastAsia="en-US"/>
        </w:rPr>
      </w:pPr>
      <w:r w:rsidRPr="00E461AB">
        <w:rPr>
          <w:rFonts w:ascii="AcadNusx" w:hAnsi="AcadNusx" w:cs="AcadNusx"/>
          <w:lang w:val="it-IT"/>
        </w:rPr>
        <w:t>es qveklasi Seicavs yoveldRiuri saofise administraciul momsaxurebebs, rogoricaa mimRebis saqmianoba, finansuri dagegmva, angariSebis da Canawerebis warmoeba, personalTan dakavSirebuli da safosto momsaxureba da misT. sxva subieqtebisaTvis, gasamrjelos an xelSekrulebis safuZvelze.</w:t>
      </w:r>
    </w:p>
    <w:p w:rsidR="00C03DCE" w:rsidRPr="00E461AB" w:rsidRDefault="00C03DCE" w:rsidP="00C03DCE">
      <w:pPr>
        <w:pStyle w:val="NormalLeft"/>
        <w:jc w:val="both"/>
        <w:rPr>
          <w:rFonts w:ascii="AcadNusx" w:hAnsi="AcadNusx" w:cs="AcadNusx"/>
          <w:lang w:val="de-DE"/>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de-DE"/>
        </w:rPr>
        <w:t>am saqmianobebidan mxolod erTi calkeuli saxis momsaxurebis miwodebas, ix. klasi mocemuli saqmianobis saxis Sesabamisad</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momsaxure personalis miwodebas zedamxedvelobis gareSe, ix. 78</w:t>
      </w:r>
    </w:p>
    <w:p w:rsidR="00C03DCE" w:rsidRPr="00E461AB" w:rsidRDefault="00C03DCE" w:rsidP="00C03DCE">
      <w:pPr>
        <w:pStyle w:val="NormalLeft"/>
        <w:spacing w:after="240"/>
        <w:jc w:val="both"/>
        <w:rPr>
          <w:rFonts w:ascii="AcadNusx" w:hAnsi="AcadNusx" w:cs="AcadNusx"/>
          <w:lang w:val="pt-BR"/>
        </w:rPr>
      </w:pPr>
    </w:p>
    <w:p w:rsidR="00C03DCE" w:rsidRPr="00E461AB" w:rsidRDefault="00C03DCE" w:rsidP="00C03DCE">
      <w:pPr>
        <w:pStyle w:val="NormalLeft"/>
        <w:spacing w:after="240"/>
        <w:jc w:val="both"/>
        <w:rPr>
          <w:rFonts w:ascii="AcadNusx" w:hAnsi="AcadNusx" w:cs="AcadNusx"/>
          <w:b/>
          <w:lang w:val="pt-BR"/>
        </w:rPr>
      </w:pPr>
      <w:r w:rsidRPr="00E461AB">
        <w:rPr>
          <w:rFonts w:ascii="AcadNusx" w:hAnsi="AcadNusx" w:cs="AcadNusx"/>
          <w:b/>
          <w:lang w:val="pt-BR"/>
        </w:rPr>
        <w:t>82.19 fotoaslgadamRebi, dokumentebis mosamzadebeli da sxva specializebuli saofise damxmare saqmianobebi</w:t>
      </w:r>
    </w:p>
    <w:p w:rsidR="00C03DCE" w:rsidRPr="00E461AB" w:rsidRDefault="00C03DCE" w:rsidP="00C03DCE">
      <w:pPr>
        <w:pStyle w:val="NormalLeft"/>
        <w:spacing w:after="240"/>
        <w:jc w:val="both"/>
        <w:rPr>
          <w:rFonts w:ascii="AcadNusx" w:hAnsi="AcadNusx" w:cs="AcadNusx"/>
          <w:b/>
          <w:lang w:val="pt-BR"/>
        </w:rPr>
      </w:pPr>
      <w:r w:rsidRPr="00E461AB">
        <w:rPr>
          <w:rFonts w:ascii="AcadNusx" w:hAnsi="AcadNusx" w:cs="AcadNusx"/>
          <w:b/>
          <w:lang w:val="pt-BR"/>
        </w:rPr>
        <w:t>82.19.0 fotoaslgadamRebi, dokumentebis mosamzadebeli da sxva specializebuli saofise damxmare saqmianobebi</w:t>
      </w:r>
    </w:p>
    <w:p w:rsidR="00C03DCE" w:rsidRPr="00E461AB" w:rsidRDefault="00C03DCE" w:rsidP="00C03DCE">
      <w:pPr>
        <w:pStyle w:val="NormalLeft"/>
        <w:spacing w:after="240"/>
        <w:jc w:val="both"/>
        <w:rPr>
          <w:rFonts w:ascii="AcadNusx" w:hAnsi="AcadNusx" w:cs="AcadNusx"/>
          <w:i/>
          <w:lang w:val="pt-BR" w:eastAsia="en-US"/>
        </w:rPr>
      </w:pPr>
      <w:r w:rsidRPr="00E461AB">
        <w:rPr>
          <w:rFonts w:ascii="AcadNusx" w:hAnsi="AcadNusx" w:cs="AcadNusx"/>
          <w:lang w:val="pt-BR"/>
        </w:rPr>
        <w:t>es qveklasi Seicavs aslgadaRebis, dokumentebis momzadebis da specializebul saofise damxmare samuSaoebs. mocemul klasSi Sesuli dokumentebis aslgadaRebis/beWdvis saqmianobebi moicavs mxolod moklevadian beWdviT saqmianobebs.</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dokumentebis momzadebas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dokumentebis redaqtirebas da Semowmebas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teqstis akrefas da damuSavebas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samdivno damxmare momsaxurebas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dokumentebis transkrifcias (gadaweras) da sxva samdivno momsaxurebas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werilebis an daskvnebis weras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safosto yuTebis ijaras an sxva safosto da sakuriero momsaxurebas, rogoricaa, winaswari daxarisxeba, damisamarTeba da misT.</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fotoaslgadaRebas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dublikatebis momzadebas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SuqpirgadaRebas</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dokumentebis sxva aslgadamReb momsaxurebas (sabeWdi momsaxurebis gawevis gareSe, rogoricaa ofseturi beWdva, swrafi beWdva, cifruli beWdva, beWdvis mosamzadebeli momsaxureba)</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ar Seicavs:</w:t>
      </w:r>
    </w:p>
    <w:p w:rsidR="00C03DCE" w:rsidRPr="00E461AB" w:rsidRDefault="00C03DCE" w:rsidP="00E3283B">
      <w:pPr>
        <w:pStyle w:val="NormalLeft"/>
        <w:numPr>
          <w:ilvl w:val="0"/>
          <w:numId w:val="137"/>
        </w:numPr>
        <w:suppressAutoHyphens/>
        <w:spacing w:before="0" w:after="0"/>
        <w:jc w:val="both"/>
        <w:rPr>
          <w:rFonts w:ascii="AcadNusx" w:hAnsi="AcadNusx" w:cs="AcadNusx"/>
          <w:lang w:val="pt-BR" w:eastAsia="en-US"/>
        </w:rPr>
      </w:pPr>
      <w:r w:rsidRPr="00E461AB">
        <w:rPr>
          <w:rFonts w:ascii="AcadNusx" w:hAnsi="AcadNusx" w:cs="AcadNusx"/>
          <w:lang w:val="pt-BR" w:eastAsia="en-US"/>
        </w:rPr>
        <w:t>dokumentebis beWdvas (ofsetur beWdvas, swraf beWdvas da misT.), ix. 18.12.0</w:t>
      </w:r>
    </w:p>
    <w:p w:rsidR="00C03DCE" w:rsidRPr="00E461AB" w:rsidRDefault="00C03DCE" w:rsidP="00E3283B">
      <w:pPr>
        <w:pStyle w:val="NormalLeft"/>
        <w:numPr>
          <w:ilvl w:val="0"/>
          <w:numId w:val="137"/>
        </w:numPr>
        <w:suppressAutoHyphens/>
        <w:spacing w:before="0" w:after="0"/>
        <w:jc w:val="both"/>
        <w:rPr>
          <w:rFonts w:ascii="AcadNusx" w:hAnsi="AcadNusx" w:cs="AcadNusx"/>
          <w:lang w:val="pt-BR"/>
        </w:rPr>
      </w:pPr>
      <w:r w:rsidRPr="00E461AB">
        <w:rPr>
          <w:rFonts w:ascii="AcadNusx" w:hAnsi="AcadNusx" w:cs="AcadNusx"/>
          <w:lang w:val="pt-BR" w:eastAsia="en-US"/>
        </w:rPr>
        <w:t>beWdvis mosamzadebel momsaxurebas, ix. 18.13.0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safosto sareklamo kampaniebis SemuSavebas da organizebas, ix. 73.11.0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specializebul stenografiul momsaxurebas, rogoricaa, stenografireba sasamarTloebSi, ix. 82.99.0</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pt-BR"/>
        </w:rPr>
      </w:pPr>
      <w:r w:rsidRPr="00E461AB">
        <w:rPr>
          <w:rFonts w:ascii="AcadNusx" w:hAnsi="AcadNusx" w:cs="AcadNusx"/>
          <w:sz w:val="24"/>
          <w:szCs w:val="24"/>
          <w:lang w:val="pt-BR"/>
        </w:rPr>
        <w:t>sazogadoebis stenografiul momsaxurebas, ix. 82.99.0</w:t>
      </w:r>
    </w:p>
    <w:p w:rsidR="00C03DCE" w:rsidRPr="00E461AB" w:rsidRDefault="00C03DCE" w:rsidP="00C03DCE">
      <w:pPr>
        <w:pStyle w:val="NormalLeft"/>
        <w:spacing w:before="0" w:after="240"/>
        <w:jc w:val="both"/>
        <w:rPr>
          <w:rFonts w:ascii="AcadNusx" w:hAnsi="AcadNusx" w:cs="AcadNusx"/>
          <w:b/>
        </w:rPr>
      </w:pPr>
      <w:r w:rsidRPr="00E461AB">
        <w:rPr>
          <w:rFonts w:ascii="AcadNusx" w:hAnsi="AcadNusx" w:cs="AcadNusx"/>
          <w:b/>
        </w:rPr>
        <w:t>82.2 satelefono centrebis momsaxureba</w:t>
      </w:r>
    </w:p>
    <w:p w:rsidR="00C03DCE" w:rsidRPr="00E461AB" w:rsidRDefault="00C03DCE" w:rsidP="00C03DCE">
      <w:pPr>
        <w:pStyle w:val="NormalLeft"/>
        <w:spacing w:before="0" w:after="240"/>
        <w:jc w:val="both"/>
        <w:rPr>
          <w:rFonts w:ascii="AcadNusx" w:hAnsi="AcadNusx" w:cs="AcadNusx"/>
          <w:b/>
        </w:rPr>
      </w:pPr>
      <w:r w:rsidRPr="00E461AB">
        <w:rPr>
          <w:rFonts w:ascii="AcadNusx" w:hAnsi="AcadNusx" w:cs="AcadNusx"/>
          <w:b/>
        </w:rPr>
        <w:t>82.20 satelefono centrebis momsaxureba</w:t>
      </w:r>
    </w:p>
    <w:p w:rsidR="00C03DCE" w:rsidRPr="00E461AB" w:rsidRDefault="00C03DCE" w:rsidP="00C03DCE">
      <w:pPr>
        <w:pStyle w:val="NormalLeft"/>
        <w:spacing w:before="0" w:after="240"/>
        <w:jc w:val="both"/>
        <w:rPr>
          <w:rFonts w:ascii="AcadNusx" w:hAnsi="AcadNusx" w:cs="AcadNusx"/>
          <w:b/>
        </w:rPr>
      </w:pPr>
      <w:r w:rsidRPr="00E461AB">
        <w:rPr>
          <w:rFonts w:ascii="AcadNusx" w:hAnsi="AcadNusx" w:cs="AcadNusx"/>
          <w:b/>
          <w:lang w:val="de-DE"/>
        </w:rPr>
        <w:t xml:space="preserve">82.20.0 </w:t>
      </w:r>
      <w:r w:rsidRPr="00E461AB">
        <w:rPr>
          <w:rFonts w:ascii="AcadNusx" w:hAnsi="AcadNusx" w:cs="AcadNusx"/>
          <w:b/>
        </w:rPr>
        <w:t>satelefono centrebis momsaxureba</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Seicavs saqmianobebs</w:t>
      </w:r>
      <w:r w:rsidRPr="00E461AB">
        <w:rPr>
          <w:rFonts w:ascii="AcadNusx" w:hAnsi="AcadNusx" w:cs="AcadNusx"/>
          <w:lang w:val="de-DE"/>
        </w:rPr>
        <w:t>:</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Semavali zarebis satelefono centrebis, romlebic pasuxoben klientebis zarebs, operatorebis, zarebis avtomaturi ganawilebis sistemebis, kompiuteruli satelefono kvanZebis, interaqtiuli xmovani sistemebis meSveobiT SekveTebis miRebis, produqtze informaciis miwodebis, klientebis moTxovnebis Sesabamisad daxmarebis gawevis an momxmareblis saCivrebze reagirebis mizniT.</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de-DE"/>
        </w:rPr>
      </w:pPr>
      <w:r w:rsidRPr="00E461AB">
        <w:rPr>
          <w:rFonts w:ascii="AcadNusx" w:hAnsi="AcadNusx" w:cs="AcadNusx"/>
          <w:sz w:val="24"/>
          <w:szCs w:val="24"/>
          <w:lang w:val="pt-BR"/>
        </w:rPr>
        <w:t>gamomavali zarebis satelefono centrebis, romlebic zemoaRniSnuli meTodebis meSveobiT axorcieleben saqonlis an momsaxurebis gayidvas potenciur klientebze, bazris an sazogadoebrivi azris gamokvlevas da msgavs saqmianobebs klientebisaTvis.</w:t>
      </w:r>
    </w:p>
    <w:p w:rsidR="00C03DCE" w:rsidRPr="00E461AB" w:rsidRDefault="00C03DCE" w:rsidP="00C03DCE">
      <w:pPr>
        <w:pStyle w:val="NormalLeft"/>
        <w:spacing w:after="240"/>
        <w:jc w:val="both"/>
        <w:rPr>
          <w:rFonts w:ascii="AcadNusx" w:hAnsi="AcadNusx" w:cs="AcadNusx"/>
          <w:b/>
          <w:lang w:val="de-DE"/>
        </w:rPr>
      </w:pPr>
      <w:r w:rsidRPr="00E461AB">
        <w:rPr>
          <w:rFonts w:ascii="AcadNusx" w:hAnsi="AcadNusx" w:cs="AcadNusx"/>
          <w:b/>
          <w:lang w:val="de-DE"/>
        </w:rPr>
        <w:t>82.3 konferenciebis da savaWro gamofenebis organizeba</w:t>
      </w:r>
    </w:p>
    <w:p w:rsidR="00C03DCE" w:rsidRPr="00E461AB" w:rsidRDefault="00C03DCE" w:rsidP="00C03DCE">
      <w:pPr>
        <w:pStyle w:val="NormalLeft"/>
        <w:spacing w:after="240"/>
        <w:jc w:val="both"/>
        <w:rPr>
          <w:rFonts w:ascii="AcadNusx" w:hAnsi="AcadNusx" w:cs="AcadNusx"/>
          <w:b/>
          <w:lang w:val="de-DE"/>
        </w:rPr>
      </w:pPr>
      <w:r w:rsidRPr="00E461AB">
        <w:rPr>
          <w:rFonts w:ascii="AcadNusx" w:hAnsi="AcadNusx" w:cs="AcadNusx"/>
          <w:b/>
          <w:lang w:val="de-DE"/>
        </w:rPr>
        <w:t>82.30 konferenciebis da savaWro gamofenebis organizeba</w:t>
      </w:r>
    </w:p>
    <w:p w:rsidR="00C03DCE" w:rsidRPr="00E461AB" w:rsidRDefault="00C03DCE" w:rsidP="00C03DCE">
      <w:pPr>
        <w:pStyle w:val="NormalLeft"/>
        <w:spacing w:after="240"/>
        <w:jc w:val="both"/>
        <w:rPr>
          <w:rFonts w:ascii="AcadNusx" w:hAnsi="AcadNusx" w:cs="AcadNusx"/>
          <w:b/>
          <w:lang w:val="de-DE"/>
        </w:rPr>
      </w:pPr>
      <w:r w:rsidRPr="00E461AB">
        <w:rPr>
          <w:rFonts w:ascii="AcadNusx" w:hAnsi="AcadNusx" w:cs="AcadNusx"/>
          <w:b/>
          <w:lang w:val="de-DE"/>
        </w:rPr>
        <w:t>82.30.0 konferenciebis da savaWro gamofenebis organizeba</w:t>
      </w:r>
    </w:p>
    <w:p w:rsidR="00C03DCE" w:rsidRPr="00E461AB" w:rsidRDefault="00C03DCE" w:rsidP="00C03DCE">
      <w:pPr>
        <w:pStyle w:val="NormalLeft"/>
        <w:spacing w:after="480"/>
        <w:jc w:val="both"/>
        <w:rPr>
          <w:rFonts w:ascii="AcadNusx" w:hAnsi="AcadNusx" w:cs="AcadNusx"/>
          <w:b/>
          <w:lang w:val="de-DE"/>
        </w:rPr>
      </w:pPr>
      <w:r w:rsidRPr="00E461AB">
        <w:rPr>
          <w:rFonts w:ascii="AcadNusx" w:hAnsi="AcadNusx" w:cs="AcadNusx"/>
          <w:lang w:val="de-DE"/>
        </w:rPr>
        <w:t xml:space="preserve">es qveklasi Seicavs sxvadasxva RonisZiebebis organizebas, warmoCenas da/an marTvas, rogoricaa biznes da savaWro RonisZiebebi, Sekrebebi, konferenciebi da Sexvedrebi, aRniSnuli RonisZiebebis Catarebis adgilebSi personalis marTviT da miwodebiT an mis gareSe. </w:t>
      </w:r>
    </w:p>
    <w:p w:rsidR="00C03DCE" w:rsidRPr="00E461AB" w:rsidRDefault="00C03DCE" w:rsidP="00C03DCE">
      <w:pPr>
        <w:pStyle w:val="NormalLeft"/>
        <w:spacing w:after="240"/>
        <w:jc w:val="both"/>
        <w:rPr>
          <w:rFonts w:ascii="AcadNusx" w:hAnsi="AcadNusx" w:cs="AcadNusx"/>
          <w:lang w:val="de-DE"/>
        </w:rPr>
      </w:pPr>
      <w:r w:rsidRPr="00E461AB">
        <w:rPr>
          <w:rFonts w:ascii="AcadNusx" w:hAnsi="AcadNusx" w:cs="AcadNusx"/>
          <w:b/>
          <w:lang w:val="de-DE"/>
        </w:rPr>
        <w:t>82.9 biznesis damxmare momsaxurebis saqmianobebi, sxva dajgufebebSi CaurTveli</w:t>
      </w:r>
    </w:p>
    <w:p w:rsidR="00C03DCE" w:rsidRPr="00E461AB" w:rsidRDefault="00C03DCE" w:rsidP="00C03DCE">
      <w:pPr>
        <w:pStyle w:val="NormalLeft"/>
        <w:spacing w:after="240"/>
        <w:jc w:val="both"/>
        <w:rPr>
          <w:rFonts w:ascii="AcadNusx" w:hAnsi="AcadNusx" w:cs="AcadNusx"/>
          <w:b/>
          <w:lang w:val="pt-BR"/>
        </w:rPr>
      </w:pPr>
      <w:r w:rsidRPr="00E461AB">
        <w:rPr>
          <w:rFonts w:ascii="AcadNusx" w:hAnsi="AcadNusx" w:cs="AcadNusx"/>
          <w:lang w:val="de-DE"/>
        </w:rPr>
        <w:t>es jgufi Seicavs gadasaxdelebis Semgrovebeli saagentoebis, sakredito biuroebis da sxva damxmare saqmianobebs, romlebic Cveulebriv miewodebaT bizness, sxva dajgufebebSi CaurTveli.</w:t>
      </w:r>
    </w:p>
    <w:p w:rsidR="00C03DCE" w:rsidRPr="00E461AB" w:rsidRDefault="00C03DCE" w:rsidP="00C03DCE">
      <w:pPr>
        <w:pStyle w:val="NormalLeft"/>
        <w:spacing w:after="240"/>
        <w:jc w:val="both"/>
        <w:rPr>
          <w:rFonts w:ascii="AcadNusx" w:hAnsi="AcadNusx" w:cs="AcadNusx"/>
          <w:b/>
          <w:lang w:val="pt-BR"/>
        </w:rPr>
      </w:pPr>
      <w:r w:rsidRPr="00E461AB">
        <w:rPr>
          <w:rFonts w:ascii="AcadNusx" w:hAnsi="AcadNusx" w:cs="AcadNusx"/>
          <w:b/>
          <w:lang w:val="pt-BR"/>
        </w:rPr>
        <w:t>82.91 gadasaxdelebis Semgrovebeli saagentoebis da sakredito biuroebis saqmianobebi</w:t>
      </w:r>
    </w:p>
    <w:p w:rsidR="00C03DCE" w:rsidRPr="00E461AB" w:rsidRDefault="00C03DCE" w:rsidP="00C03DCE">
      <w:pPr>
        <w:pStyle w:val="NormalLeft"/>
        <w:spacing w:after="240"/>
        <w:jc w:val="both"/>
        <w:rPr>
          <w:rFonts w:ascii="AcadNusx" w:hAnsi="AcadNusx" w:cs="AcadNusx"/>
          <w:i/>
          <w:lang w:val="pt-BR" w:eastAsia="en-US"/>
        </w:rPr>
      </w:pPr>
      <w:r w:rsidRPr="00E461AB">
        <w:rPr>
          <w:rFonts w:ascii="AcadNusx" w:hAnsi="AcadNusx" w:cs="AcadNusx"/>
          <w:b/>
          <w:lang w:val="pt-BR"/>
        </w:rPr>
        <w:t>82.91.0 gadasaxdelebis Semgrovebeli saagentoebis da sakredito biuroebis saqmianobebi</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moTxovnis safuZvelze gadasaxdelebis Segrovebas an klientebisaTvis Segrovebuli gadasaxdelebis gadagzavnas, rogoricaa debitoruli davalianebis Segrovebis momsaxureba</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pt-BR"/>
        </w:rPr>
      </w:pPr>
      <w:r w:rsidRPr="00E461AB">
        <w:rPr>
          <w:rFonts w:ascii="AcadNusx" w:hAnsi="AcadNusx" w:cs="AcadNusx"/>
          <w:sz w:val="24"/>
          <w:szCs w:val="24"/>
          <w:lang w:val="pt-BR"/>
        </w:rPr>
        <w:t>informaciis Tavmoyras, rogoricaa fizikuri pirebis da sawarmoebis sakredito da dasaqmebis istoria da informaciis miwodebas safinanso dawesebulebebisaTvis, sacalo movaWreebisaTvis da sxva subieqtebisaTvis, romlebsac sWirdebaT am iuridiuli da fizikuri pirebis kreditunarianobis Sefaseba</w:t>
      </w:r>
    </w:p>
    <w:p w:rsidR="00C03DCE" w:rsidRPr="00E461AB" w:rsidRDefault="00C03DCE" w:rsidP="00C03DCE">
      <w:pPr>
        <w:pStyle w:val="NormalLeft"/>
        <w:spacing w:after="240"/>
        <w:jc w:val="both"/>
        <w:rPr>
          <w:rFonts w:ascii="AcadNusx" w:hAnsi="AcadNusx" w:cs="AcadNusx"/>
          <w:b/>
          <w:lang w:val="pt-BR"/>
        </w:rPr>
      </w:pPr>
      <w:r w:rsidRPr="00E461AB">
        <w:rPr>
          <w:rFonts w:ascii="AcadNusx" w:hAnsi="AcadNusx" w:cs="AcadNusx"/>
          <w:b/>
          <w:lang w:val="pt-BR"/>
        </w:rPr>
        <w:t>82.92 SefuTvis saqmianobebi</w:t>
      </w:r>
    </w:p>
    <w:p w:rsidR="00C03DCE" w:rsidRPr="00E461AB" w:rsidRDefault="00C03DCE" w:rsidP="00C03DCE">
      <w:pPr>
        <w:pStyle w:val="NormalLeft"/>
        <w:spacing w:after="240"/>
        <w:jc w:val="both"/>
        <w:rPr>
          <w:rFonts w:ascii="AcadNusx" w:hAnsi="AcadNusx" w:cs="AcadNusx"/>
          <w:i/>
          <w:lang w:val="pt-BR" w:eastAsia="en-US"/>
        </w:rPr>
      </w:pPr>
      <w:r w:rsidRPr="00E461AB">
        <w:rPr>
          <w:rFonts w:ascii="AcadNusx" w:hAnsi="AcadNusx" w:cs="AcadNusx"/>
          <w:b/>
          <w:lang w:val="it-IT"/>
        </w:rPr>
        <w:t xml:space="preserve">82.92.0 </w:t>
      </w:r>
      <w:r w:rsidRPr="00E461AB">
        <w:rPr>
          <w:rFonts w:ascii="AcadNusx" w:hAnsi="AcadNusx" w:cs="AcadNusx"/>
          <w:b/>
          <w:lang w:val="pt-BR"/>
        </w:rPr>
        <w:t>SefuTvis saqmianobebi</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SefuTvis saqmianobebs gasamrjelos an xelSekrulebis safuZvelze, miuxedavad imisa, avtomatizebulia Tu ara es procesebi:</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boTlebis da qilebis Sevsebas Txevadi produqtebiT, sasmelebis da kvebis produqtebis CaTvliT</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myari saqonlis SefuTvas (blisteruli SefuTva, folga da misT).</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farmacevtuli preparatebis usafrTxo SefuTvas </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etiketirebas, markirebas, warwerebis da Stampebis datanas </w:t>
      </w:r>
    </w:p>
    <w:p w:rsidR="00C03DCE" w:rsidRPr="00E461AB" w:rsidRDefault="00C03DCE" w:rsidP="00E3283B">
      <w:pPr>
        <w:numPr>
          <w:ilvl w:val="1"/>
          <w:numId w:val="131"/>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amanaTebis da saCuqrebis SefuTvas</w:t>
      </w:r>
    </w:p>
    <w:p w:rsidR="00C03DCE" w:rsidRPr="00E461AB" w:rsidRDefault="00C03DCE" w:rsidP="00C03DCE">
      <w:pPr>
        <w:pStyle w:val="NormalLeft"/>
        <w:jc w:val="both"/>
        <w:rPr>
          <w:rFonts w:ascii="AcadNusx" w:hAnsi="AcadNusx" w:cs="AcadNusx"/>
          <w:lang w:val="pt-BR"/>
        </w:rPr>
      </w:pPr>
      <w:r w:rsidRPr="00E461AB">
        <w:rPr>
          <w:rFonts w:ascii="AcadNusx" w:hAnsi="AcadNusx" w:cs="AcadNusx"/>
          <w:i/>
          <w:lang w:val="pt-BR" w:eastAsia="en-US"/>
        </w:rPr>
        <w:t>es qveklasi ar Seicavs:</w:t>
      </w:r>
    </w:p>
    <w:p w:rsidR="00C03DCE" w:rsidRPr="00E461AB" w:rsidRDefault="00C03DCE" w:rsidP="00E3283B">
      <w:pPr>
        <w:pStyle w:val="NormalLeft"/>
        <w:numPr>
          <w:ilvl w:val="0"/>
          <w:numId w:val="140"/>
        </w:numPr>
        <w:tabs>
          <w:tab w:val="clear" w:pos="284"/>
          <w:tab w:val="num" w:pos="624"/>
        </w:tabs>
        <w:suppressAutoHyphens/>
        <w:spacing w:before="0" w:after="0"/>
        <w:ind w:left="624"/>
        <w:jc w:val="both"/>
        <w:rPr>
          <w:rFonts w:ascii="AcadNusx" w:hAnsi="AcadNusx" w:cs="AcadNusx"/>
          <w:lang w:val="it-IT"/>
        </w:rPr>
      </w:pPr>
      <w:r w:rsidRPr="00E461AB">
        <w:rPr>
          <w:rFonts w:ascii="AcadNusx" w:hAnsi="AcadNusx" w:cs="AcadNusx"/>
          <w:lang w:val="pt-BR"/>
        </w:rPr>
        <w:t>ualkoholo sasmelebis da mineraluri wylebis warmoebas, ix. 11.07.0</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it-IT"/>
        </w:rPr>
      </w:pPr>
      <w:r w:rsidRPr="00E461AB">
        <w:rPr>
          <w:rFonts w:ascii="AcadNusx" w:hAnsi="AcadNusx" w:cs="AcadNusx"/>
          <w:sz w:val="24"/>
          <w:szCs w:val="24"/>
          <w:lang w:val="it-IT"/>
        </w:rPr>
        <w:t>transportirebasTan dakavSirebul SefuTvis saqmianobebs, ix. 52.29.0</w:t>
      </w:r>
    </w:p>
    <w:p w:rsidR="00C03DCE" w:rsidRPr="00E461AB" w:rsidRDefault="00C03DCE" w:rsidP="00C03DCE">
      <w:pPr>
        <w:pStyle w:val="NormalLeft"/>
        <w:spacing w:after="240"/>
        <w:jc w:val="both"/>
        <w:rPr>
          <w:rFonts w:ascii="AcadNusx" w:hAnsi="AcadNusx" w:cs="AcadNusx"/>
          <w:b/>
          <w:lang w:val="it-IT"/>
        </w:rPr>
      </w:pPr>
      <w:r w:rsidRPr="00E461AB">
        <w:rPr>
          <w:rFonts w:ascii="AcadNusx" w:hAnsi="AcadNusx" w:cs="AcadNusx"/>
          <w:b/>
          <w:lang w:val="it-IT"/>
        </w:rPr>
        <w:t>82.99 biznesis sxva damxmare momsaxurebis saqmianobebi, sxva dajgufebebSi CaurTveli</w:t>
      </w:r>
    </w:p>
    <w:p w:rsidR="00C03DCE" w:rsidRPr="00E461AB" w:rsidRDefault="00C03DCE" w:rsidP="00C03DCE">
      <w:pPr>
        <w:pStyle w:val="NormalLeft"/>
        <w:spacing w:after="240"/>
        <w:jc w:val="both"/>
        <w:rPr>
          <w:rFonts w:ascii="AcadNusx" w:hAnsi="AcadNusx" w:cs="AcadNusx"/>
          <w:b/>
          <w:i/>
          <w:lang w:val="pt-BR" w:eastAsia="en-US"/>
        </w:rPr>
      </w:pPr>
      <w:r w:rsidRPr="00E461AB">
        <w:rPr>
          <w:rFonts w:ascii="AcadNusx" w:hAnsi="AcadNusx"/>
          <w:b/>
          <w:lang w:val="de-DE"/>
        </w:rPr>
        <w:t xml:space="preserve">82.99.0 </w:t>
      </w:r>
      <w:r w:rsidRPr="00E461AB">
        <w:rPr>
          <w:rFonts w:ascii="AcadNusx" w:hAnsi="AcadNusx" w:cs="AcadNusx"/>
          <w:b/>
          <w:lang w:val="it-IT"/>
        </w:rPr>
        <w:t>biznesis sxva damxmare momsaxurebis saqmianobebi, sxva dajgufebebSi CaurTveli</w:t>
      </w:r>
    </w:p>
    <w:p w:rsidR="00C03DCE" w:rsidRPr="00E461AB" w:rsidRDefault="00C03DCE" w:rsidP="00C03DCE">
      <w:pPr>
        <w:pStyle w:val="NormalLeft"/>
        <w:jc w:val="both"/>
        <w:rPr>
          <w:rFonts w:ascii="AcadNusx" w:hAnsi="AcadNusx" w:cs="AcadNusx"/>
          <w:lang w:val="it-IT"/>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it-IT"/>
        </w:rPr>
      </w:pPr>
      <w:r w:rsidRPr="00E461AB">
        <w:rPr>
          <w:rFonts w:ascii="AcadNusx" w:hAnsi="AcadNusx" w:cs="AcadNusx"/>
          <w:sz w:val="24"/>
          <w:szCs w:val="24"/>
          <w:lang w:val="it-IT"/>
        </w:rPr>
        <w:t>sasamarTlo sxdomebis stenografiul dokumentirebas, stenografiuli CanawerebiT uzrunvelyofas da Cawerili masalebis Semdgom transkrifcias (gadaweras), rogoricaa:</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it-IT"/>
        </w:rPr>
        <w:t>sasamarTlo angariSi da stenografiuli momsaxureba</w:t>
      </w:r>
    </w:p>
    <w:p w:rsidR="00C03DCE" w:rsidRPr="00E461AB" w:rsidRDefault="00C03DCE" w:rsidP="00E3283B">
      <w:pPr>
        <w:numPr>
          <w:ilvl w:val="1"/>
          <w:numId w:val="131"/>
        </w:numPr>
        <w:suppressAutoHyphens/>
        <w:spacing w:after="120" w:line="240" w:lineRule="auto"/>
        <w:jc w:val="both"/>
        <w:rPr>
          <w:rFonts w:ascii="AcadNusx" w:hAnsi="AcadNusx" w:cs="AcadNusx"/>
          <w:sz w:val="24"/>
          <w:szCs w:val="24"/>
          <w:lang w:val="pt-BR"/>
        </w:rPr>
      </w:pPr>
      <w:r w:rsidRPr="00E461AB">
        <w:rPr>
          <w:rFonts w:ascii="AcadNusx" w:hAnsi="AcadNusx" w:cs="AcadNusx"/>
          <w:sz w:val="24"/>
          <w:szCs w:val="24"/>
          <w:lang w:val="pt-BR"/>
        </w:rPr>
        <w:t>sazogadoebis</w:t>
      </w:r>
      <w:r w:rsidRPr="00E461AB">
        <w:rPr>
          <w:rFonts w:ascii="AcadNusx" w:hAnsi="AcadNusx" w:cs="AcadNusx"/>
          <w:sz w:val="24"/>
          <w:szCs w:val="24"/>
          <w:lang w:val="it-IT"/>
        </w:rPr>
        <w:t xml:space="preserve"> stenografiuli momsaxureba</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realur droSi (anu erTdroulad) subtitrebis Seyvanas Sexvedrebis, konferenciebis satelevizio translirebis dros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samisamarTo kodebis datanis momsaxurebas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Strix-kodebis datanis momsaxurebas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fuladi saxsrebis Segrovebis aqciebis organizebas xelSekrulebis an gasamrjelos safuZvelze</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gadauxdelobis gamo aqtivebis dasakuTrebis momsaxurebas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parkirebisaTvis fulis Segrovebis momsaxurebas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damoukidebeli auqcionerebis saqmianobas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loialobis programebis administrirebas</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 xml:space="preserve">sxva damxmare saqmianobebs, </w:t>
      </w:r>
      <w:r w:rsidRPr="00E461AB">
        <w:rPr>
          <w:rFonts w:ascii="AcadNusx" w:hAnsi="AcadNusx" w:cs="AcadNusx"/>
          <w:sz w:val="24"/>
          <w:szCs w:val="24"/>
          <w:lang w:val="de-DE"/>
        </w:rPr>
        <w:t>romlebic Cveulebriv miewodebaT bizness,</w:t>
      </w:r>
      <w:r w:rsidRPr="00E461AB">
        <w:rPr>
          <w:rFonts w:ascii="AcadNusx" w:hAnsi="AcadNusx" w:cs="AcadNusx"/>
          <w:sz w:val="24"/>
          <w:szCs w:val="24"/>
          <w:lang w:val="pt-BR"/>
        </w:rPr>
        <w:t xml:space="preserve"> sxva dajgufebebSi CaurTveli</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dokumentebis transkrifciis (gadaweris) momsaxurebis gawevas, ix. 82.19.0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de-DE"/>
        </w:rPr>
      </w:pPr>
      <w:r w:rsidRPr="00E461AB">
        <w:rPr>
          <w:rFonts w:ascii="AcadNusx" w:hAnsi="AcadNusx" w:cs="AcadNusx"/>
          <w:sz w:val="24"/>
          <w:szCs w:val="24"/>
          <w:lang w:val="pt-BR"/>
        </w:rPr>
        <w:t>filmebis</w:t>
      </w:r>
      <w:r w:rsidRPr="00E461AB">
        <w:rPr>
          <w:rFonts w:ascii="AcadNusx" w:hAnsi="AcadNusx" w:cs="AcadNusx"/>
          <w:sz w:val="24"/>
          <w:szCs w:val="24"/>
          <w:lang w:val="de-DE"/>
        </w:rPr>
        <w:t xml:space="preserve"> da firebis titrebis da subtitrebis dadebas, ix. 59.12.0</w:t>
      </w:r>
    </w:p>
    <w:p w:rsidR="00C03DCE" w:rsidRPr="00E461AB" w:rsidRDefault="00C03DCE" w:rsidP="00C03DCE">
      <w:pPr>
        <w:rPr>
          <w:rFonts w:ascii="Sylfaen" w:hAnsi="Sylfaen"/>
          <w:sz w:val="24"/>
          <w:szCs w:val="24"/>
          <w:lang w:val="ka-GE"/>
        </w:rPr>
      </w:pPr>
    </w:p>
    <w:p w:rsidR="00C03DCE" w:rsidRPr="00E461AB" w:rsidRDefault="00C03DCE" w:rsidP="00C03DCE">
      <w:pPr>
        <w:pStyle w:val="NormalLeft"/>
        <w:spacing w:after="240"/>
        <w:jc w:val="both"/>
        <w:rPr>
          <w:rFonts w:ascii="AcadNusx" w:hAnsi="AcadNusx" w:cs="AcadNusx"/>
          <w:b/>
          <w:lang w:val="de-DE"/>
        </w:rPr>
      </w:pPr>
    </w:p>
    <w:p w:rsidR="00C03DCE" w:rsidRPr="00E461AB" w:rsidRDefault="00C03DCE" w:rsidP="00C03DCE">
      <w:pPr>
        <w:pStyle w:val="NormalLeft"/>
        <w:spacing w:after="240"/>
        <w:jc w:val="both"/>
        <w:rPr>
          <w:rFonts w:ascii="AcadNusx" w:hAnsi="AcadNusx" w:cs="AcadNusx"/>
          <w:b/>
          <w:lang w:val="de-DE"/>
        </w:rPr>
      </w:pPr>
    </w:p>
    <w:p w:rsidR="00C03DCE" w:rsidRPr="00E461AB" w:rsidRDefault="00C03DCE" w:rsidP="00C03DCE">
      <w:pPr>
        <w:pStyle w:val="NormalLeft"/>
        <w:spacing w:after="240"/>
        <w:jc w:val="both"/>
        <w:rPr>
          <w:rFonts w:ascii="AcadNusx" w:hAnsi="AcadNusx" w:cs="AcadNusx"/>
          <w:lang w:val="de-DE"/>
        </w:rPr>
      </w:pPr>
      <w:r w:rsidRPr="00E461AB">
        <w:rPr>
          <w:rFonts w:ascii="AcadNusx" w:hAnsi="AcadNusx" w:cs="AcadNusx"/>
          <w:b/>
          <w:lang w:val="de-DE"/>
        </w:rPr>
        <w:t xml:space="preserve">seqcia </w:t>
      </w:r>
      <w:r w:rsidRPr="001C0C7B">
        <w:rPr>
          <w:b/>
          <w:lang w:val="de-DE"/>
        </w:rPr>
        <w:t>O</w:t>
      </w:r>
      <w:r w:rsidRPr="00E461AB">
        <w:rPr>
          <w:b/>
          <w:lang w:val="de-DE"/>
        </w:rPr>
        <w:t xml:space="preserve"> </w:t>
      </w:r>
      <w:r w:rsidRPr="00E461AB">
        <w:rPr>
          <w:rFonts w:ascii="AcadNusx" w:hAnsi="AcadNusx" w:cs="AcadNusx"/>
          <w:b/>
          <w:lang w:val="de-DE"/>
        </w:rPr>
        <w:t>saxelmwifo mmarTveloba da Tavdacva; savaldebulo socialuri dacva</w:t>
      </w:r>
    </w:p>
    <w:p w:rsidR="00C03DCE" w:rsidRPr="00E461AB" w:rsidRDefault="00C03DCE" w:rsidP="00C03DCE">
      <w:pPr>
        <w:pStyle w:val="NormalLeft"/>
        <w:spacing w:after="240"/>
        <w:jc w:val="both"/>
        <w:rPr>
          <w:rFonts w:ascii="AcadNusx" w:hAnsi="AcadNusx" w:cs="AcadNusx"/>
          <w:lang w:val="de-DE"/>
        </w:rPr>
      </w:pPr>
      <w:r w:rsidRPr="00E461AB">
        <w:rPr>
          <w:rFonts w:ascii="AcadNusx" w:hAnsi="AcadNusx" w:cs="AcadNusx"/>
          <w:lang w:val="de-DE"/>
        </w:rPr>
        <w:t>es seqcia Seicavs saxelmwifoebrivi xasiaTis saqmianobebs saxelmwifo marTvis sferoSi. es Seicavs kanonebis miRebas da maT iuridiul inter</w:t>
      </w:r>
      <w:r w:rsidRPr="00E461AB">
        <w:rPr>
          <w:rFonts w:ascii="AcadNusx" w:hAnsi="AcadNusx" w:cs="AcadNusx"/>
          <w:lang w:val="de-DE"/>
        </w:rPr>
        <w:softHyphen/>
        <w:t>pre</w:t>
      </w:r>
      <w:r w:rsidRPr="00E461AB">
        <w:rPr>
          <w:rFonts w:ascii="AcadNusx" w:hAnsi="AcadNusx" w:cs="AcadNusx"/>
          <w:lang w:val="de-DE"/>
        </w:rPr>
        <w:softHyphen/>
        <w:t xml:space="preserve">tacias, Sesabamis regulaciebs, agreTve maT bazaze dafuZnebuli programebis marTvas, sakanonmdeblo saqmianobas, dabegvras, erovnul Tavdacvas, sazogadoebriv wesrigs da usafrTxoebas, saimigracio samsaxurebs, sagareo saqmeebs da saxelmwifo programebis marTvas. </w:t>
      </w:r>
    </w:p>
    <w:p w:rsidR="00C03DCE" w:rsidRPr="00E461AB" w:rsidRDefault="00C03DCE" w:rsidP="00C03DCE">
      <w:pPr>
        <w:pStyle w:val="NormalLeft"/>
        <w:spacing w:after="240"/>
        <w:jc w:val="both"/>
        <w:rPr>
          <w:rFonts w:ascii="AcadNusx" w:hAnsi="AcadNusx" w:cs="AcadNusx"/>
          <w:lang w:val="de-DE"/>
        </w:rPr>
      </w:pPr>
      <w:r w:rsidRPr="00E461AB">
        <w:rPr>
          <w:rFonts w:ascii="AcadNusx" w:hAnsi="AcadNusx" w:cs="AcadNusx"/>
          <w:lang w:val="de-DE"/>
        </w:rPr>
        <w:t xml:space="preserve">iuridiuli da instituciuri statusi TavisTavad ar warmoadgens ganmsazRvrel faqtors saqmianobis saxis aRniSnul seqciaSi mikuTvnebisaTvis. es ufro damokidebulia imaze, ramdenad Seesabameba saqmianobis xasiaTi wina paragrafSi moyvanil saqmianobebs. es niSnavs, rom saqmianobebi, romlebic klasificirebulia </w:t>
      </w:r>
      <w:r w:rsidRPr="00E461AB">
        <w:rPr>
          <w:lang w:val="de-DE"/>
        </w:rPr>
        <w:t>NACE-</w:t>
      </w:r>
      <w:r w:rsidRPr="00E461AB">
        <w:rPr>
          <w:rFonts w:ascii="AcadNusx" w:hAnsi="AcadNusx" w:cs="AcadNusx"/>
          <w:lang w:val="de-DE"/>
        </w:rPr>
        <w:t>is sxva ganyofilebebSi, ar CairTveba mocemul seqciaSi, maSinac ki, roca maTi ganxorcieleba xdeba marTvis saxelmwifo organoebis mier. magaliTad, saskolo sistemis marTva (e.i. regulaciebi, Semowmebebi, saswavlo programebi) Sedis am seqciaSi, magram TviT swavleba - ara (ix. seqcia</w:t>
      </w:r>
      <w:r w:rsidRPr="00E461AB">
        <w:rPr>
          <w:lang w:val="de-DE"/>
        </w:rPr>
        <w:t xml:space="preserve"> P</w:t>
      </w:r>
      <w:r w:rsidRPr="00E461AB">
        <w:rPr>
          <w:rFonts w:ascii="AcadNusx" w:hAnsi="AcadNusx" w:cs="AcadNusx"/>
          <w:lang w:val="de-DE"/>
        </w:rPr>
        <w:t>), xolo cixis da samxedro hospitlebi klasificirdeba jandacvaSi (ix. seqcia</w:t>
      </w:r>
      <w:r w:rsidRPr="00E461AB">
        <w:rPr>
          <w:lang w:val="de-DE"/>
        </w:rPr>
        <w:t xml:space="preserve"> Q</w:t>
      </w:r>
      <w:r w:rsidRPr="00E461AB">
        <w:rPr>
          <w:rFonts w:ascii="AcadNusx" w:hAnsi="AcadNusx" w:cs="AcadNusx"/>
          <w:lang w:val="de-DE"/>
        </w:rPr>
        <w:t>). amis msgavsad, am seqcias mikuTvnebul zogierT saqmianobas SeiZleba asrulebdnen arasamTavrobo erTeulebi.</w:t>
      </w:r>
    </w:p>
    <w:p w:rsidR="00C03DCE" w:rsidRPr="00E461AB" w:rsidRDefault="00C03DCE" w:rsidP="00C03DCE">
      <w:pPr>
        <w:pStyle w:val="NormalLeft"/>
        <w:spacing w:after="240"/>
        <w:jc w:val="both"/>
        <w:rPr>
          <w:rFonts w:ascii="AcadNusx" w:hAnsi="AcadNusx" w:cs="AcadNusx"/>
          <w:lang w:val="de-DE"/>
        </w:rPr>
      </w:pPr>
      <w:r w:rsidRPr="00E461AB">
        <w:rPr>
          <w:rFonts w:ascii="AcadNusx" w:hAnsi="AcadNusx" w:cs="AcadNusx"/>
          <w:lang w:val="de-DE"/>
        </w:rPr>
        <w:t>es seqcia agreTve Seicavs savaldebulo socialuri dazRvevis saqmianobebs.</w:t>
      </w:r>
    </w:p>
    <w:p w:rsidR="00C03DCE" w:rsidRPr="00E461AB" w:rsidRDefault="00C03DCE" w:rsidP="00C03DCE">
      <w:pPr>
        <w:pStyle w:val="NormalLeft"/>
        <w:spacing w:after="240"/>
        <w:jc w:val="both"/>
        <w:rPr>
          <w:rFonts w:ascii="AcadNusx" w:hAnsi="AcadNusx" w:cs="AcadNusx"/>
          <w:b/>
          <w:lang w:val="de-DE"/>
        </w:rPr>
      </w:pPr>
      <w:r w:rsidRPr="00E461AB">
        <w:rPr>
          <w:rFonts w:ascii="AcadNusx" w:eastAsia="AcadNusx" w:hAnsi="AcadNusx" w:cs="AcadNusx"/>
          <w:lang w:val="de-DE"/>
        </w:rPr>
        <w:t xml:space="preserve"> </w:t>
      </w:r>
    </w:p>
    <w:p w:rsidR="00C03DCE" w:rsidRPr="00E461AB" w:rsidRDefault="00C03DCE" w:rsidP="00C03DCE">
      <w:pPr>
        <w:pStyle w:val="NormalLeft"/>
        <w:spacing w:after="480"/>
        <w:jc w:val="both"/>
        <w:rPr>
          <w:rFonts w:ascii="AcadNusx" w:hAnsi="AcadNusx" w:cs="AcadNusx"/>
          <w:b/>
          <w:lang w:val="de-DE"/>
        </w:rPr>
      </w:pPr>
      <w:r w:rsidRPr="00E461AB">
        <w:rPr>
          <w:rFonts w:ascii="AcadNusx" w:hAnsi="AcadNusx" w:cs="AcadNusx"/>
          <w:b/>
          <w:lang w:val="de-DE"/>
        </w:rPr>
        <w:t>84 saxelmwifo mmarTveloba da Tavdacva; savaldebulo socialuri dacva</w:t>
      </w:r>
    </w:p>
    <w:p w:rsidR="00C03DCE" w:rsidRPr="00E461AB" w:rsidRDefault="00C03DCE" w:rsidP="00C03DCE">
      <w:pPr>
        <w:pStyle w:val="NormalLeft"/>
        <w:spacing w:after="240"/>
        <w:jc w:val="both"/>
        <w:rPr>
          <w:rFonts w:ascii="AcadNusx" w:hAnsi="AcadNusx" w:cs="AcadNusx"/>
          <w:lang w:val="de-DE"/>
        </w:rPr>
      </w:pPr>
      <w:r w:rsidRPr="00E461AB">
        <w:rPr>
          <w:rFonts w:ascii="AcadNusx" w:hAnsi="AcadNusx" w:cs="AcadNusx"/>
          <w:b/>
          <w:lang w:val="de-DE"/>
        </w:rPr>
        <w:t>84.1 saxelmwifo mmarTveloba da sazogadoebis ekonomikuri da socialuri politika</w:t>
      </w:r>
    </w:p>
    <w:p w:rsidR="00C03DCE" w:rsidRPr="00E461AB" w:rsidRDefault="00C03DCE" w:rsidP="00C03DCE">
      <w:pPr>
        <w:pStyle w:val="NormalLeft"/>
        <w:spacing w:after="480"/>
        <w:jc w:val="both"/>
        <w:rPr>
          <w:rFonts w:ascii="AcadNusx" w:hAnsi="AcadNusx" w:cs="AcadNusx"/>
          <w:b/>
          <w:lang w:val="de-DE"/>
        </w:rPr>
      </w:pPr>
      <w:r w:rsidRPr="00E461AB">
        <w:rPr>
          <w:rFonts w:ascii="AcadNusx" w:hAnsi="AcadNusx" w:cs="AcadNusx"/>
          <w:lang w:val="de-DE"/>
        </w:rPr>
        <w:t>es jgufi Seicavs zogadi xasiaTis marTvas (e.i. aRmasrulebel, sakanonmdeblo, safinanso marTvas da misT. saxelmwifo marTvis yvela doneze) da zedamxedvelobas socialuri da ekonomikuri cxovrebis sferoebSi.</w:t>
      </w:r>
    </w:p>
    <w:p w:rsidR="00C03DCE" w:rsidRPr="00E461AB" w:rsidRDefault="00C03DCE" w:rsidP="00C03DCE">
      <w:pPr>
        <w:pStyle w:val="NormalLeft"/>
        <w:spacing w:after="240"/>
        <w:jc w:val="both"/>
        <w:rPr>
          <w:rFonts w:ascii="AcadNusx" w:hAnsi="AcadNusx" w:cs="AcadNusx"/>
          <w:i/>
          <w:lang w:val="pt-BR" w:eastAsia="en-US"/>
        </w:rPr>
      </w:pPr>
      <w:r w:rsidRPr="00E461AB">
        <w:rPr>
          <w:rFonts w:ascii="AcadNusx" w:hAnsi="AcadNusx" w:cs="AcadNusx"/>
          <w:b/>
          <w:lang w:val="de-DE"/>
        </w:rPr>
        <w:t>84.11 zogadi xasiaTis saxelmwifo mmarTvelobis saqmianobebi</w:t>
      </w:r>
    </w:p>
    <w:p w:rsidR="00C03DCE" w:rsidRPr="00E461AB" w:rsidRDefault="00C03DCE" w:rsidP="00C03DCE">
      <w:pPr>
        <w:pStyle w:val="NormalLeft"/>
        <w:spacing w:after="240"/>
        <w:jc w:val="both"/>
        <w:rPr>
          <w:rFonts w:ascii="AcadNusx" w:hAnsi="AcadNusx" w:cs="AcadNusx"/>
          <w:lang w:val="pt-BR" w:eastAsia="en-US"/>
        </w:rPr>
      </w:pPr>
      <w:r w:rsidRPr="00E461AB">
        <w:rPr>
          <w:rFonts w:ascii="AcadNusx" w:hAnsi="AcadNusx" w:cs="AcadNusx"/>
          <w:i/>
          <w:lang w:val="pt-BR" w:eastAsia="en-US"/>
        </w:rPr>
        <w:t>es 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centraluri, regionuli da adgilobrivi organoebis aRmasrulebel da sakanonmdeblo marTvas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fiskaluri saqmianobis marTvas da zedamxedvelobas: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dabegvris sistemebis marTvasaqonelze gadasaxadebis\baJis Segrovebas da sagadasaxado darRvevebis gamoZiebas</w:t>
      </w:r>
    </w:p>
    <w:p w:rsidR="00C03DCE" w:rsidRPr="00E461AB" w:rsidRDefault="00C03DCE" w:rsidP="00E3283B">
      <w:pPr>
        <w:numPr>
          <w:ilvl w:val="1"/>
          <w:numId w:val="131"/>
        </w:numPr>
        <w:suppressAutoHyphens/>
        <w:spacing w:after="120" w:line="240" w:lineRule="auto"/>
        <w:jc w:val="both"/>
        <w:rPr>
          <w:rFonts w:ascii="AcadNusx" w:hAnsi="AcadNusx" w:cs="AcadNusx"/>
          <w:sz w:val="24"/>
          <w:szCs w:val="24"/>
          <w:lang w:val="pt-BR"/>
        </w:rPr>
      </w:pPr>
      <w:r w:rsidRPr="00E461AB">
        <w:rPr>
          <w:rFonts w:ascii="AcadNusx" w:hAnsi="AcadNusx" w:cs="AcadNusx"/>
          <w:sz w:val="24"/>
          <w:szCs w:val="24"/>
          <w:lang w:val="pt-BR"/>
        </w:rPr>
        <w:t>sabaJos marTvas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biujetis Sesrulebas da saxelmwifo saxsrebis da saxelmwifo valis marTvas:</w:t>
      </w:r>
    </w:p>
    <w:p w:rsidR="00C03DCE" w:rsidRPr="00E461AB" w:rsidRDefault="00C03DCE" w:rsidP="00E3283B">
      <w:pPr>
        <w:numPr>
          <w:ilvl w:val="0"/>
          <w:numId w:val="142"/>
        </w:numPr>
        <w:suppressAutoHyphens/>
        <w:spacing w:after="0" w:line="240" w:lineRule="auto"/>
        <w:ind w:left="984"/>
        <w:jc w:val="both"/>
        <w:rPr>
          <w:rFonts w:ascii="AcadNusx" w:hAnsi="AcadNusx" w:cs="AcadNusx"/>
          <w:sz w:val="24"/>
          <w:szCs w:val="24"/>
          <w:lang w:val="pt-BR"/>
        </w:rPr>
      </w:pPr>
      <w:r w:rsidRPr="00E461AB">
        <w:rPr>
          <w:rFonts w:ascii="AcadNusx" w:hAnsi="AcadNusx" w:cs="AcadNusx"/>
          <w:sz w:val="24"/>
          <w:szCs w:val="24"/>
          <w:lang w:val="pt-BR"/>
        </w:rPr>
        <w:t xml:space="preserve"> fuladi saxsrebis Segrovebas da miRebas, misi xarjvis kontrols</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zogadi (samoqalaqo) kvlevebis da SemuSavebebis politikis da masTan dakavSirebuli saxsrebis marTvas</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zogadi ekonomikuri da socialuri dagegmvis da statistikuri samsaxurebis marTvas da funqcionirebas saxelmwifo marTvis sxvadasxva doneze</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klasi ar Seicavs:FF</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saxelmwifo sakuTrebis an saxelmwifo struqturebis mier dakavebuli Senobebis marTvas, ix. 68.2, 68.3</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piradi keTildReobis amaRlebis miznebisaTvis ganxorcielebuli kvlevebis da SemuSavebebis politikis da masTan dakavSirebuli saxsrebis administrirebas, ix. 84.12</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kvlevebis da SemuSavebebis politikis administrirebas, romelic mimarTulia ekonomikuri efeqtianobis da konkurentunarianobis asamaRleblad, ix. 84.13</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TavdacvasTan dakavSirebuli kvlevebis da SemuSavebebis politikis da masTan dakavSirebuli saxsrebis administrirebas, ix. 84.22</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lang w:val="pt-BR"/>
        </w:rPr>
        <w:t>saxelmwifo arqivebis saqmianobas</w:t>
      </w:r>
      <w:r w:rsidRPr="00E461AB">
        <w:rPr>
          <w:rFonts w:ascii="AcadNusx" w:hAnsi="AcadNusx" w:cs="AcadNusx"/>
          <w:sz w:val="24"/>
          <w:szCs w:val="24"/>
        </w:rPr>
        <w:t>, ix. 91.01.2</w:t>
      </w:r>
    </w:p>
    <w:p w:rsidR="00C03DCE" w:rsidRPr="00E461AB" w:rsidRDefault="00C03DCE" w:rsidP="00C03DCE">
      <w:pPr>
        <w:pStyle w:val="NormalLeft"/>
        <w:spacing w:after="240"/>
        <w:jc w:val="both"/>
        <w:rPr>
          <w:rFonts w:ascii="AcadNusx" w:hAnsi="AcadNusx" w:cs="AcadNusx"/>
        </w:rPr>
      </w:pPr>
    </w:p>
    <w:p w:rsidR="00C03DCE" w:rsidRPr="00E461AB" w:rsidRDefault="00C03DCE" w:rsidP="00C03DCE">
      <w:pPr>
        <w:pStyle w:val="NormalLeft"/>
        <w:spacing w:after="240"/>
        <w:jc w:val="both"/>
        <w:rPr>
          <w:rFonts w:ascii="AcadNusx" w:hAnsi="AcadNusx" w:cs="AcadNusx"/>
          <w:b/>
        </w:rPr>
      </w:pPr>
      <w:r w:rsidRPr="00E461AB">
        <w:rPr>
          <w:rFonts w:ascii="AcadNusx" w:hAnsi="AcadNusx" w:cs="AcadNusx"/>
          <w:b/>
        </w:rPr>
        <w:t>84.11.1 centraluri da adgilobrivi organoebis aRmasrulebeli da sakanonmdeblo marTva</w:t>
      </w:r>
    </w:p>
    <w:p w:rsidR="00C03DCE" w:rsidRPr="00E461AB" w:rsidRDefault="00C03DCE" w:rsidP="00C03DCE">
      <w:pPr>
        <w:pStyle w:val="NormalLeft"/>
        <w:spacing w:after="240"/>
        <w:jc w:val="both"/>
        <w:rPr>
          <w:rFonts w:ascii="AcadNusx" w:hAnsi="AcadNusx" w:cs="AcadNusx"/>
          <w:b/>
        </w:rPr>
      </w:pPr>
      <w:r w:rsidRPr="00E461AB">
        <w:rPr>
          <w:rFonts w:ascii="AcadNusx" w:hAnsi="AcadNusx" w:cs="AcadNusx"/>
          <w:b/>
        </w:rPr>
        <w:t>84.11.2 finansuri da fiskaluri saqmianobis marTva da zedamxedveloba</w:t>
      </w:r>
    </w:p>
    <w:p w:rsidR="00C03DCE" w:rsidRPr="00E461AB" w:rsidRDefault="00C03DCE" w:rsidP="00C03DCE">
      <w:pPr>
        <w:pStyle w:val="NormalLeft"/>
        <w:spacing w:after="240"/>
        <w:jc w:val="both"/>
        <w:rPr>
          <w:rFonts w:ascii="AcadNusx" w:hAnsi="AcadNusx" w:cs="AcadNusx"/>
          <w:b/>
        </w:rPr>
      </w:pPr>
      <w:r w:rsidRPr="00E461AB">
        <w:rPr>
          <w:rFonts w:ascii="AcadNusx" w:hAnsi="AcadNusx" w:cs="AcadNusx"/>
          <w:b/>
        </w:rPr>
        <w:t>84.11.3 zogadi ekonomikuri da socialuri dagegmarebis da statistikis samsaxurebis marTva da funqcionireba</w:t>
      </w:r>
    </w:p>
    <w:p w:rsidR="00C03DCE" w:rsidRPr="00E461AB" w:rsidRDefault="00C03DCE" w:rsidP="00C03DCE">
      <w:pPr>
        <w:pStyle w:val="NormalLeft"/>
        <w:spacing w:after="240"/>
        <w:jc w:val="both"/>
        <w:rPr>
          <w:rFonts w:ascii="AcadNusx" w:hAnsi="AcadNusx" w:cs="AcadNusx"/>
          <w:b/>
        </w:rPr>
      </w:pPr>
      <w:r w:rsidRPr="00E461AB">
        <w:rPr>
          <w:rFonts w:ascii="AcadNusx" w:hAnsi="AcadNusx" w:cs="AcadNusx"/>
          <w:b/>
        </w:rPr>
        <w:t xml:space="preserve">84.11.4 saxelmwifo </w:t>
      </w:r>
      <w:r w:rsidRPr="00E461AB">
        <w:rPr>
          <w:rFonts w:ascii="AcadNusx" w:hAnsi="AcadNusx" w:cs="AcadNusx"/>
          <w:b/>
          <w:lang w:val="de-DE"/>
        </w:rPr>
        <w:t xml:space="preserve">mmarTvelobis </w:t>
      </w:r>
      <w:r w:rsidRPr="00E461AB">
        <w:rPr>
          <w:rFonts w:ascii="AcadNusx" w:hAnsi="AcadNusx" w:cs="AcadNusx"/>
          <w:b/>
        </w:rPr>
        <w:t>damxmare saqmianobebi</w:t>
      </w:r>
    </w:p>
    <w:p w:rsidR="00C03DCE" w:rsidRPr="00E461AB" w:rsidRDefault="00C03DCE" w:rsidP="00C03DCE">
      <w:pPr>
        <w:pStyle w:val="NormalLeft"/>
        <w:spacing w:after="240"/>
        <w:jc w:val="both"/>
        <w:rPr>
          <w:rFonts w:ascii="AcadNusx" w:hAnsi="AcadNusx" w:cs="AcadNusx"/>
          <w:b/>
        </w:rPr>
      </w:pPr>
    </w:p>
    <w:p w:rsidR="00C03DCE" w:rsidRPr="00E461AB" w:rsidRDefault="00C03DCE" w:rsidP="00C03DCE">
      <w:pPr>
        <w:pStyle w:val="NormalLeft"/>
        <w:spacing w:after="240"/>
        <w:jc w:val="both"/>
        <w:rPr>
          <w:rFonts w:ascii="AcadNusx" w:hAnsi="AcadNusx" w:cs="AcadNusx"/>
          <w:b/>
        </w:rPr>
      </w:pPr>
      <w:r w:rsidRPr="00E461AB">
        <w:rPr>
          <w:rFonts w:ascii="AcadNusx" w:hAnsi="AcadNusx" w:cs="AcadNusx"/>
          <w:b/>
        </w:rPr>
        <w:t xml:space="preserve">84.12 jandacvis, ganaTlebis, kulturuli momsaxurebis da sxva socialuri momsaxurebis saqmianobebis regulireba, socialuri dacvis garda </w:t>
      </w:r>
    </w:p>
    <w:p w:rsidR="00C03DCE" w:rsidRPr="00E461AB" w:rsidRDefault="00C03DCE" w:rsidP="00C03DCE">
      <w:pPr>
        <w:pStyle w:val="NormalLeft"/>
        <w:spacing w:after="240"/>
        <w:jc w:val="both"/>
        <w:rPr>
          <w:rFonts w:ascii="AcadNusx" w:hAnsi="AcadNusx" w:cs="AcadNusx"/>
          <w:i/>
          <w:lang w:val="pt-BR" w:eastAsia="en-US"/>
        </w:rPr>
      </w:pPr>
      <w:r w:rsidRPr="00E461AB">
        <w:rPr>
          <w:rFonts w:ascii="AcadNusx" w:hAnsi="AcadNusx" w:cs="AcadNusx"/>
          <w:b/>
          <w:lang w:val="pt-BR"/>
        </w:rPr>
        <w:t xml:space="preserve">84.12.0 </w:t>
      </w:r>
      <w:r w:rsidRPr="00E461AB">
        <w:rPr>
          <w:rFonts w:ascii="AcadNusx" w:hAnsi="AcadNusx" w:cs="AcadNusx"/>
          <w:b/>
        </w:rPr>
        <w:t>jandacvis, ganaTlebis, kulturuli momsaxurebis da sxva socialuri momsaxurebis saqmianobebis regulireba, socialuri dacvis garda</w:t>
      </w:r>
    </w:p>
    <w:p w:rsidR="00C03DCE" w:rsidRPr="00E461AB" w:rsidRDefault="00C03DCE" w:rsidP="00C03DCE">
      <w:pPr>
        <w:pStyle w:val="NormalLeft"/>
        <w:jc w:val="both"/>
        <w:rPr>
          <w:rFonts w:ascii="AcadNusx" w:hAnsi="AcadNusx" w:cs="AcadNusx"/>
          <w:lang w:eastAsia="en-US"/>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en-GB"/>
        </w:rPr>
        <w:t>piradi keTildReobisaTvis mimarTuli programebis saxelmwifo marTvas Semdeg sferoebSi:</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janmrTelobis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ganaTlebis </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kulturis </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sportis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rekreaciis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garemos dacvis </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sacxovrisebiT uzrunvelyofis</w:t>
      </w:r>
    </w:p>
    <w:p w:rsidR="00C03DCE" w:rsidRPr="00E461AB" w:rsidRDefault="00C03DCE" w:rsidP="00E3283B">
      <w:pPr>
        <w:numPr>
          <w:ilvl w:val="1"/>
          <w:numId w:val="131"/>
        </w:numPr>
        <w:suppressAutoHyphens/>
        <w:spacing w:after="120" w:line="240" w:lineRule="auto"/>
        <w:jc w:val="both"/>
        <w:rPr>
          <w:rFonts w:ascii="AcadNusx" w:hAnsi="AcadNusx" w:cs="AcadNusx"/>
          <w:sz w:val="24"/>
          <w:szCs w:val="24"/>
          <w:lang w:val="en-GB"/>
        </w:rPr>
      </w:pPr>
      <w:r w:rsidRPr="00E461AB">
        <w:rPr>
          <w:rFonts w:ascii="AcadNusx" w:hAnsi="AcadNusx" w:cs="AcadNusx"/>
          <w:sz w:val="24"/>
          <w:szCs w:val="24"/>
          <w:lang w:val="pt-BR"/>
        </w:rPr>
        <w:t xml:space="preserve">socialuri momsaxurebis </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en-GB"/>
        </w:rPr>
        <w:t xml:space="preserve">kvlevebis da SemuSavebebis politikis da masTan dakavSirebuli saxsrebis saxelmwifo marTvas am sferoSi </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agreTve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sarekreacio da kulturuli saqmianobebis xelSewyobas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saxelmwifo grantebis ganawilebas xelovanTaTvis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sasmeli wyliT uzrunvelyofis programebis </w:t>
      </w:r>
      <w:r w:rsidRPr="00E461AB">
        <w:rPr>
          <w:rFonts w:ascii="AcadNusx" w:hAnsi="AcadNusx" w:cs="AcadNusx"/>
          <w:sz w:val="24"/>
          <w:szCs w:val="24"/>
          <w:lang w:val="en-GB"/>
        </w:rPr>
        <w:t>marTvas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narCenebis Segrovebis da mocilebis marTvas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garemos dacvis programebis </w:t>
      </w:r>
      <w:r w:rsidRPr="00E461AB">
        <w:rPr>
          <w:rFonts w:ascii="AcadNusx" w:hAnsi="AcadNusx" w:cs="AcadNusx"/>
          <w:sz w:val="24"/>
          <w:szCs w:val="24"/>
          <w:lang w:val="en-GB"/>
        </w:rPr>
        <w:t>marTvas</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 xml:space="preserve">sacxovrisebiT uzrunvelyofis programebis </w:t>
      </w:r>
      <w:r w:rsidRPr="00E461AB">
        <w:rPr>
          <w:rFonts w:ascii="AcadNusx" w:hAnsi="AcadNusx" w:cs="AcadNusx"/>
          <w:sz w:val="24"/>
          <w:szCs w:val="24"/>
          <w:lang w:val="en-GB"/>
        </w:rPr>
        <w:t>marTvas</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sakanalizacio, nagvis mosacilebeli da sanitaruli damuSavebis (remediacias) saqmianobebs, ix. ganyofilebebi 37, 38, 39</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savaldebulo socialuri dacvis saqmianobebs, ix. 84.30.0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ganaTlebis saqmianobebs, ix. seqcia </w:t>
      </w:r>
      <w:r w:rsidRPr="00E461AB">
        <w:rPr>
          <w:sz w:val="24"/>
          <w:szCs w:val="24"/>
          <w:lang w:val="pt-BR"/>
        </w:rPr>
        <w:t>P</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adamianis janmrTelobasTan dakavSirebul saqmianobebs, ix. ganyofileba 86</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muzeumebis da sxva kulturuli dawesebulebebis saqmianobebs, ix. ganyofileba 91</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saxelmwifo biblioTekebis da arqivebis saqmianobebs, ix. 91.01</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pt-BR"/>
        </w:rPr>
      </w:pPr>
      <w:r w:rsidRPr="00E461AB">
        <w:rPr>
          <w:rFonts w:ascii="AcadNusx" w:hAnsi="AcadNusx" w:cs="AcadNusx"/>
          <w:sz w:val="24"/>
          <w:szCs w:val="24"/>
          <w:lang w:val="pt-BR"/>
        </w:rPr>
        <w:t>sportul da sxva sarekreacio saqmianobebs, ix. ganyofileba 93</w:t>
      </w:r>
    </w:p>
    <w:p w:rsidR="00C03DCE" w:rsidRPr="00E461AB" w:rsidRDefault="00C03DCE" w:rsidP="00C03DCE">
      <w:pPr>
        <w:pStyle w:val="NormalLeft"/>
        <w:spacing w:after="240"/>
        <w:ind w:left="120"/>
        <w:jc w:val="both"/>
        <w:rPr>
          <w:rFonts w:ascii="AcadNusx" w:hAnsi="AcadNusx" w:cs="AcadNusx"/>
          <w:b/>
          <w:lang w:val="pt-BR"/>
        </w:rPr>
      </w:pPr>
    </w:p>
    <w:p w:rsidR="00C03DCE" w:rsidRPr="00E461AB" w:rsidRDefault="00C03DCE" w:rsidP="00C03DCE">
      <w:pPr>
        <w:pStyle w:val="NormalLeft"/>
        <w:spacing w:after="240"/>
        <w:ind w:left="120"/>
        <w:jc w:val="both"/>
        <w:rPr>
          <w:rFonts w:ascii="AcadNusx" w:hAnsi="AcadNusx" w:cs="AcadNusx"/>
          <w:b/>
          <w:lang w:val="pt-BR"/>
        </w:rPr>
      </w:pPr>
      <w:r w:rsidRPr="00E461AB">
        <w:rPr>
          <w:rFonts w:ascii="AcadNusx" w:hAnsi="AcadNusx" w:cs="AcadNusx"/>
          <w:b/>
          <w:lang w:val="pt-BR"/>
        </w:rPr>
        <w:t>84.13 biznesis efeqtianobis xelSewyoba da regulireba</w:t>
      </w:r>
    </w:p>
    <w:p w:rsidR="00C03DCE" w:rsidRPr="00E461AB" w:rsidRDefault="00C03DCE" w:rsidP="00C03DCE">
      <w:pPr>
        <w:pStyle w:val="NormalLeft"/>
        <w:spacing w:after="240"/>
        <w:ind w:left="120"/>
        <w:jc w:val="both"/>
        <w:rPr>
          <w:rFonts w:ascii="AcadNusx" w:hAnsi="AcadNusx" w:cs="AcadNusx"/>
          <w:b/>
          <w:lang w:val="pt-BR" w:eastAsia="en-US"/>
        </w:rPr>
      </w:pPr>
      <w:r w:rsidRPr="00E461AB">
        <w:rPr>
          <w:rFonts w:ascii="AcadNusx" w:hAnsi="AcadNusx" w:cs="AcadNusx"/>
          <w:b/>
          <w:lang w:val="pt-BR" w:eastAsia="en-US"/>
        </w:rPr>
        <w:t xml:space="preserve">84.13.0 </w:t>
      </w:r>
      <w:r w:rsidRPr="00E461AB">
        <w:rPr>
          <w:rFonts w:ascii="AcadNusx" w:hAnsi="AcadNusx" w:cs="AcadNusx"/>
          <w:b/>
          <w:lang w:val="pt-BR"/>
        </w:rPr>
        <w:t>biznesis efeqtianobis xelSewyoba da regulireba</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0" w:line="240" w:lineRule="auto"/>
        <w:jc w:val="both"/>
        <w:rPr>
          <w:rFonts w:ascii="AcadNusx" w:eastAsia="AcadNusx" w:hAnsi="AcadNusx" w:cs="AcadNusx"/>
          <w:sz w:val="24"/>
          <w:szCs w:val="24"/>
          <w:lang w:val="pt-BR"/>
        </w:rPr>
      </w:pPr>
      <w:r w:rsidRPr="00E461AB">
        <w:rPr>
          <w:rFonts w:ascii="AcadNusx" w:hAnsi="AcadNusx" w:cs="AcadNusx"/>
          <w:sz w:val="24"/>
          <w:szCs w:val="24"/>
          <w:lang w:val="pt-BR"/>
        </w:rPr>
        <w:t>saxelmwifo marTvas da regulirebas, subsidiebis gamoyofis CaTvliT, ekonomikis sxvadasxva seqtorSi:</w:t>
      </w:r>
    </w:p>
    <w:p w:rsidR="00C03DCE" w:rsidRPr="00E461AB" w:rsidRDefault="00C03DCE" w:rsidP="00E3283B">
      <w:pPr>
        <w:numPr>
          <w:ilvl w:val="1"/>
          <w:numId w:val="131"/>
        </w:numPr>
        <w:suppressAutoHyphens/>
        <w:spacing w:after="0" w:line="240" w:lineRule="auto"/>
        <w:jc w:val="both"/>
        <w:rPr>
          <w:rFonts w:ascii="AcadNusx" w:eastAsia="AcadNusx" w:hAnsi="AcadNusx" w:cs="AcadNusx"/>
          <w:sz w:val="24"/>
          <w:szCs w:val="24"/>
          <w:lang w:val="pt-BR"/>
        </w:rPr>
      </w:pPr>
      <w:r w:rsidRPr="00E461AB">
        <w:rPr>
          <w:rFonts w:ascii="AcadNusx" w:hAnsi="AcadNusx" w:cs="AcadNusx"/>
          <w:sz w:val="24"/>
          <w:szCs w:val="24"/>
          <w:lang w:val="pt-BR"/>
        </w:rPr>
        <w:t>soflis meurneobis</w:t>
      </w:r>
    </w:p>
    <w:p w:rsidR="00C03DCE" w:rsidRPr="00E461AB" w:rsidRDefault="00C03DCE" w:rsidP="00E3283B">
      <w:pPr>
        <w:numPr>
          <w:ilvl w:val="1"/>
          <w:numId w:val="131"/>
        </w:numPr>
        <w:suppressAutoHyphens/>
        <w:spacing w:after="0" w:line="240" w:lineRule="auto"/>
        <w:jc w:val="both"/>
        <w:rPr>
          <w:rFonts w:ascii="AcadNusx" w:eastAsia="AcadNusx" w:hAnsi="AcadNusx" w:cs="AcadNusx"/>
          <w:sz w:val="24"/>
          <w:szCs w:val="24"/>
          <w:lang w:val="pt-BR"/>
        </w:rPr>
      </w:pPr>
      <w:r w:rsidRPr="00E461AB">
        <w:rPr>
          <w:rFonts w:ascii="AcadNusx" w:hAnsi="AcadNusx" w:cs="AcadNusx"/>
          <w:sz w:val="24"/>
          <w:szCs w:val="24"/>
          <w:lang w:val="pt-BR"/>
        </w:rPr>
        <w:t>miwaTmoqmedebis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energetikis da mineraluri resursebis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infrastruqturis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transportis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komunikaciebis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sastumroebis da turizmis</w:t>
      </w:r>
    </w:p>
    <w:p w:rsidR="00C03DCE" w:rsidRPr="00E461AB" w:rsidRDefault="00C03DCE" w:rsidP="00E3283B">
      <w:pPr>
        <w:numPr>
          <w:ilvl w:val="1"/>
          <w:numId w:val="131"/>
        </w:numPr>
        <w:suppressAutoHyphens/>
        <w:spacing w:after="120" w:line="240" w:lineRule="auto"/>
        <w:jc w:val="both"/>
        <w:rPr>
          <w:rFonts w:ascii="AcadNusx" w:hAnsi="AcadNusx" w:cs="AcadNusx"/>
          <w:sz w:val="24"/>
          <w:szCs w:val="24"/>
          <w:lang w:val="pt-BR"/>
        </w:rPr>
      </w:pPr>
      <w:r w:rsidRPr="00E461AB">
        <w:rPr>
          <w:rFonts w:ascii="AcadNusx" w:hAnsi="AcadNusx" w:cs="AcadNusx"/>
          <w:sz w:val="24"/>
          <w:szCs w:val="24"/>
          <w:lang w:val="pt-BR"/>
        </w:rPr>
        <w:t>sabiTumo da sacalo vaWrobis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kvlevebis da SemuSavebebis politikis da masTan dakavSirebuli saxsrebis marTvas ekonomikuri efeqtianobis asamaRleblad</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zogadi xasiaTis Sromis sakiTxebis marTvas</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regionuli ganviTarebis politikis ganxorcielebas, magaliTad, umuSevrobis donis Semcirebis</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pt-BR"/>
        </w:rPr>
      </w:pPr>
      <w:r w:rsidRPr="00E461AB">
        <w:rPr>
          <w:rFonts w:ascii="AcadNusx" w:hAnsi="AcadNusx" w:cs="AcadNusx"/>
          <w:sz w:val="24"/>
          <w:szCs w:val="24"/>
          <w:lang w:val="pt-BR"/>
        </w:rPr>
        <w:t>kvlevebis da eqsperimentuli SemuSavebebis saqmianobebs, ix. ganyofileba 72</w:t>
      </w:r>
    </w:p>
    <w:p w:rsidR="00C03DCE" w:rsidRPr="00E461AB" w:rsidRDefault="00C03DCE" w:rsidP="00C03DCE">
      <w:pPr>
        <w:pStyle w:val="NormalLeft"/>
        <w:spacing w:after="240"/>
        <w:ind w:left="120"/>
        <w:jc w:val="both"/>
        <w:rPr>
          <w:rFonts w:ascii="AcadNusx" w:hAnsi="AcadNusx" w:cs="AcadNusx"/>
          <w:b/>
          <w:lang w:val="pt-BR" w:eastAsia="en-US"/>
        </w:rPr>
      </w:pPr>
    </w:p>
    <w:p w:rsidR="00C03DCE" w:rsidRPr="00E461AB" w:rsidRDefault="00C03DCE" w:rsidP="00C03DCE">
      <w:pPr>
        <w:pStyle w:val="NormalLeft"/>
        <w:spacing w:after="240"/>
        <w:ind w:left="120"/>
        <w:jc w:val="both"/>
        <w:rPr>
          <w:rFonts w:ascii="AcadNusx" w:hAnsi="AcadNusx" w:cs="AcadNusx"/>
          <w:lang w:val="pt-BR"/>
        </w:rPr>
      </w:pPr>
      <w:r w:rsidRPr="00E461AB">
        <w:rPr>
          <w:rFonts w:ascii="AcadNusx" w:hAnsi="AcadNusx" w:cs="AcadNusx"/>
          <w:b/>
          <w:lang w:val="pt-BR" w:eastAsia="en-US"/>
        </w:rPr>
        <w:t xml:space="preserve">84.2 </w:t>
      </w:r>
      <w:r w:rsidRPr="00E461AB">
        <w:rPr>
          <w:rFonts w:ascii="AcadNusx" w:hAnsi="AcadNusx" w:cs="AcadNusx"/>
          <w:b/>
          <w:lang w:val="pt-BR"/>
        </w:rPr>
        <w:t>zogadi momsaxurebis miwodeba sazogadoebisaTvis</w:t>
      </w:r>
    </w:p>
    <w:p w:rsidR="00C03DCE" w:rsidRPr="00E461AB" w:rsidRDefault="00C03DCE" w:rsidP="00C03DCE">
      <w:pPr>
        <w:pStyle w:val="NormalLeft"/>
        <w:spacing w:after="480"/>
        <w:ind w:left="119"/>
        <w:jc w:val="both"/>
        <w:rPr>
          <w:rFonts w:ascii="AcadNusx" w:hAnsi="AcadNusx" w:cs="AcadNusx"/>
          <w:b/>
          <w:lang w:val="pt-BR"/>
        </w:rPr>
      </w:pPr>
      <w:r w:rsidRPr="00E461AB">
        <w:rPr>
          <w:rFonts w:ascii="AcadNusx" w:hAnsi="AcadNusx" w:cs="AcadNusx"/>
          <w:lang w:val="pt-BR"/>
        </w:rPr>
        <w:t>es jgufi Seicavs sagareo saqmeTa, Tavdacvis, sazogadoebrivi wesrigis da usafrTxoebis dacvis saqmianobebs</w:t>
      </w:r>
    </w:p>
    <w:p w:rsidR="00C03DCE" w:rsidRPr="00E461AB" w:rsidRDefault="00C03DCE" w:rsidP="00C03DCE">
      <w:pPr>
        <w:pStyle w:val="NormalLeft"/>
        <w:spacing w:after="240"/>
        <w:ind w:left="120"/>
        <w:jc w:val="both"/>
        <w:rPr>
          <w:rFonts w:ascii="AcadNusx" w:hAnsi="AcadNusx" w:cs="AcadNusx"/>
          <w:b/>
        </w:rPr>
      </w:pPr>
      <w:r w:rsidRPr="00E461AB">
        <w:rPr>
          <w:rFonts w:ascii="AcadNusx" w:hAnsi="AcadNusx" w:cs="AcadNusx"/>
          <w:b/>
        </w:rPr>
        <w:t>84.21 sagareo saqmianoba</w:t>
      </w:r>
    </w:p>
    <w:p w:rsidR="00C03DCE" w:rsidRPr="00E461AB" w:rsidRDefault="00C03DCE" w:rsidP="00C03DCE">
      <w:pPr>
        <w:pStyle w:val="NormalLeft"/>
        <w:spacing w:after="240"/>
        <w:ind w:left="120"/>
        <w:jc w:val="both"/>
        <w:rPr>
          <w:rFonts w:ascii="AcadNusx" w:hAnsi="AcadNusx" w:cs="AcadNusx"/>
          <w:b/>
        </w:rPr>
      </w:pPr>
      <w:r w:rsidRPr="00E461AB">
        <w:rPr>
          <w:rFonts w:ascii="AcadNusx" w:hAnsi="AcadNusx" w:cs="AcadNusx"/>
          <w:b/>
        </w:rPr>
        <w:t>84.21.0 sagareo saqmianoba</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sagareo saqmeTa saministros da sazRvargareT an saerTaSoriso organizaciebSi moqmedi diplomatiuri da sakonsulo misiebis saqmianobebis administrirebas da funqcionirebas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sainformacio da kulturuli samsaxurebis administrirebas, funqcionirebas da daxmarebas, romelTa moqmedebis sfero vrceldeba saxelmwifos sazRvrebs gareT</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saerTaSoriso qveynebisaTvis daxmarebis gaweva, saerTaSoriso organizaciebis meSveobiT an maT gareSe</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samxedro daxmarebis gawevas ucxo qveynebisaTvis</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sagareo vaWrobis, saerTaSoriso finansebis da sagareo</w:t>
      </w:r>
      <w:r w:rsidRPr="00E461AB">
        <w:rPr>
          <w:rFonts w:ascii="AcadNusx" w:hAnsi="AcadNusx" w:cs="AcadNusx"/>
          <w:sz w:val="24"/>
          <w:szCs w:val="24"/>
          <w:lang w:val="en-GB"/>
        </w:rPr>
        <w:t xml:space="preserve"> teqnikuri daxmarebis marTvas</w:t>
      </w:r>
    </w:p>
    <w:p w:rsidR="00C03DCE" w:rsidRPr="00E461AB" w:rsidRDefault="00C03DCE" w:rsidP="00C03DCE">
      <w:pPr>
        <w:pStyle w:val="NormalLeft"/>
        <w:jc w:val="both"/>
        <w:rPr>
          <w:rFonts w:ascii="AcadNusx" w:hAnsi="AcadNusx" w:cs="AcadNusx"/>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rPr>
      </w:pPr>
      <w:r w:rsidRPr="00E461AB">
        <w:rPr>
          <w:rFonts w:ascii="AcadNusx" w:hAnsi="AcadNusx" w:cs="AcadNusx"/>
          <w:sz w:val="24"/>
          <w:szCs w:val="24"/>
          <w:lang w:val="en-GB"/>
        </w:rPr>
        <w:t>saerTaSoriso xasiaTis ubedurebebTan an konfliqtSi dazaralebul ltolvilebis momsaxurebasTan dakavSirebul saqmianobebs, ix. 88.99.0</w:t>
      </w:r>
    </w:p>
    <w:p w:rsidR="00C03DCE" w:rsidRPr="00E461AB" w:rsidRDefault="00C03DCE" w:rsidP="00C03DCE">
      <w:pPr>
        <w:pStyle w:val="NormalLeft"/>
        <w:spacing w:after="240"/>
        <w:ind w:left="120"/>
        <w:jc w:val="both"/>
        <w:rPr>
          <w:rFonts w:ascii="AcadNusx" w:hAnsi="AcadNusx" w:cs="AcadNusx"/>
          <w:b/>
          <w:i/>
        </w:rPr>
      </w:pPr>
    </w:p>
    <w:p w:rsidR="00C03DCE" w:rsidRPr="00E461AB" w:rsidRDefault="00C03DCE" w:rsidP="00C03DCE">
      <w:pPr>
        <w:pStyle w:val="NormalLeft"/>
        <w:spacing w:after="240"/>
        <w:ind w:left="120"/>
        <w:jc w:val="both"/>
        <w:rPr>
          <w:rFonts w:ascii="AcadNusx" w:hAnsi="AcadNusx" w:cs="AcadNusx"/>
          <w:b/>
        </w:rPr>
      </w:pPr>
      <w:r w:rsidRPr="00E461AB">
        <w:rPr>
          <w:rFonts w:ascii="AcadNusx" w:hAnsi="AcadNusx" w:cs="AcadNusx"/>
          <w:b/>
        </w:rPr>
        <w:t>84.22 Tavdacvis saqmianobebi</w:t>
      </w:r>
    </w:p>
    <w:p w:rsidR="00C03DCE" w:rsidRPr="00E461AB" w:rsidRDefault="00C03DCE" w:rsidP="00C03DCE">
      <w:pPr>
        <w:pStyle w:val="NormalLeft"/>
        <w:spacing w:after="240"/>
        <w:ind w:left="120"/>
        <w:jc w:val="both"/>
        <w:rPr>
          <w:rFonts w:ascii="AcadNusx" w:hAnsi="AcadNusx" w:cs="AcadNusx"/>
          <w:i/>
          <w:lang w:val="pt-BR" w:eastAsia="en-US"/>
        </w:rPr>
      </w:pPr>
      <w:r w:rsidRPr="00E461AB">
        <w:rPr>
          <w:rFonts w:ascii="AcadNusx" w:hAnsi="AcadNusx" w:cs="AcadNusx"/>
          <w:b/>
          <w:lang w:val="pt-BR"/>
        </w:rPr>
        <w:t xml:space="preserve">84.22.0 </w:t>
      </w:r>
      <w:r w:rsidRPr="00E461AB">
        <w:rPr>
          <w:rFonts w:ascii="AcadNusx" w:hAnsi="AcadNusx" w:cs="AcadNusx"/>
          <w:b/>
        </w:rPr>
        <w:t>Tavdacvis saqmianobebi</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samxedro SeiaraRebuli Zalebis da saxmeleTo, sazRvao, sahaero da kosmosuri SeiraRebuli Zalebis administrirebas, zedamxedvelobas da funqcionirebas, rogoricaa:</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saxmeleTo, sazRvao da sahaero SeiaraRebuli Zalebis sabrZolo nawilebi </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sainJinro, satransporto, sakomunikacio, sadazvervo, logistikuri, sakadro da sxva arasabrZolo qvedanayofebi</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Tavdacvis sarezervo da damxmare Zalebi</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samxedro logistika (aRWurvilobiT, sainJinro-teqnikuri saSualebebiT, sursaT-sanovagiT da misT. uzrunvelyofa)</w:t>
      </w:r>
    </w:p>
    <w:p w:rsidR="00C03DCE" w:rsidRPr="00E461AB" w:rsidRDefault="00C03DCE" w:rsidP="00E3283B">
      <w:pPr>
        <w:numPr>
          <w:ilvl w:val="1"/>
          <w:numId w:val="131"/>
        </w:numPr>
        <w:suppressAutoHyphens/>
        <w:spacing w:after="120" w:line="240" w:lineRule="auto"/>
        <w:jc w:val="both"/>
        <w:rPr>
          <w:rFonts w:ascii="AcadNusx" w:hAnsi="AcadNusx" w:cs="AcadNusx"/>
          <w:sz w:val="24"/>
          <w:szCs w:val="24"/>
          <w:lang w:val="pt-BR"/>
        </w:rPr>
      </w:pPr>
      <w:r w:rsidRPr="00E461AB">
        <w:rPr>
          <w:rFonts w:ascii="AcadNusx" w:hAnsi="AcadNusx" w:cs="AcadNusx"/>
          <w:sz w:val="24"/>
          <w:szCs w:val="24"/>
          <w:lang w:val="pt-BR"/>
        </w:rPr>
        <w:t>samxedro personalis jandacvis momsaxureba savele pirobebSi</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samoqalaqo Tavdacvis Zalebis administrirebas, funqcionirebas da mxardaWeras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sagangebo situaciebSi samoqmedo gegmebis SemuSavebis mxardaWeras da samoqalaqo dawesebulebebis da mosaxleobis monawileobiT swavlebis Catarebas</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 xml:space="preserve">TavdacvasTan dakavSirebuli kvlevebis da SemuSavebebis politikis da masTan dakavSirebuli saxsrebis administrirebas </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kvlevebis da eqsperimentuli SemuSavebebis saqmianobebs, ix. ganyofileba 72</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samxedro daxmarebis gawevas ucxo qveynebisaTvis, ix. 84.21.0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samxedro tribunalebis saqmianobebs, ix. 84.23.0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mSvidobian dros momxdari ubeduri SemTxvevebisas mosaxleobis pirveladi moxmarebis sagnebiT uzrunvelyofas, ix. 84.24.0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samxedro skolebis, kolejebis da akademiebis saganmanaTleblo saqmianobebs, ix. 85.4</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pt-BR"/>
        </w:rPr>
      </w:pPr>
      <w:r w:rsidRPr="00E461AB">
        <w:rPr>
          <w:rFonts w:ascii="AcadNusx" w:hAnsi="AcadNusx" w:cs="AcadNusx"/>
          <w:sz w:val="24"/>
          <w:szCs w:val="24"/>
          <w:lang w:val="pt-BR"/>
        </w:rPr>
        <w:t>samxedro hospitlebis saqmianobebs, ix. 86.10.0</w:t>
      </w:r>
    </w:p>
    <w:p w:rsidR="00C03DCE" w:rsidRPr="00E461AB" w:rsidRDefault="00C03DCE" w:rsidP="00C03DCE">
      <w:pPr>
        <w:pStyle w:val="NormalLeft"/>
        <w:spacing w:after="240"/>
        <w:jc w:val="both"/>
        <w:rPr>
          <w:rFonts w:ascii="AcadNusx" w:hAnsi="AcadNusx" w:cs="AcadNusx"/>
          <w:b/>
          <w:lang w:val="pt-BR"/>
        </w:rPr>
      </w:pPr>
    </w:p>
    <w:p w:rsidR="00C03DCE" w:rsidRPr="00E461AB" w:rsidRDefault="00C03DCE" w:rsidP="00C03DCE">
      <w:pPr>
        <w:pStyle w:val="NormalLeft"/>
        <w:spacing w:after="240"/>
        <w:ind w:left="120"/>
        <w:jc w:val="both"/>
        <w:rPr>
          <w:rFonts w:ascii="AcadNusx" w:hAnsi="AcadNusx" w:cs="AcadNusx"/>
          <w:b/>
        </w:rPr>
      </w:pPr>
      <w:r w:rsidRPr="00E461AB">
        <w:rPr>
          <w:rFonts w:ascii="AcadNusx" w:hAnsi="AcadNusx" w:cs="AcadNusx"/>
          <w:b/>
          <w:lang w:val="pt-BR"/>
        </w:rPr>
        <w:t xml:space="preserve">84.23 </w:t>
      </w:r>
      <w:r w:rsidRPr="00E461AB">
        <w:rPr>
          <w:rFonts w:ascii="AcadNusx" w:hAnsi="AcadNusx" w:cs="AcadNusx"/>
          <w:b/>
        </w:rPr>
        <w:t>iusticiis da sasamarTloebis saqmianobebi</w:t>
      </w:r>
    </w:p>
    <w:p w:rsidR="00C03DCE" w:rsidRPr="00E461AB" w:rsidRDefault="00C03DCE" w:rsidP="00C03DCE">
      <w:pPr>
        <w:pStyle w:val="NormalLeft"/>
        <w:spacing w:after="240"/>
        <w:ind w:left="120"/>
        <w:jc w:val="both"/>
        <w:rPr>
          <w:rFonts w:ascii="AcadNusx" w:hAnsi="AcadNusx" w:cs="AcadNusx"/>
          <w:lang w:val="pt-BR" w:eastAsia="en-US"/>
        </w:rPr>
      </w:pPr>
      <w:r w:rsidRPr="00E461AB">
        <w:rPr>
          <w:rFonts w:ascii="AcadNusx" w:hAnsi="AcadNusx" w:cs="AcadNusx"/>
          <w:b/>
          <w:lang w:val="pt-BR" w:eastAsia="en-US"/>
        </w:rPr>
        <w:t xml:space="preserve">84.23.0 </w:t>
      </w:r>
      <w:r w:rsidRPr="00E461AB">
        <w:rPr>
          <w:rFonts w:ascii="AcadNusx" w:hAnsi="AcadNusx" w:cs="AcadNusx"/>
          <w:b/>
        </w:rPr>
        <w:t>iusticiis da sasamarTloebis saqmianobebi</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administraciuli, samoqalaqo da sisxlis samarTlis sasamarTloebis, samxedro tribunalebis da sasamarTlo sistemis funqcionirebas da marTvas, maT Soris iuridiul warmomadgenlobas da konsultirebas mTavrobis saxeliT an romelic uzrunvelyofilia mTavrobis mier fuladi saxsrebis an momsaxurebis saxiT.</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sasamarTlo gadawyvetilebebis miRebas da kanonebis interpretirebas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samoqalaqo saqmeebis saarbitraJo garCevas</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cixeebis administrirebas da gamosasworebeli momsaxurebis gawevas, sareabilitacio momsaxurebis CaTvliT, imis miuxedavad, asruleben am saqmianobebs samTavrobo Tu kerZo erTeulebi, gasamrjelos an xelSekrulebis safuZvelze</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konsultirebas da warmomadgenlobas samoqalaqo, sisxlis samarTlis da sxva saqmeebSi, ix. 69.10.0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cixis skolebis saqmianobebs, ix. ganyofileba 85</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pt-BR"/>
        </w:rPr>
      </w:pPr>
      <w:r w:rsidRPr="00E461AB">
        <w:rPr>
          <w:rFonts w:ascii="AcadNusx" w:hAnsi="AcadNusx" w:cs="AcadNusx"/>
          <w:sz w:val="24"/>
          <w:szCs w:val="24"/>
          <w:lang w:val="pt-BR"/>
        </w:rPr>
        <w:t>cixis saavadmyofoebis saqmianobebs, ix. 86.10.0</w:t>
      </w:r>
    </w:p>
    <w:p w:rsidR="00C03DCE" w:rsidRPr="00E461AB" w:rsidRDefault="00C03DCE" w:rsidP="00C03DCE">
      <w:pPr>
        <w:pStyle w:val="NormalLeft"/>
        <w:spacing w:after="240"/>
        <w:ind w:left="120"/>
        <w:jc w:val="both"/>
        <w:rPr>
          <w:rFonts w:ascii="AcadNusx" w:hAnsi="AcadNusx" w:cs="AcadNusx"/>
          <w:b/>
          <w:i/>
          <w:lang w:val="pt-BR" w:eastAsia="en-US"/>
        </w:rPr>
      </w:pPr>
    </w:p>
    <w:p w:rsidR="00C03DCE" w:rsidRPr="00E461AB" w:rsidRDefault="00C03DCE" w:rsidP="00C03DCE">
      <w:pPr>
        <w:pStyle w:val="NormalLeft"/>
        <w:spacing w:after="240"/>
        <w:jc w:val="both"/>
        <w:rPr>
          <w:rFonts w:ascii="AcadNusx" w:hAnsi="AcadNusx" w:cs="AcadNusx"/>
          <w:b/>
          <w:lang w:val="pt-BR"/>
        </w:rPr>
      </w:pPr>
      <w:r w:rsidRPr="00E461AB">
        <w:rPr>
          <w:rFonts w:ascii="AcadNusx" w:hAnsi="AcadNusx" w:cs="AcadNusx"/>
          <w:b/>
          <w:lang w:val="pt-BR" w:eastAsia="en-US"/>
        </w:rPr>
        <w:t xml:space="preserve">84.24 </w:t>
      </w:r>
      <w:r w:rsidRPr="00E461AB">
        <w:rPr>
          <w:rFonts w:ascii="AcadNusx" w:hAnsi="AcadNusx" w:cs="AcadNusx"/>
          <w:b/>
          <w:lang w:val="pt-BR"/>
        </w:rPr>
        <w:t>sazogadoebrivi wesrigis da usafrTxoebis uzrunvelyofis saqmianobebi</w:t>
      </w:r>
    </w:p>
    <w:p w:rsidR="00C03DCE" w:rsidRPr="00E461AB" w:rsidRDefault="00C03DCE" w:rsidP="00C03DCE">
      <w:pPr>
        <w:spacing w:after="240"/>
        <w:jc w:val="both"/>
        <w:rPr>
          <w:rFonts w:ascii="AcadNusx" w:hAnsi="AcadNusx" w:cs="AcadNusx"/>
          <w:b/>
          <w:sz w:val="24"/>
          <w:szCs w:val="24"/>
          <w:lang w:val="pt-BR"/>
        </w:rPr>
      </w:pPr>
      <w:r w:rsidRPr="00E461AB">
        <w:rPr>
          <w:rFonts w:ascii="AcadNusx" w:hAnsi="AcadNusx" w:cs="AcadNusx"/>
          <w:b/>
          <w:sz w:val="24"/>
          <w:szCs w:val="24"/>
          <w:lang w:val="pt-BR"/>
        </w:rPr>
        <w:t>84.24.0 sazogadoebrivi wesrigis da usafrTxoebis uzrunvelyofis saqmianobebi</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saxelmwifos dafinansebaze myofi regularuli da damxmare policiuri Zalebis, agreTve saporto, sasazRvro, sanapiro dacvis da sxva specialuri policiuri Zalebis administrirebas da funqcionirebas, quCaSi moZraobis regulirebis, ucxoelebis registrirebis, dapatimrebebis registrirebis CaTvliT</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mSvidobian dros momxdari ubeduri SemTxvevebisas mosaxleobis pirveladi moxmarebis sagnebiT uzrunvelyofas</w:t>
      </w:r>
    </w:p>
    <w:p w:rsidR="00C03DCE" w:rsidRPr="00E461AB" w:rsidRDefault="00C03DCE" w:rsidP="00C03DCE">
      <w:pPr>
        <w:ind w:left="624"/>
        <w:jc w:val="both"/>
        <w:rPr>
          <w:rFonts w:ascii="AcadNusx" w:hAnsi="AcadNusx" w:cs="AcadNusx"/>
          <w:sz w:val="24"/>
          <w:szCs w:val="24"/>
          <w:lang w:val="pt-BR"/>
        </w:rPr>
      </w:pPr>
    </w:p>
    <w:p w:rsidR="00C03DCE" w:rsidRPr="00E461AB" w:rsidRDefault="00C03DCE" w:rsidP="00C03DCE">
      <w:pPr>
        <w:jc w:val="both"/>
        <w:rPr>
          <w:rFonts w:ascii="AcadNusx" w:hAnsi="AcadNusx" w:cs="AcadNusx"/>
          <w:sz w:val="24"/>
          <w:szCs w:val="24"/>
          <w:lang w:val="pt-BR"/>
        </w:rPr>
      </w:pPr>
      <w:r w:rsidRPr="00E461AB">
        <w:rPr>
          <w:rFonts w:ascii="AcadNusx" w:hAnsi="AcadNusx" w:cs="AcadNusx"/>
          <w:i/>
          <w:sz w:val="24"/>
          <w:szCs w:val="24"/>
          <w:lang w:val="pt-BR"/>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policiis laboratoriebis funqcionirebas, ix. 71.20.0</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pt-BR"/>
        </w:rPr>
      </w:pPr>
      <w:r w:rsidRPr="00E461AB">
        <w:rPr>
          <w:rFonts w:ascii="AcadNusx" w:hAnsi="AcadNusx" w:cs="AcadNusx"/>
          <w:sz w:val="24"/>
          <w:szCs w:val="24"/>
          <w:lang w:val="pt-BR"/>
        </w:rPr>
        <w:t>samxedro SeiaraRebuli Zalebis funqcionirebas da marTvas, ix. 84.22.0</w:t>
      </w:r>
    </w:p>
    <w:p w:rsidR="00C03DCE" w:rsidRPr="00E461AB" w:rsidRDefault="00C03DCE" w:rsidP="00C03DCE">
      <w:pPr>
        <w:spacing w:after="240"/>
        <w:jc w:val="both"/>
        <w:rPr>
          <w:rFonts w:ascii="AcadNusx" w:hAnsi="AcadNusx" w:cs="AcadNusx"/>
          <w:b/>
          <w:i/>
          <w:sz w:val="24"/>
          <w:szCs w:val="24"/>
          <w:lang w:val="pt-BR"/>
        </w:rPr>
      </w:pPr>
    </w:p>
    <w:p w:rsidR="00C03DCE" w:rsidRPr="00E461AB" w:rsidRDefault="00C03DCE" w:rsidP="00C03DCE">
      <w:pPr>
        <w:spacing w:after="240"/>
        <w:jc w:val="both"/>
        <w:rPr>
          <w:rFonts w:ascii="AcadNusx" w:hAnsi="AcadNusx" w:cs="AcadNusx"/>
          <w:b/>
          <w:bCs/>
          <w:sz w:val="24"/>
          <w:szCs w:val="24"/>
          <w:lang w:val="pt-BR"/>
        </w:rPr>
      </w:pPr>
      <w:r w:rsidRPr="00E461AB">
        <w:rPr>
          <w:rFonts w:ascii="AcadNusx" w:hAnsi="AcadNusx" w:cs="AcadNusx"/>
          <w:b/>
          <w:sz w:val="24"/>
          <w:szCs w:val="24"/>
          <w:lang w:val="pt-BR"/>
        </w:rPr>
        <w:t xml:space="preserve">84.25 </w:t>
      </w:r>
      <w:r w:rsidRPr="00E461AB">
        <w:rPr>
          <w:rFonts w:ascii="AcadNusx" w:hAnsi="AcadNusx" w:cs="AcadNusx"/>
          <w:b/>
          <w:bCs/>
          <w:sz w:val="24"/>
          <w:szCs w:val="24"/>
          <w:lang w:val="pt-BR"/>
        </w:rPr>
        <w:t>saxanZro momsaxurebis saqmianobebi</w:t>
      </w:r>
    </w:p>
    <w:p w:rsidR="00C03DCE" w:rsidRPr="00E461AB" w:rsidRDefault="00C03DCE" w:rsidP="00C03DCE">
      <w:pPr>
        <w:spacing w:after="240"/>
        <w:jc w:val="both"/>
        <w:rPr>
          <w:rFonts w:ascii="AcadNusx" w:hAnsi="AcadNusx" w:cs="AcadNusx"/>
          <w:sz w:val="24"/>
          <w:szCs w:val="24"/>
          <w:lang w:val="pt-BR"/>
        </w:rPr>
      </w:pPr>
      <w:r w:rsidRPr="00E461AB">
        <w:rPr>
          <w:rFonts w:ascii="AcadNusx" w:hAnsi="AcadNusx" w:cs="AcadNusx"/>
          <w:b/>
          <w:sz w:val="24"/>
          <w:szCs w:val="24"/>
          <w:lang w:val="it-IT"/>
        </w:rPr>
        <w:t xml:space="preserve">84.25.0 </w:t>
      </w:r>
      <w:r w:rsidRPr="00E461AB">
        <w:rPr>
          <w:rFonts w:ascii="AcadNusx" w:hAnsi="AcadNusx" w:cs="AcadNusx"/>
          <w:b/>
          <w:bCs/>
          <w:sz w:val="24"/>
          <w:szCs w:val="24"/>
          <w:lang w:val="pt-BR"/>
        </w:rPr>
        <w:t>saxanZro momsaxurebis saqmianobebi</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xanZris Caqrobas da Tavidan acilebas:</w:t>
      </w:r>
    </w:p>
    <w:p w:rsidR="00C03DCE" w:rsidRPr="00E461AB" w:rsidRDefault="00C03DCE" w:rsidP="00E3283B">
      <w:pPr>
        <w:numPr>
          <w:ilvl w:val="1"/>
          <w:numId w:val="131"/>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regularuli da damxmare saxanZro brigadebis funqcionirebas da marTvas, romlebic uzrunvelyofen xanZris Tavidan acilebas, xanZris Caqrobas, adamianebis da cxovelebis gadarCenas, stiqiuri ubedurebebis, wyaldidobebis, sagzao SemTxvevebis dros daxmarebis gawevas da misT.</w:t>
      </w: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i/>
          <w:sz w:val="24"/>
          <w:szCs w:val="24"/>
          <w:lang w:val="pt-BR"/>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tyis xanZrisagan dacvis da xanZarTan brZolis momsaxurebebs, ix. 02.40.0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navTobis da airis sabadoebze xanZris Caqrobas, ix. 09.10.0</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it-IT"/>
        </w:rPr>
      </w:pPr>
      <w:r w:rsidRPr="00E461AB">
        <w:rPr>
          <w:rFonts w:ascii="AcadNusx" w:hAnsi="AcadNusx" w:cs="AcadNusx"/>
          <w:sz w:val="24"/>
          <w:szCs w:val="24"/>
          <w:lang w:val="pt-BR"/>
        </w:rPr>
        <w:t>xanZarTan brZolis da xanZris Tavidan acilebis momsaxurebas aeroportebSi araspecializebuli erTeulebis mier, ix. 52.23.0</w:t>
      </w:r>
    </w:p>
    <w:p w:rsidR="00C03DCE" w:rsidRPr="00E461AB" w:rsidRDefault="00C03DCE" w:rsidP="00C03DCE">
      <w:pPr>
        <w:pStyle w:val="NormalLeft"/>
        <w:spacing w:after="480"/>
        <w:jc w:val="both"/>
        <w:rPr>
          <w:rFonts w:ascii="AcadNusx" w:hAnsi="AcadNusx" w:cs="AcadNusx"/>
          <w:b/>
          <w:lang w:val="it-IT"/>
        </w:rPr>
      </w:pPr>
      <w:r w:rsidRPr="00E461AB">
        <w:rPr>
          <w:rFonts w:ascii="AcadNusx" w:hAnsi="AcadNusx" w:cs="AcadNusx"/>
          <w:b/>
          <w:lang w:val="it-IT" w:eastAsia="en-US"/>
        </w:rPr>
        <w:t xml:space="preserve">84.3 </w:t>
      </w:r>
      <w:r w:rsidRPr="00E461AB">
        <w:rPr>
          <w:rFonts w:ascii="AcadNusx" w:hAnsi="AcadNusx" w:cs="AcadNusx"/>
          <w:b/>
          <w:lang w:val="it-IT"/>
        </w:rPr>
        <w:t>savaldebulo socialuri dacvis saqmianobebi</w:t>
      </w:r>
    </w:p>
    <w:p w:rsidR="00C03DCE" w:rsidRPr="00E461AB" w:rsidRDefault="00C03DCE" w:rsidP="00C03DCE">
      <w:pPr>
        <w:pStyle w:val="NormalLeft"/>
        <w:spacing w:after="240"/>
        <w:jc w:val="both"/>
        <w:rPr>
          <w:rFonts w:ascii="AcadNusx" w:hAnsi="AcadNusx" w:cs="AcadNusx"/>
          <w:b/>
          <w:lang w:val="it-IT"/>
        </w:rPr>
      </w:pPr>
      <w:r w:rsidRPr="00E461AB">
        <w:rPr>
          <w:rFonts w:ascii="AcadNusx" w:hAnsi="AcadNusx" w:cs="AcadNusx"/>
          <w:b/>
          <w:lang w:val="it-IT"/>
        </w:rPr>
        <w:t>84.30 savaldebulo socialuri dacvis saqmianobebi</w:t>
      </w:r>
    </w:p>
    <w:p w:rsidR="00C03DCE" w:rsidRPr="00E461AB" w:rsidRDefault="00C03DCE" w:rsidP="00C03DCE">
      <w:pPr>
        <w:pStyle w:val="NormalLeft"/>
        <w:spacing w:after="240"/>
        <w:jc w:val="both"/>
        <w:rPr>
          <w:rFonts w:ascii="AcadNusx" w:hAnsi="AcadNusx" w:cs="AcadNusx"/>
          <w:lang w:val="pt-BR" w:eastAsia="en-US"/>
        </w:rPr>
      </w:pPr>
      <w:r w:rsidRPr="00E461AB">
        <w:rPr>
          <w:rFonts w:ascii="AcadNusx" w:hAnsi="AcadNusx" w:cs="AcadNusx"/>
          <w:b/>
          <w:lang w:val="it-IT"/>
        </w:rPr>
        <w:t>84.30.0 savaldebulo socialuri dacvis saqmianobebi</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mTavrobis mier warmodgenili socialuri dacvis programebis dafinansebas da administrirebas: </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daavadebebis, samuSao adgilze ubeduri SemTxvevebis da umuSevrobisagan dazRvevis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moxucebulobis pensiebis </w:t>
      </w:r>
    </w:p>
    <w:p w:rsidR="00C03DCE" w:rsidRPr="00E461AB" w:rsidRDefault="00C03DCE" w:rsidP="00E3283B">
      <w:pPr>
        <w:numPr>
          <w:ilvl w:val="1"/>
          <w:numId w:val="131"/>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 xml:space="preserve">bavSvTa movlis, droebiTi uunarobis, daqvrivebis da misT. gamo Semosavlis dakargvis sakompensacio programebis </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ar Seicavs</w:t>
      </w:r>
      <w:r w:rsidRPr="00E461AB">
        <w:rPr>
          <w:rFonts w:ascii="AcadNusx" w:hAnsi="AcadNusx" w:cs="AcadNusx"/>
          <w:lang w:val="it-IT" w:eastAsia="en-US"/>
        </w:rPr>
        <w:t>:</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arasavaldebulo socialur dazRvevas, ix. 65.30.0</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it-IT"/>
        </w:rPr>
      </w:pPr>
      <w:r w:rsidRPr="00E461AB">
        <w:rPr>
          <w:rFonts w:ascii="AcadNusx" w:hAnsi="AcadNusx" w:cs="AcadNusx"/>
          <w:sz w:val="24"/>
          <w:szCs w:val="24"/>
          <w:lang w:val="pt-BR"/>
        </w:rPr>
        <w:t>socialuri daxmarebis da socialuri momsaxurebis gawevas (sacxovrebeli adgilebiT uzrunvelyofis</w:t>
      </w:r>
      <w:r w:rsidRPr="00E461AB">
        <w:rPr>
          <w:rFonts w:ascii="AcadNusx" w:hAnsi="AcadNusx" w:cs="AcadNusx"/>
          <w:sz w:val="24"/>
          <w:szCs w:val="24"/>
          <w:lang w:val="it-IT"/>
        </w:rPr>
        <w:t xml:space="preserve"> gareSe), ix. 88.10.0, 88.99.0</w:t>
      </w:r>
    </w:p>
    <w:p w:rsidR="00C03DCE" w:rsidRPr="00E461AB" w:rsidRDefault="00C03DCE" w:rsidP="00C03DCE">
      <w:pPr>
        <w:rPr>
          <w:rFonts w:ascii="Sylfaen" w:hAnsi="Sylfaen"/>
          <w:sz w:val="24"/>
          <w:szCs w:val="24"/>
        </w:rPr>
      </w:pPr>
    </w:p>
    <w:p w:rsidR="00C03DCE" w:rsidRPr="00E461AB" w:rsidRDefault="00C03DCE" w:rsidP="00C03DCE">
      <w:pPr>
        <w:pStyle w:val="NormalLeft"/>
        <w:spacing w:after="240"/>
        <w:jc w:val="both"/>
        <w:rPr>
          <w:rFonts w:ascii="AcadNusx" w:hAnsi="AcadNusx" w:cs="AcadNusx"/>
          <w:lang w:val="it-IT"/>
        </w:rPr>
      </w:pPr>
      <w:r w:rsidRPr="00E461AB">
        <w:rPr>
          <w:rFonts w:ascii="AcadNusx" w:hAnsi="AcadNusx" w:cs="AcadNusx"/>
          <w:b/>
          <w:lang w:val="it-IT" w:eastAsia="en-US"/>
        </w:rPr>
        <w:t xml:space="preserve">seqcia </w:t>
      </w:r>
      <w:r w:rsidRPr="00E461AB">
        <w:rPr>
          <w:b/>
          <w:lang w:val="it-IT" w:eastAsia="en-US"/>
        </w:rPr>
        <w:t>P</w:t>
      </w:r>
      <w:r w:rsidRPr="00E461AB">
        <w:rPr>
          <w:rFonts w:ascii="AcadNusx" w:hAnsi="AcadNusx" w:cs="AcadNusx"/>
          <w:b/>
          <w:lang w:val="it-IT" w:eastAsia="en-US"/>
        </w:rPr>
        <w:t xml:space="preserve"> ganaTleba</w:t>
      </w:r>
    </w:p>
    <w:p w:rsidR="00C03DCE" w:rsidRPr="00E461AB" w:rsidRDefault="00C03DCE" w:rsidP="00C03DCE">
      <w:pPr>
        <w:pStyle w:val="NormalLeft"/>
        <w:spacing w:after="240"/>
        <w:jc w:val="both"/>
        <w:rPr>
          <w:rFonts w:ascii="AcadNusx" w:eastAsia="AcadNusx" w:hAnsi="AcadNusx" w:cs="AcadNusx"/>
          <w:lang w:val="it-IT" w:eastAsia="en-US"/>
        </w:rPr>
      </w:pPr>
      <w:r w:rsidRPr="00E461AB">
        <w:rPr>
          <w:rFonts w:ascii="AcadNusx" w:hAnsi="AcadNusx" w:cs="AcadNusx"/>
          <w:lang w:val="it-IT"/>
        </w:rPr>
        <w:t xml:space="preserve">es seqcia Seicavs </w:t>
      </w:r>
      <w:r w:rsidRPr="00E461AB">
        <w:rPr>
          <w:rFonts w:ascii="AcadNusx" w:hAnsi="AcadNusx" w:cs="AcadNusx"/>
          <w:lang w:val="it-IT" w:eastAsia="en-US"/>
        </w:rPr>
        <w:t>ganaTlebas nebismier doneze an nebismieri profesii</w:t>
      </w:r>
      <w:r w:rsidRPr="00E461AB">
        <w:rPr>
          <w:rFonts w:ascii="AcadNusx" w:hAnsi="AcadNusx" w:cs="AcadNusx"/>
          <w:lang w:val="it-IT" w:eastAsia="en-US"/>
        </w:rPr>
        <w:softHyphen/>
        <w:t>saT</w:t>
      </w:r>
      <w:r w:rsidRPr="00E461AB">
        <w:rPr>
          <w:rFonts w:ascii="AcadNusx" w:hAnsi="AcadNusx" w:cs="AcadNusx"/>
          <w:lang w:val="it-IT" w:eastAsia="en-US"/>
        </w:rPr>
        <w:softHyphen/>
        <w:t>vis. swavleba SeiZleba zepiri an werilobiTi da xorcieldebodes radios, televiziis, internetis an mimoweris saSualebiT.</w:t>
      </w:r>
    </w:p>
    <w:p w:rsidR="00C03DCE" w:rsidRPr="00E461AB" w:rsidRDefault="00C03DCE" w:rsidP="00C03DCE">
      <w:pPr>
        <w:pStyle w:val="NormalLeft"/>
        <w:spacing w:after="240"/>
        <w:jc w:val="both"/>
        <w:rPr>
          <w:rFonts w:ascii="AcadNusx" w:eastAsia="AcadNusx" w:hAnsi="AcadNusx" w:cs="AcadNusx"/>
          <w:lang w:val="it-IT" w:eastAsia="en-US"/>
        </w:rPr>
      </w:pPr>
      <w:r w:rsidRPr="00E461AB">
        <w:rPr>
          <w:rFonts w:ascii="AcadNusx" w:hAnsi="AcadNusx" w:cs="AcadNusx"/>
          <w:lang w:val="it-IT" w:eastAsia="en-US"/>
        </w:rPr>
        <w:t>es seqcia Seicavs ganaTlebas, romelic miewodeba sxvadasxva dawesebu</w:t>
      </w:r>
      <w:r w:rsidRPr="00E461AB">
        <w:rPr>
          <w:rFonts w:ascii="AcadNusx" w:hAnsi="AcadNusx" w:cs="AcadNusx"/>
          <w:lang w:val="it-IT" w:eastAsia="en-US"/>
        </w:rPr>
        <w:softHyphen/>
        <w:t>lebebis mier sxvadasxva donis regularuli saganmanaTleblo sistemis farglebSi, agreTve ganaTlebas zrdasrulTaTvis, wera-kiTxvis swavlebis programebs da misT. aq agreTve Sedis samxedro skolebi da akademiebi, cixis skolebi da misT. Sesabamis doneebze. es seqcia Seicavs rogorc saxelmwifo, agreTve kerZo ganaTlebas.</w:t>
      </w:r>
    </w:p>
    <w:p w:rsidR="00C03DCE" w:rsidRPr="00E461AB" w:rsidRDefault="00C03DCE" w:rsidP="00C03DCE">
      <w:pPr>
        <w:pStyle w:val="NormalLeft"/>
        <w:spacing w:after="240"/>
        <w:jc w:val="both"/>
        <w:rPr>
          <w:rFonts w:ascii="AcadNusx" w:hAnsi="AcadNusx" w:cs="AcadNusx"/>
          <w:lang w:val="it-IT" w:eastAsia="en-US"/>
        </w:rPr>
      </w:pPr>
      <w:r w:rsidRPr="00E461AB">
        <w:rPr>
          <w:rFonts w:ascii="AcadNusx" w:hAnsi="AcadNusx" w:cs="AcadNusx"/>
          <w:lang w:val="it-IT" w:eastAsia="en-US"/>
        </w:rPr>
        <w:t>sawyisi ganaTlebis yoveli safexuri moicavs fizikurad da gonebrivad Ca</w:t>
      </w:r>
      <w:r w:rsidRPr="00E461AB">
        <w:rPr>
          <w:rFonts w:ascii="AcadNusx" w:hAnsi="AcadNusx" w:cs="AcadNusx"/>
          <w:lang w:val="it-IT" w:eastAsia="en-US"/>
        </w:rPr>
        <w:softHyphen/>
        <w:t>mor</w:t>
      </w:r>
      <w:r w:rsidRPr="00E461AB">
        <w:rPr>
          <w:rFonts w:ascii="AcadNusx" w:hAnsi="AcadNusx" w:cs="AcadNusx"/>
          <w:lang w:val="it-IT" w:eastAsia="en-US"/>
        </w:rPr>
        <w:softHyphen/>
        <w:t>Cenili mowafeebis specialur swavlebas.</w:t>
      </w:r>
    </w:p>
    <w:p w:rsidR="00C03DCE" w:rsidRPr="00E461AB" w:rsidRDefault="00C03DCE" w:rsidP="00C03DCE">
      <w:pPr>
        <w:pStyle w:val="NormalLeft"/>
        <w:spacing w:after="240"/>
        <w:jc w:val="both"/>
        <w:rPr>
          <w:rFonts w:ascii="AcadNusx" w:hAnsi="AcadNusx" w:cs="AcadNusx"/>
          <w:lang w:val="it-IT" w:eastAsia="en-US"/>
        </w:rPr>
      </w:pPr>
      <w:r w:rsidRPr="00E461AB">
        <w:rPr>
          <w:rFonts w:ascii="AcadNusx" w:hAnsi="AcadNusx" w:cs="AcadNusx"/>
          <w:lang w:val="it-IT" w:eastAsia="en-US"/>
        </w:rPr>
        <w:t>am seqciaSi moyvanili ganmartebebi ganaTlebis safexurebis Sesaxeb eyrdno</w:t>
      </w:r>
      <w:r w:rsidRPr="00E461AB">
        <w:rPr>
          <w:rFonts w:ascii="AcadNusx" w:hAnsi="AcadNusx" w:cs="AcadNusx"/>
          <w:lang w:val="it-IT" w:eastAsia="en-US"/>
        </w:rPr>
        <w:softHyphen/>
        <w:t xml:space="preserve">ba ganaTlebis saerTaSoriso standartul klasifikacias </w:t>
      </w:r>
      <w:r w:rsidRPr="00E461AB">
        <w:rPr>
          <w:lang w:val="it-IT" w:eastAsia="en-US"/>
        </w:rPr>
        <w:t>ISCED</w:t>
      </w:r>
      <w:r w:rsidRPr="00E461AB">
        <w:rPr>
          <w:rFonts w:ascii="AcadNusx" w:hAnsi="AcadNusx" w:cs="AcadNusx"/>
          <w:lang w:val="it-IT" w:eastAsia="en-US"/>
        </w:rPr>
        <w:t>-1997. sagan</w:t>
      </w:r>
      <w:r w:rsidRPr="00E461AB">
        <w:rPr>
          <w:rFonts w:ascii="AcadNusx" w:hAnsi="AcadNusx" w:cs="AcadNusx"/>
          <w:lang w:val="it-IT" w:eastAsia="en-US"/>
        </w:rPr>
        <w:softHyphen/>
        <w:t>mana</w:t>
      </w:r>
      <w:r w:rsidRPr="00E461AB">
        <w:rPr>
          <w:rFonts w:ascii="AcadNusx" w:hAnsi="AcadNusx" w:cs="AcadNusx"/>
          <w:lang w:val="it-IT" w:eastAsia="en-US"/>
        </w:rPr>
        <w:softHyphen/>
        <w:t>T</w:t>
      </w:r>
      <w:r w:rsidRPr="00E461AB">
        <w:rPr>
          <w:rFonts w:ascii="AcadNusx" w:hAnsi="AcadNusx" w:cs="AcadNusx"/>
          <w:lang w:val="it-IT" w:eastAsia="en-US"/>
        </w:rPr>
        <w:softHyphen/>
        <w:t xml:space="preserve">leblo dawesebulebebis saqmianobebi, romlebic awvdian ganaTlebas </w:t>
      </w:r>
      <w:r w:rsidRPr="00E461AB">
        <w:rPr>
          <w:lang w:val="it-IT" w:eastAsia="en-US"/>
        </w:rPr>
        <w:t>ISCED-</w:t>
      </w:r>
      <w:r w:rsidRPr="00E461AB">
        <w:rPr>
          <w:rFonts w:ascii="AcadNusx" w:hAnsi="AcadNusx" w:cs="AcadNusx"/>
          <w:lang w:val="it-IT" w:eastAsia="en-US"/>
        </w:rPr>
        <w:t>is 0-ovan</w:t>
      </w:r>
      <w:r w:rsidRPr="00E461AB">
        <w:rPr>
          <w:lang w:val="it-IT" w:eastAsia="en-US"/>
        </w:rPr>
        <w:t xml:space="preserve"> </w:t>
      </w:r>
      <w:r w:rsidRPr="00E461AB">
        <w:rPr>
          <w:rFonts w:ascii="AcadNusx" w:hAnsi="AcadNusx" w:cs="AcadNusx"/>
          <w:lang w:val="it-IT" w:eastAsia="en-US"/>
        </w:rPr>
        <w:t xml:space="preserve">safexurze, klasificirdeba </w:t>
      </w:r>
      <w:r w:rsidRPr="00E461AB">
        <w:rPr>
          <w:lang w:val="it-IT" w:eastAsia="en-US"/>
        </w:rPr>
        <w:t>NACE</w:t>
      </w:r>
      <w:r w:rsidRPr="00E461AB">
        <w:rPr>
          <w:rFonts w:ascii="AcadNusx" w:hAnsi="AcadNusx"/>
          <w:lang w:val="it-IT" w:eastAsia="en-US"/>
        </w:rPr>
        <w:t>-is klasSi</w:t>
      </w:r>
      <w:r w:rsidRPr="00E461AB">
        <w:rPr>
          <w:rFonts w:ascii="AcadNusx" w:hAnsi="AcadNusx" w:cs="AcadNusx"/>
          <w:lang w:val="it-IT" w:eastAsia="en-US"/>
        </w:rPr>
        <w:t xml:space="preserve"> 85.10, </w:t>
      </w:r>
      <w:r w:rsidRPr="00E461AB">
        <w:rPr>
          <w:lang w:val="it-IT" w:eastAsia="en-US"/>
        </w:rPr>
        <w:t>ISCED-</w:t>
      </w:r>
      <w:r w:rsidRPr="00E461AB">
        <w:rPr>
          <w:rFonts w:ascii="AcadNusx" w:hAnsi="AcadNusx" w:cs="AcadNusx"/>
          <w:lang w:val="it-IT" w:eastAsia="en-US"/>
        </w:rPr>
        <w:t>is 1-el safexurze</w:t>
      </w:r>
      <w:r w:rsidRPr="00E461AB" w:rsidDel="008142DE">
        <w:rPr>
          <w:rFonts w:ascii="AcadNusx" w:hAnsi="AcadNusx" w:cs="AcadNusx"/>
          <w:lang w:val="it-IT" w:eastAsia="en-US"/>
        </w:rPr>
        <w:t xml:space="preserve"> </w:t>
      </w:r>
      <w:r w:rsidRPr="00E461AB">
        <w:rPr>
          <w:rFonts w:ascii="AcadNusx" w:hAnsi="AcadNusx" w:cs="AcadNusx"/>
          <w:lang w:val="it-IT" w:eastAsia="en-US"/>
        </w:rPr>
        <w:t xml:space="preserve">_ klasSi 85.20, </w:t>
      </w:r>
      <w:r w:rsidRPr="00E461AB">
        <w:rPr>
          <w:lang w:val="it-IT" w:eastAsia="en-US"/>
        </w:rPr>
        <w:t>ISCED-</w:t>
      </w:r>
      <w:r w:rsidRPr="00E461AB">
        <w:rPr>
          <w:rFonts w:ascii="AcadNusx" w:hAnsi="AcadNusx" w:cs="AcadNusx"/>
          <w:lang w:val="it-IT" w:eastAsia="en-US"/>
        </w:rPr>
        <w:t>is me-2-3 safexurebze</w:t>
      </w:r>
      <w:r w:rsidRPr="00E461AB" w:rsidDel="008142DE">
        <w:rPr>
          <w:rFonts w:ascii="AcadNusx" w:hAnsi="AcadNusx" w:cs="AcadNusx"/>
          <w:lang w:val="it-IT" w:eastAsia="en-US"/>
        </w:rPr>
        <w:t xml:space="preserve"> </w:t>
      </w:r>
      <w:r w:rsidRPr="00E461AB">
        <w:rPr>
          <w:rFonts w:ascii="AcadNusx" w:hAnsi="AcadNusx" w:cs="AcadNusx"/>
          <w:lang w:val="it-IT" w:eastAsia="en-US"/>
        </w:rPr>
        <w:t xml:space="preserve">_ jgufSi 85.3, </w:t>
      </w:r>
      <w:r w:rsidRPr="00E461AB">
        <w:rPr>
          <w:lang w:val="it-IT" w:eastAsia="en-US"/>
        </w:rPr>
        <w:t>ISCED-</w:t>
      </w:r>
      <w:r w:rsidRPr="00E461AB">
        <w:rPr>
          <w:rFonts w:ascii="AcadNusx" w:hAnsi="AcadNusx" w:cs="AcadNusx"/>
          <w:lang w:val="it-IT" w:eastAsia="en-US"/>
        </w:rPr>
        <w:t>is me-4 safexurze</w:t>
      </w:r>
      <w:r w:rsidRPr="00E461AB" w:rsidDel="008142DE">
        <w:rPr>
          <w:rFonts w:ascii="AcadNusx" w:hAnsi="AcadNusx" w:cs="AcadNusx"/>
          <w:lang w:val="it-IT" w:eastAsia="en-US"/>
        </w:rPr>
        <w:t xml:space="preserve"> </w:t>
      </w:r>
      <w:r w:rsidRPr="00E461AB">
        <w:rPr>
          <w:rFonts w:ascii="AcadNusx" w:hAnsi="AcadNusx" w:cs="AcadNusx"/>
          <w:lang w:val="it-IT" w:eastAsia="en-US"/>
        </w:rPr>
        <w:t xml:space="preserve">_ klasSi 85.41 da </w:t>
      </w:r>
      <w:r w:rsidRPr="00E461AB">
        <w:rPr>
          <w:lang w:val="it-IT" w:eastAsia="en-US"/>
        </w:rPr>
        <w:t>ISCED-</w:t>
      </w:r>
      <w:r w:rsidRPr="00E461AB">
        <w:rPr>
          <w:rFonts w:ascii="AcadNusx" w:hAnsi="AcadNusx" w:cs="AcadNusx"/>
          <w:lang w:val="it-IT" w:eastAsia="en-US"/>
        </w:rPr>
        <w:t>is me-5-6 safexurebze</w:t>
      </w:r>
      <w:r w:rsidRPr="00E461AB" w:rsidDel="008142DE">
        <w:rPr>
          <w:rFonts w:ascii="AcadNusx" w:hAnsi="AcadNusx" w:cs="AcadNusx"/>
          <w:lang w:val="it-IT" w:eastAsia="en-US"/>
        </w:rPr>
        <w:t xml:space="preserve"> </w:t>
      </w:r>
      <w:r w:rsidRPr="00E461AB">
        <w:rPr>
          <w:rFonts w:ascii="AcadNusx" w:hAnsi="AcadNusx" w:cs="AcadNusx"/>
          <w:lang w:val="it-IT" w:eastAsia="en-US"/>
        </w:rPr>
        <w:t>_ klas</w:t>
      </w:r>
      <w:r w:rsidRPr="00E461AB">
        <w:rPr>
          <w:rFonts w:ascii="AcadNusx" w:hAnsi="AcadNusx" w:cs="AcadNusx"/>
          <w:lang w:val="it-IT" w:eastAsia="en-US"/>
        </w:rPr>
        <w:softHyphen/>
        <w:t>Si 85.42.</w:t>
      </w:r>
    </w:p>
    <w:p w:rsidR="00C03DCE" w:rsidRPr="00E461AB" w:rsidRDefault="00C03DCE" w:rsidP="00C03DCE">
      <w:pPr>
        <w:pStyle w:val="NormalLeft"/>
        <w:spacing w:after="480"/>
        <w:jc w:val="both"/>
        <w:rPr>
          <w:rFonts w:ascii="AcadNusx" w:hAnsi="AcadNusx" w:cs="AcadNusx"/>
          <w:b/>
          <w:lang w:val="it-IT" w:eastAsia="en-US"/>
        </w:rPr>
      </w:pPr>
      <w:r w:rsidRPr="00E461AB">
        <w:rPr>
          <w:rFonts w:ascii="AcadNusx" w:hAnsi="AcadNusx" w:cs="AcadNusx"/>
          <w:lang w:val="it-IT" w:eastAsia="en-US"/>
        </w:rPr>
        <w:t>es seqcia agreTve Seicavs swavlebas, romelic upiratesad dakavSirebulia sportul da gasarTob saqmianobebTan, rogoricaa CogburTi an golfi, da damxmare saganmanaTleblo saqmianobebs.</w:t>
      </w:r>
    </w:p>
    <w:p w:rsidR="00C03DCE" w:rsidRPr="00C64393" w:rsidRDefault="00C03DCE" w:rsidP="00C03DCE">
      <w:pPr>
        <w:pStyle w:val="NormalLeft"/>
        <w:spacing w:after="200"/>
        <w:jc w:val="both"/>
        <w:rPr>
          <w:rFonts w:ascii="AcadNusx" w:hAnsi="AcadNusx" w:cs="AcadNusx"/>
          <w:b/>
          <w:lang w:val="it-IT" w:eastAsia="en-US"/>
        </w:rPr>
      </w:pPr>
      <w:r w:rsidRPr="00C64393">
        <w:rPr>
          <w:rFonts w:ascii="AcadNusx" w:hAnsi="AcadNusx" w:cs="AcadNusx"/>
          <w:b/>
          <w:lang w:val="it-IT" w:eastAsia="en-US"/>
        </w:rPr>
        <w:t xml:space="preserve">85 ganaTleba </w:t>
      </w:r>
    </w:p>
    <w:p w:rsidR="00C03DCE" w:rsidRPr="00C64393" w:rsidRDefault="00C03DCE" w:rsidP="00C03DCE">
      <w:pPr>
        <w:pStyle w:val="NormalLeft"/>
        <w:spacing w:after="240"/>
        <w:jc w:val="both"/>
        <w:rPr>
          <w:rFonts w:ascii="AcadNusx" w:hAnsi="AcadNusx" w:cs="AcadNusx"/>
          <w:b/>
          <w:lang w:val="it-IT"/>
        </w:rPr>
      </w:pPr>
      <w:r w:rsidRPr="00C64393">
        <w:rPr>
          <w:rFonts w:ascii="AcadNusx" w:hAnsi="AcadNusx" w:cs="AcadNusx"/>
          <w:b/>
          <w:lang w:val="it-IT" w:eastAsia="en-US"/>
        </w:rPr>
        <w:t xml:space="preserve">85.1 </w:t>
      </w:r>
      <w:r w:rsidRPr="00C64393">
        <w:rPr>
          <w:rFonts w:ascii="AcadNusx" w:hAnsi="AcadNusx" w:cs="AcadNusx"/>
          <w:b/>
          <w:lang w:val="it-IT"/>
        </w:rPr>
        <w:t>skolamdeli ganaTleba</w:t>
      </w:r>
    </w:p>
    <w:p w:rsidR="00C03DCE" w:rsidRPr="00C64393" w:rsidRDefault="00C03DCE" w:rsidP="00C03DCE">
      <w:pPr>
        <w:pStyle w:val="NormalLeft"/>
        <w:spacing w:after="240"/>
        <w:jc w:val="both"/>
        <w:rPr>
          <w:rFonts w:ascii="AcadNusx" w:hAnsi="AcadNusx" w:cs="AcadNusx"/>
          <w:b/>
          <w:lang w:val="it-IT"/>
        </w:rPr>
      </w:pPr>
      <w:r w:rsidRPr="00C64393">
        <w:rPr>
          <w:rFonts w:ascii="AcadNusx" w:hAnsi="AcadNusx" w:cs="AcadNusx"/>
          <w:b/>
          <w:lang w:val="it-IT" w:eastAsia="en-US"/>
        </w:rPr>
        <w:t xml:space="preserve">85.10 </w:t>
      </w:r>
      <w:r w:rsidRPr="00C64393">
        <w:rPr>
          <w:rFonts w:ascii="AcadNusx" w:hAnsi="AcadNusx" w:cs="AcadNusx"/>
          <w:b/>
          <w:lang w:val="it-IT"/>
        </w:rPr>
        <w:t>skolamdeli ganaTleba</w:t>
      </w:r>
    </w:p>
    <w:p w:rsidR="00C03DCE" w:rsidRPr="00E461AB" w:rsidRDefault="00C03DCE" w:rsidP="00C03DCE">
      <w:pPr>
        <w:pStyle w:val="NormalLeft"/>
        <w:spacing w:after="240"/>
        <w:jc w:val="both"/>
        <w:rPr>
          <w:rFonts w:ascii="AcadNusx" w:hAnsi="AcadNusx" w:cs="AcadNusx"/>
          <w:lang w:val="pt-BR" w:eastAsia="en-US"/>
        </w:rPr>
      </w:pPr>
      <w:r w:rsidRPr="00C64393">
        <w:rPr>
          <w:rFonts w:ascii="AcadNusx" w:hAnsi="AcadNusx" w:cs="AcadNusx"/>
          <w:b/>
          <w:lang w:val="it-IT" w:eastAsia="en-US"/>
        </w:rPr>
        <w:t xml:space="preserve">85.10.0 </w:t>
      </w:r>
      <w:r w:rsidRPr="00C64393">
        <w:rPr>
          <w:rFonts w:ascii="AcadNusx" w:hAnsi="AcadNusx" w:cs="AcadNusx"/>
          <w:b/>
          <w:lang w:val="it-IT"/>
        </w:rPr>
        <w:t xml:space="preserve">skolamdeli </w:t>
      </w:r>
      <w:r w:rsidRPr="00C64393">
        <w:rPr>
          <w:rFonts w:ascii="AcadNusx" w:hAnsi="AcadNusx" w:cs="AcadNusx"/>
          <w:b/>
          <w:lang w:val="it-IT" w:eastAsia="en-US"/>
        </w:rPr>
        <w:t>ganaTleba</w:t>
      </w:r>
    </w:p>
    <w:p w:rsidR="00C03DCE" w:rsidRPr="00E461AB" w:rsidRDefault="00C03DCE" w:rsidP="00C03DCE">
      <w:pPr>
        <w:pStyle w:val="NormalLeft"/>
        <w:jc w:val="both"/>
        <w:rPr>
          <w:rFonts w:ascii="AcadNusx" w:hAnsi="AcadNusx" w:cs="AcadNusx"/>
          <w:lang w:val="it-IT" w:eastAsia="en-US"/>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it-IT"/>
        </w:rPr>
        <w:t>dawyebiTamdel ganaTlebas (pirveli safexuris wina ganaTleba). dawyebi</w:t>
      </w:r>
      <w:r w:rsidRPr="00E461AB">
        <w:rPr>
          <w:rFonts w:ascii="AcadNusx" w:hAnsi="AcadNusx" w:cs="AcadNusx"/>
          <w:sz w:val="24"/>
          <w:szCs w:val="24"/>
          <w:lang w:val="it-IT"/>
        </w:rPr>
        <w:softHyphen/>
        <w:t>Tamdeli ganaTleba ganisazRvreba rogorc organizebuli swavlebis sawyisi etapi, romelic upiratesad gamiznulia patara bavSvebis saskolo tipis garemosTan gasacnobad, e.i. kavSiris dasamyareblad saxlsa da saskolo atmosferos Soris.</w:t>
      </w:r>
    </w:p>
    <w:p w:rsidR="00C03DCE" w:rsidRPr="00E461AB" w:rsidRDefault="00C03DCE" w:rsidP="00C03DCE">
      <w:pPr>
        <w:pStyle w:val="NormalLeft"/>
        <w:jc w:val="both"/>
        <w:rPr>
          <w:rFonts w:ascii="AcadNusx" w:hAnsi="AcadNusx" w:cs="AcadNusx"/>
          <w:lang w:eastAsia="en-US"/>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lang w:val="en-GB"/>
        </w:rPr>
        <w:t>bavSvTa yoveldRiuri movlis saqmianobas, ix. 88.91.0</w:t>
      </w:r>
    </w:p>
    <w:p w:rsidR="00C03DCE" w:rsidRPr="00E461AB" w:rsidRDefault="00C03DCE" w:rsidP="00C03DCE">
      <w:pPr>
        <w:pStyle w:val="NormalLeft"/>
        <w:spacing w:after="240"/>
        <w:ind w:left="120"/>
        <w:jc w:val="both"/>
        <w:rPr>
          <w:rFonts w:ascii="AcadNusx" w:hAnsi="AcadNusx" w:cs="AcadNusx"/>
          <w:lang w:val="en-US" w:eastAsia="en-US"/>
        </w:rPr>
      </w:pPr>
    </w:p>
    <w:p w:rsidR="00C03DCE" w:rsidRPr="00E461AB" w:rsidRDefault="00C03DCE" w:rsidP="00C03DCE">
      <w:pPr>
        <w:pStyle w:val="NormalLeft"/>
        <w:spacing w:after="480"/>
        <w:ind w:left="720" w:hanging="601"/>
        <w:jc w:val="both"/>
        <w:rPr>
          <w:rFonts w:ascii="AcadNusx" w:hAnsi="AcadNusx" w:cs="AcadNusx"/>
          <w:b/>
        </w:rPr>
      </w:pPr>
      <w:r w:rsidRPr="00E461AB">
        <w:rPr>
          <w:rFonts w:ascii="AcadNusx" w:hAnsi="AcadNusx" w:cs="AcadNusx"/>
          <w:b/>
          <w:lang w:val="en-US" w:eastAsia="en-US"/>
        </w:rPr>
        <w:t xml:space="preserve">85.2 </w:t>
      </w:r>
      <w:r w:rsidRPr="00E461AB">
        <w:rPr>
          <w:rFonts w:ascii="AcadNusx" w:hAnsi="AcadNusx" w:cs="AcadNusx"/>
          <w:b/>
        </w:rPr>
        <w:t>dawyebiTi ganaTleba</w:t>
      </w:r>
    </w:p>
    <w:p w:rsidR="00C03DCE" w:rsidRPr="00E461AB" w:rsidRDefault="00C03DCE" w:rsidP="00C03DCE">
      <w:pPr>
        <w:pStyle w:val="NormalLeft"/>
        <w:spacing w:after="240"/>
        <w:ind w:left="120"/>
        <w:jc w:val="both"/>
        <w:rPr>
          <w:rFonts w:ascii="AcadNusx" w:hAnsi="AcadNusx" w:cs="AcadNusx"/>
          <w:b/>
        </w:rPr>
      </w:pPr>
      <w:r w:rsidRPr="00E461AB">
        <w:rPr>
          <w:rFonts w:ascii="AcadNusx" w:hAnsi="AcadNusx" w:cs="AcadNusx"/>
          <w:b/>
        </w:rPr>
        <w:t xml:space="preserve">85.20 dawyebiTi ganaTleba </w:t>
      </w:r>
    </w:p>
    <w:p w:rsidR="00C03DCE" w:rsidRPr="00E461AB" w:rsidRDefault="00C03DCE" w:rsidP="00C03DCE">
      <w:pPr>
        <w:pStyle w:val="NormalLeft"/>
        <w:spacing w:after="240"/>
        <w:ind w:left="120"/>
        <w:jc w:val="both"/>
        <w:rPr>
          <w:rFonts w:ascii="AcadNusx" w:hAnsi="AcadNusx" w:cs="AcadNusx"/>
          <w:b/>
        </w:rPr>
      </w:pPr>
      <w:r w:rsidRPr="00E461AB">
        <w:rPr>
          <w:rFonts w:ascii="AcadNusx" w:hAnsi="AcadNusx" w:cs="AcadNusx"/>
          <w:b/>
          <w:lang w:val="pt-BR" w:eastAsia="en-US"/>
        </w:rPr>
        <w:t>85.20.0 dawyebiTi saskolo ganaTleba</w:t>
      </w:r>
    </w:p>
    <w:p w:rsidR="00C03DCE" w:rsidRPr="00E461AB" w:rsidRDefault="00C03DCE" w:rsidP="00C03DCE">
      <w:pPr>
        <w:pStyle w:val="NormalLeft"/>
        <w:spacing w:after="240"/>
        <w:ind w:left="120"/>
        <w:jc w:val="both"/>
        <w:rPr>
          <w:rFonts w:ascii="AcadNusx" w:hAnsi="AcadNusx" w:cs="AcadNusx"/>
        </w:rPr>
      </w:pPr>
      <w:r w:rsidRPr="00E461AB">
        <w:rPr>
          <w:rFonts w:ascii="AcadNusx" w:hAnsi="AcadNusx" w:cs="AcadNusx"/>
        </w:rPr>
        <w:t xml:space="preserve">es qveklasi Seicavs dawyebiT ganaTlebas: akademiuri kursebis swavlebas, rac aZlevs moswavleebs safuZvlian sabazo ganaTlebas kiTxvaSi, werasa da maTematikaSi da elementarul codnas iseT sagnebSi, rogoricaa istoria, geografia, sabunebismetyvelo da sazogadoebrivi mecnierebebi, xelovneba da musika. </w:t>
      </w:r>
    </w:p>
    <w:p w:rsidR="00C03DCE" w:rsidRPr="00E461AB" w:rsidRDefault="00C03DCE" w:rsidP="00C03DCE">
      <w:pPr>
        <w:pStyle w:val="NormalLeft"/>
        <w:spacing w:after="240"/>
        <w:ind w:left="120"/>
        <w:jc w:val="both"/>
        <w:rPr>
          <w:rFonts w:ascii="AcadNusx" w:hAnsi="AcadNusx" w:cs="AcadNusx"/>
          <w:i/>
          <w:lang w:val="pt-BR" w:eastAsia="en-US"/>
        </w:rPr>
      </w:pPr>
      <w:r w:rsidRPr="00E461AB">
        <w:rPr>
          <w:rFonts w:ascii="AcadNusx" w:hAnsi="AcadNusx" w:cs="AcadNusx"/>
        </w:rPr>
        <w:t>aseTi ganaTleba ZiriTadad miewodebaT bavSvebs, Tumca is agreTve Seicavs wera-kiTxvis programebs saskolo sistemis farglebSi an mis gareT, romlebic Sinaarsobrivad dawyebiTi ganaTlebis programebis msgavsia, magram gankuTvnilia maTTvis, romelTa asaki aRemateba dawyebiT skolebSi SemsvlelTa asaks (magaliTad, wera-kiTxvis programebi zrdasrulTaTvis).</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lang w:val="pt-BR" w:eastAsia="en-US"/>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ganaTlebas zrdasrulTaTvis, romelic ganmartebulia 85.5 jgufSi</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pt-BR"/>
        </w:rPr>
      </w:pPr>
      <w:r w:rsidRPr="00E461AB">
        <w:rPr>
          <w:rFonts w:ascii="AcadNusx" w:hAnsi="AcadNusx" w:cs="AcadNusx"/>
          <w:sz w:val="24"/>
          <w:szCs w:val="24"/>
          <w:lang w:val="pt-BR"/>
        </w:rPr>
        <w:t>bavSvTa dRis ganmavlobaSi movlis saqmianobebs, ix. 88.91.0</w:t>
      </w:r>
    </w:p>
    <w:p w:rsidR="00C03DCE" w:rsidRPr="00E461AB" w:rsidRDefault="00C03DCE" w:rsidP="00C03DCE">
      <w:pPr>
        <w:pStyle w:val="NormalLeft"/>
        <w:spacing w:after="240"/>
        <w:ind w:left="120"/>
        <w:jc w:val="both"/>
        <w:rPr>
          <w:rFonts w:ascii="AcadNusx" w:hAnsi="AcadNusx" w:cs="AcadNusx"/>
          <w:b/>
          <w:lang w:val="pt-BR" w:eastAsia="en-US"/>
        </w:rPr>
      </w:pPr>
    </w:p>
    <w:p w:rsidR="00C03DCE" w:rsidRPr="00E461AB" w:rsidRDefault="00C03DCE" w:rsidP="00C03DCE">
      <w:pPr>
        <w:pStyle w:val="NormalLeft"/>
        <w:spacing w:after="240"/>
        <w:ind w:left="120"/>
        <w:jc w:val="both"/>
        <w:rPr>
          <w:rFonts w:ascii="AcadNusx" w:hAnsi="AcadNusx" w:cs="AcadNusx"/>
          <w:lang w:val="pt-BR"/>
        </w:rPr>
      </w:pPr>
      <w:r w:rsidRPr="00E461AB">
        <w:rPr>
          <w:rFonts w:ascii="AcadNusx" w:hAnsi="AcadNusx" w:cs="AcadNusx"/>
          <w:b/>
          <w:lang w:val="pt-BR" w:eastAsia="en-US"/>
        </w:rPr>
        <w:t xml:space="preserve">85.3 </w:t>
      </w:r>
      <w:r w:rsidRPr="00E461AB">
        <w:rPr>
          <w:rFonts w:ascii="AcadNusx" w:hAnsi="AcadNusx" w:cs="AcadNusx"/>
          <w:b/>
          <w:lang w:val="pt-BR"/>
        </w:rPr>
        <w:t>saSualo ganaTleba</w:t>
      </w:r>
    </w:p>
    <w:p w:rsidR="00C03DCE" w:rsidRPr="00E461AB" w:rsidRDefault="00C03DCE" w:rsidP="00C03DCE">
      <w:pPr>
        <w:pStyle w:val="NormalLeft"/>
        <w:spacing w:after="240"/>
        <w:ind w:left="120"/>
        <w:jc w:val="both"/>
        <w:rPr>
          <w:rFonts w:ascii="AcadNusx" w:hAnsi="AcadNusx" w:cs="AcadNusx"/>
          <w:i/>
          <w:lang w:val="pt-BR" w:eastAsia="en-US"/>
        </w:rPr>
      </w:pPr>
      <w:r w:rsidRPr="00E461AB">
        <w:rPr>
          <w:rFonts w:ascii="AcadNusx" w:hAnsi="AcadNusx" w:cs="AcadNusx"/>
          <w:lang w:val="pt-BR"/>
        </w:rPr>
        <w:t>es jgufi Seicavs zogadi saSualo ganaTlebis, teqnikuri da profesiuli saSualo ganaTlebis miwodebas</w:t>
      </w:r>
    </w:p>
    <w:p w:rsidR="00C03DCE" w:rsidRPr="00E461AB" w:rsidRDefault="00C03DCE" w:rsidP="00C03DCE">
      <w:pPr>
        <w:pStyle w:val="NormalLeft"/>
        <w:jc w:val="both"/>
        <w:rPr>
          <w:rFonts w:ascii="AcadNusx" w:hAnsi="AcadNusx" w:cs="AcadNusx"/>
        </w:rPr>
      </w:pPr>
      <w:r w:rsidRPr="00E461AB">
        <w:rPr>
          <w:rFonts w:ascii="AcadNusx" w:hAnsi="AcadNusx" w:cs="AcadNusx"/>
          <w:i/>
          <w:lang w:val="pt-BR" w:eastAsia="en-US"/>
        </w:rPr>
        <w:t>es klasi ar Seicavs:</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rPr>
      </w:pPr>
      <w:r w:rsidRPr="00E461AB">
        <w:rPr>
          <w:rFonts w:ascii="AcadNusx" w:hAnsi="AcadNusx" w:cs="AcadNusx"/>
          <w:sz w:val="24"/>
          <w:szCs w:val="24"/>
        </w:rPr>
        <w:t>ganaTlebas zrdasrulTaTvis, rogorc ganmartebulia 85.5 jgufSi</w:t>
      </w:r>
    </w:p>
    <w:p w:rsidR="00C03DCE" w:rsidRPr="00E461AB" w:rsidRDefault="00C03DCE" w:rsidP="00C03DCE">
      <w:pPr>
        <w:pStyle w:val="NormalLeft"/>
        <w:tabs>
          <w:tab w:val="left" w:pos="5640"/>
        </w:tabs>
        <w:spacing w:after="240"/>
        <w:jc w:val="both"/>
        <w:rPr>
          <w:rFonts w:ascii="AcadNusx" w:hAnsi="AcadNusx" w:cs="AcadNusx"/>
          <w:b/>
        </w:rPr>
      </w:pPr>
      <w:r w:rsidRPr="00E461AB">
        <w:rPr>
          <w:rFonts w:ascii="AcadNusx" w:hAnsi="AcadNusx" w:cs="AcadNusx"/>
          <w:b/>
        </w:rPr>
        <w:t>85.31 zogadi saSualo ganaTleba</w:t>
      </w:r>
    </w:p>
    <w:p w:rsidR="00C03DCE" w:rsidRPr="00E461AB" w:rsidRDefault="00C03DCE" w:rsidP="00C03DCE">
      <w:pPr>
        <w:pStyle w:val="NormalLeft"/>
        <w:tabs>
          <w:tab w:val="left" w:pos="5640"/>
        </w:tabs>
        <w:spacing w:after="240"/>
        <w:jc w:val="both"/>
        <w:rPr>
          <w:rFonts w:ascii="AcadNusx" w:hAnsi="AcadNusx" w:cs="AcadNusx"/>
        </w:rPr>
      </w:pPr>
      <w:r w:rsidRPr="00E461AB">
        <w:rPr>
          <w:rFonts w:ascii="AcadNusx" w:hAnsi="AcadNusx" w:cs="AcadNusx"/>
          <w:b/>
          <w:lang w:val="en-US" w:eastAsia="en-US"/>
        </w:rPr>
        <w:t>85.31.0 zogadi saSualo ganaTleba</w:t>
      </w:r>
      <w:r w:rsidRPr="00E461AB">
        <w:rPr>
          <w:rFonts w:ascii="AcadNusx" w:hAnsi="AcadNusx" w:cs="AcadNusx"/>
          <w:b/>
        </w:rPr>
        <w:tab/>
      </w:r>
    </w:p>
    <w:p w:rsidR="00C03DCE" w:rsidRPr="00E461AB" w:rsidRDefault="00C03DCE" w:rsidP="00C03DCE">
      <w:pPr>
        <w:pStyle w:val="NormalLeft"/>
        <w:spacing w:after="240"/>
        <w:ind w:left="120"/>
        <w:jc w:val="both"/>
        <w:rPr>
          <w:rFonts w:ascii="AcadNusx" w:hAnsi="AcadNusx" w:cs="AcadNusx"/>
        </w:rPr>
      </w:pPr>
      <w:r w:rsidRPr="00E461AB">
        <w:rPr>
          <w:rFonts w:ascii="AcadNusx" w:hAnsi="AcadNusx" w:cs="AcadNusx"/>
        </w:rPr>
        <w:t xml:space="preserve">es qveklasi Seicavs iseTi saxis ganaTlebas, romelic warmoadgens fundaments adamianis swavlebisa da ganviTarebisaTvis cxovrebis manZilze da iZleva ganaTlebis Semdgomi gagrZelebis SesaZleblobas. aseTi erTeulebi sTavazoben programebs, romlebic ZiriTadad calkeul disciplinebzea orientirebuli da iswavleba specializebuli maswavleblebis mier. gakveTilebis Catareba ufro xSirad xorcieldeba ramdenime daqiravebuli maswavleblis mier maTi specializaciis sferos mixedviT. </w:t>
      </w:r>
    </w:p>
    <w:p w:rsidR="00C03DCE" w:rsidRPr="00E461AB" w:rsidRDefault="00C03DCE" w:rsidP="00C03DCE">
      <w:pPr>
        <w:pStyle w:val="NormalLeft"/>
        <w:spacing w:after="240"/>
        <w:ind w:left="120"/>
        <w:jc w:val="both"/>
        <w:rPr>
          <w:rFonts w:ascii="AcadNusx" w:hAnsi="AcadNusx" w:cs="AcadNusx"/>
          <w:i/>
          <w:lang w:val="pt-BR" w:eastAsia="en-US"/>
        </w:rPr>
      </w:pPr>
      <w:r w:rsidRPr="00E461AB">
        <w:rPr>
          <w:rFonts w:ascii="AcadNusx" w:hAnsi="AcadNusx" w:cs="AcadNusx"/>
          <w:lang w:val="en-US" w:eastAsia="en-US"/>
        </w:rPr>
        <w:t>sagnobrivi specializacia am doneze xSirad gavlenas axdens im moswavleTa saganmanaTleblo gamocdilebazec, romlebic gadian zogad programebs. aseTi programebi gaTvlilia teqnikuri an profesiuli ganaTlebis miRebis mosamzadeblad an umaRles saswavleblebSi Casabareblad raime gansazRvruli specializaciis SerCevis aucileblobis gareSe.</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zogadi saSualo ganaTlebis pirvel etaps, romelic metnaklebad Seesabameba savaldebulo saskolo swavlebis periods</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rPr>
      </w:pPr>
      <w:r w:rsidRPr="00E461AB">
        <w:rPr>
          <w:rFonts w:ascii="AcadNusx" w:hAnsi="AcadNusx" w:cs="AcadNusx"/>
          <w:sz w:val="24"/>
          <w:szCs w:val="24"/>
          <w:lang w:val="pt-BR"/>
        </w:rPr>
        <w:t>zogadi saSualo ganaTlebis</w:t>
      </w:r>
      <w:r w:rsidRPr="00E461AB" w:rsidDel="005B2A56">
        <w:rPr>
          <w:rFonts w:ascii="AcadNusx" w:hAnsi="AcadNusx" w:cs="AcadNusx"/>
          <w:sz w:val="24"/>
          <w:szCs w:val="24"/>
          <w:lang w:val="pt-BR"/>
        </w:rPr>
        <w:t xml:space="preserve"> </w:t>
      </w:r>
      <w:r w:rsidRPr="00E461AB">
        <w:rPr>
          <w:rFonts w:ascii="AcadNusx" w:hAnsi="AcadNusx" w:cs="AcadNusx"/>
          <w:sz w:val="24"/>
          <w:szCs w:val="24"/>
          <w:lang w:val="pt-BR"/>
        </w:rPr>
        <w:t>meore etaps,</w:t>
      </w:r>
      <w:r w:rsidRPr="00E461AB">
        <w:rPr>
          <w:rFonts w:ascii="AcadNusx" w:hAnsi="AcadNusx" w:cs="AcadNusx"/>
          <w:sz w:val="24"/>
          <w:szCs w:val="24"/>
          <w:lang w:val="en-GB"/>
        </w:rPr>
        <w:t xml:space="preserve"> ZiriTadad mozrdilTaTvis, umaRlesi ganaTlebis misaRebad</w:t>
      </w:r>
    </w:p>
    <w:p w:rsidR="00C03DCE" w:rsidRPr="00E461AB" w:rsidRDefault="00C03DCE" w:rsidP="00C03DCE">
      <w:pPr>
        <w:pStyle w:val="NormalLeft"/>
        <w:spacing w:after="240"/>
        <w:ind w:left="120"/>
        <w:jc w:val="both"/>
        <w:rPr>
          <w:rFonts w:ascii="AcadNusx" w:hAnsi="AcadNusx" w:cs="AcadNusx"/>
          <w:b/>
          <w:lang w:val="en-US" w:eastAsia="en-US"/>
        </w:rPr>
      </w:pPr>
      <w:r w:rsidRPr="00E461AB">
        <w:rPr>
          <w:rFonts w:ascii="AcadNusx" w:hAnsi="AcadNusx" w:cs="AcadNusx"/>
          <w:b/>
          <w:lang w:val="en-US" w:eastAsia="en-US"/>
        </w:rPr>
        <w:t xml:space="preserve"> </w:t>
      </w:r>
    </w:p>
    <w:p w:rsidR="00C03DCE" w:rsidRPr="00E461AB" w:rsidRDefault="00C03DCE" w:rsidP="00C03DCE">
      <w:pPr>
        <w:pStyle w:val="NormalLeft"/>
        <w:spacing w:after="240"/>
        <w:ind w:left="120"/>
        <w:jc w:val="both"/>
        <w:rPr>
          <w:rFonts w:ascii="AcadNusx" w:hAnsi="AcadNusx" w:cs="AcadNusx"/>
          <w:b/>
        </w:rPr>
      </w:pPr>
      <w:r w:rsidRPr="00E461AB">
        <w:rPr>
          <w:rFonts w:ascii="AcadNusx" w:hAnsi="AcadNusx" w:cs="AcadNusx"/>
          <w:b/>
          <w:lang w:val="en-US" w:eastAsia="en-US"/>
        </w:rPr>
        <w:t xml:space="preserve">85.32 </w:t>
      </w:r>
      <w:r w:rsidRPr="00E461AB">
        <w:rPr>
          <w:rFonts w:ascii="AcadNusx" w:hAnsi="AcadNusx" w:cs="AcadNusx"/>
          <w:b/>
        </w:rPr>
        <w:t>teqnikuri da profesiuli saSualo ganaTleba</w:t>
      </w:r>
    </w:p>
    <w:p w:rsidR="00C03DCE" w:rsidRPr="00E461AB" w:rsidRDefault="00C03DCE" w:rsidP="00C03DCE">
      <w:pPr>
        <w:pStyle w:val="NormalLeft"/>
        <w:spacing w:after="240"/>
        <w:ind w:left="120"/>
        <w:jc w:val="both"/>
        <w:rPr>
          <w:rFonts w:ascii="AcadNusx" w:hAnsi="AcadNusx" w:cs="AcadNusx"/>
        </w:rPr>
      </w:pPr>
      <w:r w:rsidRPr="00E461AB">
        <w:rPr>
          <w:rFonts w:ascii="AcadNusx" w:hAnsi="AcadNusx" w:cs="AcadNusx"/>
          <w:b/>
          <w:lang w:val="it-IT"/>
        </w:rPr>
        <w:t>85.32.0 teqnikuri da profesiuli saSualo ganaTleba</w:t>
      </w:r>
    </w:p>
    <w:p w:rsidR="00C03DCE" w:rsidRPr="00E461AB" w:rsidRDefault="00C03DCE" w:rsidP="00C03DCE">
      <w:pPr>
        <w:pStyle w:val="NormalLeft"/>
        <w:spacing w:after="240"/>
        <w:ind w:left="120"/>
        <w:jc w:val="both"/>
        <w:rPr>
          <w:rFonts w:ascii="AcadNusx" w:hAnsi="AcadNusx" w:cs="AcadNusx"/>
          <w:i/>
          <w:lang w:val="pt-BR" w:eastAsia="en-US"/>
        </w:rPr>
      </w:pPr>
      <w:r w:rsidRPr="00E461AB">
        <w:rPr>
          <w:rFonts w:ascii="AcadNusx" w:hAnsi="AcadNusx" w:cs="AcadNusx"/>
        </w:rPr>
        <w:t>es qveklasi Seicavs ganaTlebis miwodebas, romlisTvisac Cveulebriv dama</w:t>
      </w:r>
      <w:r w:rsidRPr="00E461AB">
        <w:rPr>
          <w:rFonts w:ascii="AcadNusx" w:hAnsi="AcadNusx" w:cs="AcadNusx"/>
        </w:rPr>
        <w:softHyphen/>
        <w:t>xasiaTebelia sagnobriv-Tematuri specializacia da Teoriuli sa</w:t>
      </w:r>
      <w:r w:rsidRPr="00E461AB">
        <w:rPr>
          <w:rFonts w:ascii="AcadNusx" w:hAnsi="AcadNusx" w:cs="AcadNusx"/>
        </w:rPr>
        <w:softHyphen/>
        <w:t>fuZvle</w:t>
      </w:r>
      <w:r w:rsidRPr="00E461AB">
        <w:rPr>
          <w:rFonts w:ascii="AcadNusx" w:hAnsi="AcadNusx" w:cs="AcadNusx"/>
        </w:rPr>
        <w:softHyphen/>
      </w:r>
      <w:r w:rsidRPr="00E461AB">
        <w:rPr>
          <w:rFonts w:ascii="AcadNusx" w:hAnsi="AcadNusx" w:cs="AcadNusx"/>
        </w:rPr>
        <w:softHyphen/>
        <w:t>bis da praqtikuli unar-Cvevebis swavleba da ZiriTadad dakavSirebulia dRe</w:t>
      </w:r>
      <w:r w:rsidRPr="00E461AB">
        <w:rPr>
          <w:rFonts w:ascii="AcadNusx" w:hAnsi="AcadNusx" w:cs="AcadNusx"/>
        </w:rPr>
        <w:softHyphen/>
        <w:t>vandel an momaval profesiul saqmianobasTan. prog</w:t>
      </w:r>
      <w:r w:rsidRPr="00E461AB">
        <w:rPr>
          <w:rFonts w:ascii="AcadNusx" w:hAnsi="AcadNusx" w:cs="AcadNusx"/>
        </w:rPr>
        <w:softHyphen/>
        <w:t>ra</w:t>
      </w:r>
      <w:r w:rsidRPr="00E461AB">
        <w:rPr>
          <w:rFonts w:ascii="AcadNusx" w:hAnsi="AcadNusx" w:cs="AcadNusx"/>
        </w:rPr>
        <w:softHyphen/>
        <w:t xml:space="preserve">mis miznebi SeiZleba icvlebodes moswavlis profesiuli saqmianobisTvis zogadi momzadebidan konkretuli profesiis miRebamde. </w:t>
      </w:r>
    </w:p>
    <w:p w:rsidR="00C03DCE" w:rsidRPr="00E461AB" w:rsidRDefault="00C03DCE" w:rsidP="00C03DCE">
      <w:pPr>
        <w:pStyle w:val="NormalLeft"/>
        <w:jc w:val="both"/>
        <w:rPr>
          <w:rFonts w:ascii="AcadNusx" w:hAnsi="AcadNusx" w:cs="AcadNusx"/>
          <w:lang w:val="it-IT" w:eastAsia="en-US"/>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it-IT"/>
        </w:rPr>
        <w:t xml:space="preserve">teqnikur da profesiul ganaTlebas, umaRles ganaTlebaze ufro dabali safexuris, rogorc ganmartebulia 85.4 jgufSi </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agreTve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turistuli gidebis momzadebas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mzareulebis, sastumros da restornis menejerebis momzadebas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kosmetologebis da parikmaxerebis skolebs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kompiuteris SekeTebis swavlebas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avtoskolebs profesiuli mZRolebisaTvis (satvirTo manqanebis, avtobusebis, taqsis)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profesiuli pilotebis skolebs</w:t>
      </w:r>
    </w:p>
    <w:p w:rsidR="00C03DCE" w:rsidRPr="00E461AB" w:rsidRDefault="00C03DCE" w:rsidP="00C03DCE">
      <w:pPr>
        <w:suppressAutoHyphens/>
        <w:spacing w:after="240"/>
        <w:ind w:left="624"/>
        <w:jc w:val="both"/>
        <w:rPr>
          <w:rFonts w:ascii="AcadNusx" w:hAnsi="AcadNusx" w:cs="AcadNusx"/>
          <w:i/>
          <w:sz w:val="24"/>
          <w:szCs w:val="24"/>
          <w:lang w:val="pt-BR"/>
        </w:rPr>
      </w:pP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umaRles teqnikur da profesiul ganaTlebas, ix. 85.4</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saxelovnebo swavlebas rekreaciis, hobis da TviTganviTarebis miznebisaTvis, ix. 85.52.0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avtoskolebis saqmianobebs, romlebic ar ganekuTvneba mZRolebis profesiul swavlebas, ix. 85.53.0</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it-IT"/>
        </w:rPr>
      </w:pPr>
      <w:r w:rsidRPr="00E461AB">
        <w:rPr>
          <w:rFonts w:ascii="AcadNusx" w:hAnsi="AcadNusx" w:cs="AcadNusx"/>
          <w:sz w:val="24"/>
          <w:szCs w:val="24"/>
          <w:lang w:val="pt-BR"/>
        </w:rPr>
        <w:t>samuSao adgilze swavlebas rogorc socialuri saqmianobis nawil</w:t>
      </w:r>
      <w:r w:rsidRPr="00E461AB">
        <w:rPr>
          <w:rFonts w:ascii="AcadNusx" w:hAnsi="AcadNusx" w:cs="AcadNusx"/>
          <w:sz w:val="24"/>
          <w:szCs w:val="24"/>
          <w:lang w:val="it-IT"/>
        </w:rPr>
        <w:t>s, sacxovrebeli adgiliT uzrunvelyofis gareSe, ix. 88.10.0, 88.99.0</w:t>
      </w:r>
    </w:p>
    <w:p w:rsidR="00C03DCE" w:rsidRPr="00E461AB" w:rsidRDefault="00C03DCE" w:rsidP="00C03DCE">
      <w:pPr>
        <w:pStyle w:val="NormalLeft"/>
        <w:spacing w:after="240"/>
        <w:jc w:val="both"/>
        <w:rPr>
          <w:rFonts w:ascii="AcadNusx" w:hAnsi="AcadNusx" w:cs="AcadNusx"/>
          <w:lang w:val="it-IT"/>
        </w:rPr>
      </w:pPr>
      <w:r w:rsidRPr="00E461AB">
        <w:rPr>
          <w:rFonts w:ascii="AcadNusx" w:hAnsi="AcadNusx" w:cs="AcadNusx"/>
          <w:b/>
          <w:lang w:val="it-IT"/>
        </w:rPr>
        <w:t>85.4 saSualos Semdgomi ganaTleba</w:t>
      </w:r>
    </w:p>
    <w:p w:rsidR="00C03DCE" w:rsidRPr="00E461AB" w:rsidRDefault="00C03DCE" w:rsidP="00C03DCE">
      <w:pPr>
        <w:pStyle w:val="NormalLeft"/>
        <w:spacing w:after="240"/>
        <w:jc w:val="both"/>
        <w:rPr>
          <w:rFonts w:ascii="AcadNusx" w:hAnsi="AcadNusx" w:cs="AcadNusx"/>
          <w:i/>
          <w:lang w:val="pt-BR" w:eastAsia="en-US"/>
        </w:rPr>
      </w:pPr>
      <w:r w:rsidRPr="00E461AB">
        <w:rPr>
          <w:rFonts w:ascii="AcadNusx" w:hAnsi="AcadNusx" w:cs="AcadNusx"/>
          <w:lang w:val="it-IT"/>
        </w:rPr>
        <w:t>es jgufi Seicavs saSualos Semdgomi araumaRlesi ganaTlebis miwodebas da akademiuri swavlebis kursebs bakalavris, magistris da doqtoris xarisxebis miniWebiT. moTxovnas CabarebisaTvis warmoadgens sul mcire saSua</w:t>
      </w:r>
      <w:r w:rsidRPr="00E461AB">
        <w:rPr>
          <w:rFonts w:ascii="AcadNusx" w:hAnsi="AcadNusx" w:cs="AcadNusx"/>
          <w:lang w:val="it-IT"/>
        </w:rPr>
        <w:softHyphen/>
        <w:t>lo ganaTlebis meore etapis atestati.</w:t>
      </w:r>
    </w:p>
    <w:p w:rsidR="00C03DCE" w:rsidRPr="00E461AB" w:rsidRDefault="00C03DCE" w:rsidP="00C03DCE">
      <w:pPr>
        <w:pStyle w:val="NormalLeft"/>
        <w:jc w:val="both"/>
        <w:rPr>
          <w:rFonts w:ascii="AcadNusx" w:eastAsia="AcadNusx" w:hAnsi="AcadNusx" w:cs="AcadNusx"/>
        </w:rPr>
      </w:pPr>
      <w:r w:rsidRPr="00E461AB">
        <w:rPr>
          <w:rFonts w:ascii="AcadNusx" w:hAnsi="AcadNusx" w:cs="AcadNusx"/>
          <w:i/>
          <w:lang w:val="pt-BR" w:eastAsia="en-US"/>
        </w:rPr>
        <w:t>es jgufi ar Seicavs:</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rPr>
      </w:pPr>
      <w:r w:rsidRPr="00E461AB">
        <w:rPr>
          <w:rFonts w:ascii="AcadNusx" w:eastAsia="AcadNusx" w:hAnsi="AcadNusx" w:cs="AcadNusx"/>
          <w:sz w:val="24"/>
          <w:szCs w:val="24"/>
        </w:rPr>
        <w:t xml:space="preserve"> </w:t>
      </w:r>
      <w:r w:rsidRPr="00E461AB">
        <w:rPr>
          <w:rFonts w:ascii="AcadNusx" w:hAnsi="AcadNusx" w:cs="AcadNusx"/>
          <w:sz w:val="24"/>
          <w:szCs w:val="24"/>
        </w:rPr>
        <w:t>ganaTlebas zrdasrulTaTvis, rogorc gansazRvrulia 85.5-Si</w:t>
      </w:r>
    </w:p>
    <w:p w:rsidR="00C03DCE" w:rsidRPr="00E461AB" w:rsidRDefault="00C03DCE" w:rsidP="00C03DCE">
      <w:pPr>
        <w:pStyle w:val="NormalLeft"/>
        <w:spacing w:after="240"/>
        <w:jc w:val="both"/>
        <w:rPr>
          <w:rFonts w:ascii="AcadNusx" w:hAnsi="AcadNusx" w:cs="AcadNusx"/>
          <w:b/>
        </w:rPr>
      </w:pPr>
      <w:r w:rsidRPr="00E461AB">
        <w:rPr>
          <w:rFonts w:ascii="AcadNusx" w:hAnsi="AcadNusx" w:cs="AcadNusx"/>
          <w:b/>
        </w:rPr>
        <w:t>85.41 saSualos Semdgomi araumaRlesi ganaTleba</w:t>
      </w:r>
    </w:p>
    <w:p w:rsidR="00C03DCE" w:rsidRPr="00E461AB" w:rsidRDefault="00C03DCE" w:rsidP="00C03DCE">
      <w:pPr>
        <w:pStyle w:val="NormalLeft"/>
        <w:spacing w:after="240"/>
        <w:jc w:val="both"/>
        <w:rPr>
          <w:rFonts w:ascii="AcadNusx" w:hAnsi="AcadNusx" w:cs="AcadNusx"/>
        </w:rPr>
      </w:pPr>
      <w:r w:rsidRPr="00E461AB">
        <w:rPr>
          <w:rFonts w:ascii="AcadNusx" w:hAnsi="AcadNusx" w:cs="AcadNusx"/>
          <w:b/>
        </w:rPr>
        <w:t>85.41.0 saSualos Semdgomi araumaRlesi ganaTleba</w:t>
      </w:r>
    </w:p>
    <w:p w:rsidR="00C03DCE" w:rsidRPr="00E461AB" w:rsidRDefault="00C03DCE" w:rsidP="00C03DCE">
      <w:pPr>
        <w:pStyle w:val="NormalLeft"/>
        <w:spacing w:after="480"/>
        <w:jc w:val="both"/>
        <w:rPr>
          <w:rFonts w:ascii="AcadNusx" w:hAnsi="AcadNusx" w:cs="AcadNusx"/>
          <w:b/>
        </w:rPr>
      </w:pPr>
      <w:r w:rsidRPr="00E461AB">
        <w:rPr>
          <w:rFonts w:ascii="AcadNusx" w:hAnsi="AcadNusx" w:cs="AcadNusx"/>
        </w:rPr>
        <w:t xml:space="preserve">es qveklasi Seicavs saSualos Semdgomi ganaTlebis miwodebas, romelic ar SeiZleba CaiTvalos umaRles ganaTlebad. magaliTad, damatebiTi saSualos Semdgomi ganaTlebis miwodebas umaRlesi ganaTlebis an profesiuli araumaRlesi ganaTlebisaTvis mosamzadeblad. </w:t>
      </w:r>
    </w:p>
    <w:p w:rsidR="00C03DCE" w:rsidRPr="00E461AB" w:rsidRDefault="00C03DCE" w:rsidP="00C03DCE">
      <w:pPr>
        <w:pStyle w:val="NormalLeft"/>
        <w:spacing w:after="240"/>
        <w:jc w:val="both"/>
        <w:rPr>
          <w:rFonts w:ascii="AcadNusx" w:hAnsi="AcadNusx" w:cs="AcadNusx"/>
          <w:b/>
        </w:rPr>
      </w:pPr>
      <w:r w:rsidRPr="00E461AB">
        <w:rPr>
          <w:rFonts w:ascii="AcadNusx" w:hAnsi="AcadNusx" w:cs="AcadNusx"/>
          <w:b/>
        </w:rPr>
        <w:t>85.42 umaRlesi ganaTleba</w:t>
      </w:r>
    </w:p>
    <w:p w:rsidR="00C03DCE" w:rsidRPr="00E461AB" w:rsidRDefault="00C03DCE" w:rsidP="00C03DCE">
      <w:pPr>
        <w:pStyle w:val="NormalLeft"/>
        <w:spacing w:after="240"/>
        <w:jc w:val="both"/>
        <w:rPr>
          <w:rFonts w:ascii="AcadNusx" w:hAnsi="AcadNusx" w:cs="AcadNusx"/>
          <w:b/>
          <w:i/>
          <w:lang w:val="pt-BR" w:eastAsia="en-US"/>
        </w:rPr>
      </w:pPr>
      <w:r w:rsidRPr="00E461AB">
        <w:rPr>
          <w:rFonts w:ascii="AcadNusx" w:hAnsi="AcadNusx" w:cs="AcadNusx"/>
          <w:b/>
        </w:rPr>
        <w:t>85.42.0 umaRlesi ganaTleba</w:t>
      </w:r>
    </w:p>
    <w:p w:rsidR="00C03DCE" w:rsidRPr="00E461AB" w:rsidRDefault="00C03DCE" w:rsidP="00C03DCE">
      <w:pPr>
        <w:pStyle w:val="NormalLeft"/>
        <w:jc w:val="both"/>
        <w:rPr>
          <w:rFonts w:ascii="AcadNusx" w:hAnsi="AcadNusx" w:cs="AcadNusx"/>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en-GB"/>
        </w:rPr>
        <w:t>umaRlesi ganaTlebis pirvel, meore da mesame etapebs</w:t>
      </w:r>
    </w:p>
    <w:p w:rsidR="00C03DCE" w:rsidRPr="00E461AB" w:rsidRDefault="00C03DCE" w:rsidP="00C03DCE">
      <w:pPr>
        <w:pStyle w:val="NormalLeft"/>
        <w:jc w:val="both"/>
        <w:rPr>
          <w:rFonts w:ascii="AcadNusx" w:hAnsi="AcadNusx" w:cs="AcadNusx"/>
        </w:rPr>
      </w:pPr>
      <w:r w:rsidRPr="00E461AB">
        <w:rPr>
          <w:rFonts w:ascii="AcadNusx" w:hAnsi="AcadNusx" w:cs="AcadNusx"/>
          <w:i/>
          <w:lang w:val="pt-BR" w:eastAsia="en-US"/>
        </w:rPr>
        <w:t>es qveklasi agreTve Seicavs:</w:t>
      </w:r>
    </w:p>
    <w:p w:rsidR="00C03DCE" w:rsidRPr="00E461AB" w:rsidRDefault="00C03DCE" w:rsidP="00E3283B">
      <w:pPr>
        <w:numPr>
          <w:ilvl w:val="0"/>
          <w:numId w:val="106"/>
        </w:numPr>
        <w:suppressAutoHyphens/>
        <w:spacing w:after="240" w:line="240" w:lineRule="auto"/>
        <w:jc w:val="both"/>
        <w:rPr>
          <w:rFonts w:ascii="AcadNusx" w:hAnsi="AcadNusx" w:cs="AcadNusx"/>
          <w:b/>
          <w:sz w:val="24"/>
          <w:szCs w:val="24"/>
        </w:rPr>
      </w:pPr>
      <w:r w:rsidRPr="00E461AB">
        <w:rPr>
          <w:rFonts w:ascii="AcadNusx" w:hAnsi="AcadNusx" w:cs="AcadNusx"/>
          <w:sz w:val="24"/>
          <w:szCs w:val="24"/>
        </w:rPr>
        <w:t>xelovnebis dargSi umaRlesi ganaTlebis mimwodebeli skolebis saqmianobas</w:t>
      </w:r>
    </w:p>
    <w:p w:rsidR="00C03DCE" w:rsidRPr="00E461AB" w:rsidRDefault="00C03DCE" w:rsidP="00C03DCE">
      <w:pPr>
        <w:pStyle w:val="NormalLeft"/>
        <w:spacing w:after="240"/>
        <w:ind w:left="120"/>
        <w:jc w:val="both"/>
        <w:rPr>
          <w:rFonts w:ascii="AcadNusx" w:hAnsi="AcadNusx" w:cs="AcadNusx"/>
          <w:b/>
        </w:rPr>
      </w:pPr>
    </w:p>
    <w:p w:rsidR="00C03DCE" w:rsidRPr="00E461AB" w:rsidRDefault="00C03DCE" w:rsidP="00C03DCE">
      <w:pPr>
        <w:pStyle w:val="NormalLeft"/>
        <w:spacing w:after="240"/>
        <w:ind w:left="120"/>
        <w:jc w:val="both"/>
        <w:rPr>
          <w:rFonts w:ascii="AcadNusx" w:hAnsi="AcadNusx" w:cs="AcadNusx"/>
        </w:rPr>
      </w:pPr>
      <w:r w:rsidRPr="00E461AB">
        <w:rPr>
          <w:rFonts w:ascii="AcadNusx" w:hAnsi="AcadNusx" w:cs="AcadNusx"/>
          <w:b/>
        </w:rPr>
        <w:t>85.5 sxva ganaTleba</w:t>
      </w:r>
    </w:p>
    <w:p w:rsidR="00C03DCE" w:rsidRPr="00E461AB" w:rsidRDefault="00C03DCE" w:rsidP="00C03DCE">
      <w:pPr>
        <w:pStyle w:val="NormalLeft"/>
        <w:spacing w:after="240"/>
        <w:ind w:left="120"/>
        <w:jc w:val="both"/>
        <w:rPr>
          <w:rFonts w:ascii="AcadNusx" w:hAnsi="AcadNusx" w:cs="AcadNusx"/>
        </w:rPr>
      </w:pPr>
      <w:r w:rsidRPr="00E461AB">
        <w:rPr>
          <w:rFonts w:ascii="AcadNusx" w:hAnsi="AcadNusx" w:cs="AcadNusx"/>
        </w:rPr>
        <w:t xml:space="preserve">es jgufi Seicavs uwyvet zogad da profesiul ganaTlebas da swavlebas nebismieri profesiis, hobis an TviTganviTarebis miznebisaTvis. </w:t>
      </w:r>
    </w:p>
    <w:p w:rsidR="00C03DCE" w:rsidRPr="00E461AB" w:rsidRDefault="00C03DCE" w:rsidP="00C03DCE">
      <w:pPr>
        <w:pStyle w:val="NormalLeft"/>
        <w:spacing w:after="480"/>
        <w:ind w:left="119"/>
        <w:jc w:val="both"/>
        <w:rPr>
          <w:rFonts w:ascii="AcadNusx" w:hAnsi="AcadNusx" w:cs="AcadNusx"/>
          <w:b/>
        </w:rPr>
      </w:pPr>
      <w:r w:rsidRPr="00E461AB">
        <w:rPr>
          <w:rFonts w:ascii="AcadNusx" w:hAnsi="AcadNusx" w:cs="AcadNusx"/>
        </w:rPr>
        <w:t>es jgufi ar Seicavs saganmanaTleblo saqmianobebs, romlebic klasificirebulia 85.1-85.4 jgufebSi, anu dawyebiTamdel ganaTlebas, dawyebiT ganaTlebas, saSualo ganaTlebas an saSualos Semdgom ganaTlebas. is Seicavs banakebis da skolebis saqmianobebs, romlebic sTavazoben jgufur da individualur swavlebas aTletikis sferoSi, ucxo enebis swavlebas, xelovnebis, dramis, musikis an sxva saxis swavlebas an specializebul treningebs, 85.1-85.4 jgufebSi ganmartebuli ganaTlebis garda.</w:t>
      </w:r>
    </w:p>
    <w:p w:rsidR="00C03DCE" w:rsidRPr="00E461AB" w:rsidRDefault="00C03DCE" w:rsidP="00C03DCE">
      <w:pPr>
        <w:pStyle w:val="NormalLeft"/>
        <w:spacing w:after="240"/>
        <w:ind w:left="120"/>
        <w:jc w:val="both"/>
        <w:rPr>
          <w:rFonts w:ascii="AcadNusx" w:hAnsi="AcadNusx" w:cs="AcadNusx"/>
          <w:b/>
        </w:rPr>
      </w:pPr>
      <w:r w:rsidRPr="00E461AB">
        <w:rPr>
          <w:rFonts w:ascii="AcadNusx" w:hAnsi="AcadNusx" w:cs="AcadNusx"/>
          <w:b/>
        </w:rPr>
        <w:t>85.51 ganaTleba sportis da dasvenebis sferoSi</w:t>
      </w:r>
    </w:p>
    <w:p w:rsidR="00C03DCE" w:rsidRPr="00E461AB" w:rsidRDefault="00C03DCE" w:rsidP="00C03DCE">
      <w:pPr>
        <w:pStyle w:val="NormalLeft"/>
        <w:spacing w:after="240"/>
        <w:ind w:left="120"/>
        <w:jc w:val="both"/>
        <w:rPr>
          <w:rFonts w:ascii="AcadNusx" w:hAnsi="AcadNusx" w:cs="AcadNusx"/>
        </w:rPr>
      </w:pPr>
      <w:r w:rsidRPr="00E461AB">
        <w:rPr>
          <w:rFonts w:ascii="AcadNusx" w:hAnsi="AcadNusx" w:cs="AcadNusx"/>
          <w:b/>
          <w:lang w:val="it-IT"/>
        </w:rPr>
        <w:t xml:space="preserve">85.51.0 </w:t>
      </w:r>
      <w:r w:rsidRPr="00E461AB">
        <w:rPr>
          <w:rFonts w:ascii="AcadNusx" w:hAnsi="AcadNusx" w:cs="AcadNusx"/>
          <w:b/>
        </w:rPr>
        <w:t>ganaTleba sportis da dasvenebis sferoSi</w:t>
      </w:r>
    </w:p>
    <w:p w:rsidR="00C03DCE" w:rsidRPr="00E461AB" w:rsidRDefault="00C03DCE" w:rsidP="00C03DCE">
      <w:pPr>
        <w:pStyle w:val="NormalLeft"/>
        <w:spacing w:after="240"/>
        <w:ind w:left="240"/>
        <w:jc w:val="both"/>
        <w:rPr>
          <w:rFonts w:ascii="AcadNusx" w:hAnsi="AcadNusx" w:cs="AcadNusx"/>
          <w:i/>
          <w:lang w:val="pt-BR" w:eastAsia="en-US"/>
        </w:rPr>
      </w:pPr>
      <w:r w:rsidRPr="00E461AB">
        <w:rPr>
          <w:rFonts w:ascii="AcadNusx" w:hAnsi="AcadNusx" w:cs="AcadNusx"/>
        </w:rPr>
        <w:t xml:space="preserve">es qveklasi Seicavs swavlebas aTletikis sferoSi, jgufebSi an individualurad, magaliTad, banakebSi da skolebSi. sportuli sadReRamiso da dRis banakebi agreTve Sedis am klasSi. aq ar Sedis akademiuri skolebi, kolejebi da universitetebi. swavleba SeiZleba miewodebodes sxvadasxva adgilebSi, rogoricaa erTeulebis an klientis saswavlo obieqtebi, saganmanaTleblo institutebi da misT. swavleba aRniSnul klasSi formalurad organizebulia. </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sportul swavlebas (beisboli, kalaTburTi, kriketi, fexburTi da misT.) </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sportul swavlebas banakebSi</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tanvarjiSis swavlebas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sacxenosno swavlebas akademiebSi an skolebSi</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curvis swavlebas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profesiuli sportuli instruqtorebis, maswavleblebis, mwvrTnelebis saqmianobebs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sabrZolo xelovnebebis swavlebas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banqos TamaSebis swavlebas (rogoricaa briji)</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iogas swavlebas</w:t>
      </w:r>
    </w:p>
    <w:p w:rsidR="00C03DCE" w:rsidRPr="00E461AB" w:rsidRDefault="00C03DCE" w:rsidP="00C03DCE">
      <w:pPr>
        <w:pStyle w:val="NormalLeft"/>
        <w:jc w:val="both"/>
        <w:rPr>
          <w:rFonts w:ascii="AcadNusx" w:hAnsi="AcadNusx" w:cs="AcadNusx"/>
          <w:lang w:val="it-IT"/>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it-IT"/>
        </w:rPr>
      </w:pPr>
      <w:r w:rsidRPr="00E461AB">
        <w:rPr>
          <w:rFonts w:ascii="AcadNusx" w:hAnsi="AcadNusx" w:cs="AcadNusx"/>
          <w:sz w:val="24"/>
          <w:szCs w:val="24"/>
          <w:lang w:val="it-IT"/>
        </w:rPr>
        <w:t>kulturul ganaTlebas, ix. 85.52.0</w:t>
      </w:r>
    </w:p>
    <w:p w:rsidR="00C03DCE" w:rsidRPr="00E461AB" w:rsidRDefault="00C03DCE" w:rsidP="00C03DCE">
      <w:pPr>
        <w:pStyle w:val="NormalLeft"/>
        <w:spacing w:after="240"/>
        <w:jc w:val="both"/>
        <w:rPr>
          <w:rFonts w:ascii="AcadNusx" w:hAnsi="AcadNusx" w:cs="AcadNusx"/>
          <w:b/>
          <w:i/>
          <w:lang w:val="it-IT"/>
        </w:rPr>
      </w:pPr>
    </w:p>
    <w:p w:rsidR="00C03DCE" w:rsidRPr="00E461AB" w:rsidRDefault="00C03DCE" w:rsidP="00C03DCE">
      <w:pPr>
        <w:pStyle w:val="NormalLeft"/>
        <w:spacing w:after="240"/>
        <w:jc w:val="both"/>
        <w:rPr>
          <w:rFonts w:ascii="AcadNusx" w:hAnsi="AcadNusx" w:cs="AcadNusx"/>
        </w:rPr>
      </w:pPr>
      <w:r w:rsidRPr="00E461AB">
        <w:rPr>
          <w:rFonts w:ascii="AcadNusx" w:hAnsi="AcadNusx" w:cs="AcadNusx"/>
          <w:b/>
          <w:lang w:val="it-IT"/>
        </w:rPr>
        <w:t xml:space="preserve">85.52 </w:t>
      </w:r>
      <w:r w:rsidRPr="00E461AB">
        <w:rPr>
          <w:rFonts w:ascii="AcadNusx" w:hAnsi="AcadNusx" w:cs="AcadNusx"/>
          <w:b/>
        </w:rPr>
        <w:t>ganaTleba kulturis sferoSi</w:t>
      </w:r>
      <w:r w:rsidRPr="00E461AB">
        <w:rPr>
          <w:rFonts w:ascii="AcadNusx" w:hAnsi="AcadNusx" w:cs="AcadNusx"/>
          <w:b/>
        </w:rPr>
        <w:tab/>
      </w:r>
    </w:p>
    <w:p w:rsidR="00C03DCE" w:rsidRPr="00E461AB" w:rsidRDefault="00C03DCE" w:rsidP="00C03DCE">
      <w:pPr>
        <w:pStyle w:val="NormalLeft"/>
        <w:spacing w:after="240"/>
        <w:jc w:val="both"/>
        <w:rPr>
          <w:rFonts w:ascii="AcadNusx" w:hAnsi="AcadNusx" w:cs="AcadNusx"/>
          <w:i/>
          <w:lang w:val="pt-BR" w:eastAsia="en-US"/>
        </w:rPr>
      </w:pPr>
      <w:r w:rsidRPr="00E461AB">
        <w:rPr>
          <w:rFonts w:ascii="AcadNusx" w:hAnsi="AcadNusx" w:cs="AcadNusx"/>
        </w:rPr>
        <w:t>es klasi Seicavs ganaTlebis miwodebas xelovnebaSi da musikaSi. erTeulebs, romlebic dakavebulni arian aRniSnuli tipis swavlebiT, SeiZleba daerqvas “skolebi”, “studiebi”, “klasebi” da misT. isini awvdian formalur organizebul swavlebas, ZiriTadad hobis, dasvenebis an TviTganviTarebis miznebisaTvis, magram aseTi swavleba ar iZleva profesiuli diplomis, bakalavris an magistris xarisxs.</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fortepianos maswavleblebis saqmianobebs da sxva musikalur swavlebas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xelovnebis swavlebas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cekvis swavlebas da sacekvao studiebs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dramatul skolebs (akademiuris garda)</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saxviTi xelovnebis skolebs (akademiuris garda)</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saSemsruleblo xelovnebis skolebs (akademiuris garda)</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fotografiis skolebs (komerciulis garda)</w:t>
      </w:r>
    </w:p>
    <w:p w:rsidR="00C03DCE" w:rsidRPr="00E461AB" w:rsidRDefault="00C03DCE" w:rsidP="00C03DCE">
      <w:pPr>
        <w:pStyle w:val="NormalLeft"/>
        <w:jc w:val="both"/>
        <w:rPr>
          <w:rFonts w:ascii="AcadNusx" w:hAnsi="AcadNusx" w:cs="AcadNusx"/>
          <w:lang w:val="sv-SE"/>
        </w:rPr>
      </w:pPr>
      <w:r w:rsidRPr="00E461AB">
        <w:rPr>
          <w:rFonts w:ascii="AcadNusx" w:hAnsi="AcadNusx" w:cs="AcadNusx"/>
          <w:i/>
          <w:lang w:val="pt-BR" w:eastAsia="en-US"/>
        </w:rPr>
        <w:t>es klasi ar Seicavs:</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sv-SE"/>
        </w:rPr>
      </w:pPr>
      <w:r w:rsidRPr="00E461AB">
        <w:rPr>
          <w:rFonts w:ascii="AcadNusx" w:hAnsi="AcadNusx" w:cs="AcadNusx"/>
          <w:sz w:val="24"/>
          <w:szCs w:val="24"/>
          <w:lang w:val="sv-SE"/>
        </w:rPr>
        <w:t>ucxo enebis swavlebas, ix. 85.59.0</w:t>
      </w:r>
    </w:p>
    <w:p w:rsidR="00C03DCE" w:rsidRPr="00E461AB" w:rsidRDefault="00C03DCE" w:rsidP="00C03DCE">
      <w:pPr>
        <w:pStyle w:val="NormalLeft"/>
        <w:spacing w:after="240"/>
        <w:ind w:left="120"/>
        <w:jc w:val="both"/>
        <w:rPr>
          <w:rFonts w:ascii="AcadNusx" w:hAnsi="AcadNusx" w:cs="AcadNusx"/>
          <w:b/>
          <w:lang w:val="it-IT" w:eastAsia="en-US"/>
        </w:rPr>
      </w:pPr>
      <w:r w:rsidRPr="00E461AB">
        <w:rPr>
          <w:rFonts w:ascii="AcadNusx" w:hAnsi="AcadNusx" w:cs="AcadNusx"/>
          <w:b/>
          <w:lang w:val="sv-SE"/>
        </w:rPr>
        <w:t xml:space="preserve">85.53 satransporto saSualebebis </w:t>
      </w:r>
      <w:r w:rsidRPr="00E461AB">
        <w:rPr>
          <w:rFonts w:ascii="AcadNusx" w:hAnsi="AcadNusx" w:cs="AcadNusx"/>
          <w:b/>
          <w:lang w:val="it-IT" w:eastAsia="en-US"/>
        </w:rPr>
        <w:t>mZRolebis mosamzadebeli skolebis saqmianobebi</w:t>
      </w:r>
    </w:p>
    <w:p w:rsidR="00C03DCE" w:rsidRPr="00E461AB" w:rsidRDefault="00C03DCE" w:rsidP="00C03DCE">
      <w:pPr>
        <w:pStyle w:val="NormalLeft"/>
        <w:spacing w:after="240"/>
        <w:ind w:left="120"/>
        <w:jc w:val="both"/>
        <w:rPr>
          <w:rFonts w:ascii="AcadNusx" w:hAnsi="AcadNusx" w:cs="AcadNusx"/>
          <w:i/>
          <w:lang w:val="pt-BR" w:eastAsia="en-US"/>
        </w:rPr>
      </w:pPr>
      <w:r w:rsidRPr="00E461AB">
        <w:rPr>
          <w:rFonts w:ascii="AcadNusx" w:hAnsi="AcadNusx" w:cs="AcadNusx"/>
          <w:b/>
          <w:i/>
          <w:lang w:val="it-IT" w:eastAsia="en-US"/>
        </w:rPr>
        <w:t xml:space="preserve">85.53.0 </w:t>
      </w:r>
      <w:r w:rsidRPr="00E461AB">
        <w:rPr>
          <w:rFonts w:ascii="AcadNusx" w:hAnsi="AcadNusx" w:cs="AcadNusx"/>
          <w:b/>
          <w:i/>
          <w:lang w:val="sv-SE"/>
        </w:rPr>
        <w:t xml:space="preserve">satransporto saSualebebis </w:t>
      </w:r>
      <w:r w:rsidRPr="00E461AB">
        <w:rPr>
          <w:rFonts w:ascii="AcadNusx" w:hAnsi="AcadNusx" w:cs="AcadNusx"/>
          <w:b/>
          <w:i/>
          <w:lang w:val="it-IT" w:eastAsia="en-US"/>
        </w:rPr>
        <w:t>mZRolebis mosamzadebeli skolebis saqmianobebi</w:t>
      </w:r>
    </w:p>
    <w:p w:rsidR="00C03DCE" w:rsidRPr="00E461AB" w:rsidRDefault="00C03DCE" w:rsidP="00C03DCE">
      <w:pPr>
        <w:pStyle w:val="NormalLeft"/>
        <w:spacing w:after="240"/>
        <w:jc w:val="both"/>
        <w:rPr>
          <w:rFonts w:ascii="AcadNusx" w:hAnsi="AcadNusx" w:cs="AcadNusx"/>
          <w:lang w:val="it-IT"/>
        </w:rPr>
      </w:pPr>
      <w:r w:rsidRPr="00E461AB">
        <w:rPr>
          <w:rFonts w:ascii="AcadNusx" w:hAnsi="AcadNusx" w:cs="AcadNusx"/>
          <w:i/>
          <w:lang w:val="pt-BR" w:eastAsia="en-US"/>
        </w:rPr>
        <w:t>es qveklasi agreTve Seicavs:</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it-IT"/>
        </w:rPr>
        <w:t>safrenosno da sanavigacio skolebis saqmianobebs, komerciuli sertifikatebis da nebarTvebis gacemis gareSe</w:t>
      </w:r>
    </w:p>
    <w:p w:rsidR="00C03DCE" w:rsidRPr="00E461AB" w:rsidRDefault="00C03DCE" w:rsidP="00C03DCE">
      <w:pPr>
        <w:pStyle w:val="NormalLeft"/>
        <w:jc w:val="both"/>
        <w:rPr>
          <w:rFonts w:ascii="AcadNusx" w:hAnsi="AcadNusx" w:cs="AcadNusx"/>
          <w:lang w:val="it-IT" w:eastAsia="en-US"/>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it-IT"/>
        </w:rPr>
      </w:pPr>
      <w:r w:rsidRPr="00E461AB">
        <w:rPr>
          <w:rFonts w:ascii="AcadNusx" w:hAnsi="AcadNusx" w:cs="AcadNusx"/>
          <w:sz w:val="24"/>
          <w:szCs w:val="24"/>
          <w:lang w:val="it-IT"/>
        </w:rPr>
        <w:t>profesiuli mZRolebis momzadebis skolebs, ix. 85.32.0</w:t>
      </w:r>
    </w:p>
    <w:p w:rsidR="00C03DCE" w:rsidRPr="00E461AB" w:rsidRDefault="00C03DCE" w:rsidP="00C03DCE">
      <w:pPr>
        <w:pStyle w:val="NormalLeft"/>
        <w:spacing w:after="240"/>
        <w:jc w:val="both"/>
        <w:rPr>
          <w:rFonts w:ascii="AcadNusx" w:hAnsi="AcadNusx" w:cs="AcadNusx"/>
          <w:b/>
          <w:i/>
          <w:lang w:val="it-IT" w:eastAsia="en-US"/>
        </w:rPr>
      </w:pPr>
    </w:p>
    <w:p w:rsidR="00C03DCE" w:rsidRPr="00E461AB" w:rsidRDefault="00C03DCE" w:rsidP="00C03DCE">
      <w:pPr>
        <w:pStyle w:val="NormalLeft"/>
        <w:spacing w:after="240"/>
        <w:jc w:val="both"/>
        <w:rPr>
          <w:rFonts w:ascii="AcadNusx" w:hAnsi="AcadNusx" w:cs="AcadNusx"/>
          <w:b/>
          <w:lang w:val="it-IT"/>
        </w:rPr>
      </w:pPr>
      <w:r w:rsidRPr="00E461AB">
        <w:rPr>
          <w:rFonts w:ascii="AcadNusx" w:hAnsi="AcadNusx" w:cs="AcadNusx"/>
          <w:b/>
          <w:lang w:val="it-IT" w:eastAsia="en-US"/>
        </w:rPr>
        <w:t>85.59</w:t>
      </w:r>
      <w:r w:rsidRPr="00E461AB">
        <w:rPr>
          <w:rFonts w:ascii="AcadNusx" w:hAnsi="AcadNusx" w:cs="AcadNusx"/>
          <w:b/>
          <w:lang w:val="it-IT"/>
        </w:rPr>
        <w:t xml:space="preserve"> sxva ganaTleba, sxva dajgufebebSi CaurTveli</w:t>
      </w:r>
    </w:p>
    <w:p w:rsidR="00C03DCE" w:rsidRPr="00E461AB" w:rsidRDefault="00C03DCE" w:rsidP="00C03DCE">
      <w:pPr>
        <w:pStyle w:val="NormalLeft"/>
        <w:spacing w:after="240"/>
        <w:jc w:val="both"/>
        <w:rPr>
          <w:rFonts w:ascii="AcadNusx" w:hAnsi="AcadNusx" w:cs="AcadNusx"/>
          <w:lang w:val="pt-BR" w:eastAsia="en-US"/>
        </w:rPr>
      </w:pPr>
      <w:r w:rsidRPr="00E461AB">
        <w:rPr>
          <w:rFonts w:ascii="AcadNusx" w:hAnsi="AcadNusx" w:cs="AcadNusx"/>
          <w:b/>
          <w:lang w:val="pt-BR"/>
        </w:rPr>
        <w:t xml:space="preserve">85.59.0 </w:t>
      </w:r>
      <w:r w:rsidRPr="00E461AB">
        <w:rPr>
          <w:rFonts w:ascii="AcadNusx" w:hAnsi="AcadNusx" w:cs="AcadNusx"/>
          <w:b/>
          <w:lang w:val="it-IT"/>
        </w:rPr>
        <w:t>sxva ganaTleba, sxva dajgufebebSi CaurTveli</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ganaTlebas, romelic ar ganisazRvreba ganaTlebis doniT </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akademiur swavlebas</w:t>
      </w:r>
      <w:r w:rsidRPr="00E461AB" w:rsidDel="002756DA">
        <w:rPr>
          <w:rFonts w:ascii="AcadNusx" w:hAnsi="AcadNusx" w:cs="AcadNusx"/>
          <w:sz w:val="24"/>
          <w:szCs w:val="24"/>
          <w:lang w:val="pt-BR"/>
        </w:rPr>
        <w:t xml:space="preserve"> </w:t>
      </w:r>
      <w:r w:rsidRPr="00E461AB">
        <w:rPr>
          <w:rFonts w:ascii="AcadNusx" w:hAnsi="AcadNusx" w:cs="AcadNusx"/>
          <w:sz w:val="24"/>
          <w:szCs w:val="24"/>
          <w:lang w:val="pt-BR"/>
        </w:rPr>
        <w:t>kerZo maswavleblebis mier</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saswavlo centrebs, romlebic awvdian mosamzadebel kursebs </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profesiuli gamocdisaTvis mosamzadebel kursebs </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enebis swavlebas da sasaubro unar-Cvevebis Seswavlas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kompiuterul treningebs</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 xml:space="preserve">religiur swavlebas </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agreTve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maSvelebis swavlebas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sicocxlis gadarCenis swavlebas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oratoruli xelovnebis swavlebas</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swrafi kiTxvis swavlebas</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wera-kiTxvis programebs zrdasrulTaTvis, ix. 85.20.0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zogad saSualo ganaTlebas, ix. 85.31.0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teqnikur da saSualo profesiul ganaTlebas, ix. 85.32.0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umaRles ganaTlebas, ix. 85.4</w:t>
      </w:r>
    </w:p>
    <w:p w:rsidR="00C03DCE" w:rsidRPr="00E461AB" w:rsidRDefault="00C03DCE" w:rsidP="00C03DCE">
      <w:pPr>
        <w:pStyle w:val="NormalLeft"/>
        <w:spacing w:after="240"/>
        <w:ind w:left="120"/>
        <w:jc w:val="both"/>
        <w:rPr>
          <w:rFonts w:ascii="AcadNusx" w:hAnsi="AcadNusx" w:cs="AcadNusx"/>
          <w:lang w:val="pt-BR"/>
        </w:rPr>
      </w:pPr>
    </w:p>
    <w:p w:rsidR="00C03DCE" w:rsidRPr="00E461AB" w:rsidRDefault="00C03DCE" w:rsidP="00C03DCE">
      <w:pPr>
        <w:pStyle w:val="NormalLeft"/>
        <w:spacing w:after="480"/>
        <w:jc w:val="both"/>
        <w:rPr>
          <w:rFonts w:ascii="AcadNusx" w:hAnsi="AcadNusx" w:cs="AcadNusx"/>
          <w:b/>
          <w:lang w:val="pt-BR"/>
        </w:rPr>
      </w:pPr>
      <w:r w:rsidRPr="00E461AB">
        <w:rPr>
          <w:rFonts w:ascii="AcadNusx" w:hAnsi="AcadNusx" w:cs="AcadNusx"/>
          <w:b/>
          <w:lang w:val="pt-BR"/>
        </w:rPr>
        <w:t>85.6 damxmare saganmanaTleblo saqmianobebi</w:t>
      </w:r>
    </w:p>
    <w:p w:rsidR="00C03DCE" w:rsidRPr="00E461AB" w:rsidRDefault="00C03DCE" w:rsidP="00C03DCE">
      <w:pPr>
        <w:pStyle w:val="NormalLeft"/>
        <w:spacing w:after="240"/>
        <w:jc w:val="both"/>
        <w:rPr>
          <w:rFonts w:ascii="AcadNusx" w:hAnsi="AcadNusx" w:cs="AcadNusx"/>
          <w:b/>
          <w:lang w:val="pt-BR"/>
        </w:rPr>
      </w:pPr>
      <w:r w:rsidRPr="00E461AB">
        <w:rPr>
          <w:rFonts w:ascii="AcadNusx" w:hAnsi="AcadNusx" w:cs="AcadNusx"/>
          <w:b/>
          <w:lang w:val="pt-BR"/>
        </w:rPr>
        <w:t>85.60 damxmare saganmanaTleblo saqmianobebi</w:t>
      </w:r>
    </w:p>
    <w:p w:rsidR="00C03DCE" w:rsidRPr="00E461AB" w:rsidRDefault="00C03DCE" w:rsidP="00C03DCE">
      <w:pPr>
        <w:pStyle w:val="NormalLeft"/>
        <w:spacing w:after="240"/>
        <w:jc w:val="both"/>
        <w:rPr>
          <w:rFonts w:ascii="AcadNusx" w:hAnsi="AcadNusx" w:cs="AcadNusx"/>
          <w:i/>
          <w:lang w:val="pt-BR" w:eastAsia="en-US"/>
        </w:rPr>
      </w:pPr>
      <w:r w:rsidRPr="00E461AB">
        <w:rPr>
          <w:rFonts w:ascii="AcadNusx" w:hAnsi="AcadNusx"/>
          <w:b/>
        </w:rPr>
        <w:t>85.60.0</w:t>
      </w:r>
      <w:r w:rsidRPr="00E461AB">
        <w:rPr>
          <w:rFonts w:ascii="AcadNusx" w:hAnsi="AcadNusx"/>
        </w:rPr>
        <w:t xml:space="preserve"> </w:t>
      </w:r>
      <w:r w:rsidRPr="00E461AB">
        <w:rPr>
          <w:rFonts w:ascii="AcadNusx" w:hAnsi="AcadNusx" w:cs="AcadNusx"/>
          <w:b/>
          <w:lang w:val="pt-BR"/>
        </w:rPr>
        <w:t>damxmare saganmanaTleblo saqmianobebi</w:t>
      </w:r>
    </w:p>
    <w:p w:rsidR="00C03DCE" w:rsidRPr="00E461AB" w:rsidRDefault="00C03DCE" w:rsidP="00C03DCE">
      <w:pPr>
        <w:pStyle w:val="NormalLeft"/>
        <w:jc w:val="both"/>
        <w:rPr>
          <w:rFonts w:ascii="AcadNusx" w:hAnsi="AcadNusx" w:cs="AcadNusx"/>
          <w:lang w:val="pt-BR"/>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en-GB"/>
        </w:rPr>
        <w:t>saganmanaTleblo procesebis an sistemebis damxmare arasaswavlo saqmianobis ganxorcielebas: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saganmanaTleblo konsultaciebs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konsultaciebs saganmanaTleblo mimarTulebis SerCevis sakiTxebSi</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saganmanaTleblo testirebis Sefasebis saqmianobebs </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saganmanaTleblo testirebis saqmianobebs</w:t>
      </w:r>
    </w:p>
    <w:p w:rsidR="00C03DCE" w:rsidRPr="00E461AB" w:rsidRDefault="00C03DCE" w:rsidP="00E3283B">
      <w:pPr>
        <w:numPr>
          <w:ilvl w:val="1"/>
          <w:numId w:val="131"/>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 xml:space="preserve">studentTa </w:t>
      </w:r>
      <w:r w:rsidRPr="00E461AB">
        <w:rPr>
          <w:rFonts w:ascii="AcadNusx" w:hAnsi="AcadNusx" w:cs="AcadNusx"/>
          <w:sz w:val="24"/>
          <w:szCs w:val="24"/>
        </w:rPr>
        <w:t>gacvliTi programebis organizebas</w:t>
      </w:r>
    </w:p>
    <w:p w:rsidR="00C03DCE" w:rsidRPr="00E461AB" w:rsidRDefault="00C03DCE" w:rsidP="00C03DCE">
      <w:pPr>
        <w:pStyle w:val="NormalLeft"/>
        <w:jc w:val="both"/>
        <w:rPr>
          <w:rFonts w:ascii="AcadNusx" w:hAnsi="AcadNusx" w:cs="AcadNusx"/>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rPr>
      </w:pPr>
      <w:r w:rsidRPr="00E461AB">
        <w:rPr>
          <w:rFonts w:ascii="AcadNusx" w:hAnsi="AcadNusx" w:cs="AcadNusx"/>
          <w:sz w:val="24"/>
          <w:szCs w:val="24"/>
          <w:lang w:val="en-GB"/>
        </w:rPr>
        <w:t>kvlevebs da eqsperimentul SemuSavebebs socialur da humanitarul mecnierebebSi, ix. 72.20.0</w:t>
      </w:r>
    </w:p>
    <w:p w:rsidR="00C03DCE" w:rsidRPr="00E461AB" w:rsidRDefault="00C03DCE" w:rsidP="00C03DCE">
      <w:pPr>
        <w:rPr>
          <w:rFonts w:ascii="Sylfaen" w:hAnsi="Sylfaen"/>
          <w:sz w:val="24"/>
          <w:szCs w:val="24"/>
        </w:rPr>
      </w:pPr>
    </w:p>
    <w:p w:rsidR="00C03DCE" w:rsidRPr="00E461AB" w:rsidRDefault="00C03DCE" w:rsidP="00C03DCE">
      <w:pPr>
        <w:rPr>
          <w:rFonts w:ascii="Sylfaen" w:hAnsi="Sylfaen"/>
          <w:sz w:val="24"/>
          <w:szCs w:val="24"/>
          <w:lang w:val="ka-GE"/>
        </w:rPr>
      </w:pPr>
    </w:p>
    <w:p w:rsidR="00C03DCE" w:rsidRPr="00E461AB" w:rsidRDefault="00C03DCE" w:rsidP="00C03DCE">
      <w:pPr>
        <w:rPr>
          <w:rFonts w:ascii="Sylfaen" w:hAnsi="Sylfaen"/>
          <w:sz w:val="24"/>
          <w:szCs w:val="24"/>
          <w:lang w:val="ka-GE"/>
        </w:rPr>
      </w:pPr>
    </w:p>
    <w:p w:rsidR="00C03DCE" w:rsidRPr="00E461AB" w:rsidRDefault="00C03DCE" w:rsidP="00C03DCE">
      <w:pPr>
        <w:pStyle w:val="NormalLeft"/>
        <w:spacing w:after="240"/>
        <w:jc w:val="both"/>
        <w:rPr>
          <w:rFonts w:ascii="AcadNusx" w:hAnsi="AcadNusx" w:cs="AcadNusx"/>
        </w:rPr>
      </w:pPr>
      <w:r w:rsidRPr="00E461AB">
        <w:rPr>
          <w:rFonts w:ascii="AcadNusx" w:hAnsi="AcadNusx" w:cs="AcadNusx"/>
          <w:b/>
        </w:rPr>
        <w:t xml:space="preserve">seqcia </w:t>
      </w:r>
      <w:r w:rsidRPr="00E461AB">
        <w:rPr>
          <w:b/>
        </w:rPr>
        <w:t xml:space="preserve">Q </w:t>
      </w:r>
      <w:r w:rsidRPr="00E461AB">
        <w:rPr>
          <w:rFonts w:ascii="AcadNusx" w:hAnsi="AcadNusx" w:cs="AcadNusx"/>
          <w:b/>
        </w:rPr>
        <w:t>_ jandacva da socialuri momsaxurebis saqmianobebi</w:t>
      </w:r>
    </w:p>
    <w:p w:rsidR="00C03DCE" w:rsidRPr="00E461AB" w:rsidRDefault="00C03DCE" w:rsidP="00C03DCE">
      <w:pPr>
        <w:pStyle w:val="NormalLeft"/>
        <w:spacing w:after="480"/>
        <w:jc w:val="both"/>
        <w:rPr>
          <w:rFonts w:ascii="AcadNusx" w:hAnsi="AcadNusx" w:cs="AcadNusx"/>
          <w:b/>
        </w:rPr>
      </w:pPr>
      <w:r w:rsidRPr="00E461AB">
        <w:rPr>
          <w:rFonts w:ascii="AcadNusx" w:hAnsi="AcadNusx" w:cs="AcadNusx"/>
        </w:rPr>
        <w:t>es seqcia Seicavs jandacvis da socialuri momsaxurebis miwodebas. is moicavs saqmianobebis farTo speqtrs, rogoricaa janmrTelobis dacva, romelic miewodeba kvalificiuri samedicino profesionalebis mier saavadmyofoebSi da sxva dawesebulebebSi, mzrunveloba sacxovrebeli adgilebis uzrunvelyofiT, romelic garkveuli xarisxiT mainc Seicavs jandacvis momsaxurebas da socialuri momsaxurebis saqmianobebs samedicino profesionalebis yovelgvari CarTvis gareSe.</w:t>
      </w:r>
    </w:p>
    <w:p w:rsidR="00C03DCE" w:rsidRPr="00E461AB" w:rsidRDefault="00C03DCE" w:rsidP="00C03DCE">
      <w:pPr>
        <w:pStyle w:val="NormalLeft"/>
        <w:spacing w:after="240"/>
        <w:jc w:val="both"/>
        <w:rPr>
          <w:rFonts w:ascii="AcadNusx" w:hAnsi="AcadNusx" w:cs="AcadNusx"/>
        </w:rPr>
      </w:pPr>
      <w:r w:rsidRPr="00E461AB">
        <w:rPr>
          <w:rFonts w:ascii="AcadNusx" w:hAnsi="AcadNusx" w:cs="AcadNusx"/>
          <w:b/>
        </w:rPr>
        <w:t>86 jandacvis saqmianobebi</w:t>
      </w:r>
    </w:p>
    <w:p w:rsidR="00C03DCE" w:rsidRPr="00E461AB" w:rsidRDefault="00C03DCE" w:rsidP="00C03DCE">
      <w:pPr>
        <w:pStyle w:val="NormalLeft"/>
        <w:spacing w:after="480"/>
        <w:jc w:val="both"/>
        <w:rPr>
          <w:rFonts w:ascii="AcadNusx" w:hAnsi="AcadNusx" w:cs="AcadNusx"/>
        </w:rPr>
      </w:pPr>
      <w:r w:rsidRPr="00E461AB">
        <w:rPr>
          <w:rFonts w:ascii="AcadNusx" w:hAnsi="AcadNusx" w:cs="AcadNusx"/>
        </w:rPr>
        <w:t>saavadmyofoebis, zogadi an specializebuli samedicino, qirurgiuli, fsiqiatr</w:t>
      </w:r>
      <w:r w:rsidRPr="00E461AB">
        <w:rPr>
          <w:rFonts w:ascii="Sylfaen" w:hAnsi="Sylfaen" w:cs="AcadNusx"/>
          <w:lang w:val="ka-GE"/>
        </w:rPr>
        <w:t>ი</w:t>
      </w:r>
      <w:r w:rsidRPr="00E461AB">
        <w:rPr>
          <w:rFonts w:ascii="AcadNusx" w:hAnsi="AcadNusx" w:cs="AcadNusx"/>
        </w:rPr>
        <w:t xml:space="preserve">uli da narkologiuri saavadmyofoebis, sanatoriumebis, profilaqtoriumebis, bavSvTa samedicino saxlebis, TavSesafrebis, sulierad daavadebulTa samkurnalo dawesebulebebis, sareabilitacio centrebis, leprozoriumebis da janmrTelobis dacvis sxva dawesebulebebis saqmianobebs, romlebsac gaaCniaT ganTavsebis saSualebebi da romlebic atareben sxvadasxva daavadebebis mqone pacientebis diagnostikur da samedicino mkurnalobas. </w:t>
      </w:r>
    </w:p>
    <w:p w:rsidR="00C03DCE" w:rsidRPr="00E461AB" w:rsidRDefault="00C03DCE" w:rsidP="00C03DCE">
      <w:pPr>
        <w:pStyle w:val="NormalLeft"/>
        <w:spacing w:after="480"/>
        <w:jc w:val="both"/>
        <w:rPr>
          <w:rFonts w:ascii="AcadNusx" w:hAnsi="AcadNusx" w:cs="AcadNusx"/>
          <w:b/>
        </w:rPr>
      </w:pPr>
      <w:r w:rsidRPr="00E461AB">
        <w:rPr>
          <w:rFonts w:ascii="AcadNusx" w:hAnsi="AcadNusx" w:cs="AcadNusx"/>
        </w:rPr>
        <w:t>es ganyofileba agreTve Seicavs samedicino konsultirebas da mkurnalobas zogadi da specializebuli medicinis dargSi zogadi praqtikis eqimebis, samedicino secialistebis da qirurgebis mier. is Seicavs zogadi an specializebuli xasiaTis stomatologiur da orTodontul saqmianobebs. garda amisa, es ganyofileba Seicavs jandacvis saqmianobebs, romlebic sruldeba ara saavadmyofoebis an praqtikis mqone eqimebis, aramed parasamedicino personalis mier, romlebic kanonierad mkurnaloben pacientebs.</w:t>
      </w:r>
    </w:p>
    <w:p w:rsidR="00C03DCE" w:rsidRPr="00E461AB" w:rsidRDefault="00C03DCE" w:rsidP="00C03DCE">
      <w:pPr>
        <w:pStyle w:val="NormalLeft"/>
        <w:spacing w:after="480"/>
        <w:jc w:val="both"/>
        <w:rPr>
          <w:rFonts w:ascii="AcadNusx" w:hAnsi="AcadNusx" w:cs="AcadNusx"/>
          <w:b/>
        </w:rPr>
      </w:pPr>
      <w:r w:rsidRPr="00E461AB">
        <w:rPr>
          <w:rFonts w:ascii="AcadNusx" w:hAnsi="AcadNusx" w:cs="AcadNusx"/>
          <w:b/>
        </w:rPr>
        <w:t>86.1 saavadmyofoebis saqmianobebi</w:t>
      </w:r>
    </w:p>
    <w:p w:rsidR="00C03DCE" w:rsidRPr="00E461AB" w:rsidRDefault="00C03DCE" w:rsidP="00C03DCE">
      <w:pPr>
        <w:pStyle w:val="NormalLeft"/>
        <w:spacing w:after="240"/>
        <w:jc w:val="both"/>
        <w:rPr>
          <w:rFonts w:ascii="AcadNusx" w:hAnsi="AcadNusx" w:cs="AcadNusx"/>
          <w:b/>
        </w:rPr>
      </w:pPr>
      <w:r w:rsidRPr="00E461AB">
        <w:rPr>
          <w:rFonts w:ascii="AcadNusx" w:hAnsi="AcadNusx" w:cs="AcadNusx"/>
          <w:b/>
        </w:rPr>
        <w:t>86.10 saavadmyofoebis saqmianobebi</w:t>
      </w:r>
    </w:p>
    <w:p w:rsidR="00C03DCE" w:rsidRPr="00E461AB" w:rsidRDefault="00C03DCE" w:rsidP="00C03DCE">
      <w:pPr>
        <w:pStyle w:val="NormalLeft"/>
        <w:spacing w:after="240"/>
        <w:jc w:val="both"/>
        <w:rPr>
          <w:rFonts w:ascii="AcadNusx" w:hAnsi="AcadNusx" w:cs="AcadNusx"/>
          <w:b/>
        </w:rPr>
      </w:pPr>
      <w:r w:rsidRPr="00E461AB">
        <w:rPr>
          <w:rFonts w:ascii="AcadNusx" w:hAnsi="AcadNusx" w:cs="AcadNusx"/>
          <w:b/>
          <w:lang w:val="pt-BR"/>
        </w:rPr>
        <w:t xml:space="preserve">86.10.0 </w:t>
      </w:r>
      <w:r w:rsidRPr="00E461AB">
        <w:rPr>
          <w:rFonts w:ascii="AcadNusx" w:hAnsi="AcadNusx" w:cs="AcadNusx"/>
          <w:b/>
        </w:rPr>
        <w:t>saavadmyofoebis saqmianobebi</w:t>
      </w:r>
    </w:p>
    <w:p w:rsidR="00C03DCE" w:rsidRPr="00E461AB" w:rsidRDefault="00C03DCE" w:rsidP="00C03DCE">
      <w:pPr>
        <w:pStyle w:val="NormalLeft"/>
        <w:spacing w:after="240"/>
        <w:jc w:val="both"/>
        <w:rPr>
          <w:rFonts w:ascii="AcadNusx" w:hAnsi="AcadNusx" w:cs="AcadNusx"/>
        </w:rPr>
      </w:pPr>
      <w:r w:rsidRPr="00E461AB">
        <w:rPr>
          <w:rFonts w:ascii="AcadNusx" w:hAnsi="AcadNusx" w:cs="AcadNusx"/>
          <w:i/>
        </w:rPr>
        <w:t>es qveklasi Seicavs</w:t>
      </w:r>
      <w:r w:rsidRPr="00E461AB">
        <w:rPr>
          <w:rFonts w:ascii="AcadNusx" w:hAnsi="AcadNusx" w:cs="AcadNusx"/>
        </w:rPr>
        <w:t>:</w:t>
      </w:r>
    </w:p>
    <w:p w:rsidR="00C03DCE" w:rsidRPr="00E461AB" w:rsidRDefault="00C03DCE" w:rsidP="00C03DCE">
      <w:pPr>
        <w:pStyle w:val="NormalLeft"/>
        <w:spacing w:after="240"/>
        <w:jc w:val="both"/>
        <w:rPr>
          <w:rFonts w:ascii="AcadNusx" w:hAnsi="AcadNusx" w:cs="AcadNusx"/>
        </w:rPr>
      </w:pPr>
      <w:r w:rsidRPr="00E461AB">
        <w:rPr>
          <w:rFonts w:ascii="AcadNusx" w:hAnsi="AcadNusx" w:cs="AcadNusx"/>
        </w:rPr>
        <w:t>_ mokle an grZelvadiani saavadmyofoebis saqmianobebs, e.i. samedicino, diagnostikur da samkurnalo saqmianobebs, zogadi daniSnulebis saavadmyofoebis (magaliTad, sazogadoebrivi da regionuli saavadmyo</w:t>
      </w:r>
      <w:r w:rsidRPr="00E461AB">
        <w:rPr>
          <w:rFonts w:ascii="AcadNusx" w:hAnsi="AcadNusx" w:cs="AcadNusx"/>
        </w:rPr>
        <w:softHyphen/>
        <w:t>foebis, arakomerciuli organizaciebis saavadmyofoebis, sauniversiteto saavadmyofoebis, samxedro hospitlebis da cixis saavadmyofoebis) da specialize</w:t>
      </w:r>
      <w:r w:rsidRPr="00E461AB">
        <w:rPr>
          <w:rFonts w:ascii="AcadNusx" w:hAnsi="AcadNusx" w:cs="AcadNusx"/>
        </w:rPr>
        <w:softHyphen/>
        <w:t>buli saavadmyofoebis (magaliTad, fsiqiatr</w:t>
      </w:r>
      <w:r w:rsidRPr="00E461AB">
        <w:rPr>
          <w:rFonts w:ascii="Sylfaen" w:hAnsi="Sylfaen" w:cs="AcadNusx"/>
          <w:lang w:val="ka-GE"/>
        </w:rPr>
        <w:t>ი</w:t>
      </w:r>
      <w:r w:rsidRPr="00E461AB">
        <w:rPr>
          <w:rFonts w:ascii="AcadNusx" w:hAnsi="AcadNusx" w:cs="AcadNusx"/>
        </w:rPr>
        <w:t>uli da narkolo</w:t>
      </w:r>
      <w:r w:rsidRPr="00E461AB">
        <w:rPr>
          <w:rFonts w:ascii="AcadNusx" w:hAnsi="AcadNusx" w:cs="AcadNusx"/>
        </w:rPr>
        <w:softHyphen/>
        <w:t>giuri saavadmyofoebis, infeqciuri saavadmyofoebis, samSobiaro saxlebis, specializebuli sanatoriumebis).</w:t>
      </w:r>
    </w:p>
    <w:p w:rsidR="00C03DCE" w:rsidRPr="00E461AB" w:rsidRDefault="00C03DCE" w:rsidP="00C03DCE">
      <w:pPr>
        <w:pStyle w:val="NormalLeft"/>
        <w:jc w:val="both"/>
        <w:rPr>
          <w:rFonts w:ascii="AcadNusx" w:hAnsi="AcadNusx" w:cs="AcadNusx"/>
          <w:lang w:val="pt-BR"/>
        </w:rPr>
      </w:pPr>
      <w:r w:rsidRPr="00E461AB">
        <w:rPr>
          <w:rFonts w:ascii="AcadNusx" w:hAnsi="AcadNusx" w:cs="AcadNusx"/>
        </w:rPr>
        <w:t>saqmianobebi ZiriTadad mimarTulia stacionaruli pacientebis mkurnalobisaTvis, xorcieldeba mkurnali eqimebis uSualo meTvalyureobiT da Seicavs: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samedicino da parasamedicino personalis momsaxurebas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laboratoriebis da teqnikuri saSualebebis momsaxurebebs, radiolo</w:t>
      </w:r>
      <w:r w:rsidRPr="00E461AB">
        <w:rPr>
          <w:rFonts w:ascii="AcadNusx" w:hAnsi="AcadNusx" w:cs="AcadNusx"/>
          <w:sz w:val="24"/>
          <w:szCs w:val="24"/>
          <w:lang w:val="pt-BR"/>
        </w:rPr>
        <w:softHyphen/>
        <w:t>giis da anesTeziologiis CaTvliT</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gadaudebel samedicino daxmarebis saqmianobebs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saoperacioebis momsaxurebiT, farmacevtul mom</w:t>
      </w:r>
      <w:r w:rsidRPr="00E461AB">
        <w:rPr>
          <w:rFonts w:ascii="AcadNusx" w:hAnsi="AcadNusx" w:cs="AcadNusx"/>
          <w:sz w:val="24"/>
          <w:szCs w:val="24"/>
          <w:lang w:val="pt-BR"/>
        </w:rPr>
        <w:softHyphen/>
        <w:t>saxu</w:t>
      </w:r>
      <w:r w:rsidRPr="00E461AB">
        <w:rPr>
          <w:rFonts w:ascii="AcadNusx" w:hAnsi="AcadNusx" w:cs="AcadNusx"/>
          <w:sz w:val="24"/>
          <w:szCs w:val="24"/>
          <w:lang w:val="pt-BR"/>
        </w:rPr>
        <w:softHyphen/>
        <w:t>rebiT, kvebiT da saavadmyofoebis sxva momsaxurebiT uzrunvel</w:t>
      </w:r>
      <w:r w:rsidRPr="00E461AB">
        <w:rPr>
          <w:rFonts w:ascii="AcadNusx" w:hAnsi="AcadNusx" w:cs="AcadNusx"/>
          <w:sz w:val="24"/>
          <w:szCs w:val="24"/>
          <w:lang w:val="pt-BR"/>
        </w:rPr>
        <w:softHyphen/>
        <w:t>yo</w:t>
      </w:r>
      <w:r w:rsidRPr="00E461AB">
        <w:rPr>
          <w:rFonts w:ascii="AcadNusx" w:hAnsi="AcadNusx" w:cs="AcadNusx"/>
          <w:sz w:val="24"/>
          <w:szCs w:val="24"/>
          <w:lang w:val="pt-BR"/>
        </w:rPr>
        <w:softHyphen/>
        <w:t>fas</w:t>
      </w:r>
    </w:p>
    <w:p w:rsidR="00C03DCE" w:rsidRPr="00E461AB" w:rsidRDefault="00C03DCE" w:rsidP="00E3283B">
      <w:pPr>
        <w:numPr>
          <w:ilvl w:val="1"/>
          <w:numId w:val="131"/>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ojaxis dagegmvis centrebis momsaxurebas, samedicino mkurnalobis miwodebiT, rogoricaa sterilizacia da fexmZimobis Sewyveta, stacionaruli momsaxurebiT</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yvela tipis masalebis da produqtebis laboratoriul Semowmebas da inspeqtirebas, samedicinos garda ix. 71.20.0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veterinarul saqmianobebs, ix. 75.00.0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samxedro personalis jandacvis momsaxurebas savele pirobebSi, ix. 84.22.0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zogadi da specializebuli xasiaTis stomatologiuri praqtikis saqmianobebs, magaliTad, kbilebis mkurnaloba, endodontia da pediatruli stomatologia; piris Rrus paTologia, orTodontuli saqmianobebi da misT., ix. 86.23.0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kerZo konsultantebis momsaxurebas stacionaruli pacientebisaTvis, ix. 86.2</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samedicino laboratoriul analizebs, ix. 86.90.0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saswrafo samedicino daxmarebis transportis saqmianobas, ix. 86.90.0</w:t>
      </w:r>
    </w:p>
    <w:p w:rsidR="00C03DCE" w:rsidRPr="00E461AB" w:rsidRDefault="00C03DCE" w:rsidP="00C03DCE">
      <w:pPr>
        <w:pStyle w:val="NormalLeft"/>
        <w:spacing w:after="240"/>
        <w:jc w:val="both"/>
        <w:rPr>
          <w:rFonts w:ascii="AcadNusx" w:hAnsi="AcadNusx" w:cs="AcadNusx"/>
          <w:lang w:val="pt-BR"/>
        </w:rPr>
      </w:pPr>
    </w:p>
    <w:p w:rsidR="00C03DCE" w:rsidRPr="00E461AB" w:rsidRDefault="00C03DCE" w:rsidP="00C03DCE">
      <w:pPr>
        <w:pStyle w:val="NormalLeft"/>
        <w:spacing w:after="240"/>
        <w:jc w:val="both"/>
        <w:rPr>
          <w:rFonts w:ascii="AcadNusx" w:hAnsi="AcadNusx" w:cs="AcadNusx"/>
          <w:b/>
          <w:lang w:val="pt-BR"/>
        </w:rPr>
      </w:pPr>
    </w:p>
    <w:p w:rsidR="00C03DCE" w:rsidRPr="00E461AB" w:rsidRDefault="00C03DCE" w:rsidP="00C03DCE">
      <w:pPr>
        <w:pStyle w:val="NormalLeft"/>
        <w:spacing w:after="240"/>
        <w:jc w:val="both"/>
        <w:rPr>
          <w:rFonts w:ascii="AcadNusx" w:hAnsi="AcadNusx" w:cs="AcadNusx"/>
          <w:lang w:val="pt-BR"/>
        </w:rPr>
      </w:pPr>
      <w:r w:rsidRPr="00E461AB">
        <w:rPr>
          <w:rFonts w:ascii="AcadNusx" w:hAnsi="AcadNusx" w:cs="AcadNusx"/>
          <w:b/>
          <w:lang w:val="pt-BR"/>
        </w:rPr>
        <w:t>86.2 samedicino da stomatologiuri praqtikis saqmianobebi</w:t>
      </w:r>
    </w:p>
    <w:p w:rsidR="00C03DCE" w:rsidRPr="00E461AB" w:rsidRDefault="00C03DCE" w:rsidP="00C03DCE">
      <w:pPr>
        <w:pStyle w:val="NormalLeft"/>
        <w:spacing w:after="240"/>
        <w:jc w:val="both"/>
        <w:rPr>
          <w:rFonts w:ascii="AcadNusx" w:hAnsi="AcadNusx" w:cs="AcadNusx"/>
          <w:lang w:val="pt-BR"/>
        </w:rPr>
      </w:pPr>
      <w:r w:rsidRPr="00E461AB">
        <w:rPr>
          <w:rFonts w:ascii="AcadNusx" w:hAnsi="AcadNusx" w:cs="AcadNusx"/>
          <w:lang w:val="pt-BR"/>
        </w:rPr>
        <w:t xml:space="preserve">es jgufi Seicavs samedicino konsultirebas da mkurnalobas, romlebic xorcieldeba zogadi samedicino praqtikis mqone eqimebis da samedicino specialistebis mier, qirurgebis, stomatologebis da misT. CaTvliT. </w:t>
      </w:r>
    </w:p>
    <w:p w:rsidR="00C03DCE" w:rsidRPr="00E461AB" w:rsidRDefault="00C03DCE" w:rsidP="00C03DCE">
      <w:pPr>
        <w:pStyle w:val="NormalLeft"/>
        <w:spacing w:after="240"/>
        <w:jc w:val="both"/>
        <w:rPr>
          <w:rFonts w:ascii="AcadNusx" w:hAnsi="AcadNusx" w:cs="AcadNusx"/>
          <w:i/>
          <w:lang w:val="pt-BR" w:eastAsia="en-US"/>
        </w:rPr>
      </w:pPr>
      <w:r w:rsidRPr="00E461AB">
        <w:rPr>
          <w:rFonts w:ascii="AcadNusx" w:hAnsi="AcadNusx" w:cs="AcadNusx"/>
          <w:lang w:val="pt-BR"/>
        </w:rPr>
        <w:t>aseTi saqmianobebi SeiZleba sruldebodes kerZo praqtikis saxiT, eqimTa jgufebis mier da saavadmyofoebis, firmebis, skolebis, xandazmulTa saxlebis, Sromis organizaciebis da misT ambulatoriul klinikebSi, aseve pacientis saxlSi daxmarebis saxiT.</w:t>
      </w:r>
    </w:p>
    <w:p w:rsidR="00C03DCE" w:rsidRPr="00E461AB" w:rsidRDefault="00C03DCE" w:rsidP="00C03DCE">
      <w:pPr>
        <w:pStyle w:val="NormalLeft"/>
        <w:jc w:val="both"/>
        <w:rPr>
          <w:rFonts w:ascii="AcadNusx" w:hAnsi="AcadNusx" w:cs="AcadNusx"/>
          <w:lang w:val="pt-BR"/>
        </w:rPr>
      </w:pPr>
      <w:r w:rsidRPr="00E461AB">
        <w:rPr>
          <w:rFonts w:ascii="AcadNusx" w:hAnsi="AcadNusx" w:cs="AcadNusx"/>
          <w:i/>
          <w:lang w:val="pt-BR" w:eastAsia="en-US"/>
        </w:rPr>
        <w:t>es jgufi agreTve Seicavs:</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pt-BR"/>
        </w:rPr>
      </w:pPr>
      <w:r w:rsidRPr="00E461AB">
        <w:rPr>
          <w:rFonts w:ascii="AcadNusx" w:hAnsi="AcadNusx" w:cs="AcadNusx"/>
          <w:sz w:val="24"/>
          <w:szCs w:val="24"/>
          <w:lang w:val="pt-BR"/>
        </w:rPr>
        <w:t xml:space="preserve">kerZo konsultantebis mier stacionaruli pacientebis momsaxurebas </w:t>
      </w:r>
    </w:p>
    <w:p w:rsidR="00C03DCE" w:rsidRPr="00E461AB" w:rsidRDefault="00C03DCE" w:rsidP="00C03DCE">
      <w:pPr>
        <w:pStyle w:val="NormalLeft"/>
        <w:spacing w:after="240"/>
        <w:jc w:val="both"/>
        <w:rPr>
          <w:rFonts w:ascii="AcadNusx" w:hAnsi="AcadNusx" w:cs="AcadNusx"/>
          <w:b/>
          <w:lang w:val="pt-BR"/>
        </w:rPr>
      </w:pPr>
      <w:r w:rsidRPr="00E461AB">
        <w:rPr>
          <w:rFonts w:ascii="AcadNusx" w:hAnsi="AcadNusx" w:cs="AcadNusx"/>
          <w:b/>
          <w:lang w:val="pt-BR"/>
        </w:rPr>
        <w:t>86.21 zogadi samedicino praqtikis saqmianobebi</w:t>
      </w:r>
    </w:p>
    <w:p w:rsidR="00C03DCE" w:rsidRPr="00E461AB" w:rsidRDefault="00C03DCE" w:rsidP="00C03DCE">
      <w:pPr>
        <w:pStyle w:val="NormalLeft"/>
        <w:spacing w:after="240"/>
        <w:jc w:val="both"/>
        <w:rPr>
          <w:rFonts w:ascii="AcadNusx" w:hAnsi="AcadNusx" w:cs="AcadNusx"/>
          <w:b/>
          <w:i/>
          <w:lang w:val="pt-BR" w:eastAsia="en-US"/>
        </w:rPr>
      </w:pPr>
      <w:r w:rsidRPr="00E461AB">
        <w:rPr>
          <w:rFonts w:ascii="AcadNusx" w:hAnsi="AcadNusx" w:cs="AcadNusx"/>
          <w:b/>
          <w:lang w:val="pt-BR"/>
        </w:rPr>
        <w:t>86.21.0 zogadi samedicino praqtikis saqmianobebi</w:t>
      </w:r>
    </w:p>
    <w:p w:rsidR="00C03DCE" w:rsidRPr="00E461AB" w:rsidRDefault="00C03DCE" w:rsidP="00C03DCE">
      <w:pPr>
        <w:pStyle w:val="NormalLeft"/>
        <w:jc w:val="both"/>
        <w:rPr>
          <w:rFonts w:ascii="AcadNusx" w:hAnsi="AcadNusx" w:cs="AcadNusx"/>
          <w:lang w:val="pt-BR"/>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i/>
          <w:sz w:val="24"/>
          <w:szCs w:val="24"/>
          <w:lang w:val="pt-BR"/>
        </w:rPr>
      </w:pPr>
      <w:r w:rsidRPr="00E461AB">
        <w:rPr>
          <w:rFonts w:ascii="AcadNusx" w:hAnsi="AcadNusx" w:cs="AcadNusx"/>
          <w:sz w:val="24"/>
          <w:szCs w:val="24"/>
          <w:lang w:val="pt-BR"/>
        </w:rPr>
        <w:t>samedicino konsultirebas da mkurnalobas zogadi medicinis dargSi zogadi praqtikis eqimebis mier</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stacionaruli saavadmyofoebis saqmianobebs, ix. 86.10.0</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pt-BR"/>
        </w:rPr>
      </w:pPr>
      <w:r w:rsidRPr="00E461AB">
        <w:rPr>
          <w:rFonts w:ascii="AcadNusx" w:hAnsi="AcadNusx" w:cs="AcadNusx"/>
          <w:sz w:val="24"/>
          <w:szCs w:val="24"/>
          <w:lang w:val="pt-BR"/>
        </w:rPr>
        <w:t>parasamedicino saqmianobebs, rogoricaa meani qalebis, meddebis da fizioTerapevtebis saqmianobebi, ix. 86.90.0</w:t>
      </w:r>
    </w:p>
    <w:p w:rsidR="00C03DCE" w:rsidRPr="00E461AB" w:rsidRDefault="00C03DCE" w:rsidP="00C03DCE">
      <w:pPr>
        <w:pStyle w:val="NormalLeft"/>
        <w:spacing w:after="240"/>
        <w:jc w:val="both"/>
        <w:rPr>
          <w:rFonts w:ascii="AcadNusx" w:hAnsi="AcadNusx" w:cs="AcadNusx"/>
          <w:b/>
          <w:lang w:val="pt-BR"/>
        </w:rPr>
      </w:pPr>
    </w:p>
    <w:p w:rsidR="00C03DCE" w:rsidRPr="00E461AB" w:rsidRDefault="00C03DCE" w:rsidP="00C03DCE">
      <w:pPr>
        <w:pStyle w:val="NormalLeft"/>
        <w:spacing w:after="240"/>
        <w:jc w:val="both"/>
        <w:rPr>
          <w:rFonts w:ascii="AcadNusx" w:hAnsi="AcadNusx" w:cs="AcadNusx"/>
          <w:b/>
          <w:lang w:val="pt-BR"/>
        </w:rPr>
      </w:pPr>
      <w:r w:rsidRPr="00E461AB">
        <w:rPr>
          <w:rFonts w:ascii="AcadNusx" w:hAnsi="AcadNusx" w:cs="AcadNusx"/>
          <w:b/>
          <w:lang w:val="pt-BR"/>
        </w:rPr>
        <w:t>86.22 specializebuli samedicino praqtikis saqmianobebi</w:t>
      </w:r>
    </w:p>
    <w:p w:rsidR="00C03DCE" w:rsidRPr="00E461AB" w:rsidRDefault="00C03DCE" w:rsidP="00C03DCE">
      <w:pPr>
        <w:pStyle w:val="NormalLeft"/>
        <w:spacing w:after="240"/>
        <w:jc w:val="both"/>
        <w:rPr>
          <w:rFonts w:ascii="AcadNusx" w:hAnsi="AcadNusx" w:cs="AcadNusx"/>
          <w:b/>
          <w:i/>
          <w:lang w:val="pt-BR" w:eastAsia="en-US"/>
        </w:rPr>
      </w:pPr>
      <w:r w:rsidRPr="00E461AB">
        <w:rPr>
          <w:rFonts w:ascii="AcadNusx" w:hAnsi="AcadNusx" w:cs="AcadNusx"/>
          <w:b/>
          <w:lang w:val="pt-BR"/>
        </w:rPr>
        <w:t>86.22.0 specializebuli samedicino praqtikis saqmianobebi</w:t>
      </w:r>
    </w:p>
    <w:p w:rsidR="00C03DCE" w:rsidRPr="00E461AB" w:rsidRDefault="00C03DCE" w:rsidP="00C03DCE">
      <w:pPr>
        <w:pStyle w:val="NormalLeft"/>
        <w:jc w:val="both"/>
        <w:rPr>
          <w:rFonts w:ascii="AcadNusx" w:hAnsi="AcadNusx" w:cs="AcadNusx"/>
          <w:lang w:val="pt-BR"/>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samedicino konsultirebas da mkurnalobas specializebuli medicinis dargSi samedicino specialistebis da qirurgebis mier</w:t>
      </w:r>
    </w:p>
    <w:p w:rsidR="00C03DCE" w:rsidRPr="00E461AB" w:rsidRDefault="00C03DCE" w:rsidP="00C03DCE">
      <w:pPr>
        <w:pStyle w:val="NormalLeft"/>
        <w:jc w:val="both"/>
        <w:rPr>
          <w:rFonts w:ascii="AcadNusx" w:hAnsi="AcadNusx" w:cs="AcadNusx"/>
          <w:lang w:val="pt-BR"/>
        </w:rPr>
      </w:pPr>
      <w:r w:rsidRPr="00E461AB">
        <w:rPr>
          <w:rFonts w:ascii="AcadNusx" w:hAnsi="AcadNusx" w:cs="AcadNusx"/>
          <w:i/>
          <w:lang w:val="pt-BR" w:eastAsia="en-US"/>
        </w:rPr>
        <w:t>es qveklasi agreTve Seicavs:</w:t>
      </w:r>
    </w:p>
    <w:p w:rsidR="00C03DCE" w:rsidRPr="00E461AB" w:rsidRDefault="00C03DCE" w:rsidP="00E3283B">
      <w:pPr>
        <w:numPr>
          <w:ilvl w:val="1"/>
          <w:numId w:val="131"/>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ojaxis dagegmvis centrebis momsaxurebas, samedicino mkurnalobis miwodebiT, rogoricaa sterilizacia da fexmZimobis Sewyveta, stacionaruli momsaxurebis gareSe</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stacionaruli saavadmyofoebis saqmianobebs, ix. 86.10.0</w:t>
      </w:r>
    </w:p>
    <w:p w:rsidR="00C03DCE" w:rsidRPr="001C0C7B" w:rsidRDefault="00C03DCE" w:rsidP="00E3283B">
      <w:pPr>
        <w:numPr>
          <w:ilvl w:val="0"/>
          <w:numId w:val="106"/>
        </w:numPr>
        <w:suppressAutoHyphens/>
        <w:spacing w:after="480" w:line="240" w:lineRule="auto"/>
        <w:jc w:val="both"/>
        <w:rPr>
          <w:rFonts w:ascii="AcadNusx" w:hAnsi="AcadNusx" w:cs="AcadNusx"/>
          <w:b/>
          <w:sz w:val="24"/>
          <w:szCs w:val="24"/>
          <w:lang w:val="pt-BR"/>
        </w:rPr>
      </w:pPr>
      <w:r w:rsidRPr="00E461AB">
        <w:rPr>
          <w:rFonts w:ascii="AcadNusx" w:hAnsi="AcadNusx" w:cs="AcadNusx"/>
          <w:sz w:val="24"/>
          <w:szCs w:val="24"/>
          <w:lang w:val="pt-BR"/>
        </w:rPr>
        <w:t>meani qalebis, fizioTerapevtebis da sxva parasamedicino personalis saqmianobebs, ix. 86.90.0</w:t>
      </w:r>
    </w:p>
    <w:p w:rsidR="00C03DCE" w:rsidRPr="00E461AB" w:rsidRDefault="00C03DCE" w:rsidP="00C03DCE">
      <w:pPr>
        <w:pStyle w:val="NormalLeft"/>
        <w:spacing w:after="240"/>
        <w:jc w:val="both"/>
        <w:rPr>
          <w:rFonts w:ascii="AcadNusx" w:hAnsi="AcadNusx" w:cs="AcadNusx"/>
          <w:b/>
          <w:lang w:val="pt-BR"/>
        </w:rPr>
      </w:pPr>
      <w:r w:rsidRPr="00E461AB">
        <w:rPr>
          <w:rFonts w:ascii="AcadNusx" w:hAnsi="AcadNusx" w:cs="AcadNusx"/>
          <w:b/>
          <w:lang w:val="pt-BR"/>
        </w:rPr>
        <w:t>86.23 stomatologiuri praqtikis saqmianobebi</w:t>
      </w:r>
    </w:p>
    <w:p w:rsidR="00C03DCE" w:rsidRPr="00E461AB" w:rsidRDefault="00C03DCE" w:rsidP="00C03DCE">
      <w:pPr>
        <w:pStyle w:val="NormalLeft"/>
        <w:spacing w:after="240"/>
        <w:jc w:val="both"/>
        <w:rPr>
          <w:rFonts w:ascii="AcadNusx" w:hAnsi="AcadNusx" w:cs="AcadNusx"/>
          <w:i/>
          <w:lang w:val="pt-BR" w:eastAsia="en-US"/>
        </w:rPr>
      </w:pPr>
      <w:r w:rsidRPr="00E461AB">
        <w:rPr>
          <w:rFonts w:ascii="AcadNusx" w:hAnsi="AcadNusx" w:cs="AcadNusx"/>
          <w:lang w:val="pt-BR"/>
        </w:rPr>
        <w:t>86.23.0 stomatologiuri praqtikis saqmianobebi</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0" w:line="240" w:lineRule="auto"/>
        <w:jc w:val="both"/>
        <w:rPr>
          <w:rFonts w:ascii="AcadNusx" w:eastAsia="AcadNusx" w:hAnsi="AcadNusx" w:cs="AcadNusx"/>
          <w:sz w:val="24"/>
          <w:szCs w:val="24"/>
          <w:lang w:val="pt-BR"/>
        </w:rPr>
      </w:pPr>
      <w:r w:rsidRPr="00E461AB">
        <w:rPr>
          <w:rFonts w:ascii="AcadNusx" w:hAnsi="AcadNusx" w:cs="AcadNusx"/>
          <w:sz w:val="24"/>
          <w:szCs w:val="24"/>
          <w:lang w:val="pt-BR"/>
        </w:rPr>
        <w:t>zogadi da specializebuli xasiaTis stomatologiuri praqtikis saqmianobebs, magaliTad, kbilebis mkurnaloba, endodontia da pediatruli stomatologia; piris Rrus paTologia</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eastAsia="AcadNusx" w:hAnsi="AcadNusx" w:cs="AcadNusx"/>
          <w:sz w:val="24"/>
          <w:szCs w:val="24"/>
          <w:lang w:val="pt-BR"/>
        </w:rPr>
        <w:t xml:space="preserve"> </w:t>
      </w:r>
      <w:r w:rsidRPr="00E461AB">
        <w:rPr>
          <w:rFonts w:ascii="AcadNusx" w:hAnsi="AcadNusx" w:cs="AcadNusx"/>
          <w:sz w:val="24"/>
          <w:szCs w:val="24"/>
          <w:lang w:val="pt-BR"/>
        </w:rPr>
        <w:t xml:space="preserve">orTodontul saqmianobebs </w:t>
      </w:r>
    </w:p>
    <w:p w:rsidR="00C03DCE" w:rsidRPr="00E461AB" w:rsidRDefault="00C03DCE" w:rsidP="00C03DCE">
      <w:pPr>
        <w:pStyle w:val="NormalLeft"/>
        <w:jc w:val="both"/>
        <w:rPr>
          <w:rFonts w:ascii="AcadNusx" w:hAnsi="AcadNusx" w:cs="AcadNusx"/>
          <w:lang w:val="pt-BR"/>
        </w:rPr>
      </w:pPr>
      <w:r w:rsidRPr="00E461AB">
        <w:rPr>
          <w:rFonts w:ascii="AcadNusx" w:hAnsi="AcadNusx" w:cs="AcadNusx"/>
          <w:i/>
          <w:lang w:val="pt-BR" w:eastAsia="en-US"/>
        </w:rPr>
        <w:t>es qveklasi agreTve Seicavs:</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 xml:space="preserve">stomatologiur saqmianobebs saoperacioebSi </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xelovnuri kbilebis, proTezebis da saproTezo samarjvebis warmoebas stomatologiuri laboratoriebis mier, ix. 32.50.0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stacionaruli saavadmyofoebis saqmianobebs, ix. 86.10.0</w:t>
      </w:r>
    </w:p>
    <w:p w:rsidR="00C03DCE" w:rsidRPr="001C0C7B" w:rsidRDefault="00C03DCE" w:rsidP="00E3283B">
      <w:pPr>
        <w:numPr>
          <w:ilvl w:val="0"/>
          <w:numId w:val="106"/>
        </w:numPr>
        <w:suppressAutoHyphens/>
        <w:spacing w:after="480" w:line="240" w:lineRule="auto"/>
        <w:jc w:val="both"/>
        <w:rPr>
          <w:rFonts w:ascii="AcadNusx" w:hAnsi="AcadNusx" w:cs="AcadNusx"/>
          <w:b/>
          <w:sz w:val="24"/>
          <w:szCs w:val="24"/>
          <w:lang w:val="pt-BR"/>
        </w:rPr>
      </w:pPr>
      <w:r w:rsidRPr="00E461AB">
        <w:rPr>
          <w:rFonts w:ascii="AcadNusx" w:hAnsi="AcadNusx" w:cs="AcadNusx"/>
          <w:sz w:val="24"/>
          <w:szCs w:val="24"/>
          <w:lang w:val="pt-BR"/>
        </w:rPr>
        <w:t>stomatologiuri parasamedicino personalis saqmianobebs, rogoricaa stomatologiuri higienistebi, ix. 86.90.0</w:t>
      </w:r>
    </w:p>
    <w:p w:rsidR="00C03DCE" w:rsidRPr="00E461AB" w:rsidRDefault="00C03DCE" w:rsidP="00C03DCE">
      <w:pPr>
        <w:pStyle w:val="NormalLeft"/>
        <w:spacing w:after="480"/>
        <w:jc w:val="both"/>
        <w:rPr>
          <w:rFonts w:ascii="AcadNusx" w:hAnsi="AcadNusx" w:cs="AcadNusx"/>
          <w:b/>
          <w:lang w:val="pt-BR"/>
        </w:rPr>
      </w:pPr>
      <w:r w:rsidRPr="00E461AB">
        <w:rPr>
          <w:rFonts w:ascii="AcadNusx" w:hAnsi="AcadNusx" w:cs="AcadNusx"/>
          <w:b/>
          <w:lang w:val="pt-BR"/>
        </w:rPr>
        <w:t>86.9 jandacvis sxva saqmianobebi</w:t>
      </w:r>
    </w:p>
    <w:p w:rsidR="00C03DCE" w:rsidRPr="00E461AB" w:rsidRDefault="00C03DCE" w:rsidP="00C03DCE">
      <w:pPr>
        <w:pStyle w:val="NormalLeft"/>
        <w:spacing w:after="240"/>
        <w:jc w:val="both"/>
        <w:rPr>
          <w:rFonts w:ascii="AcadNusx" w:hAnsi="AcadNusx" w:cs="AcadNusx"/>
          <w:b/>
          <w:lang w:val="pt-BR"/>
        </w:rPr>
      </w:pPr>
      <w:r w:rsidRPr="00E461AB">
        <w:rPr>
          <w:rFonts w:ascii="AcadNusx" w:hAnsi="AcadNusx" w:cs="AcadNusx"/>
          <w:b/>
          <w:lang w:val="pt-BR"/>
        </w:rPr>
        <w:t>86.90 jandacvis sxva saqmianobebi</w:t>
      </w:r>
    </w:p>
    <w:p w:rsidR="00C03DCE" w:rsidRPr="00E461AB" w:rsidRDefault="00C03DCE" w:rsidP="00C03DCE">
      <w:pPr>
        <w:pStyle w:val="NormalLeft"/>
        <w:spacing w:after="240"/>
        <w:jc w:val="both"/>
        <w:rPr>
          <w:rFonts w:ascii="AcadNusx" w:hAnsi="AcadNusx" w:cs="AcadNusx"/>
          <w:i/>
          <w:lang w:val="pt-BR" w:eastAsia="en-US"/>
        </w:rPr>
      </w:pPr>
      <w:r w:rsidRPr="00E461AB">
        <w:rPr>
          <w:rFonts w:ascii="AcadNusx" w:hAnsi="AcadNusx" w:cs="AcadNusx"/>
          <w:b/>
          <w:lang w:val="it-IT"/>
        </w:rPr>
        <w:t xml:space="preserve">86.90.0 </w:t>
      </w:r>
      <w:r w:rsidRPr="00E461AB">
        <w:rPr>
          <w:rFonts w:ascii="AcadNusx" w:hAnsi="AcadNusx" w:cs="AcadNusx"/>
          <w:b/>
          <w:lang w:val="pt-BR"/>
        </w:rPr>
        <w:t>jandacvis sxva saqmianobebi</w:t>
      </w:r>
    </w:p>
    <w:p w:rsidR="00C03DCE" w:rsidRPr="00E461AB" w:rsidRDefault="00C03DCE" w:rsidP="00C03DCE">
      <w:pPr>
        <w:pStyle w:val="NormalLeft"/>
        <w:jc w:val="both"/>
        <w:rPr>
          <w:rFonts w:ascii="AcadNusx" w:hAnsi="AcadNusx" w:cs="AcadNusx"/>
          <w:lang w:val="pt-BR"/>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jandacvis saqmianobebs, romlebic ar xorcieldeba saavadmyofoebSi an eqimebis an stomatologebis mier:</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meddebis, meani qalebis, fizioTerapevtebis an sxva parasamedicino personalis saqmianobebs, optometriis, hidroTerapiis,</w:t>
      </w:r>
      <w:r w:rsidRPr="00E461AB">
        <w:rPr>
          <w:rFonts w:ascii="Sylfaen" w:hAnsi="Sylfaen" w:cs="AcadNusx"/>
          <w:sz w:val="24"/>
          <w:szCs w:val="24"/>
          <w:lang w:val="ka-GE"/>
        </w:rPr>
        <w:t xml:space="preserve"> </w:t>
      </w:r>
      <w:r w:rsidRPr="00E461AB">
        <w:rPr>
          <w:rFonts w:ascii="AcadNusx" w:hAnsi="AcadNusx" w:cs="AcadNusx"/>
          <w:sz w:val="24"/>
          <w:szCs w:val="24"/>
          <w:lang w:val="pt-BR"/>
        </w:rPr>
        <w:t>samkurnalo masaJis, SromiTi Terapiis</w:t>
      </w:r>
      <w:r w:rsidRPr="00E461AB">
        <w:rPr>
          <w:rFonts w:ascii="Sylfaen" w:hAnsi="Sylfaen" w:cs="AcadNusx"/>
          <w:sz w:val="24"/>
          <w:szCs w:val="24"/>
          <w:lang w:val="ka-GE"/>
        </w:rPr>
        <w:t xml:space="preserve">, </w:t>
      </w:r>
      <w:r w:rsidRPr="00E461AB">
        <w:rPr>
          <w:rFonts w:ascii="AcadNusx" w:hAnsi="AcadNusx" w:cs="AcadNusx"/>
          <w:sz w:val="24"/>
          <w:szCs w:val="24"/>
          <w:lang w:val="pt-BR"/>
        </w:rPr>
        <w:t>logopediis, qiropodiis, homeopaTiis, qiropraqtikis, akupunqturis (nemsis Terapiis) da misT. saqmianobebs</w:t>
      </w:r>
    </w:p>
    <w:p w:rsidR="00C03DCE" w:rsidRPr="00E461AB" w:rsidRDefault="00C03DCE" w:rsidP="00C03DCE">
      <w:pPr>
        <w:pStyle w:val="NormalLeft"/>
        <w:spacing w:after="240"/>
        <w:ind w:left="284"/>
        <w:jc w:val="both"/>
        <w:rPr>
          <w:rFonts w:ascii="AcadNusx" w:hAnsi="AcadNusx" w:cs="AcadNusx"/>
          <w:i/>
          <w:lang w:val="pt-BR" w:eastAsia="en-US"/>
        </w:rPr>
      </w:pPr>
      <w:r w:rsidRPr="00E461AB">
        <w:rPr>
          <w:rFonts w:ascii="AcadNusx" w:hAnsi="AcadNusx" w:cs="AcadNusx"/>
          <w:lang w:val="pt-BR"/>
        </w:rPr>
        <w:t>es saqmianobebi SeiZleba xorcieldebodes jandacvis klinikebSi, romlebic moqmedeben firmebTan, skolebTan, xandazmulTa saxlebTan, Sromis organizaciebTan da jandacvis sxva stacionarul punqtebSi, romlebic ar warmoadgenen saavadmyofoebs, agreTve sakonsultacio oTaxebSi, pacientebis binebSi an sxva adgilebSi.</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agreTve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stomatologiuri parasamedicino personalis saqmianobebs, rogoricaa kbilis Terapevtebi, skolis stomatologiuri kabinetebis meddebi da stomatologiuri higienistebi, romlebsac SeuZliaT damoukidebeli muSaoba, magram stomatologis perioduli dakvirvebis qveS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samedicino laboratoriebis</w:t>
      </w:r>
      <w:r w:rsidRPr="00E461AB">
        <w:rPr>
          <w:rFonts w:ascii="AcadNusx" w:hAnsi="AcadNusx" w:cs="AcadNusx"/>
          <w:sz w:val="24"/>
          <w:szCs w:val="24"/>
        </w:rPr>
        <w:t xml:space="preserve"> saqmianobebs, rogoricaa:</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rentgenuli laboratoriebi da sxva diagnostikuri gamosaxulebis centrebi</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it-IT"/>
        </w:rPr>
      </w:pPr>
      <w:r w:rsidRPr="00E461AB">
        <w:rPr>
          <w:rFonts w:ascii="AcadNusx" w:hAnsi="AcadNusx" w:cs="AcadNusx"/>
          <w:sz w:val="24"/>
          <w:szCs w:val="24"/>
          <w:lang w:val="pt-BR"/>
        </w:rPr>
        <w:t>sisxlis</w:t>
      </w:r>
      <w:r w:rsidRPr="00E461AB">
        <w:rPr>
          <w:rFonts w:ascii="AcadNusx" w:hAnsi="AcadNusx" w:cs="AcadNusx"/>
          <w:sz w:val="24"/>
          <w:szCs w:val="24"/>
          <w:lang w:val="it-IT"/>
        </w:rPr>
        <w:t xml:space="preserve"> analizis laboratoriebi </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it-IT"/>
        </w:rPr>
      </w:pPr>
      <w:r w:rsidRPr="00E461AB">
        <w:rPr>
          <w:rFonts w:ascii="AcadNusx" w:hAnsi="AcadNusx" w:cs="AcadNusx"/>
          <w:sz w:val="24"/>
          <w:szCs w:val="24"/>
          <w:lang w:val="it-IT"/>
        </w:rPr>
        <w:t>sisxlis bankebis, spermis bankebis, satransplantacio organoebis bankebis da misT. saqmianobebs</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it-IT"/>
        </w:rPr>
        <w:t xml:space="preserve">avadmyofebis gadayvanas saswrafo daxmarebis manqanebiT da sxva satransporto saSualebebiT, TviTmfrinavis CaTvliT. es momsaxureba xSirad gaewevaT samedicino kritikuli situaciebis dros. </w:t>
      </w:r>
    </w:p>
    <w:p w:rsidR="00C03DCE" w:rsidRPr="00E461AB" w:rsidRDefault="00C03DCE" w:rsidP="00C03DCE">
      <w:pPr>
        <w:pStyle w:val="NormalLeft"/>
        <w:jc w:val="both"/>
        <w:rPr>
          <w:rFonts w:ascii="AcadNusx" w:eastAsia="AcadNusx" w:hAnsi="AcadNusx" w:cs="AcadNusx"/>
          <w:lang w:val="pt-BR" w:eastAsia="en-US"/>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eastAsia="AcadNusx" w:hAnsi="AcadNusx" w:cs="AcadNusx"/>
          <w:sz w:val="24"/>
          <w:szCs w:val="24"/>
          <w:lang w:val="pt-BR"/>
        </w:rPr>
        <w:t xml:space="preserve"> </w:t>
      </w:r>
      <w:r w:rsidRPr="00E461AB">
        <w:rPr>
          <w:rFonts w:ascii="AcadNusx" w:hAnsi="AcadNusx" w:cs="AcadNusx"/>
          <w:sz w:val="24"/>
          <w:szCs w:val="24"/>
          <w:lang w:val="pt-BR"/>
        </w:rPr>
        <w:t>xelovnuri kbilebis, proTezebis da saproTezo samarjvebis warmoebas stomatologiur laboratoriebis mier, ix. 32.50.0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avadmyofebis gadayvanas sicocxlis gadasarCeni mowyobilobebis da samedicino personalis gareSe, ix. ganyofilebebi 49, 50, 51</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arasamedicino laboratoriul analizebs, ix. 71.20.0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kvebis higienis Semowmebis saqmianobebs, ix. 71.20.0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saavadmyofoebis saqmianobebs, ix. 86.10.0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samedicino da stomatologiuri praqtikis saqmianobebs, ix. 86.2</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it-IT"/>
        </w:rPr>
      </w:pPr>
      <w:r w:rsidRPr="00E461AB">
        <w:rPr>
          <w:rFonts w:ascii="AcadNusx" w:hAnsi="AcadNusx" w:cs="AcadNusx"/>
          <w:sz w:val="24"/>
          <w:szCs w:val="24"/>
          <w:lang w:val="pt-BR"/>
        </w:rPr>
        <w:t>samedicino movlas sacxovrebeli adgilis uzrunvelyofiT</w:t>
      </w:r>
      <w:r w:rsidRPr="00E461AB">
        <w:rPr>
          <w:rFonts w:ascii="AcadNusx" w:hAnsi="AcadNusx" w:cs="AcadNusx"/>
          <w:sz w:val="24"/>
          <w:szCs w:val="24"/>
          <w:lang w:val="it-IT"/>
        </w:rPr>
        <w:t>, ix. 87.10.0</w:t>
      </w:r>
    </w:p>
    <w:p w:rsidR="00C03DCE" w:rsidRPr="00E461AB" w:rsidRDefault="00C03DCE" w:rsidP="00C03DCE">
      <w:pPr>
        <w:pStyle w:val="NormalLeft"/>
        <w:spacing w:after="240"/>
        <w:jc w:val="both"/>
        <w:rPr>
          <w:rFonts w:ascii="AcadNusx" w:hAnsi="AcadNusx" w:cs="AcadNusx"/>
          <w:b/>
          <w:lang w:val="it-IT"/>
        </w:rPr>
      </w:pPr>
    </w:p>
    <w:p w:rsidR="00C03DCE" w:rsidRPr="00E461AB" w:rsidRDefault="00C03DCE" w:rsidP="00C03DCE">
      <w:pPr>
        <w:pStyle w:val="NormalLeft"/>
        <w:spacing w:after="240"/>
        <w:jc w:val="both"/>
        <w:rPr>
          <w:rFonts w:ascii="AcadNusx" w:hAnsi="AcadNusx" w:cs="AcadNusx"/>
          <w:lang w:val="it-IT"/>
        </w:rPr>
      </w:pPr>
      <w:r w:rsidRPr="00E461AB">
        <w:rPr>
          <w:rFonts w:ascii="AcadNusx" w:hAnsi="AcadNusx" w:cs="AcadNusx"/>
          <w:b/>
          <w:lang w:val="it-IT"/>
        </w:rPr>
        <w:t>87 movla sacxovrebeli adgilis uzrunvelyofiT</w:t>
      </w:r>
    </w:p>
    <w:p w:rsidR="00C03DCE" w:rsidRPr="00E461AB" w:rsidRDefault="00C03DCE" w:rsidP="00C03DCE">
      <w:pPr>
        <w:pStyle w:val="NormalLeft"/>
        <w:spacing w:after="480"/>
        <w:jc w:val="both"/>
        <w:rPr>
          <w:rFonts w:ascii="AcadNusx" w:hAnsi="AcadNusx" w:cs="AcadNusx"/>
          <w:b/>
          <w:lang w:val="it-IT"/>
        </w:rPr>
      </w:pPr>
      <w:r w:rsidRPr="00C64393">
        <w:rPr>
          <w:rFonts w:ascii="AcadNusx" w:hAnsi="AcadNusx" w:cs="AcadNusx"/>
          <w:lang w:val="it-IT"/>
        </w:rPr>
        <w:t>es ganyofileba Seicavs movlas sacxovrebeli adgilis uzrunvelyofiT, momvlelis, zedamxedvelis an sxva tipis momsaxurebis miwodebiT dawesebulebebSi mcxovrebi pacientebis moTxovnis Sesabamisad. aseTi dawesebulebebi warmoadgenen sawarmoo procesis mniSvnelovan nawils</w:t>
      </w:r>
      <w:r w:rsidR="00C64393" w:rsidRPr="00C64393">
        <w:rPr>
          <w:rFonts w:ascii="AcadNusx" w:hAnsi="AcadNusx" w:cs="AcadNusx"/>
          <w:lang w:val="it-IT"/>
        </w:rPr>
        <w:t xml:space="preserve">, xolo </w:t>
      </w:r>
      <w:r w:rsidRPr="00C64393">
        <w:rPr>
          <w:rFonts w:ascii="AcadNusx" w:hAnsi="AcadNusx" w:cs="AcadNusx"/>
          <w:lang w:val="it-IT"/>
        </w:rPr>
        <w:t>movla warmoadgens samedicino da socialuri momsaxurebis erTobliobas, upiratesad momvlelebis mier samedicino momsaxurebis miwodebiT.</w:t>
      </w:r>
    </w:p>
    <w:p w:rsidR="00C03DCE" w:rsidRPr="00E461AB" w:rsidRDefault="00C03DCE" w:rsidP="00C03DCE">
      <w:pPr>
        <w:pStyle w:val="NormalLeft"/>
        <w:spacing w:after="480"/>
        <w:jc w:val="both"/>
        <w:rPr>
          <w:rFonts w:ascii="AcadNusx" w:hAnsi="AcadNusx" w:cs="AcadNusx"/>
          <w:b/>
          <w:lang w:val="it-IT"/>
        </w:rPr>
      </w:pPr>
      <w:r w:rsidRPr="00E461AB">
        <w:rPr>
          <w:rFonts w:ascii="AcadNusx" w:hAnsi="AcadNusx" w:cs="AcadNusx"/>
          <w:b/>
          <w:lang w:val="it-IT"/>
        </w:rPr>
        <w:t>87.1 movla sacxovrebli adgilis uzrunvelyofiT</w:t>
      </w:r>
    </w:p>
    <w:p w:rsidR="00C03DCE" w:rsidRPr="00E461AB" w:rsidRDefault="00C03DCE" w:rsidP="00C03DCE">
      <w:pPr>
        <w:pStyle w:val="NormalLeft"/>
        <w:spacing w:after="240"/>
        <w:jc w:val="both"/>
        <w:rPr>
          <w:rFonts w:ascii="AcadNusx" w:hAnsi="AcadNusx" w:cs="AcadNusx"/>
          <w:b/>
          <w:lang w:val="it-IT"/>
        </w:rPr>
      </w:pPr>
      <w:r w:rsidRPr="00E461AB">
        <w:rPr>
          <w:rFonts w:ascii="AcadNusx" w:hAnsi="AcadNusx" w:cs="AcadNusx"/>
          <w:b/>
          <w:lang w:val="it-IT"/>
        </w:rPr>
        <w:t>87.10 movla sacxovrebli adgilis uzrunvelyofiT</w:t>
      </w:r>
    </w:p>
    <w:p w:rsidR="00C03DCE" w:rsidRPr="00E461AB" w:rsidRDefault="00C03DCE" w:rsidP="00C03DCE">
      <w:pPr>
        <w:pStyle w:val="NormalLeft"/>
        <w:spacing w:after="240"/>
        <w:jc w:val="both"/>
        <w:rPr>
          <w:rFonts w:ascii="AcadNusx" w:hAnsi="AcadNusx" w:cs="AcadNusx"/>
          <w:i/>
          <w:lang w:val="pt-BR" w:eastAsia="en-US"/>
        </w:rPr>
      </w:pPr>
      <w:r w:rsidRPr="00E461AB">
        <w:rPr>
          <w:rFonts w:ascii="AcadNusx" w:hAnsi="AcadNusx" w:cs="AcadNusx"/>
          <w:b/>
          <w:lang w:val="it-IT"/>
        </w:rPr>
        <w:t>87.10.0 movla sacxovrebeli adgilis uzrunvelyofiT</w:t>
      </w:r>
    </w:p>
    <w:p w:rsidR="00C03DCE" w:rsidRPr="00E461AB" w:rsidRDefault="00C03DCE" w:rsidP="00C03DCE">
      <w:pPr>
        <w:pStyle w:val="NormalLeft"/>
        <w:jc w:val="both"/>
        <w:rPr>
          <w:rFonts w:ascii="AcadNusx" w:hAnsi="AcadNusx" w:cs="AcadNusx"/>
          <w:lang w:val="pt-BR"/>
        </w:rPr>
      </w:pPr>
      <w:r w:rsidRPr="00E461AB">
        <w:rPr>
          <w:rFonts w:ascii="AcadNusx" w:hAnsi="AcadNusx" w:cs="AcadNusx"/>
          <w:i/>
          <w:lang w:val="pt-BR" w:eastAsia="en-US"/>
        </w:rPr>
        <w:t>es qveklasi Seicavs:</w:t>
      </w:r>
    </w:p>
    <w:p w:rsidR="00C03DCE" w:rsidRPr="00E461AB" w:rsidRDefault="00C03DCE" w:rsidP="00E3283B">
      <w:pPr>
        <w:numPr>
          <w:ilvl w:val="1"/>
          <w:numId w:val="144"/>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xandazmulTa saxlebis saqmianobebs momvlelis momsaxurebiT</w:t>
      </w:r>
    </w:p>
    <w:p w:rsidR="00C03DCE" w:rsidRPr="00E461AB" w:rsidRDefault="00C03DCE" w:rsidP="00E3283B">
      <w:pPr>
        <w:numPr>
          <w:ilvl w:val="1"/>
          <w:numId w:val="144"/>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sareabilitacio dawesebulebebis saqmianobebs</w:t>
      </w:r>
    </w:p>
    <w:p w:rsidR="00C03DCE" w:rsidRPr="00E461AB" w:rsidRDefault="00C03DCE" w:rsidP="00E3283B">
      <w:pPr>
        <w:numPr>
          <w:ilvl w:val="1"/>
          <w:numId w:val="144"/>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mzrunvelobis saxlebis saqmianobebs momvlelis momsaxurebiT</w:t>
      </w:r>
    </w:p>
    <w:p w:rsidR="00C03DCE" w:rsidRPr="00E461AB" w:rsidRDefault="00C03DCE" w:rsidP="00E3283B">
      <w:pPr>
        <w:numPr>
          <w:ilvl w:val="1"/>
          <w:numId w:val="144"/>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dawesebulebebis saqmianobebs momvlelis momsaxurebiT</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samedicino momsaxurebas binaze misvliT profesionalebis mier, ix. ganyofileba 86</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xandazmulTa saxlebis saqmianobebs minimaluri samedicino</w:t>
      </w:r>
      <w:r w:rsidRPr="00E461AB">
        <w:rPr>
          <w:rFonts w:ascii="Sylfaen" w:hAnsi="Sylfaen" w:cs="AcadNusx"/>
          <w:sz w:val="24"/>
          <w:szCs w:val="24"/>
          <w:lang w:val="ka-GE"/>
        </w:rPr>
        <w:t xml:space="preserve"> </w:t>
      </w:r>
      <w:r w:rsidRPr="00E461AB">
        <w:rPr>
          <w:rFonts w:ascii="AcadNusx" w:hAnsi="AcadNusx" w:cs="AcadNusx"/>
          <w:sz w:val="24"/>
          <w:szCs w:val="24"/>
          <w:lang w:val="pt-BR"/>
        </w:rPr>
        <w:t>movlis momsaxurebiT an mis gareSe, ix. 87.30.0</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it-IT"/>
        </w:rPr>
      </w:pPr>
      <w:r w:rsidRPr="00E461AB">
        <w:rPr>
          <w:rFonts w:ascii="AcadNusx" w:hAnsi="AcadNusx" w:cs="AcadNusx"/>
          <w:sz w:val="24"/>
          <w:szCs w:val="24"/>
          <w:lang w:val="pt-BR"/>
        </w:rPr>
        <w:t>socialuri samsaxurebis saqmianobebs sacxovreblis uzrunvelyofiT, rogoricaa obolTa</w:t>
      </w:r>
      <w:r w:rsidRPr="00E461AB">
        <w:rPr>
          <w:rFonts w:ascii="Sylfaen" w:hAnsi="Sylfaen" w:cs="AcadNusx"/>
          <w:sz w:val="24"/>
          <w:szCs w:val="24"/>
          <w:lang w:val="ka-GE"/>
        </w:rPr>
        <w:t xml:space="preserve"> </w:t>
      </w:r>
      <w:r w:rsidRPr="00E461AB">
        <w:rPr>
          <w:rFonts w:ascii="AcadNusx" w:hAnsi="AcadNusx" w:cs="AcadNusx"/>
          <w:sz w:val="24"/>
          <w:szCs w:val="24"/>
          <w:lang w:val="pt-BR"/>
        </w:rPr>
        <w:t>TavSesafrebi, bavSvTa pansionebi da saerTo sacxovreblebi, usaxlkaroTa droebiTi TavSesafrebi, ix. 87.90.0</w:t>
      </w:r>
    </w:p>
    <w:p w:rsidR="00C03DCE" w:rsidRPr="00E461AB" w:rsidRDefault="00C03DCE" w:rsidP="00C03DCE">
      <w:pPr>
        <w:pStyle w:val="NormalLeft"/>
        <w:spacing w:after="480"/>
        <w:jc w:val="both"/>
        <w:rPr>
          <w:rFonts w:ascii="AcadNusx" w:hAnsi="AcadNusx" w:cs="AcadNusx"/>
          <w:b/>
          <w:lang w:val="it-IT"/>
        </w:rPr>
      </w:pPr>
      <w:r w:rsidRPr="00E461AB">
        <w:rPr>
          <w:rFonts w:ascii="AcadNusx" w:hAnsi="AcadNusx" w:cs="AcadNusx"/>
          <w:b/>
          <w:lang w:val="it-IT"/>
        </w:rPr>
        <w:t>87.2 movla sacxovrebeli adgilis uzrunvelyofiT gonebrivad</w:t>
      </w:r>
      <w:r w:rsidRPr="00E461AB">
        <w:rPr>
          <w:rFonts w:ascii="AcadNusx" w:hAnsi="AcadNusx" w:cs="AcadNusx"/>
          <w:b/>
          <w:lang w:val="ka-GE"/>
        </w:rPr>
        <w:t xml:space="preserve"> </w:t>
      </w:r>
      <w:r w:rsidRPr="00E461AB">
        <w:rPr>
          <w:rFonts w:ascii="AcadNusx" w:hAnsi="AcadNusx" w:cs="AcadNusx"/>
          <w:b/>
          <w:lang w:val="it-IT"/>
        </w:rPr>
        <w:t xml:space="preserve">CamorCenilTaTvis, fsiqiuri da narkologiuri daavadebebis mqone pirTaTvis </w:t>
      </w:r>
    </w:p>
    <w:p w:rsidR="00C03DCE" w:rsidRPr="00E461AB" w:rsidRDefault="00C03DCE" w:rsidP="00C03DCE">
      <w:pPr>
        <w:pStyle w:val="NormalLeft"/>
        <w:spacing w:after="480"/>
        <w:jc w:val="both"/>
        <w:rPr>
          <w:rFonts w:ascii="AcadNusx" w:hAnsi="AcadNusx" w:cs="AcadNusx"/>
          <w:b/>
          <w:lang w:val="it-IT"/>
        </w:rPr>
      </w:pPr>
      <w:r w:rsidRPr="00E461AB">
        <w:rPr>
          <w:rFonts w:ascii="AcadNusx" w:hAnsi="AcadNusx" w:cs="AcadNusx"/>
          <w:b/>
          <w:lang w:val="it-IT"/>
        </w:rPr>
        <w:t>87.20 movla sacxovrebeli adgilis uzrunvelyofiT gonebrivad</w:t>
      </w:r>
      <w:r w:rsidRPr="00E461AB">
        <w:rPr>
          <w:rFonts w:ascii="AcadNusx" w:hAnsi="AcadNusx" w:cs="AcadNusx"/>
          <w:b/>
          <w:lang w:val="ka-GE"/>
        </w:rPr>
        <w:t xml:space="preserve"> </w:t>
      </w:r>
      <w:r w:rsidRPr="00E461AB">
        <w:rPr>
          <w:rFonts w:ascii="AcadNusx" w:hAnsi="AcadNusx" w:cs="AcadNusx"/>
          <w:b/>
          <w:lang w:val="it-IT"/>
        </w:rPr>
        <w:t xml:space="preserve">CamorCenilTaTvis, fsiqiuri da narkologiuri daavadebebis mqone pirTaTvis </w:t>
      </w:r>
    </w:p>
    <w:p w:rsidR="00C03DCE" w:rsidRPr="00E461AB" w:rsidRDefault="00C03DCE" w:rsidP="00C03DCE">
      <w:pPr>
        <w:pStyle w:val="NormalLeft"/>
        <w:spacing w:after="480"/>
        <w:jc w:val="both"/>
        <w:rPr>
          <w:rFonts w:ascii="AcadNusx" w:hAnsi="AcadNusx" w:cs="AcadNusx"/>
          <w:b/>
          <w:lang w:val="it-IT"/>
        </w:rPr>
      </w:pPr>
      <w:r w:rsidRPr="00E461AB">
        <w:rPr>
          <w:rFonts w:ascii="AcadNusx" w:hAnsi="AcadNusx" w:cs="AcadNusx"/>
          <w:b/>
          <w:lang w:val="it-IT"/>
        </w:rPr>
        <w:t>87.20.0 movla sacxovrebeli adgilis uzrunvelyofiT gonebrivad</w:t>
      </w:r>
      <w:r w:rsidRPr="00E461AB">
        <w:rPr>
          <w:rFonts w:ascii="AcadNusx" w:hAnsi="AcadNusx" w:cs="AcadNusx"/>
          <w:b/>
          <w:lang w:val="ka-GE"/>
        </w:rPr>
        <w:t xml:space="preserve"> </w:t>
      </w:r>
      <w:r w:rsidRPr="00E461AB">
        <w:rPr>
          <w:rFonts w:ascii="AcadNusx" w:hAnsi="AcadNusx" w:cs="AcadNusx"/>
          <w:b/>
          <w:lang w:val="it-IT"/>
        </w:rPr>
        <w:t>CamorCenilTaTvis, fsiqiuri da narkologiuri daavadebebis mqone pirTaTvis</w:t>
      </w:r>
    </w:p>
    <w:p w:rsidR="00C03DCE" w:rsidRPr="00E461AB" w:rsidRDefault="00C03DCE" w:rsidP="00C03DCE">
      <w:pPr>
        <w:pStyle w:val="NormalLeft"/>
        <w:spacing w:after="240"/>
        <w:jc w:val="both"/>
        <w:rPr>
          <w:rFonts w:ascii="AcadNusx" w:hAnsi="AcadNusx" w:cs="AcadNusx"/>
          <w:i/>
          <w:lang w:val="pt-BR" w:eastAsia="en-US"/>
        </w:rPr>
      </w:pPr>
      <w:r w:rsidRPr="00E461AB">
        <w:rPr>
          <w:rFonts w:ascii="AcadNusx" w:hAnsi="AcadNusx" w:cs="AcadNusx"/>
          <w:lang w:val="it-IT"/>
        </w:rPr>
        <w:t>es qveklasi Seicavs movlas sacxovrebeli adgilis uzrunvelyofiT (magram ara licenzirebul saavadmyofoSi) gonebrivad CamorCenilTaTvis</w:t>
      </w:r>
      <w:r w:rsidRPr="00E461AB">
        <w:rPr>
          <w:rFonts w:ascii="Sylfaen" w:hAnsi="Sylfaen" w:cs="AcadNusx"/>
          <w:lang w:val="it-IT"/>
        </w:rPr>
        <w:t>,</w:t>
      </w:r>
      <w:r w:rsidRPr="00E461AB">
        <w:rPr>
          <w:rFonts w:ascii="AcadNusx" w:hAnsi="AcadNusx" w:cs="AcadNusx"/>
          <w:lang w:val="it-IT"/>
        </w:rPr>
        <w:t xml:space="preserve"> fsiqiuri an narkologiuri daavadebebis mqone adamianebisaTvis. aseTi dawesebulebebi uzrunvelyofen pacientebs oTaxebiT, kvebiT, mzrunvelobiTi zedamxedvelobiT, konsultirebiT da garkveuli samedicino movliT.</w:t>
      </w:r>
    </w:p>
    <w:p w:rsidR="00C03DCE" w:rsidRPr="00E461AB" w:rsidRDefault="00C03DCE" w:rsidP="00C03DCE">
      <w:pPr>
        <w:pStyle w:val="NormalLeft"/>
        <w:jc w:val="both"/>
        <w:rPr>
          <w:rFonts w:ascii="AcadNusx" w:hAnsi="AcadNusx" w:cs="AcadNusx"/>
          <w:lang w:val="it-IT"/>
        </w:rPr>
      </w:pPr>
      <w:r w:rsidRPr="00E461AB">
        <w:rPr>
          <w:rFonts w:ascii="AcadNusx" w:hAnsi="AcadNusx" w:cs="AcadNusx"/>
          <w:i/>
          <w:lang w:val="pt-BR" w:eastAsia="en-US"/>
        </w:rPr>
        <w:t>es qveklasi Seicavs:</w:t>
      </w:r>
    </w:p>
    <w:p w:rsidR="00C03DCE" w:rsidRPr="00E461AB" w:rsidRDefault="00C03DCE" w:rsidP="00E3283B">
      <w:pPr>
        <w:numPr>
          <w:ilvl w:val="1"/>
          <w:numId w:val="14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samkurnalo dawesebulebebis saqmianobebs alkoholuri an narkotikuli damokidebulebis mqone pacientTaTvis </w:t>
      </w:r>
    </w:p>
    <w:p w:rsidR="00C03DCE" w:rsidRPr="00E461AB" w:rsidRDefault="00C03DCE" w:rsidP="00E3283B">
      <w:pPr>
        <w:numPr>
          <w:ilvl w:val="1"/>
          <w:numId w:val="14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fsiqiatriuli sareabilitacio saxlebis saqmianobebs</w:t>
      </w:r>
    </w:p>
    <w:p w:rsidR="00C03DCE" w:rsidRPr="00E461AB" w:rsidRDefault="00C03DCE" w:rsidP="00E3283B">
      <w:pPr>
        <w:numPr>
          <w:ilvl w:val="1"/>
          <w:numId w:val="14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emociuri darRvevebis mqone pirTa saxlebis saqmianobebs</w:t>
      </w:r>
    </w:p>
    <w:p w:rsidR="00C03DCE" w:rsidRPr="00E461AB" w:rsidRDefault="00C03DCE" w:rsidP="00E3283B">
      <w:pPr>
        <w:numPr>
          <w:ilvl w:val="1"/>
          <w:numId w:val="145"/>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gonebrivad CamorCenilTa dawesebulebebis saqmianobebs</w:t>
      </w:r>
    </w:p>
    <w:p w:rsidR="00C03DCE" w:rsidRPr="00E461AB" w:rsidRDefault="00C03DCE" w:rsidP="00E3283B">
      <w:pPr>
        <w:numPr>
          <w:ilvl w:val="1"/>
          <w:numId w:val="145"/>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fsiqiuri</w:t>
      </w:r>
      <w:r w:rsidRPr="00E461AB">
        <w:rPr>
          <w:rFonts w:ascii="AcadNusx" w:hAnsi="AcadNusx" w:cs="AcadNusx"/>
          <w:sz w:val="24"/>
          <w:szCs w:val="24"/>
          <w:lang w:val="it-IT"/>
        </w:rPr>
        <w:t xml:space="preserve"> janmrTelobis sareabilitacio saxlebis saqmianobebs</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agreTve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fsiqiatriuli janmrTelobis da narkotikuli damokidebulebis mqone avadmyofebis movlas sacxovreblis uzrunvelyofiT da mkurnalobiT</w:t>
      </w:r>
    </w:p>
    <w:p w:rsidR="00C03DCE" w:rsidRPr="00E461AB" w:rsidRDefault="00C03DCE" w:rsidP="00C03DCE">
      <w:pPr>
        <w:spacing w:after="240"/>
        <w:jc w:val="both"/>
        <w:rPr>
          <w:rFonts w:ascii="AcadNusx" w:hAnsi="AcadNusx" w:cs="AcadNusx"/>
          <w:i/>
          <w:sz w:val="24"/>
          <w:szCs w:val="24"/>
          <w:lang w:val="pt-BR"/>
        </w:rPr>
      </w:pP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fsiqiatriul saavadmyofoebs, ix. 86.10.0</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it-IT"/>
        </w:rPr>
      </w:pPr>
      <w:r w:rsidRPr="00E461AB">
        <w:rPr>
          <w:rFonts w:ascii="AcadNusx" w:hAnsi="AcadNusx" w:cs="AcadNusx"/>
          <w:sz w:val="24"/>
          <w:szCs w:val="24"/>
          <w:lang w:val="pt-BR"/>
        </w:rPr>
        <w:t>socialuri samsaxurebis saqmianobebs sacxovrebeli adgilis uzrunvelyofiT, rogoricaa usaxlkaroTa droebiTi</w:t>
      </w:r>
      <w:r w:rsidRPr="00E461AB">
        <w:rPr>
          <w:rFonts w:ascii="AcadNusx" w:hAnsi="AcadNusx" w:cs="AcadNusx"/>
          <w:sz w:val="24"/>
          <w:szCs w:val="24"/>
          <w:lang w:val="it-IT"/>
        </w:rPr>
        <w:t xml:space="preserve"> TavSesafrebi, ix. 87.90.0</w:t>
      </w:r>
    </w:p>
    <w:p w:rsidR="00C03DCE" w:rsidRPr="00E461AB" w:rsidRDefault="00C03DCE" w:rsidP="00C03DCE">
      <w:pPr>
        <w:pStyle w:val="NormalLeft"/>
        <w:spacing w:after="480"/>
        <w:jc w:val="both"/>
        <w:rPr>
          <w:rFonts w:ascii="AcadNusx" w:hAnsi="AcadNusx" w:cs="AcadNusx"/>
          <w:b/>
          <w:lang w:val="it-IT"/>
        </w:rPr>
      </w:pPr>
      <w:r w:rsidRPr="00E461AB">
        <w:rPr>
          <w:rFonts w:ascii="AcadNusx" w:hAnsi="AcadNusx" w:cs="AcadNusx"/>
          <w:b/>
          <w:lang w:val="it-IT"/>
        </w:rPr>
        <w:t xml:space="preserve">87.3 movlis saqmianobebi sacxovrebeli adgilis uzrunvelyofiT xandazmulTa da SezRuduli SesaZleblobis mqone pirTaTvis </w:t>
      </w:r>
    </w:p>
    <w:p w:rsidR="00C03DCE" w:rsidRPr="00E461AB" w:rsidRDefault="00C03DCE" w:rsidP="00C03DCE">
      <w:pPr>
        <w:pStyle w:val="NormalLeft"/>
        <w:spacing w:after="240"/>
        <w:jc w:val="both"/>
        <w:rPr>
          <w:rFonts w:ascii="AcadNusx" w:hAnsi="AcadNusx" w:cs="AcadNusx"/>
          <w:b/>
          <w:lang w:val="it-IT"/>
        </w:rPr>
      </w:pPr>
      <w:r w:rsidRPr="00E461AB">
        <w:rPr>
          <w:rFonts w:ascii="AcadNusx" w:hAnsi="AcadNusx" w:cs="AcadNusx"/>
          <w:b/>
          <w:lang w:val="it-IT"/>
        </w:rPr>
        <w:t>87.30 movlis saqmianobebi sacxovreblis uzrunvelyofiT xandazmulTa da SezRuduli SesaZleblobis mqone pirTaTvis</w:t>
      </w:r>
    </w:p>
    <w:p w:rsidR="00C03DCE" w:rsidRPr="00E461AB" w:rsidRDefault="00C03DCE" w:rsidP="00C03DCE">
      <w:pPr>
        <w:pStyle w:val="NormalLeft"/>
        <w:spacing w:after="240"/>
        <w:jc w:val="both"/>
        <w:rPr>
          <w:rFonts w:ascii="AcadNusx" w:hAnsi="AcadNusx" w:cs="AcadNusx"/>
          <w:lang w:val="it-IT"/>
        </w:rPr>
      </w:pPr>
      <w:r w:rsidRPr="00E461AB">
        <w:rPr>
          <w:rFonts w:ascii="AcadNusx" w:hAnsi="AcadNusx" w:cs="AcadNusx"/>
          <w:b/>
          <w:lang w:val="it-IT"/>
        </w:rPr>
        <w:t>87.30.0 movlis saqmianobebi sacxovreblis uzrunvelyofiT xandazmulTa da SezRuduli SesaZleblobis mqone pirTaTvis</w:t>
      </w:r>
    </w:p>
    <w:p w:rsidR="00C03DCE" w:rsidRPr="00E461AB" w:rsidRDefault="00C03DCE" w:rsidP="00C03DCE">
      <w:pPr>
        <w:pStyle w:val="NormalLeft"/>
        <w:spacing w:after="240"/>
        <w:jc w:val="both"/>
        <w:rPr>
          <w:rFonts w:ascii="AcadNusx" w:hAnsi="AcadNusx" w:cs="AcadNusx"/>
          <w:i/>
          <w:lang w:val="pt-BR" w:eastAsia="en-US"/>
        </w:rPr>
      </w:pPr>
      <w:r w:rsidRPr="00E461AB">
        <w:rPr>
          <w:rFonts w:ascii="AcadNusx" w:hAnsi="AcadNusx" w:cs="AcadNusx"/>
          <w:lang w:val="it-IT"/>
        </w:rPr>
        <w:t xml:space="preserve">es qveklasi Seicavs movlas sacxovrebeli adgilis uzrunvelyofiT da personalur movlas xandazmulTa da SezRuduli SesaZleblobebis mqone pirTaTvis, romelTac ar SeuZliaT sakuTari Tavis sruli movla da/an ar surT damoukideblad cxovreba. movla Cveulebriv Seicavs oTaxiT, sakvebiT, zedamxedvelobiT da yoveldRiuri daxmarebiT (magaliTad, dalageba) uzrunvelyofas. zogierT SemTxvevebSi es erTeulebi sTavazoben pacientebs momvlelebis daxmarebas adgilze arsebul specialur punqtebSi. </w:t>
      </w:r>
    </w:p>
    <w:p w:rsidR="00C03DCE" w:rsidRPr="00E461AB" w:rsidRDefault="00C03DCE" w:rsidP="00C03DCE">
      <w:pPr>
        <w:pStyle w:val="NormalLeft"/>
        <w:jc w:val="both"/>
        <w:rPr>
          <w:rFonts w:ascii="AcadNusx" w:hAnsi="AcadNusx" w:cs="AcadNusx"/>
          <w:lang w:val="it-IT"/>
        </w:rPr>
      </w:pPr>
      <w:r w:rsidRPr="00E461AB">
        <w:rPr>
          <w:rFonts w:ascii="AcadNusx" w:hAnsi="AcadNusx" w:cs="AcadNusx"/>
          <w:i/>
          <w:lang w:val="pt-BR" w:eastAsia="en-US"/>
        </w:rPr>
        <w:t>es qveklasi Seicavs: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dawesebulebebis saqmianobebs SezRuduli SesaZleblobebis mqone pirTaTvis </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pensionerTa mudmivi movlis dasaxlebebis saqmianobebs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xandazmulTa saxlebis saqmianobebs momvlelis minimaluri momsaxurebiT</w:t>
      </w:r>
    </w:p>
    <w:p w:rsidR="00C03DCE" w:rsidRPr="00E461AB" w:rsidRDefault="00C03DCE" w:rsidP="00E3283B">
      <w:pPr>
        <w:numPr>
          <w:ilvl w:val="1"/>
          <w:numId w:val="131"/>
        </w:numPr>
        <w:suppressAutoHyphens/>
        <w:spacing w:after="240" w:line="240" w:lineRule="auto"/>
        <w:jc w:val="both"/>
        <w:rPr>
          <w:rFonts w:ascii="AcadNusx" w:hAnsi="AcadNusx" w:cs="AcadNusx"/>
          <w:sz w:val="24"/>
          <w:szCs w:val="24"/>
          <w:lang w:val="it-IT"/>
        </w:rPr>
      </w:pPr>
      <w:r w:rsidRPr="00E461AB">
        <w:rPr>
          <w:rFonts w:ascii="AcadNusx" w:hAnsi="AcadNusx" w:cs="AcadNusx"/>
          <w:sz w:val="24"/>
          <w:szCs w:val="24"/>
          <w:lang w:val="it-IT"/>
        </w:rPr>
        <w:t>mzrunvelobis saxlebis saqmianobebs momvlelis momsaxurebis gareSe</w:t>
      </w:r>
    </w:p>
    <w:p w:rsidR="00C03DCE" w:rsidRPr="00E461AB" w:rsidRDefault="00C03DCE" w:rsidP="00C03DCE">
      <w:pPr>
        <w:pStyle w:val="NormalLeft"/>
        <w:jc w:val="both"/>
        <w:rPr>
          <w:rFonts w:ascii="AcadNusx" w:hAnsi="AcadNusx" w:cs="AcadNusx"/>
          <w:i/>
          <w:lang w:val="pt-BR" w:eastAsia="en-US"/>
        </w:rPr>
      </w:pPr>
      <w:r w:rsidRPr="00E461AB">
        <w:rPr>
          <w:rFonts w:ascii="AcadNusx" w:hAnsi="AcadNusx" w:cs="AcadNusx"/>
          <w:i/>
          <w:lang w:val="it-IT"/>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xandazmulTa saxlebis saqmianobebs momvlelis momsaxurebiT, ix. 87.10.0</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it-IT"/>
        </w:rPr>
      </w:pPr>
      <w:r w:rsidRPr="00E461AB">
        <w:rPr>
          <w:rFonts w:ascii="AcadNusx" w:hAnsi="AcadNusx" w:cs="AcadNusx"/>
          <w:sz w:val="24"/>
          <w:szCs w:val="24"/>
          <w:lang w:val="pt-BR"/>
        </w:rPr>
        <w:t>socialuri momsaxurebis saqmianobebs sacxovreblis uzrunvelyofiT, sadac</w:t>
      </w:r>
      <w:r w:rsidRPr="00E461AB">
        <w:rPr>
          <w:rFonts w:ascii="AcadNusx" w:hAnsi="AcadNusx" w:cs="AcadNusx"/>
          <w:sz w:val="24"/>
          <w:szCs w:val="24"/>
          <w:lang w:val="it-IT"/>
        </w:rPr>
        <w:t xml:space="preserve"> samedicino mkurnaloba an ganaTleba ar warmoadgens mniSvnelovan elements, ix. 87.90.0</w:t>
      </w:r>
    </w:p>
    <w:p w:rsidR="00C03DCE" w:rsidRPr="00E461AB" w:rsidRDefault="00C03DCE" w:rsidP="00C03DCE">
      <w:pPr>
        <w:pStyle w:val="NormalLeft"/>
        <w:spacing w:after="480"/>
        <w:jc w:val="both"/>
        <w:rPr>
          <w:rFonts w:ascii="AcadNusx" w:hAnsi="AcadNusx" w:cs="AcadNusx"/>
          <w:b/>
          <w:lang w:val="it-IT"/>
        </w:rPr>
      </w:pPr>
      <w:r w:rsidRPr="00E461AB">
        <w:rPr>
          <w:rFonts w:ascii="AcadNusx" w:hAnsi="AcadNusx" w:cs="AcadNusx"/>
          <w:b/>
          <w:lang w:val="it-IT"/>
        </w:rPr>
        <w:t>87.9 movlis sxva saqmianobebi sacxovrebeli adgilis uzrunvelyofiT</w:t>
      </w:r>
    </w:p>
    <w:p w:rsidR="00C03DCE" w:rsidRPr="00E461AB" w:rsidRDefault="00C03DCE" w:rsidP="00C03DCE">
      <w:pPr>
        <w:pStyle w:val="NormalLeft"/>
        <w:spacing w:after="240"/>
        <w:jc w:val="both"/>
        <w:rPr>
          <w:rFonts w:ascii="AcadNusx" w:hAnsi="AcadNusx" w:cs="AcadNusx"/>
          <w:b/>
          <w:lang w:val="it-IT"/>
        </w:rPr>
      </w:pPr>
      <w:r w:rsidRPr="00E461AB">
        <w:rPr>
          <w:rFonts w:ascii="AcadNusx" w:hAnsi="AcadNusx" w:cs="AcadNusx"/>
          <w:b/>
          <w:lang w:val="it-IT"/>
        </w:rPr>
        <w:t>87.90 movlis sxva saqmianobebi sacxovrebeli adgilis uzrunvelyofiT</w:t>
      </w:r>
    </w:p>
    <w:p w:rsidR="00C03DCE" w:rsidRPr="00E461AB" w:rsidRDefault="00C03DCE" w:rsidP="00C03DCE">
      <w:pPr>
        <w:pStyle w:val="NormalLeft"/>
        <w:spacing w:after="240"/>
        <w:jc w:val="both"/>
        <w:rPr>
          <w:rFonts w:ascii="AcadNusx" w:hAnsi="AcadNusx" w:cs="AcadNusx"/>
          <w:lang w:val="it-IT"/>
        </w:rPr>
      </w:pPr>
      <w:r w:rsidRPr="00E461AB">
        <w:rPr>
          <w:rFonts w:ascii="AcadNusx" w:hAnsi="AcadNusx" w:cs="AcadNusx"/>
          <w:b/>
          <w:lang w:val="pt-BR"/>
        </w:rPr>
        <w:t xml:space="preserve">87.90.0 </w:t>
      </w:r>
      <w:r w:rsidRPr="00E461AB">
        <w:rPr>
          <w:rFonts w:ascii="AcadNusx" w:hAnsi="AcadNusx" w:cs="AcadNusx"/>
          <w:b/>
          <w:lang w:val="it-IT"/>
        </w:rPr>
        <w:t>movlis sxva saqmianobebi sacxovrebeli adgilis uzrunvelyofiT</w:t>
      </w:r>
    </w:p>
    <w:p w:rsidR="00C03DCE" w:rsidRPr="00E461AB" w:rsidRDefault="00C03DCE" w:rsidP="00C03DCE">
      <w:pPr>
        <w:pStyle w:val="NormalLeft"/>
        <w:spacing w:after="240"/>
        <w:jc w:val="both"/>
        <w:rPr>
          <w:rFonts w:ascii="AcadNusx" w:hAnsi="AcadNusx" w:cs="AcadNusx"/>
          <w:i/>
          <w:lang w:val="pt-BR" w:eastAsia="en-US"/>
        </w:rPr>
      </w:pPr>
      <w:r w:rsidRPr="00E461AB">
        <w:rPr>
          <w:rFonts w:ascii="AcadNusx" w:hAnsi="AcadNusx" w:cs="AcadNusx"/>
          <w:lang w:val="it-IT"/>
        </w:rPr>
        <w:t xml:space="preserve">es qveklasi Seicavs movlas sacxovrebeli adgilis uzrunvelyofiT da personalur movlas pirebisaTvis (xandazmulebis da SezRuduli SesaZleblobebis mqone pirebis garda), romelTac ar SeuZliaT sakuTari Tavis sruli movla da/an ar surT damoukideblad cxovreba. </w:t>
      </w:r>
    </w:p>
    <w:p w:rsidR="00C03DCE" w:rsidRPr="00E461AB" w:rsidRDefault="00C03DCE" w:rsidP="00C03DCE">
      <w:pPr>
        <w:pStyle w:val="NormalLeft"/>
        <w:jc w:val="both"/>
        <w:rPr>
          <w:rFonts w:ascii="AcadNusx" w:hAnsi="AcadNusx" w:cs="AcadNusx"/>
          <w:lang w:val="it-IT"/>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it-IT"/>
        </w:rPr>
        <w:t>saqmianobebs sadReRamiso momsaxurebis miwodebiT, romlebic mimarTulia socialuri daxmarebis uzrunvelsayofad bavSvebis da SezRuduli SesaZleblobebis mqone calkeuli kategoriebis adamianTaTvis, sadac mkurnaloba an ganaTleba ar warmoadgens mniSvnelovan elements: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obol bavSvTa TavSesafrebis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bavSvTa pansionebis da saerTo sacxovreblebis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usaxlkaroTa droebiTi TavSesafrebis </w:t>
      </w:r>
    </w:p>
    <w:p w:rsidR="00C03DCE" w:rsidRPr="00E461AB" w:rsidRDefault="00C03DCE" w:rsidP="00E3283B">
      <w:pPr>
        <w:numPr>
          <w:ilvl w:val="1"/>
          <w:numId w:val="131"/>
        </w:numPr>
        <w:suppressAutoHyphens/>
        <w:spacing w:after="240" w:line="240" w:lineRule="auto"/>
        <w:jc w:val="both"/>
        <w:rPr>
          <w:rFonts w:ascii="AcadNusx" w:hAnsi="AcadNusx" w:cs="AcadNusx"/>
          <w:sz w:val="24"/>
          <w:szCs w:val="24"/>
          <w:lang w:val="it-IT"/>
        </w:rPr>
      </w:pPr>
      <w:r w:rsidRPr="00E461AB">
        <w:rPr>
          <w:rFonts w:ascii="AcadNusx" w:hAnsi="AcadNusx" w:cs="AcadNusx"/>
          <w:sz w:val="24"/>
          <w:szCs w:val="24"/>
          <w:lang w:val="pt-BR"/>
        </w:rPr>
        <w:t>martoxela</w:t>
      </w:r>
      <w:r w:rsidRPr="00E461AB">
        <w:rPr>
          <w:rFonts w:ascii="AcadNusx" w:hAnsi="AcadNusx" w:cs="AcadNusx"/>
          <w:sz w:val="24"/>
          <w:szCs w:val="24"/>
          <w:lang w:val="it-IT"/>
        </w:rPr>
        <w:t xml:space="preserve"> dedebze da maT Svilebze mzrunveli dawesebulebebis</w:t>
      </w:r>
    </w:p>
    <w:p w:rsidR="00C03DCE" w:rsidRPr="00E461AB" w:rsidRDefault="00C03DCE" w:rsidP="00C03DCE">
      <w:pPr>
        <w:pStyle w:val="NormalLeft"/>
        <w:spacing w:after="240"/>
        <w:jc w:val="both"/>
        <w:rPr>
          <w:rFonts w:ascii="AcadNusx" w:hAnsi="AcadNusx" w:cs="AcadNusx"/>
          <w:i/>
          <w:lang w:val="pt-BR" w:eastAsia="en-US"/>
        </w:rPr>
      </w:pPr>
      <w:r w:rsidRPr="00E461AB">
        <w:rPr>
          <w:rFonts w:ascii="AcadNusx" w:hAnsi="AcadNusx" w:cs="AcadNusx"/>
          <w:lang w:val="it-IT"/>
        </w:rPr>
        <w:t>es saqmianobebi SeiZleba xorcieldebodes saxelmwifo dawesebulebebis an kerZo organizaciebis mier.</w:t>
      </w:r>
    </w:p>
    <w:p w:rsidR="00C03DCE" w:rsidRPr="00E461AB" w:rsidRDefault="00C03DCE" w:rsidP="00C03DCE">
      <w:pPr>
        <w:pStyle w:val="NormalLeft"/>
        <w:jc w:val="both"/>
        <w:rPr>
          <w:rFonts w:ascii="AcadNusx" w:hAnsi="AcadNusx" w:cs="AcadNusx"/>
          <w:i/>
          <w:lang w:val="pt-BR" w:eastAsia="en-US"/>
        </w:rPr>
      </w:pPr>
      <w:r w:rsidRPr="00E461AB">
        <w:rPr>
          <w:rFonts w:ascii="AcadNusx" w:hAnsi="AcadNusx" w:cs="AcadNusx"/>
          <w:i/>
          <w:lang w:val="pt-BR" w:eastAsia="en-US"/>
        </w:rPr>
        <w:t>es qveklasi agreTve Seicavs: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socialuri an personaluri problemebis mqone pirTa sareabi</w:t>
      </w:r>
      <w:r w:rsidRPr="00E461AB">
        <w:rPr>
          <w:rFonts w:ascii="AcadNusx" w:hAnsi="AcadNusx" w:cs="AcadNusx"/>
          <w:sz w:val="24"/>
          <w:szCs w:val="24"/>
          <w:lang w:val="pt-BR"/>
        </w:rPr>
        <w:softHyphen/>
        <w:t>li</w:t>
      </w:r>
      <w:r w:rsidRPr="00E461AB">
        <w:rPr>
          <w:rFonts w:ascii="AcadNusx" w:hAnsi="AcadNusx" w:cs="AcadNusx"/>
          <w:sz w:val="24"/>
          <w:szCs w:val="24"/>
          <w:lang w:val="pt-BR"/>
        </w:rPr>
        <w:softHyphen/>
        <w:t>ta</w:t>
      </w:r>
      <w:r w:rsidRPr="00E461AB">
        <w:rPr>
          <w:rFonts w:ascii="AcadNusx" w:hAnsi="AcadNusx" w:cs="AcadNusx"/>
          <w:sz w:val="24"/>
          <w:szCs w:val="24"/>
          <w:lang w:val="pt-BR"/>
        </w:rPr>
        <w:softHyphen/>
        <w:t>cio saxlebis saqmianobebs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damnaSaveebis da kanondamrRvevebis sareabilitacio saxlebis saqmia</w:t>
      </w:r>
      <w:r w:rsidRPr="00E461AB">
        <w:rPr>
          <w:rFonts w:ascii="AcadNusx" w:hAnsi="AcadNusx" w:cs="AcadNusx"/>
          <w:sz w:val="24"/>
          <w:szCs w:val="24"/>
          <w:lang w:val="pt-BR"/>
        </w:rPr>
        <w:softHyphen/>
        <w:t>nobebs</w:t>
      </w:r>
    </w:p>
    <w:p w:rsidR="00C03DCE" w:rsidRPr="00E461AB" w:rsidRDefault="00C03DCE" w:rsidP="00E3283B">
      <w:pPr>
        <w:numPr>
          <w:ilvl w:val="1"/>
          <w:numId w:val="131"/>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arasrulwlovani damnaSaveebis</w:t>
      </w:r>
      <w:r w:rsidRPr="00E461AB">
        <w:rPr>
          <w:rFonts w:ascii="AcadNusx" w:hAnsi="AcadNusx" w:cs="AcadNusx"/>
          <w:sz w:val="24"/>
          <w:szCs w:val="24"/>
          <w:lang w:val="it-IT"/>
        </w:rPr>
        <w:t xml:space="preserve"> gamosasworebeli saxlebis saqmianobebs</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ar Seicavs:</w:t>
      </w:r>
    </w:p>
    <w:p w:rsidR="00C03DCE" w:rsidRPr="00E461AB" w:rsidRDefault="00C03DCE" w:rsidP="00E3283B">
      <w:pPr>
        <w:numPr>
          <w:ilvl w:val="1"/>
          <w:numId w:val="143"/>
        </w:numPr>
        <w:tabs>
          <w:tab w:val="clear" w:pos="851"/>
        </w:tabs>
        <w:suppressAutoHyphens/>
        <w:spacing w:after="120" w:line="240" w:lineRule="auto"/>
        <w:ind w:left="630"/>
        <w:jc w:val="both"/>
        <w:rPr>
          <w:rFonts w:ascii="AcadNusx" w:hAnsi="AcadNusx" w:cs="AcadNusx"/>
          <w:sz w:val="24"/>
          <w:szCs w:val="24"/>
          <w:lang w:val="pt-BR"/>
        </w:rPr>
      </w:pPr>
      <w:r w:rsidRPr="00E461AB">
        <w:rPr>
          <w:rFonts w:ascii="AcadNusx" w:hAnsi="AcadNusx" w:cs="AcadNusx"/>
          <w:sz w:val="24"/>
          <w:szCs w:val="24"/>
          <w:lang w:val="pt-BR"/>
        </w:rPr>
        <w:t>socialuri dacvis savaldebulo programebis dafinansebas da marTvas, ix. 84.30.0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dawesebulebebis saqmianobebs momvlelis momsaxurebiT, ix. 87.10.0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movlas sacxovreblis uzrunvelyofiT xandazmulTa da SezRuduli SesaZleblobis mqone pirTaTvis ix. 87.30.0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Svilis ayvanasTan dakavSirebul saqmianobebs, ix. 88.99.0</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pt-BR"/>
        </w:rPr>
      </w:pPr>
      <w:r w:rsidRPr="00E461AB">
        <w:rPr>
          <w:rFonts w:ascii="AcadNusx" w:hAnsi="AcadNusx" w:cs="AcadNusx"/>
          <w:sz w:val="24"/>
          <w:szCs w:val="24"/>
          <w:lang w:val="pt-BR"/>
        </w:rPr>
        <w:t>moklevadiani TavSesafrebis saqmianobebs ubeduri SemTxvevebis msxverplTaTvis, ix. 88.99.0</w:t>
      </w:r>
    </w:p>
    <w:p w:rsidR="00C03DCE" w:rsidRPr="00E461AB" w:rsidRDefault="00C03DCE" w:rsidP="00C03DCE">
      <w:pPr>
        <w:pStyle w:val="NormalLeft"/>
        <w:spacing w:after="240"/>
        <w:jc w:val="both"/>
        <w:rPr>
          <w:rFonts w:ascii="AcadNusx" w:hAnsi="AcadNusx" w:cs="AcadNusx"/>
          <w:lang w:val="pt-BR"/>
        </w:rPr>
      </w:pPr>
      <w:r w:rsidRPr="00E461AB">
        <w:rPr>
          <w:rFonts w:ascii="AcadNusx" w:hAnsi="AcadNusx" w:cs="AcadNusx"/>
          <w:b/>
          <w:lang w:val="pt-BR"/>
        </w:rPr>
        <w:t>88 socialuri momsaxurebis saqmianobebi sacxovrebliT uzrunvelyofis gareSe</w:t>
      </w:r>
    </w:p>
    <w:p w:rsidR="00C03DCE" w:rsidRPr="00E461AB" w:rsidRDefault="00C03DCE" w:rsidP="00C03DCE">
      <w:pPr>
        <w:pStyle w:val="NormalLeft"/>
        <w:spacing w:after="480"/>
        <w:jc w:val="both"/>
        <w:rPr>
          <w:rFonts w:ascii="AcadNusx" w:hAnsi="AcadNusx" w:cs="AcadNusx"/>
          <w:b/>
          <w:lang w:val="pt-BR"/>
        </w:rPr>
      </w:pPr>
      <w:r w:rsidRPr="00E461AB">
        <w:rPr>
          <w:rFonts w:ascii="AcadNusx" w:hAnsi="AcadNusx" w:cs="AcadNusx"/>
          <w:lang w:val="pt-BR"/>
        </w:rPr>
        <w:t>es ganyofileba Seicavs sxvadasxva saxis socialuri momsaxurebis gawevas uSualod klientebisaTvis. am ganyofilebis saqmianobebi ar Seicavs sacxovrebeli adgiliT uzrunvelyofas, droebiTis garda.</w:t>
      </w:r>
    </w:p>
    <w:p w:rsidR="00C03DCE" w:rsidRPr="00E461AB" w:rsidRDefault="00C03DCE" w:rsidP="00C03DCE">
      <w:pPr>
        <w:pStyle w:val="NormalLeft"/>
        <w:spacing w:after="480"/>
        <w:jc w:val="both"/>
        <w:rPr>
          <w:rFonts w:ascii="AcadNusx" w:hAnsi="AcadNusx" w:cs="AcadNusx"/>
          <w:b/>
          <w:lang w:val="pt-BR"/>
        </w:rPr>
      </w:pPr>
      <w:r w:rsidRPr="00E461AB">
        <w:rPr>
          <w:rFonts w:ascii="AcadNusx" w:hAnsi="AcadNusx" w:cs="AcadNusx"/>
          <w:b/>
          <w:lang w:val="pt-BR"/>
        </w:rPr>
        <w:t>88.1 socialuri momsaxurebis saqmianobebi sacxovrebliT uzrunvelyofis gareSe xandazmulTa da SezRuduli SesaZleblobis mqone pirTaTvis</w:t>
      </w:r>
    </w:p>
    <w:p w:rsidR="00C03DCE" w:rsidRPr="00E461AB" w:rsidRDefault="00C03DCE" w:rsidP="00C03DCE">
      <w:pPr>
        <w:pStyle w:val="NormalLeft"/>
        <w:spacing w:after="240"/>
        <w:jc w:val="both"/>
        <w:rPr>
          <w:rFonts w:ascii="AcadNusx" w:hAnsi="AcadNusx" w:cs="AcadNusx"/>
          <w:b/>
          <w:lang w:val="pt-BR"/>
        </w:rPr>
      </w:pPr>
      <w:r w:rsidRPr="00E461AB">
        <w:rPr>
          <w:rFonts w:ascii="AcadNusx" w:hAnsi="AcadNusx" w:cs="AcadNusx"/>
          <w:b/>
          <w:lang w:val="pt-BR"/>
        </w:rPr>
        <w:t>88.10 socialuri momsaxurebis saqmianobebi sacxovrebliT uzrunvelyofis gareSe, xandazmulTa da SezRuduli SesaZleblobis mqone pirTaTvis</w:t>
      </w:r>
    </w:p>
    <w:p w:rsidR="00C03DCE" w:rsidRPr="00E461AB" w:rsidRDefault="00C03DCE" w:rsidP="00C03DCE">
      <w:pPr>
        <w:pStyle w:val="NormalLeft"/>
        <w:spacing w:after="240"/>
        <w:jc w:val="both"/>
        <w:rPr>
          <w:rFonts w:ascii="AcadNusx" w:hAnsi="AcadNusx" w:cs="AcadNusx"/>
          <w:i/>
          <w:lang w:val="pt-BR" w:eastAsia="en-US"/>
        </w:rPr>
      </w:pPr>
      <w:r w:rsidRPr="00E461AB">
        <w:rPr>
          <w:rFonts w:ascii="AcadNusx" w:hAnsi="AcadNusx" w:cs="AcadNusx"/>
          <w:b/>
          <w:lang w:val="pt-BR"/>
        </w:rPr>
        <w:t>88.10.0 socialuri momsaxurebis saqmianobebi sacxovrebliT uzrunvelyofis gareSe, xandazmulTa da SezRuduli SesaZleblobis mqone pirTaTvis</w:t>
      </w:r>
    </w:p>
    <w:p w:rsidR="00C03DCE" w:rsidRPr="00E461AB" w:rsidRDefault="00C03DCE" w:rsidP="00C03DCE">
      <w:pPr>
        <w:pStyle w:val="NormalLeft"/>
        <w:jc w:val="both"/>
        <w:rPr>
          <w:rFonts w:ascii="AcadNusx" w:hAnsi="AcadNusx" w:cs="AcadNusx"/>
          <w:lang w:val="pt-BR"/>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socialur, sakonsultacio, sacnobaro da msgavss momsaxurebas, keTildReobaze zrunvas, romelic miewodebaT xandazmulebs da SezRuduli SesaZleblobebis mqone pirebs saxlSi an sxva adgilebSi, saxelmwifo dawesebulebebis an kerZo organizaciebis, urTierTdaxmarebis erovnuli an adgilobrivi organizaciebis an sakonsultacio momsaxurebis mimwodebeli specialistebis mier:</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xandazmulTa an SezRuduli SesaZleblobebis mqone pirTa monaxuleba</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xandazmulTa an SezRuduli SesaZleblobebis mqone pirTa dRiuri movla</w:t>
      </w:r>
    </w:p>
    <w:p w:rsidR="00C03DCE" w:rsidRPr="00E461AB" w:rsidRDefault="00C03DCE" w:rsidP="00E3283B">
      <w:pPr>
        <w:numPr>
          <w:ilvl w:val="1"/>
          <w:numId w:val="131"/>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profesiuli reabilitacia da momzadeba raime saqmianobisaTvis, SezRuduli SesaZleblobebis mqone pirTaTvis, ganaTlebis komponentis minimumiT</w:t>
      </w:r>
    </w:p>
    <w:p w:rsidR="00C03DCE" w:rsidRPr="00E461AB" w:rsidRDefault="00C03DCE" w:rsidP="00C03DCE">
      <w:pPr>
        <w:pStyle w:val="NormalLeft"/>
        <w:jc w:val="both"/>
        <w:rPr>
          <w:rFonts w:ascii="AcadNusx" w:hAnsi="AcadNusx" w:cs="AcadNusx"/>
          <w:lang w:val="pt-BR"/>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savaldebulo socialuri dacvis programebis dafinansebas da marTvas, ix. 84.30.0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mocemul klasSi moyvanil msgavs saqmianobebs, magram sacxovrebeli adgilis uzrunvelyofiT, ix. 87.30.0</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pt-BR"/>
        </w:rPr>
      </w:pPr>
      <w:r w:rsidRPr="00E461AB">
        <w:rPr>
          <w:rFonts w:ascii="AcadNusx" w:hAnsi="AcadNusx" w:cs="AcadNusx"/>
          <w:sz w:val="24"/>
          <w:szCs w:val="24"/>
          <w:lang w:val="pt-BR"/>
        </w:rPr>
        <w:t xml:space="preserve">SezRuduli SesaZleblobebis mqone bavSvebis dRiur movlas, ix. 88.91.0 </w:t>
      </w:r>
    </w:p>
    <w:p w:rsidR="00C03DCE" w:rsidRPr="00E461AB" w:rsidRDefault="00C03DCE" w:rsidP="00C03DCE">
      <w:pPr>
        <w:pStyle w:val="NormalLeft"/>
        <w:spacing w:after="480"/>
        <w:jc w:val="both"/>
        <w:rPr>
          <w:rFonts w:ascii="AcadNusx" w:hAnsi="AcadNusx" w:cs="AcadNusx"/>
          <w:b/>
          <w:lang w:val="pt-BR"/>
        </w:rPr>
      </w:pPr>
      <w:r w:rsidRPr="00E461AB">
        <w:rPr>
          <w:rFonts w:ascii="AcadNusx" w:hAnsi="AcadNusx" w:cs="AcadNusx"/>
          <w:b/>
          <w:lang w:val="pt-BR"/>
        </w:rPr>
        <w:t>88.9 socialuri momsaxurebis sxva saqmianobebi sacxovreblis uzrunvelyofis gareSe</w:t>
      </w:r>
    </w:p>
    <w:p w:rsidR="00C03DCE" w:rsidRPr="00E461AB" w:rsidRDefault="00C03DCE" w:rsidP="00C03DCE">
      <w:pPr>
        <w:pStyle w:val="NormalLeft"/>
        <w:spacing w:after="240"/>
        <w:jc w:val="both"/>
        <w:rPr>
          <w:rFonts w:ascii="AcadNusx" w:hAnsi="AcadNusx" w:cs="AcadNusx"/>
          <w:b/>
          <w:lang w:val="pt-BR"/>
        </w:rPr>
      </w:pPr>
      <w:r w:rsidRPr="00E461AB">
        <w:rPr>
          <w:rFonts w:ascii="AcadNusx" w:hAnsi="AcadNusx" w:cs="AcadNusx"/>
          <w:b/>
          <w:lang w:val="pt-BR"/>
        </w:rPr>
        <w:t>88.91 bavSvTa dRiuri movlis saqmianobebi</w:t>
      </w:r>
    </w:p>
    <w:p w:rsidR="00C03DCE" w:rsidRPr="00E461AB" w:rsidRDefault="00C03DCE" w:rsidP="00C03DCE">
      <w:pPr>
        <w:pStyle w:val="NormalLeft"/>
        <w:spacing w:after="240"/>
        <w:jc w:val="both"/>
        <w:rPr>
          <w:rFonts w:ascii="AcadNusx" w:hAnsi="AcadNusx" w:cs="AcadNusx"/>
          <w:i/>
          <w:lang w:val="pt-BR" w:eastAsia="en-US"/>
        </w:rPr>
      </w:pPr>
      <w:r w:rsidRPr="00E461AB">
        <w:rPr>
          <w:rFonts w:ascii="AcadNusx" w:hAnsi="AcadNusx" w:cs="AcadNusx"/>
          <w:b/>
          <w:lang w:val="pt-BR"/>
        </w:rPr>
        <w:t>88.91.0 bavSvTa dRiuri movlis saqmianobebi</w:t>
      </w:r>
    </w:p>
    <w:p w:rsidR="00C03DCE" w:rsidRPr="00E461AB" w:rsidRDefault="00C03DCE" w:rsidP="00C03DCE">
      <w:pPr>
        <w:pStyle w:val="NormalLeft"/>
        <w:jc w:val="both"/>
        <w:rPr>
          <w:rFonts w:ascii="AcadNusx" w:hAnsi="AcadNusx" w:cs="AcadNusx"/>
          <w:lang w:val="pt-BR"/>
        </w:rPr>
      </w:pPr>
      <w:r w:rsidRPr="00E461AB">
        <w:rPr>
          <w:rFonts w:ascii="AcadNusx" w:hAnsi="AcadNusx" w:cs="AcadNusx"/>
          <w:i/>
          <w:lang w:val="pt-BR" w:eastAsia="en-US"/>
        </w:rPr>
        <w:t>es qveklasi agreTve Seicavs:</w:t>
      </w:r>
    </w:p>
    <w:p w:rsidR="00C03DCE" w:rsidRPr="00E461AB" w:rsidRDefault="00C03DCE" w:rsidP="00E3283B">
      <w:pPr>
        <w:numPr>
          <w:ilvl w:val="0"/>
          <w:numId w:val="106"/>
        </w:numPr>
        <w:suppressAutoHyphens/>
        <w:spacing w:after="0" w:line="240" w:lineRule="auto"/>
        <w:jc w:val="both"/>
        <w:rPr>
          <w:rFonts w:ascii="AcadNusx" w:eastAsia="AcadNusx" w:hAnsi="AcadNusx" w:cs="AcadNusx"/>
          <w:b/>
          <w:sz w:val="24"/>
          <w:szCs w:val="24"/>
          <w:lang w:val="pt-BR"/>
        </w:rPr>
      </w:pPr>
      <w:r w:rsidRPr="00E461AB">
        <w:rPr>
          <w:rFonts w:ascii="AcadNusx" w:hAnsi="AcadNusx" w:cs="AcadNusx"/>
          <w:sz w:val="24"/>
          <w:szCs w:val="24"/>
          <w:lang w:val="pt-BR"/>
        </w:rPr>
        <w:t>mozardebis dRiur movlas, SezRuduli SesaZleblobis mqone bavSvebis dRiuri movlis CaTvliT</w:t>
      </w:r>
    </w:p>
    <w:p w:rsidR="00C03DCE" w:rsidRPr="00E461AB" w:rsidRDefault="00C03DCE" w:rsidP="00C03DCE">
      <w:pPr>
        <w:pStyle w:val="NormalLeft"/>
        <w:spacing w:after="240"/>
        <w:jc w:val="both"/>
        <w:rPr>
          <w:rFonts w:ascii="AcadNusx" w:hAnsi="AcadNusx" w:cs="AcadNusx"/>
          <w:b/>
          <w:lang w:val="pt-BR"/>
        </w:rPr>
      </w:pPr>
    </w:p>
    <w:p w:rsidR="00C03DCE" w:rsidRPr="00E461AB" w:rsidRDefault="00C03DCE" w:rsidP="00C03DCE">
      <w:pPr>
        <w:pStyle w:val="NormalLeft"/>
        <w:spacing w:after="240"/>
        <w:jc w:val="both"/>
        <w:rPr>
          <w:rFonts w:ascii="AcadNusx" w:hAnsi="AcadNusx" w:cs="AcadNusx"/>
          <w:b/>
          <w:lang w:val="pt-BR"/>
        </w:rPr>
      </w:pPr>
      <w:r w:rsidRPr="00E461AB">
        <w:rPr>
          <w:rFonts w:ascii="AcadNusx" w:hAnsi="AcadNusx" w:cs="AcadNusx"/>
          <w:b/>
          <w:lang w:val="pt-BR"/>
        </w:rPr>
        <w:t>88.99 socialuri samsaxurebis sxva saqmianobebi sacxovreblis uzrunvelyofis gareSe, sxva dajgufebebSi CaurTveli</w:t>
      </w:r>
    </w:p>
    <w:p w:rsidR="00C03DCE" w:rsidRPr="00E461AB" w:rsidRDefault="00C03DCE" w:rsidP="00C03DCE">
      <w:pPr>
        <w:pStyle w:val="NormalLeft"/>
        <w:spacing w:after="240"/>
        <w:jc w:val="both"/>
        <w:rPr>
          <w:rFonts w:ascii="AcadNusx" w:hAnsi="AcadNusx" w:cs="AcadNusx"/>
          <w:i/>
          <w:lang w:val="pt-BR" w:eastAsia="en-US"/>
        </w:rPr>
      </w:pPr>
      <w:r w:rsidRPr="00E461AB">
        <w:rPr>
          <w:rFonts w:ascii="AcadNusx" w:hAnsi="AcadNusx"/>
          <w:b/>
          <w:lang w:val="pt-BR"/>
        </w:rPr>
        <w:t>88.99.0</w:t>
      </w:r>
      <w:r w:rsidRPr="00E461AB">
        <w:rPr>
          <w:b/>
          <w:lang w:val="pt-BR"/>
        </w:rPr>
        <w:t xml:space="preserve"> </w:t>
      </w:r>
      <w:r w:rsidRPr="00E461AB">
        <w:rPr>
          <w:rFonts w:ascii="AcadNusx" w:hAnsi="AcadNusx" w:cs="AcadNusx"/>
          <w:b/>
          <w:lang w:val="pt-BR"/>
        </w:rPr>
        <w:t>socialuri samsaxurebis sxva saqmianobebi sacxovreblis uzrunvelyofis gareSe, sxva dajgufebebSi CaurTveli</w:t>
      </w:r>
    </w:p>
    <w:p w:rsidR="00C03DCE" w:rsidRPr="00E461AB" w:rsidRDefault="00C03DCE" w:rsidP="00C03DCE">
      <w:pPr>
        <w:pStyle w:val="NormalLeft"/>
        <w:jc w:val="both"/>
        <w:rPr>
          <w:rFonts w:ascii="AcadNusx" w:hAnsi="AcadNusx" w:cs="AcadNusx"/>
          <w:lang w:val="pt-BR"/>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socialur, sakonsultacio, sacnobaro da msgavss momsaxurebas, keTildReobaze zrunvas, romelic miewodebaT calkeul pirebs an ojaxebs saxlSi an sxva adgilebSi, saxelmwifo dawesebulebebis an kerZo organizaciebis, urTierTdaxmarebis erovnuli an adgilobrivi organizaciebis an sakonsultacio momsaxurebis mimwodebeli specialistebis mier:</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bavSvTa da mozardTa keTildReobasTan da aRzrdis xelmZRvanelobasTan dakavSirebul saqmianobebs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Svilis ayvanasTan dakavSirebul saqmianobebs, bavSvebTan an sxva pirebTan uxeSi mopyrobis prevenciul saqmianobebs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konsultirebas Sinameurneobis biujetis, qorwinebis da ojaxis, kreditis da valis sakiTxebze</w:t>
      </w:r>
      <w:r w:rsidRPr="00E461AB" w:rsidDel="004123E0">
        <w:rPr>
          <w:rFonts w:ascii="AcadNusx" w:hAnsi="AcadNusx" w:cs="AcadNusx"/>
          <w:sz w:val="24"/>
          <w:szCs w:val="24"/>
          <w:lang w:val="pt-BR"/>
        </w:rPr>
        <w:t xml:space="preserve"> </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saTemo da samezoblo saqmianobebs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ubeduri SemTxvevebis msxverplTa, ltolvilebis, imigrantebisaTvis da misT. daxmarebis gawevis saqmianobebs, maTTvis droebiTi an SedarebiT grZelvadiani TavSesafrebis gamoyofis CaTvliT</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umuSevrebis profesiul reabilitacias an garkveuli saqmianobisaTvis momzadebas, ganaTlebis komponentis minimumiT</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socialuri daxmarebis, subsidirebuli rentis an sasursaTo talonebis miRebis uflebis dadgenas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dRis dawesebulebebis saqmianobas usaxlkaroTa da sxva socialurad daucveli jgufebisaTvis</w:t>
      </w:r>
    </w:p>
    <w:p w:rsidR="00C03DCE" w:rsidRPr="00E461AB" w:rsidRDefault="00C03DCE" w:rsidP="00E3283B">
      <w:pPr>
        <w:numPr>
          <w:ilvl w:val="1"/>
          <w:numId w:val="131"/>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 xml:space="preserve">saqvelmoqmedo saqmianobebs, rogoricaa saxsrebis Segroveba, an socialur momsaxurebasTan dakavSirebul sxva damxmare saqmianobebs </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savaldebulo socialuri dacvis programebis dafinansebas da marTvas, ix. 84.30.0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mocemul klasSi moyvanil msgavs saqmianobebs, magram sacxovrebeli adgilis uzrunvelyofiT, ix. 87.30.0</w:t>
      </w:r>
    </w:p>
    <w:p w:rsidR="00C03DCE" w:rsidRPr="00E461AB" w:rsidRDefault="00C03DCE" w:rsidP="00C03DCE">
      <w:pPr>
        <w:rPr>
          <w:rFonts w:ascii="Sylfaen" w:hAnsi="Sylfaen"/>
          <w:sz w:val="24"/>
          <w:szCs w:val="24"/>
          <w:lang w:val="ka-GE"/>
        </w:rPr>
      </w:pPr>
    </w:p>
    <w:p w:rsidR="00C03DCE" w:rsidRPr="00E461AB" w:rsidRDefault="00C03DCE" w:rsidP="00C03DCE">
      <w:pPr>
        <w:rPr>
          <w:rFonts w:ascii="Sylfaen" w:hAnsi="Sylfaen"/>
          <w:sz w:val="24"/>
          <w:szCs w:val="24"/>
          <w:lang w:val="ka-GE"/>
        </w:rPr>
      </w:pPr>
    </w:p>
    <w:p w:rsidR="00C03DCE" w:rsidRPr="00E461AB" w:rsidRDefault="00C03DCE" w:rsidP="00C03DCE">
      <w:pPr>
        <w:rPr>
          <w:rFonts w:ascii="Sylfaen" w:hAnsi="Sylfaen"/>
          <w:sz w:val="24"/>
          <w:szCs w:val="24"/>
          <w:lang w:val="ka-GE"/>
        </w:rPr>
      </w:pPr>
    </w:p>
    <w:p w:rsidR="00C03DCE" w:rsidRPr="00E461AB" w:rsidRDefault="00C03DCE" w:rsidP="00C03DCE">
      <w:pPr>
        <w:rPr>
          <w:rFonts w:ascii="Sylfaen" w:hAnsi="Sylfaen"/>
          <w:sz w:val="24"/>
          <w:szCs w:val="24"/>
          <w:lang w:val="ka-GE"/>
        </w:rPr>
      </w:pPr>
    </w:p>
    <w:p w:rsidR="00C03DCE" w:rsidRPr="00E461AB" w:rsidRDefault="00C03DCE" w:rsidP="00C03DCE">
      <w:pPr>
        <w:rPr>
          <w:rFonts w:ascii="Sylfaen" w:hAnsi="Sylfaen"/>
          <w:sz w:val="24"/>
          <w:szCs w:val="24"/>
          <w:lang w:val="ka-GE"/>
        </w:rPr>
      </w:pPr>
    </w:p>
    <w:p w:rsidR="00C03DCE" w:rsidRPr="00E461AB" w:rsidRDefault="00C03DCE" w:rsidP="00C03DCE">
      <w:pPr>
        <w:pStyle w:val="NormalLeft"/>
        <w:spacing w:after="240"/>
        <w:jc w:val="both"/>
        <w:rPr>
          <w:rFonts w:ascii="AcadNusx" w:hAnsi="AcadNusx" w:cs="AcadNusx"/>
          <w:lang w:val="pt-BR"/>
        </w:rPr>
      </w:pPr>
      <w:r w:rsidRPr="00E461AB">
        <w:rPr>
          <w:rFonts w:ascii="AcadNusx" w:hAnsi="AcadNusx" w:cs="AcadNusx"/>
          <w:b/>
          <w:lang w:val="pt-BR"/>
        </w:rPr>
        <w:t xml:space="preserve">seqcia </w:t>
      </w:r>
      <w:r w:rsidRPr="00E461AB">
        <w:rPr>
          <w:b/>
          <w:lang w:val="pt-BR"/>
        </w:rPr>
        <w:t>R</w:t>
      </w:r>
      <w:r w:rsidRPr="00E461AB">
        <w:rPr>
          <w:rFonts w:ascii="AcadNusx" w:hAnsi="AcadNusx" w:cs="AcadNusx"/>
          <w:b/>
          <w:lang w:val="pt-BR"/>
        </w:rPr>
        <w:t xml:space="preserve"> _ xelovneba, garToba da dasveneba</w:t>
      </w:r>
    </w:p>
    <w:p w:rsidR="00C03DCE" w:rsidRPr="00E461AB" w:rsidRDefault="00C03DCE" w:rsidP="00C03DCE">
      <w:pPr>
        <w:pStyle w:val="NormalLeft"/>
        <w:spacing w:after="480"/>
        <w:jc w:val="both"/>
        <w:rPr>
          <w:rFonts w:ascii="AcadNusx" w:hAnsi="AcadNusx" w:cs="AcadNusx"/>
          <w:b/>
          <w:lang w:val="pt-BR"/>
        </w:rPr>
      </w:pPr>
      <w:r w:rsidRPr="00E461AB">
        <w:rPr>
          <w:rFonts w:ascii="AcadNusx" w:hAnsi="AcadNusx" w:cs="AcadNusx"/>
          <w:lang w:val="pt-BR"/>
        </w:rPr>
        <w:t xml:space="preserve">es seqcia Seicavs saqmianobaTa farTo speqtrs sazogadoebis sxvadasxva kulturuli, gasarTobi da dasasvenebeli interesebis dasakmayofileblad, cocxali warmodgenebis, muzeumebis, azartuli TamaSebis, sportuli da dasvenebis saqmianobebis CaTvliT. </w:t>
      </w:r>
    </w:p>
    <w:p w:rsidR="00C03DCE" w:rsidRPr="00E461AB" w:rsidRDefault="00C03DCE" w:rsidP="00C03DCE">
      <w:pPr>
        <w:pStyle w:val="NormalLeft"/>
        <w:spacing w:after="240"/>
        <w:jc w:val="both"/>
        <w:rPr>
          <w:rFonts w:ascii="AcadNusx" w:hAnsi="AcadNusx" w:cs="AcadNusx"/>
          <w:b/>
          <w:lang w:val="pt-BR"/>
        </w:rPr>
      </w:pPr>
      <w:r w:rsidRPr="00E461AB">
        <w:rPr>
          <w:rFonts w:ascii="AcadNusx" w:hAnsi="AcadNusx" w:cs="AcadNusx"/>
          <w:b/>
          <w:lang w:val="pt-BR"/>
        </w:rPr>
        <w:t>90 SemoqmedebiTi, saxelovnebo da garTobis saqmianobebi</w:t>
      </w:r>
    </w:p>
    <w:p w:rsidR="00C03DCE" w:rsidRPr="00E461AB" w:rsidRDefault="00C03DCE" w:rsidP="00C03DCE">
      <w:pPr>
        <w:pStyle w:val="NormalLeft"/>
        <w:spacing w:after="240"/>
        <w:jc w:val="both"/>
        <w:rPr>
          <w:rFonts w:ascii="AcadNusx" w:hAnsi="AcadNusx" w:cs="AcadNusx"/>
          <w:lang w:val="pt-BR"/>
        </w:rPr>
      </w:pPr>
      <w:r w:rsidRPr="00E461AB">
        <w:rPr>
          <w:rFonts w:ascii="AcadNusx" w:hAnsi="AcadNusx" w:cs="AcadNusx"/>
          <w:b/>
          <w:lang w:val="it-IT"/>
        </w:rPr>
        <w:t>90.0 SemoqmedebiTi, saxelovnebo da gasarTobi saqmianobebi</w:t>
      </w:r>
    </w:p>
    <w:p w:rsidR="00C03DCE" w:rsidRPr="00E461AB" w:rsidRDefault="00C03DCE" w:rsidP="00C03DCE">
      <w:pPr>
        <w:pStyle w:val="NormalLeft"/>
        <w:spacing w:after="240"/>
        <w:jc w:val="both"/>
        <w:rPr>
          <w:rFonts w:ascii="AcadNusx" w:hAnsi="AcadNusx" w:cs="AcadNusx"/>
          <w:i/>
          <w:lang w:val="pt-BR" w:eastAsia="en-US"/>
        </w:rPr>
      </w:pPr>
      <w:r w:rsidRPr="00E461AB">
        <w:rPr>
          <w:rFonts w:ascii="AcadNusx" w:hAnsi="AcadNusx" w:cs="AcadNusx"/>
          <w:lang w:val="pt-BR"/>
        </w:rPr>
        <w:t>es ganyofileba Seicavs dawesebulebebis marTvas da momsaxurebas klientebis kulturuli da gasarTobi interesebis dasakmayofileblad. is Seicavs cocxali warmodgenebis, RonisZiebebis da sajaro daTvalierebisaTvis gankuTvnili gamofenebis mowyobas, warmoCenas da maTSi monawileobas; samxatvro, SemoqmedebiTi da teqnikuri personaliT uzrunvelyofas samxatvro produqciis Seqmnis da cocxali warmodgenebis organizebisaTvis.</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ganyofileba ar Seicavs</w:t>
      </w:r>
      <w:r w:rsidRPr="00E461AB">
        <w:rPr>
          <w:rFonts w:ascii="AcadNusx" w:hAnsi="AcadNusx" w:cs="AcadNusx"/>
          <w:lang w:val="pt-BR"/>
        </w:rPr>
        <w:t>:</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yvela tipis muzeumebis, botanikuri da zoologiuri baRebis funqcionirebas; istoriuli adgilebis dacvas; da bunebrivi nakrZalebis saqmianobebs, ix. ganyofileba 91</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azartuli TamaSebis saqmianobebs, ix. ganyofileba 92</w:t>
      </w:r>
    </w:p>
    <w:p w:rsidR="00C03DCE" w:rsidRPr="00E461AB" w:rsidRDefault="00C03DCE" w:rsidP="00E3283B">
      <w:pPr>
        <w:numPr>
          <w:ilvl w:val="0"/>
          <w:numId w:val="106"/>
        </w:numPr>
        <w:suppressAutoHyphens/>
        <w:spacing w:after="240" w:line="240" w:lineRule="auto"/>
        <w:jc w:val="both"/>
        <w:rPr>
          <w:rFonts w:ascii="AcadNusx" w:hAnsi="AcadNusx" w:cs="AcadNusx"/>
          <w:sz w:val="24"/>
          <w:szCs w:val="24"/>
          <w:lang w:val="pt-BR"/>
        </w:rPr>
      </w:pPr>
      <w:r w:rsidRPr="00E461AB">
        <w:rPr>
          <w:rFonts w:ascii="AcadNusx" w:hAnsi="AcadNusx" w:cs="AcadNusx"/>
          <w:sz w:val="24"/>
          <w:szCs w:val="24"/>
          <w:lang w:val="pt-BR"/>
        </w:rPr>
        <w:t>sportul, gasarTob da dasvenebis saqmianobebs, ix. ganyofileba 93</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lang w:val="pt-BR"/>
        </w:rPr>
        <w:t>zogierTi erTeuli, romelic sTavazobs kulturul, gasarTob an dasvenebis saSualebebs da awvdis Sesabamis momsaxurebas, klasificirdeba sxva ganyofilebebSi, rogoricaa:</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kinofilmebis da video produqciis warmoeba da gavrceleba, ix. 59.11.0, 59.12.0, 59.13.0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kinofilmebis demonstrireba, ix. 59.14.0</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it-IT"/>
        </w:rPr>
      </w:pPr>
      <w:r w:rsidRPr="00E461AB">
        <w:rPr>
          <w:rFonts w:ascii="AcadNusx" w:hAnsi="AcadNusx" w:cs="AcadNusx"/>
          <w:sz w:val="24"/>
          <w:szCs w:val="24"/>
          <w:lang w:val="pt-BR"/>
        </w:rPr>
        <w:t>radio</w:t>
      </w:r>
      <w:r w:rsidRPr="00E461AB">
        <w:rPr>
          <w:rFonts w:ascii="AcadNusx" w:hAnsi="AcadNusx" w:cs="AcadNusx"/>
          <w:sz w:val="24"/>
          <w:szCs w:val="24"/>
          <w:lang w:val="it-IT"/>
        </w:rPr>
        <w:t xml:space="preserve"> da satelevizio mauwyebloba, ix. 60.1, 60.2</w:t>
      </w:r>
    </w:p>
    <w:p w:rsidR="00C03DCE" w:rsidRPr="00E461AB" w:rsidRDefault="00C03DCE" w:rsidP="00C03DCE">
      <w:pPr>
        <w:pStyle w:val="NormalLeft"/>
        <w:spacing w:after="480"/>
        <w:jc w:val="both"/>
        <w:rPr>
          <w:rFonts w:ascii="AcadNusx" w:hAnsi="AcadNusx" w:cs="AcadNusx"/>
          <w:b/>
          <w:lang w:val="it-IT"/>
        </w:rPr>
      </w:pPr>
      <w:r w:rsidRPr="00E461AB">
        <w:rPr>
          <w:rFonts w:ascii="AcadNusx" w:hAnsi="AcadNusx" w:cs="AcadNusx"/>
          <w:lang w:val="it-IT"/>
        </w:rPr>
        <w:t>es jgufi Seicavs SemoqmedebiT, saxelovnebo da masTan dakavSirebul saqmianobebs.</w:t>
      </w:r>
    </w:p>
    <w:p w:rsidR="00C03DCE" w:rsidRPr="00E461AB" w:rsidRDefault="00C03DCE" w:rsidP="00C03DCE">
      <w:pPr>
        <w:pStyle w:val="NormalLeft"/>
        <w:spacing w:after="240"/>
        <w:jc w:val="both"/>
        <w:rPr>
          <w:rFonts w:ascii="AcadNusx" w:hAnsi="AcadNusx" w:cs="AcadNusx"/>
          <w:b/>
          <w:lang w:val="it-IT"/>
        </w:rPr>
      </w:pPr>
      <w:r w:rsidRPr="00E461AB">
        <w:rPr>
          <w:rFonts w:ascii="AcadNusx" w:hAnsi="AcadNusx" w:cs="AcadNusx"/>
          <w:b/>
          <w:lang w:val="it-IT"/>
        </w:rPr>
        <w:t>90.01 saSemsruleblo xelovneba</w:t>
      </w:r>
    </w:p>
    <w:p w:rsidR="00C03DCE" w:rsidRPr="00E461AB" w:rsidRDefault="00C03DCE" w:rsidP="00C03DCE">
      <w:pPr>
        <w:pStyle w:val="NormalLeft"/>
        <w:spacing w:after="240"/>
        <w:jc w:val="both"/>
        <w:rPr>
          <w:rFonts w:ascii="AcadNusx" w:hAnsi="AcadNusx" w:cs="AcadNusx"/>
          <w:i/>
          <w:lang w:val="pt-BR" w:eastAsia="en-US"/>
        </w:rPr>
      </w:pPr>
      <w:r w:rsidRPr="00E461AB">
        <w:rPr>
          <w:rFonts w:ascii="AcadNusx" w:hAnsi="AcadNusx" w:cs="AcadNusx"/>
          <w:b/>
          <w:lang w:val="it-IT"/>
        </w:rPr>
        <w:t>90.01.0 saSemsruleblo xelovneba</w:t>
      </w:r>
    </w:p>
    <w:p w:rsidR="00C03DCE" w:rsidRPr="00E461AB" w:rsidRDefault="00C03DCE" w:rsidP="00C03DCE">
      <w:pPr>
        <w:pStyle w:val="NormalLeft"/>
        <w:jc w:val="both"/>
        <w:rPr>
          <w:rFonts w:ascii="AcadNusx" w:hAnsi="AcadNusx" w:cs="AcadNusx"/>
          <w:lang w:val="it-IT" w:eastAsia="en-US"/>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it-IT"/>
        </w:rPr>
        <w:t>cocxali Teatraluri dadgmebis, koncertebis da saopero speqtaklebis an sacekvao warmodgenebis da sxva sasceno produqciis warmoebas: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jgufebis, cirkebis an dasebis, orkestrebis an ansamblebis saqmianobebs</w:t>
      </w:r>
    </w:p>
    <w:p w:rsidR="00C03DCE" w:rsidRPr="00E461AB" w:rsidRDefault="00C03DCE" w:rsidP="00E3283B">
      <w:pPr>
        <w:numPr>
          <w:ilvl w:val="1"/>
          <w:numId w:val="131"/>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 xml:space="preserve">individualuri xelovanebis saqmianobebs, rogoricaa msaxiobebi, mocekvaveebi, musikosebi, leqtorebi </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personaluri Teatraluri an samxatvro agentebis da saagentoebis saqmianobebs, ix. 74.90.0</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it-IT"/>
        </w:rPr>
      </w:pPr>
      <w:r w:rsidRPr="00E461AB">
        <w:rPr>
          <w:rFonts w:ascii="AcadNusx" w:hAnsi="AcadNusx" w:cs="AcadNusx"/>
          <w:sz w:val="24"/>
          <w:szCs w:val="24"/>
          <w:lang w:val="pt-BR"/>
        </w:rPr>
        <w:t>kastingis</w:t>
      </w:r>
      <w:r w:rsidRPr="00E461AB">
        <w:rPr>
          <w:rFonts w:ascii="AcadNusx" w:hAnsi="AcadNusx" w:cs="AcadNusx"/>
          <w:sz w:val="24"/>
          <w:szCs w:val="24"/>
          <w:lang w:val="it-IT"/>
        </w:rPr>
        <w:t xml:space="preserve"> saqmianobebs, ix. 78.10.0</w:t>
      </w:r>
    </w:p>
    <w:p w:rsidR="00C03DCE" w:rsidRPr="00E461AB" w:rsidRDefault="00C03DCE" w:rsidP="00C03DCE">
      <w:pPr>
        <w:pStyle w:val="NormalLeft"/>
        <w:spacing w:after="240"/>
        <w:jc w:val="both"/>
        <w:rPr>
          <w:rFonts w:ascii="AcadNusx" w:hAnsi="AcadNusx" w:cs="AcadNusx"/>
          <w:b/>
          <w:lang w:val="it-IT"/>
        </w:rPr>
      </w:pPr>
      <w:r w:rsidRPr="00E461AB">
        <w:rPr>
          <w:rFonts w:ascii="AcadNusx" w:hAnsi="AcadNusx" w:cs="AcadNusx"/>
          <w:b/>
          <w:lang w:val="it-IT"/>
        </w:rPr>
        <w:t>90.02 saSemsruleblo xelovnebis damxmare saqmianobebi</w:t>
      </w:r>
    </w:p>
    <w:p w:rsidR="00C03DCE" w:rsidRPr="00E461AB" w:rsidRDefault="00C03DCE" w:rsidP="00C03DCE">
      <w:pPr>
        <w:pStyle w:val="NormalLeft"/>
        <w:spacing w:after="240"/>
        <w:jc w:val="both"/>
        <w:rPr>
          <w:rFonts w:ascii="AcadNusx" w:hAnsi="AcadNusx" w:cs="AcadNusx"/>
          <w:i/>
          <w:lang w:val="pt-BR" w:eastAsia="en-US"/>
        </w:rPr>
      </w:pPr>
      <w:r w:rsidRPr="00E461AB">
        <w:rPr>
          <w:rFonts w:ascii="AcadNusx" w:hAnsi="AcadNusx" w:cs="AcadNusx"/>
          <w:b/>
          <w:lang w:val="it-IT"/>
        </w:rPr>
        <w:t>90.02.0 saSemsruleblo xelovnebis damxmare saqmianobebi</w:t>
      </w:r>
    </w:p>
    <w:p w:rsidR="00C03DCE" w:rsidRPr="00E461AB" w:rsidRDefault="00C03DCE" w:rsidP="00C03DCE">
      <w:pPr>
        <w:pStyle w:val="NormalLeft"/>
        <w:jc w:val="both"/>
        <w:rPr>
          <w:rFonts w:ascii="AcadNusx" w:hAnsi="AcadNusx" w:cs="AcadNusx"/>
          <w:lang w:val="it-IT" w:eastAsia="en-US"/>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it-IT"/>
        </w:rPr>
      </w:pPr>
      <w:r w:rsidRPr="00E461AB">
        <w:rPr>
          <w:rFonts w:ascii="AcadNusx" w:hAnsi="AcadNusx" w:cs="AcadNusx"/>
          <w:sz w:val="24"/>
          <w:szCs w:val="24"/>
          <w:lang w:val="it-IT"/>
        </w:rPr>
        <w:t>saSemsruleblo xelovnebis damxmare saqmianobebs cocxali Teatraluri warmodgenebis, koncertebis da saopero speqtaklebis an sacekvao warmodgenebis da sxva sasceno warmodgenebis warmoebisaTvis:</w:t>
      </w:r>
    </w:p>
    <w:p w:rsidR="00C03DCE" w:rsidRPr="00E461AB" w:rsidRDefault="00C03DCE" w:rsidP="00E3283B">
      <w:pPr>
        <w:numPr>
          <w:ilvl w:val="1"/>
          <w:numId w:val="131"/>
        </w:numPr>
        <w:suppressAutoHyphens/>
        <w:spacing w:after="240" w:line="240" w:lineRule="auto"/>
        <w:jc w:val="both"/>
        <w:rPr>
          <w:rFonts w:ascii="AcadNusx" w:hAnsi="AcadNusx" w:cs="AcadNusx"/>
          <w:sz w:val="24"/>
          <w:szCs w:val="24"/>
          <w:lang w:val="it-IT"/>
        </w:rPr>
      </w:pPr>
      <w:r w:rsidRPr="00E461AB">
        <w:rPr>
          <w:rFonts w:ascii="AcadNusx" w:hAnsi="AcadNusx" w:cs="AcadNusx"/>
          <w:sz w:val="24"/>
          <w:szCs w:val="24"/>
          <w:lang w:val="it-IT"/>
        </w:rPr>
        <w:t>direqtorebis, produserebis, scenis mxatvar-dekoratorebis, scenis muSebis, ganaTebis inJinrebis da misT. saqmianobebs</w:t>
      </w:r>
    </w:p>
    <w:p w:rsidR="00C03DCE" w:rsidRPr="00E461AB" w:rsidRDefault="00C03DCE" w:rsidP="00C03DCE">
      <w:pPr>
        <w:pStyle w:val="NormalLeft"/>
        <w:jc w:val="both"/>
        <w:rPr>
          <w:rFonts w:ascii="AcadNusx" w:hAnsi="AcadNusx" w:cs="AcadNusx"/>
          <w:i/>
          <w:lang w:val="pt-BR" w:eastAsia="en-US"/>
        </w:rPr>
      </w:pPr>
      <w:r w:rsidRPr="00E461AB">
        <w:rPr>
          <w:rFonts w:ascii="AcadNusx" w:hAnsi="AcadNusx" w:cs="AcadNusx"/>
          <w:i/>
          <w:lang w:val="pt-BR" w:eastAsia="en-US"/>
        </w:rPr>
        <w:t xml:space="preserve">es klasi agreTve Seicavs: </w:t>
      </w:r>
    </w:p>
    <w:p w:rsidR="00C03DCE" w:rsidRPr="00E461AB" w:rsidRDefault="00C03DCE" w:rsidP="00C03DCE">
      <w:pPr>
        <w:pStyle w:val="NormalLeft"/>
        <w:spacing w:after="240"/>
        <w:jc w:val="both"/>
        <w:rPr>
          <w:rFonts w:ascii="AcadNusx" w:hAnsi="AcadNusx" w:cs="AcadNusx"/>
          <w:i/>
          <w:lang w:val="pt-BR" w:eastAsia="en-US"/>
        </w:rPr>
      </w:pPr>
      <w:r w:rsidRPr="00E461AB">
        <w:rPr>
          <w:rFonts w:ascii="AcadNusx" w:hAnsi="AcadNusx" w:cs="AcadNusx"/>
          <w:lang w:val="pt-BR" w:eastAsia="en-US"/>
        </w:rPr>
        <w:t xml:space="preserve">_ </w:t>
      </w:r>
      <w:r w:rsidRPr="00E461AB">
        <w:rPr>
          <w:rFonts w:ascii="AcadNusx" w:hAnsi="AcadNusx" w:cs="AcadNusx"/>
          <w:lang w:val="it-IT" w:eastAsia="en-US"/>
        </w:rPr>
        <w:t>cocxali mxatvruli RonisZiebebis produserebis an antreprenerebis saqmianobebs, Sesabamisi adgiliT an mis gareSe.</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personaluri Teatraluri an samxatvro agentebis da saagentoebis saqmianobebs, ix. 74.90.0</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it-IT"/>
        </w:rPr>
      </w:pPr>
      <w:r w:rsidRPr="00E461AB">
        <w:rPr>
          <w:rFonts w:ascii="AcadNusx" w:hAnsi="AcadNusx" w:cs="AcadNusx"/>
          <w:sz w:val="24"/>
          <w:szCs w:val="24"/>
          <w:lang w:val="pt-BR"/>
        </w:rPr>
        <w:t>kastingis</w:t>
      </w:r>
      <w:r w:rsidRPr="00E461AB">
        <w:rPr>
          <w:rFonts w:ascii="AcadNusx" w:hAnsi="AcadNusx" w:cs="AcadNusx"/>
          <w:sz w:val="24"/>
          <w:szCs w:val="24"/>
          <w:lang w:val="it-IT"/>
        </w:rPr>
        <w:t xml:space="preserve"> saqmianobebs, ix. 78.10.0</w:t>
      </w:r>
    </w:p>
    <w:p w:rsidR="00C03DCE" w:rsidRPr="00E461AB" w:rsidRDefault="00C03DCE" w:rsidP="00C03DCE">
      <w:pPr>
        <w:pStyle w:val="NormalLeft"/>
        <w:spacing w:after="240"/>
        <w:jc w:val="both"/>
        <w:rPr>
          <w:rFonts w:ascii="AcadNusx" w:hAnsi="AcadNusx" w:cs="AcadNusx"/>
          <w:b/>
          <w:lang w:val="it-IT"/>
        </w:rPr>
      </w:pPr>
      <w:r w:rsidRPr="00E461AB">
        <w:rPr>
          <w:rFonts w:ascii="AcadNusx" w:hAnsi="AcadNusx" w:cs="AcadNusx"/>
          <w:b/>
          <w:lang w:val="it-IT"/>
        </w:rPr>
        <w:t>90.03 mxatvruli Semoqmedeba</w:t>
      </w:r>
    </w:p>
    <w:p w:rsidR="00C03DCE" w:rsidRPr="00E461AB" w:rsidRDefault="00C03DCE" w:rsidP="00C03DCE">
      <w:pPr>
        <w:pStyle w:val="NormalLeft"/>
        <w:spacing w:after="240"/>
        <w:jc w:val="both"/>
        <w:rPr>
          <w:rFonts w:ascii="AcadNusx" w:hAnsi="AcadNusx" w:cs="AcadNusx"/>
          <w:i/>
          <w:lang w:val="pt-BR" w:eastAsia="en-US"/>
        </w:rPr>
      </w:pPr>
      <w:r w:rsidRPr="00E461AB">
        <w:rPr>
          <w:rFonts w:ascii="AcadNusx" w:hAnsi="AcadNusx" w:cs="AcadNusx"/>
          <w:b/>
          <w:lang w:val="pt-BR"/>
        </w:rPr>
        <w:t xml:space="preserve">90.03.0 </w:t>
      </w:r>
      <w:r w:rsidRPr="00E461AB">
        <w:rPr>
          <w:rFonts w:ascii="AcadNusx" w:hAnsi="AcadNusx" w:cs="AcadNusx"/>
          <w:b/>
          <w:lang w:val="it-IT"/>
        </w:rPr>
        <w:t>mxatvruli Semoqmedeba</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individualuri xelovanebis saqmianobebs, rogoricaa moqandakeebi, mxatvrebi, multiplikatorebi (animatorebi), graviorebi, ofortistebi da misT.</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individualuri mwerlebis saqmianobebs, iseTi sferoebis CaTvliT, rogoricaa mxatvruli literatura, teqnikuri literatura da misT.</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damoukidebeli Jurnalistebis saqmianobebs</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xelovnebis nimuSebis restavrirebas, rogoricaa naxatebi da misT.</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qandakebebis warmoebas, romelic ar warmoadgens xelovnebis nimuSs, ix. 23.70.0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organebis da sxva istoriuli musikaluri instrumentebis restavrirebas, ix. 33.19.0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kinofilmebis da videoproduqciis warmoebas, ix. 59.11.0, 59.12.0</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pt-BR"/>
        </w:rPr>
      </w:pPr>
      <w:r w:rsidRPr="00E461AB">
        <w:rPr>
          <w:rFonts w:ascii="AcadNusx" w:hAnsi="AcadNusx" w:cs="AcadNusx"/>
          <w:sz w:val="24"/>
          <w:szCs w:val="24"/>
          <w:lang w:val="pt-BR"/>
        </w:rPr>
        <w:t>avejis restavrirebas (samuzeumo avejis restavrirebis garda), ix. 95.24.0</w:t>
      </w:r>
    </w:p>
    <w:p w:rsidR="00C03DCE" w:rsidRPr="00E461AB" w:rsidRDefault="00C03DCE" w:rsidP="00C03DCE">
      <w:pPr>
        <w:pStyle w:val="NormalLeft"/>
        <w:spacing w:after="240"/>
        <w:jc w:val="both"/>
        <w:rPr>
          <w:rFonts w:ascii="AcadNusx" w:hAnsi="AcadNusx" w:cs="AcadNusx"/>
          <w:b/>
          <w:lang w:val="pt-BR"/>
        </w:rPr>
      </w:pPr>
      <w:r w:rsidRPr="00E461AB">
        <w:rPr>
          <w:rFonts w:ascii="AcadNusx" w:hAnsi="AcadNusx" w:cs="AcadNusx"/>
          <w:b/>
          <w:lang w:val="pt-BR"/>
        </w:rPr>
        <w:t>90.04 xelovnebis dawesebulebebis eqspluatacia</w:t>
      </w:r>
    </w:p>
    <w:p w:rsidR="00C03DCE" w:rsidRPr="00E461AB" w:rsidRDefault="00C03DCE" w:rsidP="00C03DCE">
      <w:pPr>
        <w:pStyle w:val="NormalLeft"/>
        <w:spacing w:after="240"/>
        <w:jc w:val="both"/>
        <w:rPr>
          <w:rFonts w:ascii="AcadNusx" w:hAnsi="AcadNusx" w:cs="AcadNusx"/>
          <w:i/>
          <w:lang w:val="pt-BR" w:eastAsia="en-US"/>
        </w:rPr>
      </w:pPr>
      <w:r w:rsidRPr="00E461AB">
        <w:rPr>
          <w:rFonts w:ascii="AcadNusx" w:hAnsi="AcadNusx" w:cs="AcadNusx"/>
          <w:b/>
          <w:lang w:val="pt-BR"/>
        </w:rPr>
        <w:t>90.04.0 xelovnebis dawesebulebebis eqspluatacia</w:t>
      </w:r>
    </w:p>
    <w:p w:rsidR="00C03DCE" w:rsidRPr="00E461AB" w:rsidRDefault="00C03DCE" w:rsidP="00C03DCE">
      <w:pPr>
        <w:pStyle w:val="NormalLeft"/>
        <w:jc w:val="both"/>
        <w:rPr>
          <w:rFonts w:ascii="AcadNusx" w:hAnsi="AcadNusx" w:cs="AcadNusx"/>
          <w:lang w:val="pt-BR"/>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sakoncerto da Teatraluri darbazebis da xelovnebis sxva dawesebulebebis eqspluatacias</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kinoTeatrebis saqmianobebs, ix. 59.14.0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bileTebis gayidvis saagentoebis saqmianobas, ix. 79.90.0</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pt-BR"/>
        </w:rPr>
      </w:pPr>
      <w:r w:rsidRPr="00E461AB">
        <w:rPr>
          <w:rFonts w:ascii="AcadNusx" w:hAnsi="AcadNusx" w:cs="AcadNusx"/>
          <w:sz w:val="24"/>
          <w:szCs w:val="24"/>
          <w:lang w:val="pt-BR"/>
        </w:rPr>
        <w:t>sxvadasxva tipis muzeumebis funqcionirebas, ix. 91.02.0</w:t>
      </w:r>
    </w:p>
    <w:p w:rsidR="00C03DCE" w:rsidRPr="00E461AB" w:rsidRDefault="00C03DCE" w:rsidP="00C03DCE">
      <w:pPr>
        <w:pStyle w:val="NormalLeft"/>
        <w:spacing w:after="240"/>
        <w:jc w:val="both"/>
        <w:rPr>
          <w:rFonts w:ascii="AcadNusx" w:hAnsi="AcadNusx" w:cs="AcadNusx"/>
          <w:lang w:val="pt-BR"/>
        </w:rPr>
      </w:pPr>
      <w:r w:rsidRPr="00E461AB">
        <w:rPr>
          <w:rFonts w:ascii="AcadNusx" w:hAnsi="AcadNusx" w:cs="AcadNusx"/>
          <w:b/>
          <w:lang w:val="pt-BR"/>
        </w:rPr>
        <w:t>91 biblioTekebis, arqivebis, muzeumebis da sxva kulturuli dawesebulebebis saqmianobebi</w:t>
      </w:r>
    </w:p>
    <w:p w:rsidR="00C03DCE" w:rsidRPr="00E461AB" w:rsidRDefault="00C03DCE" w:rsidP="00C03DCE">
      <w:pPr>
        <w:pStyle w:val="NormalLeft"/>
        <w:spacing w:after="240"/>
        <w:jc w:val="both"/>
        <w:rPr>
          <w:rFonts w:ascii="AcadNusx" w:hAnsi="AcadNusx" w:cs="AcadNusx"/>
          <w:lang w:val="pt-BR"/>
        </w:rPr>
      </w:pPr>
      <w:r w:rsidRPr="00E461AB">
        <w:rPr>
          <w:rFonts w:ascii="AcadNusx" w:hAnsi="AcadNusx" w:cs="AcadNusx"/>
          <w:lang w:val="pt-BR"/>
        </w:rPr>
        <w:t xml:space="preserve">es ganyofileba Seicavs biblioTekebis da arqivebis saqmianobebs; yvela saxis muzeumebis, botanikuri da zoologiuri baRebis saqmianobebs. istoriuli adgilebis da bunebrivi nakrZalebis eqspluatacias. </w:t>
      </w:r>
    </w:p>
    <w:p w:rsidR="00C03DCE" w:rsidRPr="00E461AB" w:rsidRDefault="00C03DCE" w:rsidP="00C03DCE">
      <w:pPr>
        <w:pStyle w:val="NormalLeft"/>
        <w:spacing w:after="240"/>
        <w:jc w:val="both"/>
        <w:rPr>
          <w:rFonts w:ascii="AcadNusx" w:hAnsi="AcadNusx" w:cs="AcadNusx"/>
          <w:i/>
          <w:lang w:val="pt-BR" w:eastAsia="en-US"/>
        </w:rPr>
      </w:pPr>
      <w:r w:rsidRPr="00E461AB">
        <w:rPr>
          <w:rFonts w:ascii="AcadNusx" w:hAnsi="AcadNusx" w:cs="AcadNusx"/>
          <w:lang w:val="pt-BR"/>
        </w:rPr>
        <w:t>is agreTve Seicavs obieqtebis, adgilebis da istoriuli, kulturuli an saganmanaTleblo Rirebulebis mqone bunebis saocrebebis dacvas da Cvenebas (magaliTad, msoflio memkvidreobis adgilebis da misT.).</w:t>
      </w:r>
    </w:p>
    <w:p w:rsidR="00C03DCE" w:rsidRPr="00E461AB" w:rsidRDefault="00C03DCE" w:rsidP="00C03DCE">
      <w:pPr>
        <w:pStyle w:val="NormalLeft"/>
        <w:jc w:val="both"/>
        <w:rPr>
          <w:rFonts w:ascii="AcadNusx" w:hAnsi="AcadNusx" w:cs="AcadNusx"/>
          <w:lang w:val="pt-BR"/>
        </w:rPr>
      </w:pPr>
      <w:r w:rsidRPr="00E461AB">
        <w:rPr>
          <w:rFonts w:ascii="AcadNusx" w:hAnsi="AcadNusx" w:cs="AcadNusx"/>
          <w:i/>
          <w:lang w:val="pt-BR" w:eastAsia="en-US"/>
        </w:rPr>
        <w:t>es ganyofileba ar Seicavs:</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pt-BR"/>
        </w:rPr>
      </w:pPr>
      <w:r w:rsidRPr="00E461AB">
        <w:rPr>
          <w:rFonts w:ascii="AcadNusx" w:hAnsi="AcadNusx" w:cs="AcadNusx"/>
          <w:sz w:val="24"/>
          <w:szCs w:val="24"/>
          <w:lang w:val="pt-BR"/>
        </w:rPr>
        <w:t xml:space="preserve">sportul, gasarTob da dasvenebis saqmianobebs, rogoricaa plaJebis da dasvenebis parkebis saqmianobebi, ix. ganyofileba 93 </w:t>
      </w:r>
    </w:p>
    <w:p w:rsidR="00C03DCE" w:rsidRPr="00E461AB" w:rsidRDefault="00C03DCE" w:rsidP="00C03DCE">
      <w:pPr>
        <w:pStyle w:val="NormalLeft"/>
        <w:spacing w:after="480"/>
        <w:jc w:val="both"/>
        <w:rPr>
          <w:rFonts w:ascii="AcadNusx" w:hAnsi="AcadNusx" w:cs="AcadNusx"/>
          <w:b/>
          <w:lang w:val="pt-BR"/>
        </w:rPr>
      </w:pPr>
      <w:r w:rsidRPr="00E461AB">
        <w:rPr>
          <w:rFonts w:ascii="AcadNusx" w:hAnsi="AcadNusx" w:cs="AcadNusx"/>
          <w:b/>
          <w:lang w:val="pt-BR"/>
        </w:rPr>
        <w:t>91.0 biblioTekebis, arqivebis, muzeumebis da sxva kulturuli dawesebulebebis saqmianobebi</w:t>
      </w:r>
    </w:p>
    <w:p w:rsidR="00C03DCE" w:rsidRPr="00E461AB" w:rsidRDefault="00C03DCE" w:rsidP="00C03DCE">
      <w:pPr>
        <w:pStyle w:val="NormalLeft"/>
        <w:spacing w:after="240"/>
        <w:jc w:val="both"/>
        <w:rPr>
          <w:rFonts w:ascii="AcadNusx" w:hAnsi="AcadNusx" w:cs="AcadNusx"/>
          <w:b/>
          <w:lang w:val="pt-BR"/>
        </w:rPr>
      </w:pPr>
      <w:r w:rsidRPr="00E461AB">
        <w:rPr>
          <w:rFonts w:ascii="AcadNusx" w:hAnsi="AcadNusx" w:cs="AcadNusx"/>
          <w:b/>
          <w:lang w:val="pt-BR"/>
        </w:rPr>
        <w:t>91.01 biblioTekebis da arqivebis saqmianobebi</w:t>
      </w:r>
    </w:p>
    <w:p w:rsidR="00C03DCE" w:rsidRPr="00E461AB" w:rsidRDefault="00C03DCE" w:rsidP="00C03DCE">
      <w:pPr>
        <w:pStyle w:val="NormalLeft"/>
        <w:spacing w:after="240"/>
        <w:jc w:val="both"/>
        <w:rPr>
          <w:rFonts w:ascii="AcadNusx" w:hAnsi="AcadNusx" w:cs="AcadNusx"/>
          <w:b/>
          <w:i/>
          <w:lang w:val="pt-BR" w:eastAsia="en-US"/>
        </w:rPr>
      </w:pPr>
      <w:r w:rsidRPr="00E461AB">
        <w:rPr>
          <w:rFonts w:ascii="AcadNusx" w:hAnsi="AcadNusx" w:cs="AcadNusx"/>
          <w:b/>
          <w:lang w:val="pt-BR"/>
        </w:rPr>
        <w:t>91.01.1 biblioTekebis saqmianoba</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yvela saxis biblioTekebis, samkiTxvelo, mosasmeni da saCvenebeli darbazebis, sajaro arqivebis mier dokumentebiT da informaciiT uzrunvelyofis saqmianobebs farTo sazogadoebisa an specialuri momxmareblebisaTvis, rogoricaa studentebi, mecnierebi, TanamSromlebi, wevrebi, aseve saxelmwifo arqivebis saqmianobas: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specializebuli an araspecializebuli informaciis Segrovebis organizebas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katalogebis Sedgenas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wignebis, rukebis, periodikis, filmebis, Canawerebis, lentebis gacema da Senaxvas</w:t>
      </w:r>
    </w:p>
    <w:p w:rsidR="00C03DCE" w:rsidRPr="00E461AB" w:rsidRDefault="00C03DCE" w:rsidP="00C03DCE">
      <w:pPr>
        <w:suppressAutoHyphens/>
        <w:jc w:val="both"/>
        <w:rPr>
          <w:rFonts w:ascii="AcadNusx" w:hAnsi="AcadNusx" w:cs="AcadNusx"/>
          <w:sz w:val="24"/>
          <w:szCs w:val="24"/>
          <w:lang w:val="pt-BR"/>
        </w:rPr>
      </w:pPr>
    </w:p>
    <w:p w:rsidR="00C03DCE" w:rsidRPr="00E461AB" w:rsidRDefault="00C03DCE" w:rsidP="00C03DCE">
      <w:pPr>
        <w:suppressAutoHyphens/>
        <w:jc w:val="both"/>
        <w:rPr>
          <w:rFonts w:ascii="AcadNusx" w:hAnsi="AcadNusx" w:cs="AcadNusx"/>
          <w:b/>
          <w:sz w:val="24"/>
          <w:szCs w:val="24"/>
          <w:lang w:val="pt-BR"/>
        </w:rPr>
      </w:pPr>
      <w:r w:rsidRPr="00E461AB">
        <w:rPr>
          <w:rFonts w:ascii="AcadNusx" w:hAnsi="AcadNusx" w:cs="AcadNusx"/>
          <w:b/>
          <w:sz w:val="24"/>
          <w:szCs w:val="24"/>
          <w:lang w:val="pt-BR"/>
        </w:rPr>
        <w:t>91.01.2 arqivebis saqmianoba</w:t>
      </w:r>
    </w:p>
    <w:p w:rsidR="00C03DCE" w:rsidRPr="00E461AB" w:rsidRDefault="00C03DCE" w:rsidP="00C03DCE">
      <w:pPr>
        <w:suppressAutoHyphens/>
        <w:jc w:val="both"/>
        <w:rPr>
          <w:rFonts w:ascii="AcadNusx" w:hAnsi="AcadNusx" w:cs="AcadNusx"/>
          <w:i/>
          <w:sz w:val="24"/>
          <w:szCs w:val="24"/>
          <w:lang w:val="pt-BR"/>
        </w:rPr>
      </w:pPr>
      <w:r w:rsidRPr="00E461AB">
        <w:rPr>
          <w:rFonts w:ascii="AcadNusx" w:hAnsi="AcadNusx" w:cs="AcadNusx"/>
          <w:i/>
          <w:sz w:val="24"/>
          <w:szCs w:val="24"/>
          <w:lang w:val="pt-BR"/>
        </w:rPr>
        <w:t>es qveklasi Seicavs:</w:t>
      </w:r>
    </w:p>
    <w:p w:rsidR="00C03DCE" w:rsidRPr="00E461AB" w:rsidRDefault="00C03DCE" w:rsidP="00E3283B">
      <w:pPr>
        <w:pStyle w:val="ListParagraph"/>
        <w:numPr>
          <w:ilvl w:val="0"/>
          <w:numId w:val="147"/>
        </w:numPr>
        <w:ind w:left="1080"/>
        <w:jc w:val="both"/>
        <w:rPr>
          <w:rFonts w:ascii="AcadNusx" w:hAnsi="AcadNusx" w:cs="AcadNusx"/>
          <w:lang w:val="pt-BR"/>
        </w:rPr>
      </w:pPr>
      <w:r w:rsidRPr="00E461AB">
        <w:rPr>
          <w:rFonts w:ascii="AcadNusx" w:hAnsi="AcadNusx" w:cs="AcadNusx"/>
          <w:lang w:val="pt-BR"/>
        </w:rPr>
        <w:t>xelovnebis nimuSebis da misT. gacemas da Senaxvas</w:t>
      </w:r>
    </w:p>
    <w:p w:rsidR="00C03DCE" w:rsidRPr="00E461AB" w:rsidRDefault="00C03DCE" w:rsidP="00E3283B">
      <w:pPr>
        <w:pStyle w:val="ListParagraph"/>
        <w:numPr>
          <w:ilvl w:val="0"/>
          <w:numId w:val="147"/>
        </w:numPr>
        <w:ind w:left="1080"/>
        <w:jc w:val="both"/>
        <w:rPr>
          <w:rFonts w:ascii="AcadNusx" w:hAnsi="AcadNusx" w:cs="AcadNusx"/>
          <w:lang w:val="pt-BR"/>
        </w:rPr>
      </w:pPr>
      <w:r w:rsidRPr="00E461AB">
        <w:rPr>
          <w:rFonts w:ascii="AcadNusx" w:hAnsi="AcadNusx" w:cs="AcadNusx"/>
          <w:lang w:val="pt-BR"/>
        </w:rPr>
        <w:t>informaciis moZiebas moTxovnis Sesabamisad da misT.</w:t>
      </w:r>
    </w:p>
    <w:p w:rsidR="00C03DCE" w:rsidRPr="00E461AB" w:rsidRDefault="00C03DCE" w:rsidP="00E3283B">
      <w:pPr>
        <w:pStyle w:val="ListParagraph"/>
        <w:numPr>
          <w:ilvl w:val="0"/>
          <w:numId w:val="148"/>
        </w:numPr>
        <w:spacing w:after="480"/>
        <w:jc w:val="both"/>
        <w:rPr>
          <w:rFonts w:ascii="AcadNusx" w:hAnsi="AcadNusx" w:cs="AcadNusx"/>
          <w:b/>
          <w:lang w:val="pt-BR"/>
        </w:rPr>
      </w:pPr>
      <w:r w:rsidRPr="00E461AB">
        <w:rPr>
          <w:rFonts w:ascii="AcadNusx" w:hAnsi="AcadNusx" w:cs="AcadNusx"/>
          <w:lang w:val="pt-BR"/>
        </w:rPr>
        <w:t>foto- da kinoTekebis momsaxurebas</w:t>
      </w:r>
    </w:p>
    <w:p w:rsidR="00C03DCE" w:rsidRPr="00E461AB" w:rsidRDefault="00C03DCE" w:rsidP="00C03DCE">
      <w:pPr>
        <w:pStyle w:val="NormalLeft"/>
        <w:spacing w:after="240"/>
        <w:jc w:val="both"/>
        <w:rPr>
          <w:rFonts w:ascii="AcadNusx" w:hAnsi="AcadNusx" w:cs="AcadNusx"/>
          <w:b/>
          <w:lang w:val="pt-BR"/>
        </w:rPr>
      </w:pPr>
      <w:r w:rsidRPr="00E461AB">
        <w:rPr>
          <w:rFonts w:ascii="AcadNusx" w:hAnsi="AcadNusx" w:cs="AcadNusx"/>
          <w:b/>
          <w:lang w:val="pt-BR"/>
        </w:rPr>
        <w:t>91.02 muzeumebis saqmianoba</w:t>
      </w:r>
    </w:p>
    <w:p w:rsidR="00C03DCE" w:rsidRPr="00E461AB" w:rsidRDefault="00C03DCE" w:rsidP="00C03DCE">
      <w:pPr>
        <w:pStyle w:val="NormalLeft"/>
        <w:spacing w:after="240"/>
        <w:jc w:val="both"/>
        <w:rPr>
          <w:rFonts w:ascii="AcadNusx" w:hAnsi="AcadNusx" w:cs="AcadNusx"/>
          <w:b/>
          <w:i/>
          <w:lang w:val="pt-BR" w:eastAsia="en-US"/>
        </w:rPr>
      </w:pPr>
      <w:r w:rsidRPr="00E461AB">
        <w:rPr>
          <w:rFonts w:ascii="AcadNusx" w:hAnsi="AcadNusx" w:cs="AcadNusx"/>
          <w:b/>
          <w:lang w:val="pt-BR"/>
        </w:rPr>
        <w:t>91.02.0 muzeumebis saqmianoba</w:t>
      </w:r>
    </w:p>
    <w:p w:rsidR="00C03DCE" w:rsidRPr="00E461AB" w:rsidRDefault="00C03DCE" w:rsidP="00C03DCE">
      <w:pPr>
        <w:pStyle w:val="NormalLeft"/>
        <w:jc w:val="both"/>
        <w:rPr>
          <w:rFonts w:ascii="AcadNusx" w:hAnsi="AcadNusx" w:cs="AcadNusx"/>
          <w:lang w:val="pt-BR"/>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yvela saxis muzeumebis saqmianobebs: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saxviTi xelovnebis, Zvirfaseulobis, avejis, kostumebis, keramikis, vercxlis nakeTobebis muzeumebis </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bunebaTmcodneobis, samecniero da teqnologiuri muzeumebis, istoriuli muzeumebis, samxedro muzeumebis CaTvliT</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muzeumebis Ria cis qveS</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ar Seicavs</w:t>
      </w:r>
      <w:r w:rsidRPr="00E461AB">
        <w:rPr>
          <w:rFonts w:ascii="AcadNusx" w:hAnsi="AcadNusx" w:cs="AcadNusx"/>
          <w:lang w:val="pt-BR" w:eastAsia="en-US"/>
        </w:rPr>
        <w:t>:</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komerciuli samxatvro galereebis saqmianobebs, ix. 47.78.0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xelovnebis nimuSebis da samuzeumo koleqciis nimuSebis restavrirebas, ix. 90.03.0</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pt-BR"/>
        </w:rPr>
      </w:pPr>
      <w:r w:rsidRPr="00E461AB">
        <w:rPr>
          <w:rFonts w:ascii="AcadNusx" w:hAnsi="AcadNusx" w:cs="AcadNusx"/>
          <w:sz w:val="24"/>
          <w:szCs w:val="24"/>
          <w:lang w:val="pt-BR"/>
        </w:rPr>
        <w:t>biblioTekebis da arqivebis saqmianobebs, ix. 91.01.0</w:t>
      </w:r>
    </w:p>
    <w:p w:rsidR="00C03DCE" w:rsidRPr="00E461AB" w:rsidRDefault="00C03DCE" w:rsidP="00C03DCE">
      <w:pPr>
        <w:pStyle w:val="NormalLeft"/>
        <w:spacing w:after="240"/>
        <w:jc w:val="both"/>
        <w:rPr>
          <w:rFonts w:ascii="AcadNusx" w:hAnsi="AcadNusx" w:cs="AcadNusx"/>
          <w:b/>
          <w:lang w:val="pt-BR"/>
        </w:rPr>
      </w:pPr>
      <w:r w:rsidRPr="00E461AB">
        <w:rPr>
          <w:rFonts w:ascii="AcadNusx" w:hAnsi="AcadNusx" w:cs="AcadNusx"/>
          <w:b/>
          <w:lang w:val="pt-BR"/>
        </w:rPr>
        <w:t>91.03 istoriuli adgilebis da nagebobebis da msgavsi kulturis Zeglebis eqspluatacia</w:t>
      </w:r>
    </w:p>
    <w:p w:rsidR="00C03DCE" w:rsidRPr="00E461AB" w:rsidRDefault="00C03DCE" w:rsidP="00C03DCE">
      <w:pPr>
        <w:pStyle w:val="NormalLeft"/>
        <w:spacing w:after="240"/>
        <w:jc w:val="both"/>
        <w:rPr>
          <w:rFonts w:ascii="AcadNusx" w:hAnsi="AcadNusx" w:cs="AcadNusx"/>
          <w:b/>
          <w:i/>
          <w:lang w:val="pt-BR" w:eastAsia="en-US"/>
        </w:rPr>
      </w:pPr>
      <w:r w:rsidRPr="00E461AB">
        <w:rPr>
          <w:rFonts w:ascii="AcadNusx" w:hAnsi="AcadNusx" w:cs="AcadNusx"/>
          <w:b/>
          <w:lang w:val="pt-BR"/>
        </w:rPr>
        <w:t>91.03.0 istoriuli adgilebis da nagebobebis da msgavsi kulturis Zeglebis eqspluatacia</w:t>
      </w:r>
    </w:p>
    <w:p w:rsidR="00C03DCE" w:rsidRPr="00E461AB" w:rsidRDefault="00C03DCE" w:rsidP="00C03DCE">
      <w:pPr>
        <w:pStyle w:val="NormalLeft"/>
        <w:jc w:val="both"/>
        <w:rPr>
          <w:rFonts w:ascii="AcadNusx" w:hAnsi="AcadNusx" w:cs="AcadNusx"/>
          <w:lang w:val="pt-BR"/>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istoriuli adgilebis da nagebobebis eqspluatacias da dacvas</w:t>
      </w:r>
    </w:p>
    <w:p w:rsidR="00C03DCE" w:rsidRPr="00E461AB" w:rsidRDefault="00C03DCE" w:rsidP="00C03DCE">
      <w:pPr>
        <w:pStyle w:val="NormalLeft"/>
        <w:jc w:val="both"/>
        <w:rPr>
          <w:rFonts w:ascii="AcadNusx" w:hAnsi="AcadNusx" w:cs="AcadNusx"/>
          <w:lang w:val="pt-BR"/>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pt-BR"/>
        </w:rPr>
      </w:pPr>
      <w:r w:rsidRPr="00E461AB">
        <w:rPr>
          <w:rFonts w:ascii="AcadNusx" w:hAnsi="AcadNusx" w:cs="AcadNusx"/>
          <w:sz w:val="24"/>
          <w:szCs w:val="24"/>
          <w:lang w:val="pt-BR"/>
        </w:rPr>
        <w:t>istoriuli adgilebis da nagebobebis rekonstruqcias da restavra</w:t>
      </w:r>
      <w:r w:rsidRPr="00E461AB">
        <w:rPr>
          <w:rFonts w:ascii="AcadNusx" w:hAnsi="AcadNusx" w:cs="AcadNusx"/>
          <w:sz w:val="24"/>
          <w:szCs w:val="24"/>
          <w:lang w:val="pt-BR"/>
        </w:rPr>
        <w:softHyphen/>
        <w:t xml:space="preserve">cias, ix. seqcia </w:t>
      </w:r>
      <w:r w:rsidRPr="00E461AB">
        <w:rPr>
          <w:sz w:val="24"/>
          <w:szCs w:val="24"/>
          <w:lang w:val="pt-BR"/>
        </w:rPr>
        <w:t>F</w:t>
      </w:r>
    </w:p>
    <w:p w:rsidR="00C03DCE" w:rsidRPr="00E461AB" w:rsidRDefault="00C03DCE" w:rsidP="00C03DCE">
      <w:pPr>
        <w:pStyle w:val="NormalLeft"/>
        <w:spacing w:after="240"/>
        <w:jc w:val="both"/>
        <w:rPr>
          <w:rFonts w:ascii="AcadNusx" w:hAnsi="AcadNusx" w:cs="AcadNusx"/>
          <w:b/>
          <w:lang w:val="pt-BR"/>
        </w:rPr>
      </w:pPr>
      <w:r w:rsidRPr="00E461AB">
        <w:rPr>
          <w:rFonts w:ascii="AcadNusx" w:hAnsi="AcadNusx" w:cs="AcadNusx"/>
          <w:b/>
          <w:lang w:val="pt-BR"/>
        </w:rPr>
        <w:t>91.04 botanikuri da zoologiuri baRebis da bunebrivi nakrZalebis saqmianobebi</w:t>
      </w:r>
    </w:p>
    <w:p w:rsidR="00C03DCE" w:rsidRPr="00E461AB" w:rsidRDefault="00C03DCE" w:rsidP="00C03DCE">
      <w:pPr>
        <w:pStyle w:val="NormalLeft"/>
        <w:spacing w:after="240"/>
        <w:jc w:val="both"/>
        <w:rPr>
          <w:rFonts w:ascii="AcadNusx" w:hAnsi="AcadNusx" w:cs="AcadNusx"/>
          <w:b/>
          <w:i/>
          <w:lang w:val="pt-BR" w:eastAsia="en-US"/>
        </w:rPr>
      </w:pPr>
      <w:r w:rsidRPr="00E461AB">
        <w:rPr>
          <w:rFonts w:ascii="AcadNusx" w:hAnsi="AcadNusx" w:cs="AcadNusx"/>
          <w:b/>
          <w:lang w:val="pt-BR"/>
        </w:rPr>
        <w:t>91.04.0 botanikuri da zoologiuri baRebis da bunebrivi nakrZalebis saqmianobebi</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botanikuri da zoologiuri baRebis funqcionirebas, sabavSvo zoopar</w:t>
      </w:r>
      <w:r w:rsidRPr="00E461AB">
        <w:rPr>
          <w:rFonts w:ascii="AcadNusx" w:hAnsi="AcadNusx" w:cs="AcadNusx"/>
          <w:sz w:val="24"/>
          <w:szCs w:val="24"/>
          <w:lang w:val="pt-BR"/>
        </w:rPr>
        <w:softHyphen/>
        <w:t>ke</w:t>
      </w:r>
      <w:r w:rsidRPr="00E461AB">
        <w:rPr>
          <w:rFonts w:ascii="AcadNusx" w:hAnsi="AcadNusx" w:cs="AcadNusx"/>
          <w:sz w:val="24"/>
          <w:szCs w:val="24"/>
          <w:lang w:val="pt-BR"/>
        </w:rPr>
        <w:softHyphen/>
        <w:t>bis CaTvliT</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bunebrivi nakrZalebis funqcionirebas, veluri bunebis dacvis CaTvliT</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salandSafto da mebaReobis saqmianobebs, ix. 81.30.0</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pt-BR"/>
        </w:rPr>
      </w:pPr>
      <w:r w:rsidRPr="00E461AB">
        <w:rPr>
          <w:rFonts w:ascii="AcadNusx" w:hAnsi="AcadNusx" w:cs="AcadNusx"/>
          <w:sz w:val="24"/>
          <w:szCs w:val="24"/>
          <w:lang w:val="pt-BR"/>
        </w:rPr>
        <w:t>sportuli TevzWeris da samonadireo nakrZalebis funqcionirebas, ix. 93.19.0</w:t>
      </w:r>
    </w:p>
    <w:p w:rsidR="00C03DCE" w:rsidRPr="00E461AB" w:rsidRDefault="00C03DCE" w:rsidP="00C03DCE">
      <w:pPr>
        <w:pStyle w:val="NormalLeft"/>
        <w:spacing w:after="240"/>
        <w:jc w:val="both"/>
        <w:rPr>
          <w:rFonts w:ascii="AcadNusx" w:hAnsi="AcadNusx" w:cs="AcadNusx"/>
          <w:lang w:val="pt-BR"/>
        </w:rPr>
      </w:pPr>
      <w:r w:rsidRPr="00E461AB">
        <w:rPr>
          <w:rFonts w:ascii="AcadNusx" w:hAnsi="AcadNusx" w:cs="AcadNusx"/>
          <w:b/>
          <w:lang w:val="pt-BR"/>
        </w:rPr>
        <w:t>92 azartuli TamaSebis saqmianobebi</w:t>
      </w:r>
    </w:p>
    <w:p w:rsidR="00C03DCE" w:rsidRPr="00E461AB" w:rsidRDefault="00C03DCE" w:rsidP="00C03DCE">
      <w:pPr>
        <w:pStyle w:val="NormalLeft"/>
        <w:spacing w:after="480"/>
        <w:jc w:val="both"/>
        <w:rPr>
          <w:rFonts w:ascii="AcadNusx" w:hAnsi="AcadNusx" w:cs="AcadNusx"/>
          <w:b/>
          <w:lang w:val="pt-BR"/>
        </w:rPr>
      </w:pPr>
      <w:r w:rsidRPr="00E461AB">
        <w:rPr>
          <w:rFonts w:ascii="AcadNusx" w:hAnsi="AcadNusx" w:cs="AcadNusx"/>
          <w:lang w:val="pt-BR"/>
        </w:rPr>
        <w:t>es ganyofileba Seicavs azartuli dawesebulebebis eqspluatacias, rogo</w:t>
      </w:r>
      <w:r w:rsidRPr="00E461AB">
        <w:rPr>
          <w:rFonts w:ascii="AcadNusx" w:hAnsi="AcadNusx" w:cs="AcadNusx"/>
          <w:lang w:val="pt-BR"/>
        </w:rPr>
        <w:softHyphen/>
        <w:t>ri</w:t>
      </w:r>
      <w:r w:rsidRPr="00E461AB">
        <w:rPr>
          <w:rFonts w:ascii="AcadNusx" w:hAnsi="AcadNusx" w:cs="AcadNusx"/>
          <w:lang w:val="pt-BR"/>
        </w:rPr>
        <w:softHyphen/>
        <w:t>caa kazinoebi, bingos darbazebi da video-TamaSebis terminalebi, da azartuli TamaSebis momsaxurebas, rogoricaa latariebi da totaliza</w:t>
      </w:r>
      <w:r w:rsidRPr="00E461AB">
        <w:rPr>
          <w:rFonts w:ascii="AcadNusx" w:hAnsi="AcadNusx" w:cs="AcadNusx"/>
          <w:lang w:val="pt-BR"/>
        </w:rPr>
        <w:softHyphen/>
        <w:t>torebi.</w:t>
      </w:r>
    </w:p>
    <w:p w:rsidR="00C03DCE" w:rsidRPr="00E461AB" w:rsidRDefault="00C03DCE" w:rsidP="00C03DCE">
      <w:pPr>
        <w:pStyle w:val="NormalLeft"/>
        <w:spacing w:after="240"/>
        <w:jc w:val="both"/>
        <w:rPr>
          <w:rFonts w:ascii="AcadNusx" w:hAnsi="AcadNusx" w:cs="AcadNusx"/>
          <w:b/>
          <w:lang w:val="pt-BR"/>
        </w:rPr>
      </w:pPr>
      <w:r w:rsidRPr="00E461AB">
        <w:rPr>
          <w:rFonts w:ascii="AcadNusx" w:hAnsi="AcadNusx" w:cs="AcadNusx"/>
          <w:b/>
          <w:lang w:val="pt-BR"/>
        </w:rPr>
        <w:t>92.0 azartuli TamaSebis saqmianobebi</w:t>
      </w:r>
    </w:p>
    <w:p w:rsidR="00C03DCE" w:rsidRPr="00E461AB" w:rsidRDefault="00C03DCE" w:rsidP="00C03DCE">
      <w:pPr>
        <w:pStyle w:val="NormalLeft"/>
        <w:spacing w:after="240"/>
        <w:jc w:val="both"/>
        <w:rPr>
          <w:rFonts w:ascii="AcadNusx" w:hAnsi="AcadNusx" w:cs="AcadNusx"/>
          <w:b/>
          <w:lang w:val="pt-BR"/>
        </w:rPr>
      </w:pPr>
      <w:r w:rsidRPr="00E461AB">
        <w:rPr>
          <w:rFonts w:ascii="AcadNusx" w:hAnsi="AcadNusx" w:cs="AcadNusx"/>
          <w:b/>
          <w:lang w:val="pt-BR"/>
        </w:rPr>
        <w:t>92.00 azartuli TamaSebis saqmianobebi</w:t>
      </w:r>
    </w:p>
    <w:p w:rsidR="00C03DCE" w:rsidRPr="00E461AB" w:rsidRDefault="00C03DCE" w:rsidP="00C03DCE">
      <w:pPr>
        <w:pStyle w:val="NormalLeft"/>
        <w:spacing w:after="240"/>
        <w:jc w:val="both"/>
        <w:rPr>
          <w:rFonts w:ascii="AcadNusx" w:hAnsi="AcadNusx" w:cs="AcadNusx"/>
          <w:b/>
          <w:lang w:val="pt-BR"/>
        </w:rPr>
      </w:pPr>
      <w:r w:rsidRPr="00E461AB">
        <w:rPr>
          <w:rFonts w:ascii="AcadNusx" w:hAnsi="AcadNusx" w:cs="AcadNusx"/>
          <w:b/>
          <w:lang w:val="it-IT"/>
        </w:rPr>
        <w:t xml:space="preserve">92.00.0 </w:t>
      </w:r>
      <w:r w:rsidRPr="00E461AB">
        <w:rPr>
          <w:rFonts w:ascii="AcadNusx" w:hAnsi="AcadNusx" w:cs="AcadNusx"/>
          <w:b/>
          <w:lang w:val="pt-BR"/>
        </w:rPr>
        <w:t>azartuli TamaSebis saqmianobebi</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lang w:val="pt-BR"/>
        </w:rPr>
        <w:t>es qveklasi Seicavs azartuli TamaSebissaqmianobebs, rogoricaa:</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latariis bileTebis gayidva</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azartuli TamaSebis avtomatebis eqspluatacia</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virtualuri azartuli TamaSebis veb-gverdebis eqspluatacia</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bukmekeroba da fsonis dadebis sxva saqmianobebi</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it-IT"/>
        </w:rPr>
      </w:pPr>
      <w:r w:rsidRPr="00E461AB">
        <w:rPr>
          <w:rFonts w:ascii="AcadNusx" w:hAnsi="AcadNusx" w:cs="AcadNusx"/>
          <w:sz w:val="24"/>
          <w:szCs w:val="24"/>
          <w:lang w:val="pt-BR"/>
        </w:rPr>
        <w:t>kazinoebis funqcionireba, “mcuravi kazinoebis” CaTvliT</w:t>
      </w:r>
    </w:p>
    <w:p w:rsidR="00C03DCE" w:rsidRPr="00E461AB" w:rsidRDefault="00C03DCE" w:rsidP="00C03DCE">
      <w:pPr>
        <w:pStyle w:val="NormalLeft"/>
        <w:spacing w:after="240"/>
        <w:jc w:val="both"/>
        <w:rPr>
          <w:rFonts w:ascii="AcadNusx" w:hAnsi="AcadNusx" w:cs="AcadNusx"/>
          <w:lang w:val="it-IT"/>
        </w:rPr>
      </w:pPr>
      <w:r w:rsidRPr="00E461AB">
        <w:rPr>
          <w:rFonts w:ascii="AcadNusx" w:hAnsi="AcadNusx" w:cs="AcadNusx"/>
          <w:b/>
          <w:lang w:val="it-IT"/>
        </w:rPr>
        <w:t xml:space="preserve">93 saqmianobebi sportis, garTobis da dasvenebis sferoSi </w:t>
      </w:r>
    </w:p>
    <w:p w:rsidR="00C03DCE" w:rsidRPr="00E461AB" w:rsidRDefault="00C03DCE" w:rsidP="00C03DCE">
      <w:pPr>
        <w:pStyle w:val="NormalLeft"/>
        <w:spacing w:after="240"/>
        <w:jc w:val="both"/>
        <w:rPr>
          <w:rFonts w:ascii="AcadNusx" w:hAnsi="AcadNusx" w:cs="AcadNusx"/>
          <w:lang w:val="it-IT"/>
        </w:rPr>
      </w:pPr>
      <w:r w:rsidRPr="00E461AB">
        <w:rPr>
          <w:rFonts w:ascii="AcadNusx" w:hAnsi="AcadNusx" w:cs="AcadNusx"/>
          <w:lang w:val="it-IT"/>
        </w:rPr>
        <w:t>es ganyofileba Seicavs saqmianobebs dasvenebis, garTobis da sportis sferoSi (muzeumebis saqmianobebis, istoriuli adgilebis dacvis, botanikuri da zoologiuri baRebis da bunebrivi nakrZalebis saqmianobebis; da azartuli TamaSebis saqmianobebis garda).</w:t>
      </w:r>
    </w:p>
    <w:p w:rsidR="00C03DCE" w:rsidRPr="00E461AB" w:rsidRDefault="00C03DCE" w:rsidP="00C03DCE">
      <w:pPr>
        <w:pStyle w:val="NormalLeft"/>
        <w:spacing w:after="480"/>
        <w:jc w:val="both"/>
        <w:rPr>
          <w:rFonts w:ascii="AcadNusx" w:hAnsi="AcadNusx" w:cs="AcadNusx"/>
          <w:b/>
          <w:lang w:val="it-IT"/>
        </w:rPr>
      </w:pPr>
      <w:r w:rsidRPr="00E461AB">
        <w:rPr>
          <w:rFonts w:ascii="AcadNusx" w:hAnsi="AcadNusx" w:cs="AcadNusx"/>
          <w:lang w:val="it-IT"/>
        </w:rPr>
        <w:t>es ganyofileba ar Seicavs dramatul xelovnebas, musikas da xelovnebis da garTobis sxva saqmianobebs, rogoricaa Teatraluri, sakoncerto, saopero, sacekvao da sxva sasceno dadgmebi cocxali SesrulebiT, ix. ganyofileba 90.</w:t>
      </w:r>
    </w:p>
    <w:p w:rsidR="00C03DCE" w:rsidRPr="00E461AB" w:rsidRDefault="00C03DCE" w:rsidP="00C03DCE">
      <w:pPr>
        <w:pStyle w:val="NormalLeft"/>
        <w:spacing w:after="240"/>
        <w:jc w:val="both"/>
        <w:rPr>
          <w:rFonts w:ascii="AcadNusx" w:hAnsi="AcadNusx" w:cs="AcadNusx"/>
          <w:lang w:val="it-IT"/>
        </w:rPr>
      </w:pPr>
      <w:r w:rsidRPr="00E461AB">
        <w:rPr>
          <w:rFonts w:ascii="AcadNusx" w:hAnsi="AcadNusx" w:cs="AcadNusx"/>
          <w:b/>
          <w:lang w:val="it-IT"/>
        </w:rPr>
        <w:t>93.1 saqmianobebi sportis sferoSi</w:t>
      </w:r>
    </w:p>
    <w:p w:rsidR="00C03DCE" w:rsidRPr="00E461AB" w:rsidRDefault="00C03DCE" w:rsidP="00C03DCE">
      <w:pPr>
        <w:pStyle w:val="NormalLeft"/>
        <w:spacing w:after="480"/>
        <w:jc w:val="both"/>
        <w:rPr>
          <w:rFonts w:ascii="AcadNusx" w:hAnsi="AcadNusx" w:cs="AcadNusx"/>
          <w:b/>
          <w:lang w:val="it-IT"/>
        </w:rPr>
      </w:pPr>
      <w:r w:rsidRPr="00E461AB">
        <w:rPr>
          <w:rFonts w:ascii="AcadNusx" w:hAnsi="AcadNusx" w:cs="AcadNusx"/>
          <w:lang w:val="it-IT"/>
        </w:rPr>
        <w:t>es jgufi Seicavs sportuli obieqtebis funqcionirebas; sportuli gundebis an klubebis saqmianobebs, romlebic upiratesad monawileoben cocxal sportul RonisZiebebSi mayureblis winaSe; damoukidebeli aTletebis saqmianobas, romlebic monawileoben cocxal sportul RonisZiebebSi an rbolebSi mayureblis winaSe; manqanebis, ZaRlebis, cxenebis da misT. mflobelebis saqmianobebs, romlebic upiratesad monawileoben rbolebSi da sxva saCvenebel sportul RonisZiebebSi; sportuli mwvrTnelebis mier specializebuli momsaxurebis gawevas sportul RonisZiebebSi an SejibrebebSi monawileTaTvis; arenebis da stadionebis operatorebis saqmianobebs; sportuli RonisZiebebis organizebis, warmoCenis an marTvis sxva saqmianobebs, sxva dajgufebebSi CaurTveli.</w:t>
      </w:r>
    </w:p>
    <w:p w:rsidR="00C03DCE" w:rsidRPr="00E461AB" w:rsidRDefault="00C03DCE" w:rsidP="00C03DCE">
      <w:pPr>
        <w:pStyle w:val="NormalLeft"/>
        <w:spacing w:after="240"/>
        <w:jc w:val="both"/>
        <w:rPr>
          <w:rFonts w:ascii="AcadNusx" w:hAnsi="AcadNusx" w:cs="AcadNusx"/>
          <w:b/>
          <w:lang w:val="it-IT"/>
        </w:rPr>
      </w:pPr>
      <w:r w:rsidRPr="00E461AB">
        <w:rPr>
          <w:rFonts w:ascii="AcadNusx" w:hAnsi="AcadNusx" w:cs="AcadNusx"/>
          <w:b/>
          <w:lang w:val="it-IT"/>
        </w:rPr>
        <w:t>93.11 sportuli obieqtebis saqmianobebi</w:t>
      </w:r>
    </w:p>
    <w:p w:rsidR="00C03DCE" w:rsidRPr="00E461AB" w:rsidRDefault="00C03DCE" w:rsidP="00C03DCE">
      <w:pPr>
        <w:pStyle w:val="NormalLeft"/>
        <w:spacing w:after="240"/>
        <w:jc w:val="both"/>
        <w:rPr>
          <w:rFonts w:ascii="AcadNusx" w:hAnsi="AcadNusx" w:cs="AcadNusx"/>
          <w:i/>
          <w:lang w:val="pt-BR" w:eastAsia="en-US"/>
        </w:rPr>
      </w:pPr>
      <w:r w:rsidRPr="00E461AB">
        <w:rPr>
          <w:rFonts w:ascii="AcadNusx" w:hAnsi="AcadNusx" w:cs="AcadNusx"/>
          <w:b/>
          <w:lang w:val="pt-BR"/>
        </w:rPr>
        <w:t xml:space="preserve">93.11.0 </w:t>
      </w:r>
      <w:r w:rsidRPr="00E461AB">
        <w:rPr>
          <w:rFonts w:ascii="AcadNusx" w:hAnsi="AcadNusx" w:cs="AcadNusx"/>
          <w:b/>
          <w:lang w:val="it-IT"/>
        </w:rPr>
        <w:t>sportuli obieqtebis saqmianobebi</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sportuli RonisZiebebis Casatarebeli Ria an daxuruli obieqtebis funqcionirebas (Ria, daxuruli an gadaxuruli, dasasxdomi adgilebiT an maT gareSe):</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fexburTis, hokeis, kriketis, ragbis stadionebis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sarbolo avtomobilebis trasebis, doRis ZaRlebis da cxenebis sarbeni bilikebis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sacurao auzebis da stadionebis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mZleosnobis stadionebis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arenebis da stadionebis zamTris sportis saxeobebisaTvis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yinulis hokeis moednebis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krivis arenebis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golfis mindvrebis</w:t>
      </w:r>
    </w:p>
    <w:p w:rsidR="00C03DCE" w:rsidRPr="00E461AB" w:rsidRDefault="00C03DCE" w:rsidP="00E3283B">
      <w:pPr>
        <w:numPr>
          <w:ilvl w:val="1"/>
          <w:numId w:val="131"/>
        </w:numPr>
        <w:suppressAutoHyphens/>
        <w:spacing w:after="120" w:line="240" w:lineRule="auto"/>
        <w:jc w:val="both"/>
        <w:rPr>
          <w:rFonts w:ascii="AcadNusx" w:hAnsi="AcadNusx" w:cs="AcadNusx"/>
          <w:sz w:val="24"/>
          <w:szCs w:val="24"/>
          <w:lang w:val="en-GB"/>
        </w:rPr>
      </w:pPr>
      <w:r w:rsidRPr="00E461AB">
        <w:rPr>
          <w:rFonts w:ascii="AcadNusx" w:hAnsi="AcadNusx" w:cs="AcadNusx"/>
          <w:sz w:val="24"/>
          <w:szCs w:val="24"/>
          <w:lang w:val="pt-BR"/>
        </w:rPr>
        <w:t>boulingis darbazebis</w:t>
      </w:r>
    </w:p>
    <w:p w:rsidR="00C03DCE" w:rsidRPr="00E461AB" w:rsidRDefault="00C03DCE" w:rsidP="00E3283B">
      <w:pPr>
        <w:numPr>
          <w:ilvl w:val="0"/>
          <w:numId w:val="106"/>
        </w:numPr>
        <w:suppressAutoHyphens/>
        <w:spacing w:after="240" w:line="240" w:lineRule="auto"/>
        <w:jc w:val="both"/>
        <w:rPr>
          <w:rFonts w:ascii="AcadNusx" w:hAnsi="AcadNusx" w:cs="AcadNusx"/>
          <w:sz w:val="24"/>
          <w:szCs w:val="24"/>
        </w:rPr>
      </w:pPr>
      <w:r w:rsidRPr="00E461AB">
        <w:rPr>
          <w:rFonts w:ascii="AcadNusx" w:hAnsi="AcadNusx" w:cs="AcadNusx"/>
          <w:sz w:val="24"/>
          <w:szCs w:val="24"/>
          <w:lang w:val="en-GB"/>
        </w:rPr>
        <w:t xml:space="preserve">sportuli RonisZiebebis organizebas da Catarebas profesionalebisa da moyvarulTaTvis sakuTar Ria da daxurul obieqtebSi </w:t>
      </w:r>
    </w:p>
    <w:p w:rsidR="00C03DCE" w:rsidRPr="00E461AB" w:rsidRDefault="00C03DCE" w:rsidP="00C03DCE">
      <w:pPr>
        <w:pStyle w:val="NormalLeft"/>
        <w:spacing w:after="240"/>
        <w:jc w:val="both"/>
        <w:rPr>
          <w:rFonts w:ascii="AcadNusx" w:hAnsi="AcadNusx" w:cs="AcadNusx"/>
          <w:i/>
          <w:lang w:val="pt-BR" w:eastAsia="en-US"/>
        </w:rPr>
      </w:pPr>
      <w:r w:rsidRPr="00E461AB">
        <w:rPr>
          <w:rFonts w:ascii="AcadNusx" w:hAnsi="AcadNusx" w:cs="AcadNusx"/>
          <w:lang w:val="en-US" w:eastAsia="en-US"/>
        </w:rPr>
        <w:t>es qveklasi Seicavs personaliT uzrunvelyofas da mis marTvas am obieqtebis funqcionirebisaTvis.</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samTo-saTxilamuro amweebis funqcionirebas, ix. 49.39.0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sarekreacio da sportuli mowyobilobebis ijaras, ix. 77.21.0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fitnesis obieqtebis saqmianobebs, ix. 93.13.0</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pt-BR"/>
        </w:rPr>
      </w:pPr>
      <w:r w:rsidRPr="00E461AB">
        <w:rPr>
          <w:rFonts w:ascii="AcadNusx" w:hAnsi="AcadNusx" w:cs="AcadNusx"/>
          <w:sz w:val="24"/>
          <w:szCs w:val="24"/>
          <w:lang w:val="pt-BR"/>
        </w:rPr>
        <w:t>parkebis da plaJebis saqmianobebs, ix. 93.29.0</w:t>
      </w:r>
    </w:p>
    <w:p w:rsidR="00C03DCE" w:rsidRPr="00E461AB" w:rsidRDefault="00C03DCE" w:rsidP="00C03DCE">
      <w:pPr>
        <w:pStyle w:val="NormalLeft"/>
        <w:spacing w:after="240"/>
        <w:jc w:val="both"/>
        <w:rPr>
          <w:rFonts w:ascii="AcadNusx" w:hAnsi="AcadNusx" w:cs="AcadNusx"/>
          <w:b/>
          <w:lang w:val="pt-BR"/>
        </w:rPr>
      </w:pPr>
      <w:r w:rsidRPr="00E461AB">
        <w:rPr>
          <w:rFonts w:ascii="AcadNusx" w:hAnsi="AcadNusx" w:cs="AcadNusx"/>
          <w:b/>
          <w:lang w:val="pt-BR"/>
        </w:rPr>
        <w:t>93.12 sportuli klubebis saqmianobebi</w:t>
      </w:r>
    </w:p>
    <w:p w:rsidR="00C03DCE" w:rsidRPr="00E461AB" w:rsidRDefault="00C03DCE" w:rsidP="00C03DCE">
      <w:pPr>
        <w:pStyle w:val="NormalLeft"/>
        <w:spacing w:after="240"/>
        <w:jc w:val="both"/>
        <w:rPr>
          <w:rFonts w:ascii="AcadNusx" w:hAnsi="AcadNusx" w:cs="AcadNusx"/>
          <w:b/>
          <w:lang w:val="pt-BR"/>
        </w:rPr>
      </w:pPr>
      <w:r w:rsidRPr="00E461AB">
        <w:rPr>
          <w:rFonts w:ascii="AcadNusx" w:hAnsi="AcadNusx" w:cs="AcadNusx"/>
          <w:b/>
          <w:lang w:val="de-DE"/>
        </w:rPr>
        <w:t xml:space="preserve">93.12.0 </w:t>
      </w:r>
      <w:r w:rsidRPr="00E461AB">
        <w:rPr>
          <w:rFonts w:ascii="AcadNusx" w:hAnsi="AcadNusx" w:cs="AcadNusx"/>
          <w:b/>
          <w:lang w:val="pt-BR"/>
        </w:rPr>
        <w:t>sportuli klubebis saqmianobebi</w:t>
      </w:r>
    </w:p>
    <w:p w:rsidR="00C03DCE" w:rsidRPr="00E461AB" w:rsidRDefault="00C03DCE" w:rsidP="00C03DCE">
      <w:pPr>
        <w:pStyle w:val="NormalLeft"/>
        <w:spacing w:after="240"/>
        <w:jc w:val="both"/>
        <w:rPr>
          <w:rFonts w:ascii="AcadNusx" w:hAnsi="AcadNusx" w:cs="AcadNusx"/>
          <w:i/>
          <w:lang w:val="pt-BR" w:eastAsia="en-US"/>
        </w:rPr>
      </w:pPr>
      <w:r w:rsidRPr="00E461AB">
        <w:rPr>
          <w:rFonts w:ascii="AcadNusx" w:hAnsi="AcadNusx" w:cs="AcadNusx"/>
          <w:lang w:val="pt-BR"/>
        </w:rPr>
        <w:t>es qveklasi Seicavs profesiul, naxevradprofesiul an samoyvarulo sportuli klubebis saqmianobebs, romlebic sTavazoben SesaZleblobas Tavis wevrebs sportul RonisZiebebSi monawileobis misaRebad.</w:t>
      </w:r>
    </w:p>
    <w:p w:rsidR="00C03DCE" w:rsidRPr="00E461AB" w:rsidRDefault="00C03DCE" w:rsidP="00C03DCE">
      <w:pPr>
        <w:pStyle w:val="NormalLeft"/>
        <w:jc w:val="both"/>
        <w:rPr>
          <w:rFonts w:ascii="AcadNusx" w:hAnsi="AcadNusx" w:cs="AcadNusx"/>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rPr>
        <w:t>sportuli klubebis funqcionirebas: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safexburTo klubebis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boulingis klubebis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sacurao klubebis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golfis klubebis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krivis klubebis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zamTris sportis klubebis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saWadrako klubebis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mZleosnobis klubebis</w:t>
      </w:r>
    </w:p>
    <w:p w:rsidR="00C03DCE" w:rsidRPr="00E461AB" w:rsidRDefault="00C03DCE" w:rsidP="00E3283B">
      <w:pPr>
        <w:numPr>
          <w:ilvl w:val="1"/>
          <w:numId w:val="131"/>
        </w:numPr>
        <w:suppressAutoHyphens/>
        <w:spacing w:after="0" w:line="240" w:lineRule="auto"/>
        <w:jc w:val="both"/>
        <w:rPr>
          <w:rFonts w:ascii="AcadNusx" w:hAnsi="AcadNusx" w:cs="AcadNusx"/>
          <w:i/>
          <w:sz w:val="24"/>
          <w:szCs w:val="24"/>
          <w:lang w:val="pt-BR"/>
        </w:rPr>
      </w:pPr>
      <w:r w:rsidRPr="00E461AB">
        <w:rPr>
          <w:rFonts w:ascii="AcadNusx" w:hAnsi="AcadNusx" w:cs="AcadNusx"/>
          <w:sz w:val="24"/>
          <w:szCs w:val="24"/>
          <w:lang w:val="pt-BR"/>
        </w:rPr>
        <w:t>srolis klubebis da misT.</w:t>
      </w:r>
    </w:p>
    <w:p w:rsidR="00C03DCE" w:rsidRPr="00E461AB" w:rsidRDefault="00C03DCE" w:rsidP="00C03DCE">
      <w:pPr>
        <w:pStyle w:val="NormalLeft"/>
        <w:spacing w:after="240"/>
        <w:jc w:val="both"/>
        <w:rPr>
          <w:rFonts w:ascii="AcadNusx" w:hAnsi="AcadNusx" w:cs="AcadNusx"/>
          <w:lang w:val="de-DE"/>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de-DE"/>
        </w:rPr>
        <w:t>kerZo maswavleblebis, mwvrTnelebis sportul swavlebas, ix. 85.51.0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sportuli obieqtebis funqcionirebas, ix. 93.11.0</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de-DE"/>
        </w:rPr>
      </w:pPr>
      <w:r w:rsidRPr="00E461AB">
        <w:rPr>
          <w:rFonts w:ascii="AcadNusx" w:hAnsi="AcadNusx" w:cs="AcadNusx"/>
          <w:sz w:val="24"/>
          <w:szCs w:val="24"/>
          <w:lang w:val="en-GB"/>
        </w:rPr>
        <w:t>sportuli RonisZiebebis organizebas da Catarebas profesionalebisa da moyvarulTaTvis sportuli klubebis mier sakuTar Ria da daxurul obieqtebSi</w:t>
      </w:r>
      <w:r w:rsidRPr="00E461AB">
        <w:rPr>
          <w:rFonts w:ascii="AcadNusx" w:hAnsi="AcadNusx" w:cs="AcadNusx"/>
          <w:sz w:val="24"/>
          <w:szCs w:val="24"/>
          <w:lang w:val="pt-BR"/>
        </w:rPr>
        <w:t>, ix. 93.11.0</w:t>
      </w:r>
    </w:p>
    <w:p w:rsidR="00C03DCE" w:rsidRPr="00E461AB" w:rsidRDefault="00C03DCE" w:rsidP="00C03DCE">
      <w:pPr>
        <w:pStyle w:val="NormalLeft"/>
        <w:spacing w:after="240"/>
        <w:jc w:val="both"/>
        <w:rPr>
          <w:rFonts w:ascii="AcadNusx" w:hAnsi="AcadNusx" w:cs="AcadNusx"/>
          <w:b/>
          <w:lang w:val="de-DE"/>
        </w:rPr>
      </w:pPr>
      <w:r w:rsidRPr="00E461AB">
        <w:rPr>
          <w:rFonts w:ascii="AcadNusx" w:hAnsi="AcadNusx" w:cs="AcadNusx"/>
          <w:b/>
          <w:lang w:val="de-DE"/>
        </w:rPr>
        <w:t>93.13 fitnesis obieqtebi</w:t>
      </w:r>
    </w:p>
    <w:p w:rsidR="00C03DCE" w:rsidRPr="00E461AB" w:rsidRDefault="00C03DCE" w:rsidP="00C03DCE">
      <w:pPr>
        <w:pStyle w:val="NormalLeft"/>
        <w:spacing w:after="240"/>
        <w:jc w:val="both"/>
        <w:rPr>
          <w:rFonts w:ascii="AcadNusx" w:hAnsi="AcadNusx" w:cs="AcadNusx"/>
          <w:b/>
          <w:i/>
          <w:lang w:val="pt-BR" w:eastAsia="en-US"/>
        </w:rPr>
      </w:pPr>
      <w:r w:rsidRPr="00E461AB">
        <w:rPr>
          <w:rFonts w:ascii="AcadNusx" w:hAnsi="AcadNusx" w:cs="AcadNusx"/>
          <w:b/>
          <w:lang w:val="de-DE"/>
        </w:rPr>
        <w:t>93.13.0 fitnesis obieqtebi</w:t>
      </w:r>
    </w:p>
    <w:p w:rsidR="00C03DCE" w:rsidRPr="00E461AB" w:rsidRDefault="00C03DCE" w:rsidP="00C03DCE">
      <w:pPr>
        <w:pStyle w:val="NormalLeft"/>
        <w:jc w:val="both"/>
        <w:rPr>
          <w:rFonts w:ascii="AcadNusx" w:hAnsi="AcadNusx" w:cs="AcadNusx"/>
          <w:lang w:val="de-DE"/>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i/>
          <w:sz w:val="24"/>
          <w:szCs w:val="24"/>
          <w:lang w:val="pt-BR"/>
        </w:rPr>
      </w:pPr>
      <w:r w:rsidRPr="00E461AB">
        <w:rPr>
          <w:rFonts w:ascii="AcadNusx" w:hAnsi="AcadNusx" w:cs="AcadNusx"/>
          <w:sz w:val="24"/>
          <w:szCs w:val="24"/>
          <w:lang w:val="de-DE"/>
        </w:rPr>
        <w:t>fitnesis da bodibildingis klubebs da obieqtebs</w:t>
      </w:r>
    </w:p>
    <w:p w:rsidR="00C03DCE" w:rsidRPr="00E461AB" w:rsidRDefault="00C03DCE" w:rsidP="00C03DCE">
      <w:pPr>
        <w:pStyle w:val="NormalLeft"/>
        <w:spacing w:after="240"/>
        <w:jc w:val="both"/>
        <w:rPr>
          <w:rFonts w:ascii="AcadNusx" w:hAnsi="AcadNusx" w:cs="AcadNusx"/>
          <w:lang w:val="de-DE"/>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de-DE"/>
        </w:rPr>
      </w:pPr>
      <w:r w:rsidRPr="00E461AB">
        <w:rPr>
          <w:rFonts w:ascii="AcadNusx" w:hAnsi="AcadNusx" w:cs="AcadNusx"/>
          <w:sz w:val="24"/>
          <w:szCs w:val="24"/>
          <w:lang w:val="de-DE"/>
        </w:rPr>
        <w:t>kerZo maswavleblebis, mwvrTnelebis sportul swavlebas, ix. 85.51.0</w:t>
      </w:r>
    </w:p>
    <w:p w:rsidR="00C03DCE" w:rsidRPr="00E461AB" w:rsidRDefault="00C03DCE" w:rsidP="00C03DCE">
      <w:pPr>
        <w:pStyle w:val="NormalLeft"/>
        <w:spacing w:after="240"/>
        <w:jc w:val="both"/>
        <w:rPr>
          <w:rFonts w:ascii="AcadNusx" w:hAnsi="AcadNusx" w:cs="AcadNusx"/>
          <w:b/>
          <w:lang w:val="de-DE"/>
        </w:rPr>
      </w:pPr>
      <w:r w:rsidRPr="00E461AB">
        <w:rPr>
          <w:rFonts w:ascii="AcadNusx" w:hAnsi="AcadNusx" w:cs="AcadNusx"/>
          <w:b/>
          <w:lang w:val="de-DE"/>
        </w:rPr>
        <w:t>93.19 sxva sportuli saqmianobebi</w:t>
      </w:r>
    </w:p>
    <w:p w:rsidR="00C03DCE" w:rsidRPr="00E461AB" w:rsidRDefault="00C03DCE" w:rsidP="00C03DCE">
      <w:pPr>
        <w:pStyle w:val="NormalLeft"/>
        <w:spacing w:after="240"/>
        <w:jc w:val="both"/>
        <w:rPr>
          <w:rFonts w:ascii="AcadNusx" w:hAnsi="AcadNusx" w:cs="AcadNusx"/>
          <w:i/>
          <w:lang w:val="pt-BR" w:eastAsia="en-US"/>
        </w:rPr>
      </w:pPr>
      <w:r w:rsidRPr="00E461AB">
        <w:rPr>
          <w:rFonts w:ascii="AcadNusx" w:hAnsi="AcadNusx" w:cs="AcadNusx"/>
          <w:b/>
          <w:lang w:val="pt-BR"/>
        </w:rPr>
        <w:t xml:space="preserve">93.19.0 </w:t>
      </w:r>
      <w:r w:rsidRPr="00E461AB">
        <w:rPr>
          <w:rFonts w:ascii="AcadNusx" w:hAnsi="AcadNusx" w:cs="AcadNusx"/>
          <w:b/>
          <w:lang w:val="de-DE"/>
        </w:rPr>
        <w:t>sxva sportuli saqmianobebi</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Seicavs:</w:t>
      </w:r>
    </w:p>
    <w:p w:rsidR="00C03DCE" w:rsidRPr="00F42B5F" w:rsidRDefault="00C03DCE" w:rsidP="00E3283B">
      <w:pPr>
        <w:numPr>
          <w:ilvl w:val="0"/>
          <w:numId w:val="106"/>
        </w:numPr>
        <w:suppressAutoHyphens/>
        <w:spacing w:after="0" w:line="240" w:lineRule="auto"/>
        <w:jc w:val="both"/>
        <w:rPr>
          <w:rFonts w:ascii="AcadNusx" w:hAnsi="AcadNusx" w:cs="AcadNusx"/>
          <w:sz w:val="24"/>
          <w:szCs w:val="24"/>
          <w:lang w:val="pt-BR"/>
        </w:rPr>
      </w:pPr>
      <w:r w:rsidRPr="00F42B5F">
        <w:rPr>
          <w:rFonts w:ascii="AcadNusx" w:hAnsi="AcadNusx" w:cs="AcadNusx"/>
          <w:sz w:val="24"/>
          <w:szCs w:val="24"/>
          <w:lang w:val="pt-BR"/>
        </w:rPr>
        <w:t>sportuli RonisZiebebis prodiuserebis an promouterebis saqmianobebs, sportuli obieqtebi</w:t>
      </w:r>
      <w:r w:rsidR="00F42B5F" w:rsidRPr="00F42B5F">
        <w:rPr>
          <w:rFonts w:ascii="AcadNusx" w:hAnsi="AcadNusx" w:cs="AcadNusx"/>
          <w:sz w:val="24"/>
          <w:szCs w:val="24"/>
          <w:lang w:val="pt-BR"/>
        </w:rPr>
        <w:t>T an mis gareSe</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damoukidebeli sportsmenebis da aTletebis, msajebis, qronometraJistebis da misT. saqmianobebs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sportuli ligebis da maregulirebeli organoebis saqmianobebs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sportuli RonisZiebebis warmoCensaTan dakavSirebul saqmianobebs</w:t>
      </w:r>
    </w:p>
    <w:p w:rsidR="00C03DCE" w:rsidRPr="00E461AB" w:rsidRDefault="00C03DCE" w:rsidP="00E3283B">
      <w:pPr>
        <w:numPr>
          <w:ilvl w:val="0"/>
          <w:numId w:val="106"/>
        </w:numPr>
        <w:suppressAutoHyphens/>
        <w:spacing w:after="0" w:line="240" w:lineRule="auto"/>
        <w:jc w:val="both"/>
        <w:rPr>
          <w:rFonts w:ascii="AcadNusx" w:eastAsia="AcadNusx" w:hAnsi="AcadNusx" w:cs="AcadNusx"/>
          <w:sz w:val="24"/>
          <w:szCs w:val="24"/>
          <w:lang w:val="pt-BR"/>
        </w:rPr>
      </w:pPr>
      <w:r w:rsidRPr="00E461AB">
        <w:rPr>
          <w:rFonts w:ascii="AcadNusx" w:hAnsi="AcadNusx" w:cs="AcadNusx"/>
          <w:sz w:val="24"/>
          <w:szCs w:val="24"/>
          <w:lang w:val="pt-BR"/>
        </w:rPr>
        <w:t>doRisTvis gankuTvnili sajiniboebis, saZaRleebis da sarbolo avtomobilebis sadgomebis saqmianobas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sportuli TevzWeris da nadirobisaTvis gankuTvnili adgilebis funqcionirebas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samTo gamyolebis saqmianobebs </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sportuli an sarekreacio nadirobis da TevzWeris damxmare saqmianobebs</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sportuli mowyobilobebis ijaras, ix. 77.21.0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sportuli da saTamaSo skolebis saqmianobebs, ix. 85.51.0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sportuli instruqtorebis, maswavleblebis, mwrTvnelebis saqmianobebs, ix. 85.51.0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sportuli RonisZiebebis organizebas da Catarebas Ria an daxurul SenobebSi profesionalebisa an moyvarulTaTvis sakuTari obieqtebis mqone an armqone sportuli klubebis mier, ix. 93.11.0, 93.12.0</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pt-BR"/>
        </w:rPr>
      </w:pPr>
      <w:r w:rsidRPr="00E461AB">
        <w:rPr>
          <w:rFonts w:ascii="AcadNusx" w:hAnsi="AcadNusx" w:cs="AcadNusx"/>
          <w:sz w:val="24"/>
          <w:szCs w:val="24"/>
          <w:lang w:val="pt-BR"/>
        </w:rPr>
        <w:t>parkebis da plaJebis saqmianobebs, ix. 93.29.0</w:t>
      </w:r>
    </w:p>
    <w:p w:rsidR="00C03DCE" w:rsidRPr="00E461AB" w:rsidRDefault="00C03DCE" w:rsidP="00C03DCE">
      <w:pPr>
        <w:pStyle w:val="NormalLeft"/>
        <w:spacing w:after="240"/>
        <w:jc w:val="both"/>
        <w:rPr>
          <w:rFonts w:ascii="AcadNusx" w:hAnsi="AcadNusx" w:cs="AcadNusx"/>
          <w:lang w:val="pt-BR"/>
        </w:rPr>
      </w:pPr>
      <w:r w:rsidRPr="00E461AB">
        <w:rPr>
          <w:rFonts w:ascii="AcadNusx" w:hAnsi="AcadNusx" w:cs="AcadNusx"/>
          <w:b/>
          <w:lang w:val="pt-BR"/>
        </w:rPr>
        <w:t>93.2 garTobis da dasvenebis saqmianobebi</w:t>
      </w:r>
    </w:p>
    <w:p w:rsidR="00C03DCE" w:rsidRPr="00E461AB" w:rsidRDefault="00C03DCE" w:rsidP="00C03DCE">
      <w:pPr>
        <w:pStyle w:val="NormalLeft"/>
        <w:spacing w:after="240"/>
        <w:jc w:val="both"/>
        <w:rPr>
          <w:rFonts w:ascii="AcadNusx" w:hAnsi="AcadNusx" w:cs="AcadNusx"/>
          <w:lang w:val="pt-BR"/>
        </w:rPr>
      </w:pPr>
      <w:r w:rsidRPr="00E461AB">
        <w:rPr>
          <w:rFonts w:ascii="AcadNusx" w:hAnsi="AcadNusx" w:cs="AcadNusx"/>
          <w:lang w:val="pt-BR"/>
        </w:rPr>
        <w:t>es jgufi Seicavs erTeulebis farTo speqtrs, romlebic marTaven dawe</w:t>
      </w:r>
      <w:r w:rsidRPr="00E461AB">
        <w:rPr>
          <w:rFonts w:ascii="AcadNusx" w:hAnsi="AcadNusx" w:cs="AcadNusx"/>
          <w:lang w:val="pt-BR"/>
        </w:rPr>
        <w:softHyphen/>
        <w:t>sebulebebs an awvdian momsaxurebas klientebis sxvadasxva gasarTobi inte</w:t>
      </w:r>
      <w:r w:rsidRPr="00E461AB">
        <w:rPr>
          <w:rFonts w:ascii="AcadNusx" w:hAnsi="AcadNusx" w:cs="AcadNusx"/>
          <w:lang w:val="pt-BR"/>
        </w:rPr>
        <w:softHyphen/>
        <w:t>re</w:t>
      </w:r>
      <w:r w:rsidRPr="00E461AB">
        <w:rPr>
          <w:rFonts w:ascii="AcadNusx" w:hAnsi="AcadNusx" w:cs="AcadNusx"/>
          <w:lang w:val="pt-BR"/>
        </w:rPr>
        <w:softHyphen/>
        <w:t>sebis dasakmayofileblad. is Seicavs garTobis sxvadasxva saSualebebs, rogoricaa karuselebi, TamaSebi, Souebi, Tematuri gamofenebi da sapikniko moednebi.</w:t>
      </w:r>
    </w:p>
    <w:p w:rsidR="00C03DCE" w:rsidRPr="00E461AB" w:rsidRDefault="00C03DCE" w:rsidP="00C03DCE">
      <w:pPr>
        <w:pStyle w:val="NormalLeft"/>
        <w:spacing w:after="480"/>
        <w:jc w:val="both"/>
        <w:rPr>
          <w:rFonts w:ascii="AcadNusx" w:hAnsi="AcadNusx" w:cs="AcadNusx"/>
          <w:b/>
          <w:lang w:val="pt-BR"/>
        </w:rPr>
      </w:pPr>
      <w:r w:rsidRPr="00E461AB">
        <w:rPr>
          <w:rFonts w:ascii="AcadNusx" w:hAnsi="AcadNusx" w:cs="AcadNusx"/>
          <w:lang w:val="pt-BR"/>
        </w:rPr>
        <w:t>es jgufi ar Seicavs sportul saqmianobebs, sasceno xelovnebas, musikalur da sxva xelovnebas da garTobas.</w:t>
      </w:r>
    </w:p>
    <w:p w:rsidR="00C03DCE" w:rsidRPr="00E461AB" w:rsidRDefault="00C03DCE" w:rsidP="00C03DCE">
      <w:pPr>
        <w:pStyle w:val="NormalLeft"/>
        <w:spacing w:after="240"/>
        <w:jc w:val="both"/>
        <w:rPr>
          <w:rFonts w:ascii="AcadNusx" w:hAnsi="AcadNusx" w:cs="AcadNusx"/>
          <w:b/>
          <w:lang w:val="pt-BR"/>
        </w:rPr>
      </w:pPr>
      <w:r w:rsidRPr="00E461AB">
        <w:rPr>
          <w:rFonts w:ascii="AcadNusx" w:hAnsi="AcadNusx" w:cs="AcadNusx"/>
          <w:b/>
          <w:lang w:val="pt-BR"/>
        </w:rPr>
        <w:t>93.21 gasarTobi parkebis da Tematuri parkebis saqmianobebi</w:t>
      </w:r>
    </w:p>
    <w:p w:rsidR="00C03DCE" w:rsidRPr="00E461AB" w:rsidRDefault="00C03DCE" w:rsidP="00C03DCE">
      <w:pPr>
        <w:pStyle w:val="NormalLeft"/>
        <w:spacing w:after="240"/>
        <w:jc w:val="both"/>
        <w:rPr>
          <w:rFonts w:ascii="AcadNusx" w:hAnsi="AcadNusx" w:cs="AcadNusx"/>
          <w:lang w:val="pt-BR"/>
        </w:rPr>
      </w:pPr>
      <w:r w:rsidRPr="00E461AB">
        <w:rPr>
          <w:rFonts w:ascii="AcadNusx" w:hAnsi="AcadNusx" w:cs="AcadNusx"/>
          <w:b/>
          <w:lang w:val="pt-BR"/>
        </w:rPr>
        <w:t>93.21.0 gasarTobi parkebis da Tematuri parkebis saqmianobebi</w:t>
      </w:r>
    </w:p>
    <w:p w:rsidR="00C03DCE" w:rsidRPr="00E461AB" w:rsidRDefault="00C03DCE" w:rsidP="00C03DCE">
      <w:pPr>
        <w:pStyle w:val="NormalLeft"/>
        <w:spacing w:after="240"/>
        <w:jc w:val="both"/>
        <w:rPr>
          <w:rFonts w:ascii="AcadNusx" w:hAnsi="AcadNusx" w:cs="AcadNusx"/>
          <w:lang w:val="pt-BR"/>
        </w:rPr>
      </w:pPr>
      <w:r w:rsidRPr="00E461AB">
        <w:rPr>
          <w:rFonts w:ascii="AcadNusx" w:hAnsi="AcadNusx" w:cs="AcadNusx"/>
          <w:lang w:val="pt-BR"/>
        </w:rPr>
        <w:t>es qveklasi Seicavs gasarTobi parkebis da Tematuri parkebis saqmianobebs. is Seicavs garTobis sxvadasxva saSualebebs, rogoricaa karuselebi, TamaSebi, Souebi, Tematuri gamofenebi da sapikniko moednebi.</w:t>
      </w:r>
    </w:p>
    <w:p w:rsidR="00C03DCE" w:rsidRPr="00E461AB" w:rsidRDefault="00C03DCE" w:rsidP="00C03DCE">
      <w:pPr>
        <w:pStyle w:val="NormalLeft"/>
        <w:spacing w:after="240"/>
        <w:jc w:val="both"/>
        <w:rPr>
          <w:rFonts w:ascii="AcadNusx" w:hAnsi="AcadNusx" w:cs="AcadNusx"/>
          <w:lang w:val="pt-BR"/>
        </w:rPr>
      </w:pPr>
    </w:p>
    <w:p w:rsidR="00C03DCE" w:rsidRPr="00E461AB" w:rsidRDefault="00C03DCE" w:rsidP="00C03DCE">
      <w:pPr>
        <w:pStyle w:val="NormalLeft"/>
        <w:spacing w:after="240"/>
        <w:jc w:val="both"/>
        <w:rPr>
          <w:rFonts w:ascii="AcadNusx" w:hAnsi="AcadNusx" w:cs="AcadNusx"/>
          <w:b/>
          <w:lang w:val="pt-BR"/>
        </w:rPr>
      </w:pPr>
      <w:r w:rsidRPr="00E461AB">
        <w:rPr>
          <w:rFonts w:ascii="AcadNusx" w:hAnsi="AcadNusx" w:cs="AcadNusx"/>
          <w:b/>
          <w:lang w:val="pt-BR"/>
        </w:rPr>
        <w:t>93.29 garTobis da dasvenebis sxva saqmianobebi</w:t>
      </w:r>
    </w:p>
    <w:p w:rsidR="00C03DCE" w:rsidRPr="00E461AB" w:rsidRDefault="00C03DCE" w:rsidP="00C03DCE">
      <w:pPr>
        <w:pStyle w:val="NormalLeft"/>
        <w:spacing w:after="240"/>
        <w:jc w:val="both"/>
        <w:rPr>
          <w:rFonts w:ascii="AcadNusx" w:hAnsi="AcadNusx" w:cs="AcadNusx"/>
          <w:lang w:val="pt-BR"/>
        </w:rPr>
      </w:pPr>
      <w:r w:rsidRPr="00E461AB">
        <w:rPr>
          <w:rFonts w:ascii="AcadNusx" w:hAnsi="AcadNusx"/>
          <w:b/>
          <w:lang w:val="pt-BR"/>
        </w:rPr>
        <w:t xml:space="preserve">93.29.0 </w:t>
      </w:r>
      <w:r w:rsidRPr="00E461AB">
        <w:rPr>
          <w:rFonts w:ascii="AcadNusx" w:hAnsi="AcadNusx" w:cs="AcadNusx"/>
          <w:b/>
          <w:lang w:val="pt-BR"/>
        </w:rPr>
        <w:t>garTobis da dasvenebis sxva saqmianobebi</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lang w:val="pt-BR"/>
        </w:rPr>
        <w:t>es qveklasi Seicavs garTobasTan da dasvenebasTan dakavSirebul saqmianobebs (gasarTobi da Tematuri parkebis garda), sxva dajgufebebSi CaurTveli:</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saTamaSo avtomatebis eqspluatacias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dasvenebis parkebis saqmianobebs (sacxovrebeli adgilebis gareSe)</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sarekreacio satransporto saSualebebiT, magaliTad, navebiT, uzrunvelyofas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samTo-saTxilamuro trasebis funqcionirebas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dasvenebisaTvis gankuTvnili mowyobilobebis, rogorc sarekreacio obieqtebis ganuyofel nawilis ijaras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dasasvenebeli xasiaTis sanaxaobebs da Souebs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plaJebis saqmianobebs, aRWurvilobis ijaris CaTvliT, rogoricaa gasaxdeli kabinebi, Casaketi karadebi, Sezlongebi da misT.</w:t>
      </w:r>
    </w:p>
    <w:p w:rsidR="00C03DCE" w:rsidRPr="00E461AB" w:rsidRDefault="00C03DCE" w:rsidP="00E3283B">
      <w:pPr>
        <w:numPr>
          <w:ilvl w:val="0"/>
          <w:numId w:val="106"/>
        </w:numPr>
        <w:suppressAutoHyphens/>
        <w:spacing w:after="240" w:line="240" w:lineRule="auto"/>
        <w:jc w:val="both"/>
        <w:rPr>
          <w:rFonts w:ascii="AcadNusx" w:hAnsi="AcadNusx" w:cs="AcadNusx"/>
          <w:sz w:val="24"/>
          <w:szCs w:val="24"/>
          <w:lang w:val="pt-BR"/>
        </w:rPr>
      </w:pPr>
      <w:r w:rsidRPr="00E461AB">
        <w:rPr>
          <w:rFonts w:ascii="AcadNusx" w:hAnsi="AcadNusx" w:cs="AcadNusx"/>
          <w:sz w:val="24"/>
          <w:szCs w:val="24"/>
          <w:lang w:val="pt-BR"/>
        </w:rPr>
        <w:t>sacekvao moednebis funqcionirebas</w:t>
      </w:r>
    </w:p>
    <w:p w:rsidR="00C03DCE" w:rsidRPr="00E461AB" w:rsidRDefault="00C03DCE" w:rsidP="00C03DCE">
      <w:pPr>
        <w:pStyle w:val="NormalLeft"/>
        <w:spacing w:after="240"/>
        <w:jc w:val="both"/>
        <w:rPr>
          <w:rFonts w:ascii="AcadNusx" w:hAnsi="AcadNusx" w:cs="AcadNusx"/>
          <w:i/>
          <w:lang w:val="pt-BR" w:eastAsia="en-US"/>
        </w:rPr>
      </w:pPr>
      <w:r w:rsidRPr="00E461AB">
        <w:rPr>
          <w:rFonts w:ascii="AcadNusx" w:hAnsi="AcadNusx" w:cs="AcadNusx"/>
          <w:lang w:val="pt-BR"/>
        </w:rPr>
        <w:t xml:space="preserve">es qveklasi agreTve Seicavs cocxali Cvenebebis (sasceno an sportuli RonisZiebebis garda) prodiuserebis da antrepreniorebis saqmianobebs, Sesabamisi obieqtebiT an maT gareSe. </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 xml:space="preserve">es qveklasi ar Seicavs: </w:t>
      </w:r>
    </w:p>
    <w:p w:rsidR="00C03DCE" w:rsidRPr="00E461AB" w:rsidRDefault="00C03DCE" w:rsidP="00E3283B">
      <w:pPr>
        <w:numPr>
          <w:ilvl w:val="0"/>
          <w:numId w:val="14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sabagiro gzebis, funikuliorebis, samTo-saTxilamuro da sakabelo amweebis eqspluatacias, ix. 49.39.0</w:t>
      </w:r>
      <w:r w:rsidR="00C03D43">
        <w:rPr>
          <w:rFonts w:ascii="AcadNusx" w:hAnsi="AcadNusx" w:cs="AcadNusx"/>
          <w:sz w:val="24"/>
          <w:szCs w:val="24"/>
          <w:lang w:val="pt-BR"/>
        </w:rPr>
        <w:t xml:space="preserve"> </w:t>
      </w:r>
    </w:p>
    <w:p w:rsidR="00C03DCE" w:rsidRPr="00E461AB" w:rsidRDefault="00C03DCE" w:rsidP="00E3283B">
      <w:pPr>
        <w:numPr>
          <w:ilvl w:val="0"/>
          <w:numId w:val="14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saTevzao kruizebs, ix. 50.10.0, 50.30.0</w:t>
      </w:r>
    </w:p>
    <w:p w:rsidR="00C03DCE" w:rsidRPr="00E461AB" w:rsidRDefault="00C03DCE" w:rsidP="00E3283B">
      <w:pPr>
        <w:numPr>
          <w:ilvl w:val="0"/>
          <w:numId w:val="14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adgiliT da aRWurvilobiT uzrunvelyofas vizitorebis moklevadiani gaCerebis dros dasasvenebel parkebSi, tyeebSi da sakempingo banakebSi, ix. 55.30.0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treiler-parkebs, dasasvenebel banakebs, samonadireo da saTevzao banakebs, sakempingo adgilebs da moednebs, ix. 55.30.0</w:t>
      </w:r>
    </w:p>
    <w:p w:rsidR="00C03DCE" w:rsidRPr="00E461AB" w:rsidRDefault="00C03DCE" w:rsidP="00E3283B">
      <w:pPr>
        <w:numPr>
          <w:ilvl w:val="0"/>
          <w:numId w:val="106"/>
        </w:numPr>
        <w:suppressAutoHyphens/>
        <w:spacing w:after="240" w:line="240" w:lineRule="auto"/>
        <w:jc w:val="both"/>
        <w:rPr>
          <w:rFonts w:ascii="Sylfaen" w:hAnsi="Sylfaen"/>
          <w:sz w:val="24"/>
          <w:szCs w:val="24"/>
          <w:lang w:val="pt-BR"/>
        </w:rPr>
      </w:pPr>
      <w:r w:rsidRPr="00E461AB">
        <w:rPr>
          <w:rFonts w:ascii="AcadNusx" w:hAnsi="AcadNusx" w:cs="AcadNusx"/>
          <w:sz w:val="24"/>
          <w:szCs w:val="24"/>
          <w:lang w:val="pt-BR"/>
        </w:rPr>
        <w:t>diskoTekebs, ix. 56.30.0 Teatraluri da sacirko jgufebis saqmianobebs, ix. 90.01.0</w:t>
      </w:r>
    </w:p>
    <w:p w:rsidR="00C03DCE" w:rsidRPr="00E461AB" w:rsidRDefault="00C03DCE" w:rsidP="00C03DCE">
      <w:pPr>
        <w:pStyle w:val="NormalLeft"/>
        <w:spacing w:after="240"/>
        <w:jc w:val="both"/>
        <w:rPr>
          <w:rFonts w:ascii="AcadNusx" w:hAnsi="AcadNusx" w:cs="AcadNusx"/>
          <w:lang w:val="pt-BR"/>
        </w:rPr>
      </w:pPr>
      <w:r w:rsidRPr="00E461AB">
        <w:rPr>
          <w:rFonts w:ascii="AcadNusx" w:hAnsi="AcadNusx" w:cs="AcadNusx"/>
          <w:b/>
          <w:lang w:val="pt-BR"/>
        </w:rPr>
        <w:t xml:space="preserve">seqcia </w:t>
      </w:r>
      <w:r w:rsidRPr="00E461AB">
        <w:rPr>
          <w:b/>
          <w:lang w:val="pt-BR"/>
        </w:rPr>
        <w:t xml:space="preserve">S </w:t>
      </w:r>
      <w:r w:rsidRPr="00E461AB">
        <w:rPr>
          <w:rFonts w:ascii="AcadNusx" w:hAnsi="AcadNusx" w:cs="AcadNusx"/>
          <w:b/>
          <w:lang w:val="pt-BR"/>
        </w:rPr>
        <w:t>_ sxva saxis momsaxureba</w:t>
      </w:r>
    </w:p>
    <w:p w:rsidR="00C03DCE" w:rsidRPr="00E461AB" w:rsidRDefault="00C03DCE" w:rsidP="00C03DCE">
      <w:pPr>
        <w:pStyle w:val="NormalLeft"/>
        <w:spacing w:after="240"/>
        <w:jc w:val="both"/>
        <w:rPr>
          <w:rFonts w:ascii="AcadNusx" w:hAnsi="AcadNusx" w:cs="AcadNusx"/>
          <w:lang w:val="pt-BR"/>
        </w:rPr>
      </w:pPr>
      <w:r w:rsidRPr="00E461AB">
        <w:rPr>
          <w:rFonts w:ascii="AcadNusx" w:hAnsi="AcadNusx" w:cs="AcadNusx"/>
          <w:lang w:val="pt-BR"/>
        </w:rPr>
        <w:t>es seqcia (rogorc darCenili dajgufeba) Seicavs sawevro organizaciebis saqmianobebs, kompiuterebis, piradi da sayofacxovrebo saqonlis remonts da sxvadasxva personaluri momsaxurebis saqmianobebs, romlebic ar eqvemdebareba sxva klasifikacias.</w:t>
      </w:r>
    </w:p>
    <w:p w:rsidR="00C03DCE" w:rsidRPr="00E461AB" w:rsidRDefault="00C03DCE" w:rsidP="00C03DCE">
      <w:pPr>
        <w:pStyle w:val="NormalLeft"/>
        <w:spacing w:after="240"/>
        <w:jc w:val="both"/>
        <w:rPr>
          <w:rFonts w:ascii="AcadNusx" w:hAnsi="AcadNusx" w:cs="AcadNusx"/>
          <w:lang w:val="pt-BR"/>
        </w:rPr>
      </w:pPr>
    </w:p>
    <w:p w:rsidR="00C03DCE" w:rsidRPr="00E461AB" w:rsidRDefault="00C03DCE" w:rsidP="00C03DCE">
      <w:pPr>
        <w:pStyle w:val="NormalLeft"/>
        <w:spacing w:after="240"/>
        <w:jc w:val="both"/>
        <w:rPr>
          <w:rFonts w:ascii="AcadNusx" w:hAnsi="AcadNusx" w:cs="AcadNusx"/>
          <w:lang w:val="pt-BR"/>
        </w:rPr>
      </w:pPr>
      <w:r w:rsidRPr="00E461AB">
        <w:rPr>
          <w:rFonts w:ascii="AcadNusx" w:hAnsi="AcadNusx" w:cs="AcadNusx"/>
          <w:b/>
          <w:lang w:val="pt-BR"/>
        </w:rPr>
        <w:t>94 sawevro organizaciebis saqmianobebi</w:t>
      </w:r>
    </w:p>
    <w:p w:rsidR="00C03DCE" w:rsidRPr="00E461AB" w:rsidRDefault="00C03DCE" w:rsidP="00C03DCE">
      <w:pPr>
        <w:pStyle w:val="NormalLeft"/>
        <w:spacing w:after="480"/>
        <w:jc w:val="both"/>
        <w:rPr>
          <w:rFonts w:ascii="AcadNusx" w:hAnsi="AcadNusx" w:cs="AcadNusx"/>
          <w:b/>
          <w:lang w:val="pt-BR"/>
        </w:rPr>
      </w:pPr>
      <w:r w:rsidRPr="00E461AB">
        <w:rPr>
          <w:rFonts w:ascii="AcadNusx" w:hAnsi="AcadNusx" w:cs="AcadNusx"/>
          <w:lang w:val="pt-BR"/>
        </w:rPr>
        <w:t xml:space="preserve">es ganyofileba Seicavs </w:t>
      </w:r>
      <w:r w:rsidRPr="00E461AB">
        <w:rPr>
          <w:rFonts w:ascii="AcadNusx" w:hAnsi="AcadNusx" w:cs="AcadNusx"/>
          <w:lang w:val="pt-BR" w:eastAsia="en-US"/>
        </w:rPr>
        <w:t xml:space="preserve">organizaciebis saqmianobebs, romlebic warmoadgenen specialuri jgufebis interesebs an warmoaCenen ideebs sazogadoebisaTvis. am organizaciebs, Cveulebriv hyavT gawevrianebuli pirebi, magram maTi saqmianoba SeiZleba exebodes imaTac, vinc ar warmoadgens maT wevrebs da xorcieldebodes maT interesebSi. am ganyofilebis ZiriTadi dayofa ganisazRvreba iseTi organizaciebis miznebiT, rogoricaa damsaqmebelTa, TviTdasaqmebulTa da samecniero sazogadoebis (jgufi 94.1) daqiravebulTa (jgufi 94.2) interesebis dacva an religiuri, politikuri, kulturuli, saganmanaTleblo an sarekreacio ideebis da saqmianobebis warmoCena (jgufi 94.9). </w:t>
      </w:r>
    </w:p>
    <w:p w:rsidR="00C03DCE" w:rsidRPr="00E461AB" w:rsidRDefault="00C03DCE" w:rsidP="00C03DCE">
      <w:pPr>
        <w:pStyle w:val="NormalLeft"/>
        <w:spacing w:after="240"/>
        <w:jc w:val="both"/>
        <w:rPr>
          <w:rFonts w:ascii="AcadNusx" w:hAnsi="AcadNusx" w:cs="AcadNusx"/>
          <w:lang w:val="pt-BR"/>
        </w:rPr>
      </w:pPr>
      <w:r w:rsidRPr="00E461AB">
        <w:rPr>
          <w:rFonts w:ascii="AcadNusx" w:hAnsi="AcadNusx" w:cs="AcadNusx"/>
          <w:b/>
          <w:lang w:val="pt-BR"/>
        </w:rPr>
        <w:t>94.1 biznesis, damsaqmebelTa da profesiuli sawevro organizaciebis saqmianobebi</w:t>
      </w:r>
    </w:p>
    <w:p w:rsidR="00C03DCE" w:rsidRPr="00E461AB" w:rsidRDefault="00C03DCE" w:rsidP="00C03DCE">
      <w:pPr>
        <w:pStyle w:val="NormalLeft"/>
        <w:spacing w:after="480"/>
        <w:jc w:val="both"/>
        <w:rPr>
          <w:rFonts w:ascii="AcadNusx" w:hAnsi="AcadNusx" w:cs="AcadNusx"/>
          <w:lang w:val="pt-BR"/>
        </w:rPr>
      </w:pPr>
      <w:r w:rsidRPr="00E461AB">
        <w:rPr>
          <w:rFonts w:ascii="AcadNusx" w:hAnsi="AcadNusx" w:cs="AcadNusx"/>
          <w:lang w:val="pt-BR"/>
        </w:rPr>
        <w:t>es jgufi Seicavs erTeulebis saqmianobebs, romlebic warmoaCenen biznesis da damsaqmebelTa organizaciebis interesebs. profesiuli sawevro organizaciebis SemTxvevaSi</w:t>
      </w:r>
      <w:r w:rsidRPr="00E461AB">
        <w:rPr>
          <w:rFonts w:ascii="AcadNusx" w:hAnsi="AcadNusx" w:cs="AcadNusx"/>
          <w:color w:val="FF0000"/>
          <w:lang w:val="pt-BR"/>
        </w:rPr>
        <w:t>,</w:t>
      </w:r>
      <w:r w:rsidRPr="00E461AB">
        <w:rPr>
          <w:rFonts w:ascii="AcadNusx" w:hAnsi="AcadNusx" w:cs="AcadNusx"/>
          <w:lang w:val="pt-BR"/>
        </w:rPr>
        <w:t xml:space="preserve"> is agreTve Seicavs mocemuli dargis wevrebis profesiuli interesebis warmoCenis saqmianobebs.</w:t>
      </w:r>
    </w:p>
    <w:p w:rsidR="00C03DCE" w:rsidRPr="00E461AB" w:rsidRDefault="00C03DCE" w:rsidP="00C03DCE">
      <w:pPr>
        <w:pStyle w:val="NormalLeft"/>
        <w:spacing w:after="240"/>
        <w:jc w:val="both"/>
        <w:rPr>
          <w:rFonts w:ascii="AcadNusx" w:hAnsi="AcadNusx" w:cs="AcadNusx"/>
          <w:b/>
          <w:lang w:val="pt-BR"/>
        </w:rPr>
      </w:pPr>
      <w:r w:rsidRPr="00E461AB">
        <w:rPr>
          <w:rFonts w:ascii="AcadNusx" w:hAnsi="AcadNusx" w:cs="AcadNusx"/>
          <w:b/>
          <w:lang w:val="pt-BR"/>
        </w:rPr>
        <w:t>94.11 biznesis da damsaqmebelTa sawevro organizaciebis saqmianobebi</w:t>
      </w:r>
    </w:p>
    <w:p w:rsidR="00C03DCE" w:rsidRPr="00E461AB" w:rsidRDefault="00C03DCE" w:rsidP="00C03DCE">
      <w:pPr>
        <w:pStyle w:val="NormalLeft"/>
        <w:spacing w:after="240"/>
        <w:jc w:val="both"/>
        <w:rPr>
          <w:rFonts w:ascii="AcadNusx" w:hAnsi="AcadNusx" w:cs="AcadNusx"/>
          <w:b/>
          <w:i/>
          <w:lang w:val="pt-BR" w:eastAsia="en-US"/>
        </w:rPr>
      </w:pPr>
      <w:r w:rsidRPr="00E461AB">
        <w:rPr>
          <w:rFonts w:ascii="AcadNusx" w:hAnsi="AcadNusx" w:cs="AcadNusx"/>
          <w:b/>
          <w:lang w:val="it-IT"/>
        </w:rPr>
        <w:t xml:space="preserve">94.11.0 </w:t>
      </w:r>
      <w:r w:rsidRPr="00E461AB">
        <w:rPr>
          <w:rFonts w:ascii="AcadNusx" w:hAnsi="AcadNusx" w:cs="AcadNusx"/>
          <w:b/>
          <w:lang w:val="pt-BR"/>
        </w:rPr>
        <w:t>biznesis da damsaqmebelTa sawevro organizaciebis saqmianobebi</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 xml:space="preserve"> 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organizaciebis saqmianobebs, romelTa wevrebis interesebi mimarTulia komerciuli saqmianobis konkretuli sferos, </w:t>
      </w:r>
      <w:r w:rsidRPr="00E461AB">
        <w:rPr>
          <w:rFonts w:ascii="AcadNusx" w:hAnsi="AcadNusx" w:cs="AcadNusx"/>
          <w:color w:val="FF0000"/>
          <w:sz w:val="24"/>
          <w:szCs w:val="24"/>
          <w:lang w:val="pt-BR"/>
        </w:rPr>
        <w:t>(</w:t>
      </w:r>
      <w:r w:rsidRPr="00E461AB">
        <w:rPr>
          <w:rFonts w:ascii="AcadNusx" w:hAnsi="AcadNusx" w:cs="AcadNusx"/>
          <w:sz w:val="24"/>
          <w:szCs w:val="24"/>
          <w:lang w:val="pt-BR"/>
        </w:rPr>
        <w:t>fermerobis CaTvliT</w:t>
      </w:r>
      <w:r w:rsidRPr="00E461AB">
        <w:rPr>
          <w:rFonts w:ascii="AcadNusx" w:hAnsi="AcadNusx" w:cs="AcadNusx"/>
          <w:color w:val="FF0000"/>
          <w:sz w:val="24"/>
          <w:szCs w:val="24"/>
          <w:lang w:val="pt-BR"/>
        </w:rPr>
        <w:t>)</w:t>
      </w:r>
      <w:r w:rsidRPr="00E461AB">
        <w:rPr>
          <w:rFonts w:ascii="AcadNusx" w:hAnsi="AcadNusx" w:cs="AcadNusx"/>
          <w:sz w:val="24"/>
          <w:szCs w:val="24"/>
          <w:lang w:val="pt-BR"/>
        </w:rPr>
        <w:t>, ganviTarebasa da ayvavebaze, an konkretuli geografiuli raionebis an administraciuli erTeulebis ekonomikur ganviTarebaze, komerciuli saqmianobis miuxedavad</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amgvari asociaciebis federaciebis saqmianobebs </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savaWro palatebis, gildiebis da msgavsi organizaciebis saqmianobas</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informaciis gavrcelebas, warmomadgenlobas saxelmwifo organoebis winaSe, sazogadoebasTan urTierTobebs da biznesis da damsaqmebelTa organizaciebTan SromiT molaparakebebs</w:t>
      </w:r>
    </w:p>
    <w:p w:rsidR="00C03DCE" w:rsidRPr="00E461AB" w:rsidRDefault="00C03DCE" w:rsidP="00C03DCE">
      <w:pPr>
        <w:pStyle w:val="NormalLeft"/>
        <w:jc w:val="both"/>
        <w:rPr>
          <w:rFonts w:ascii="AcadNusx" w:hAnsi="AcadNusx" w:cs="AcadNusx"/>
          <w:lang w:val="it-IT"/>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it-IT"/>
        </w:rPr>
      </w:pPr>
      <w:r w:rsidRPr="00E461AB">
        <w:rPr>
          <w:rFonts w:ascii="AcadNusx" w:hAnsi="AcadNusx" w:cs="AcadNusx"/>
          <w:sz w:val="24"/>
          <w:szCs w:val="24"/>
          <w:lang w:val="it-IT"/>
        </w:rPr>
        <w:t>profesiuli kavSirebis saqmianobebs, ix. 94.20.0</w:t>
      </w:r>
    </w:p>
    <w:p w:rsidR="00C03DCE" w:rsidRPr="00E461AB" w:rsidRDefault="00C03DCE" w:rsidP="00C03DCE">
      <w:pPr>
        <w:pStyle w:val="NormalLeft"/>
        <w:spacing w:after="240"/>
        <w:jc w:val="both"/>
        <w:rPr>
          <w:rFonts w:ascii="AcadNusx" w:hAnsi="AcadNusx" w:cs="AcadNusx"/>
          <w:b/>
          <w:lang w:val="it-IT"/>
        </w:rPr>
      </w:pPr>
      <w:r w:rsidRPr="00E461AB">
        <w:rPr>
          <w:rFonts w:ascii="AcadNusx" w:hAnsi="AcadNusx" w:cs="AcadNusx"/>
          <w:b/>
          <w:lang w:val="it-IT"/>
        </w:rPr>
        <w:t>94.12 profesiuli sawevro organizaciebis saqmianobebi</w:t>
      </w:r>
    </w:p>
    <w:p w:rsidR="00C03DCE" w:rsidRPr="00E461AB" w:rsidRDefault="00C03DCE" w:rsidP="00C03DCE">
      <w:pPr>
        <w:pStyle w:val="NormalLeft"/>
        <w:spacing w:after="240"/>
        <w:jc w:val="both"/>
        <w:rPr>
          <w:rFonts w:ascii="AcadNusx" w:hAnsi="AcadNusx" w:cs="AcadNusx"/>
          <w:b/>
          <w:i/>
          <w:lang w:val="pt-BR" w:eastAsia="en-US"/>
        </w:rPr>
      </w:pPr>
      <w:r w:rsidRPr="00E461AB">
        <w:rPr>
          <w:rFonts w:ascii="AcadNusx" w:hAnsi="AcadNusx" w:cs="AcadNusx"/>
          <w:b/>
          <w:lang w:val="it-IT"/>
        </w:rPr>
        <w:t>94.12.0 profesiuli sawevro organizaciebis saqmianobebi</w:t>
      </w:r>
    </w:p>
    <w:p w:rsidR="00C03DCE" w:rsidRPr="00E461AB" w:rsidRDefault="00C03DCE" w:rsidP="00C03DCE">
      <w:pPr>
        <w:pStyle w:val="NormalLeft"/>
        <w:jc w:val="both"/>
        <w:rPr>
          <w:rFonts w:ascii="AcadNusx" w:hAnsi="AcadNusx" w:cs="AcadNusx"/>
          <w:lang w:val="it-IT" w:eastAsia="en-US"/>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it-IT"/>
        </w:rPr>
        <w:t>organizaciebis saqmianobebs, romelTa wevrebis interesebi mimarTulia, ZiriTadad, samecniero disciplinebze, profesiul praqtikaze an teqnikur sferoze, rogoricaa samedicino, iuridiuli, buRaltruli, sainJinro, arqiteqtorTa asociaciebi da misT.</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specialistTa asociaciebis saqmianobebs, romlebic moRvaweoben samecniero, akademiur an kulturis sferoSi, rogoricaa mwerlebis, mxatvrebis, sxvadasxva saxis Semsruleblebis, Jurnalistebis asociaciebi da misT.</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 xml:space="preserve"> informaciis gavrcelebas, profesiuli standartebis dawesebas da maT dacvas, warmomadgenlobas saxelmwifo dawesebulebebis winaSe da profesiuli organizaciebis sazogadoebasTan urTierTobebs</w:t>
      </w:r>
    </w:p>
    <w:p w:rsidR="00C03DCE" w:rsidRPr="00E461AB" w:rsidRDefault="00C03DCE" w:rsidP="00C03DCE">
      <w:pPr>
        <w:pStyle w:val="NormalLeft"/>
        <w:jc w:val="both"/>
        <w:rPr>
          <w:rFonts w:ascii="AcadNusx" w:hAnsi="AcadNusx" w:cs="AcadNusx"/>
          <w:lang w:val="it-IT"/>
        </w:rPr>
      </w:pPr>
      <w:r w:rsidRPr="00E461AB">
        <w:rPr>
          <w:rFonts w:ascii="AcadNusx" w:hAnsi="AcadNusx" w:cs="AcadNusx"/>
          <w:i/>
          <w:lang w:val="pt-BR" w:eastAsia="en-US"/>
        </w:rPr>
        <w:t>es qveklasi agreTve Seicavs:</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it-IT"/>
        </w:rPr>
        <w:t>samecniero sazogadoebebis saqmianobebs</w:t>
      </w:r>
    </w:p>
    <w:p w:rsidR="00C03DCE" w:rsidRPr="00E461AB" w:rsidRDefault="00C03DCE" w:rsidP="00C03DCE">
      <w:pPr>
        <w:pStyle w:val="NormalLeft"/>
        <w:jc w:val="both"/>
        <w:rPr>
          <w:rFonts w:ascii="AcadNusx" w:hAnsi="AcadNusx" w:cs="AcadNusx"/>
          <w:lang w:val="it-IT"/>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it-IT"/>
        </w:rPr>
      </w:pPr>
      <w:r w:rsidRPr="00E461AB">
        <w:rPr>
          <w:rFonts w:ascii="AcadNusx" w:hAnsi="AcadNusx" w:cs="AcadNusx"/>
          <w:sz w:val="24"/>
          <w:szCs w:val="24"/>
          <w:lang w:val="it-IT"/>
        </w:rPr>
        <w:t>ganaTlebis miwodebas aRniSnuli organizaciebis mier, ix. ganyofileba 85</w:t>
      </w:r>
    </w:p>
    <w:p w:rsidR="00C03DCE" w:rsidRPr="00E461AB" w:rsidRDefault="00C03DCE" w:rsidP="00C03DCE">
      <w:pPr>
        <w:pStyle w:val="NormalLeft"/>
        <w:spacing w:after="240"/>
        <w:jc w:val="both"/>
        <w:rPr>
          <w:rFonts w:ascii="AcadNusx" w:hAnsi="AcadNusx" w:cs="AcadNusx"/>
          <w:b/>
          <w:lang w:val="it-IT"/>
        </w:rPr>
      </w:pPr>
      <w:r w:rsidRPr="00E461AB">
        <w:rPr>
          <w:rFonts w:ascii="AcadNusx" w:hAnsi="AcadNusx" w:cs="AcadNusx"/>
          <w:b/>
          <w:lang w:val="it-IT"/>
        </w:rPr>
        <w:t>94.2 profesiuli kavSirebis saqmianobebi</w:t>
      </w:r>
    </w:p>
    <w:p w:rsidR="00C03DCE" w:rsidRPr="00E461AB" w:rsidRDefault="00C03DCE" w:rsidP="00C03DCE">
      <w:pPr>
        <w:pStyle w:val="NormalLeft"/>
        <w:spacing w:after="240"/>
        <w:jc w:val="both"/>
        <w:rPr>
          <w:rFonts w:ascii="AcadNusx" w:hAnsi="AcadNusx" w:cs="AcadNusx"/>
          <w:b/>
          <w:lang w:val="it-IT"/>
        </w:rPr>
      </w:pPr>
      <w:r w:rsidRPr="00E461AB">
        <w:rPr>
          <w:rFonts w:ascii="AcadNusx" w:hAnsi="AcadNusx" w:cs="AcadNusx"/>
          <w:b/>
          <w:lang w:val="it-IT"/>
        </w:rPr>
        <w:t>94.20 profesiuli kavSirebis saqmianobebi</w:t>
      </w:r>
    </w:p>
    <w:p w:rsidR="00C03DCE" w:rsidRPr="00E461AB" w:rsidRDefault="00C03DCE" w:rsidP="00C03DCE">
      <w:pPr>
        <w:pStyle w:val="NormalLeft"/>
        <w:spacing w:after="240"/>
        <w:jc w:val="both"/>
        <w:rPr>
          <w:rFonts w:ascii="AcadNusx" w:hAnsi="AcadNusx" w:cs="AcadNusx"/>
          <w:b/>
          <w:i/>
          <w:lang w:val="pt-BR" w:eastAsia="en-US"/>
        </w:rPr>
      </w:pPr>
      <w:r w:rsidRPr="00E461AB">
        <w:rPr>
          <w:rFonts w:ascii="AcadNusx" w:hAnsi="AcadNusx" w:cs="AcadNusx"/>
          <w:b/>
          <w:lang w:val="pt-BR"/>
        </w:rPr>
        <w:t xml:space="preserve">94.20.0 </w:t>
      </w:r>
      <w:r w:rsidRPr="00E461AB">
        <w:rPr>
          <w:rFonts w:ascii="AcadNusx" w:hAnsi="AcadNusx" w:cs="AcadNusx"/>
          <w:b/>
          <w:lang w:val="it-IT"/>
        </w:rPr>
        <w:t>profesiuli kavSirebis saqmianobebi</w:t>
      </w:r>
    </w:p>
    <w:p w:rsidR="00C03DCE" w:rsidRPr="00E461AB" w:rsidRDefault="00C03DCE" w:rsidP="00C03DCE">
      <w:pPr>
        <w:pStyle w:val="NormalLeft"/>
        <w:spacing w:after="240"/>
        <w:jc w:val="both"/>
        <w:rPr>
          <w:rFonts w:ascii="AcadNusx" w:hAnsi="AcadNusx" w:cs="AcadNusx"/>
          <w:lang w:val="it-IT"/>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it-IT"/>
        </w:rPr>
        <w:t>organizebuli samuSao Zalis da daqiravebulTa kavSirebis interesebis warmoCenas</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agreTve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asociaciebis </w:t>
      </w:r>
      <w:r w:rsidRPr="00056AF2">
        <w:rPr>
          <w:rFonts w:ascii="AcadNusx" w:hAnsi="AcadNusx" w:cs="AcadNusx"/>
          <w:sz w:val="24"/>
          <w:szCs w:val="24"/>
          <w:lang w:val="pt-BR"/>
        </w:rPr>
        <w:t xml:space="preserve">saqmianobebs, romelTa wevrebi arian daqiravebuli pirebi, romlebic ZiriTadad dainteresebuli arian sakuTari Sexedulebebis wardgeniT xelfasis da Sromis pirobebze da </w:t>
      </w:r>
      <w:r w:rsidR="00056AF2" w:rsidRPr="00056AF2">
        <w:rPr>
          <w:rFonts w:ascii="AcadNusx" w:hAnsi="AcadNusx" w:cs="AcadNusx"/>
          <w:sz w:val="24"/>
          <w:szCs w:val="24"/>
          <w:lang w:val="pt-BR"/>
        </w:rPr>
        <w:t xml:space="preserve">organizaciis meSveobiT </w:t>
      </w:r>
      <w:r w:rsidRPr="00056AF2">
        <w:rPr>
          <w:rFonts w:ascii="AcadNusx" w:hAnsi="AcadNusx" w:cs="AcadNusx"/>
          <w:sz w:val="24"/>
          <w:szCs w:val="24"/>
          <w:lang w:val="pt-BR"/>
        </w:rPr>
        <w:t xml:space="preserve">SeTanxmebul moqmedebebSi </w:t>
      </w:r>
    </w:p>
    <w:p w:rsidR="00C03DCE" w:rsidRPr="00E461AB" w:rsidRDefault="00C03DCE" w:rsidP="00E3283B">
      <w:pPr>
        <w:numPr>
          <w:ilvl w:val="0"/>
          <w:numId w:val="106"/>
        </w:numPr>
        <w:suppressAutoHyphens/>
        <w:spacing w:after="0" w:line="240" w:lineRule="auto"/>
        <w:jc w:val="both"/>
        <w:rPr>
          <w:rFonts w:ascii="AcadNusx" w:hAnsi="AcadNusx" w:cs="AcadNusx"/>
          <w:i/>
          <w:sz w:val="24"/>
          <w:szCs w:val="24"/>
          <w:lang w:val="pt-BR"/>
        </w:rPr>
      </w:pPr>
      <w:r w:rsidRPr="00E461AB">
        <w:rPr>
          <w:rFonts w:ascii="AcadNusx" w:hAnsi="AcadNusx" w:cs="AcadNusx"/>
          <w:sz w:val="24"/>
          <w:szCs w:val="24"/>
          <w:lang w:val="pt-BR"/>
        </w:rPr>
        <w:t>calkeuli sawarmoo gaerTianebebis, momijnave dargebis kavSirebisa da SromiTi organizaciebis kavSirebis saqmianobebs, profesiis, regionis, saorganizacio struqturis an sxva kriteriumebis safuZvelze</w:t>
      </w:r>
    </w:p>
    <w:p w:rsidR="00C03DCE" w:rsidRPr="00E461AB" w:rsidRDefault="00C03DCE" w:rsidP="00C03DCE">
      <w:pPr>
        <w:pStyle w:val="NormalLeft"/>
        <w:jc w:val="both"/>
        <w:rPr>
          <w:rFonts w:ascii="AcadNusx" w:hAnsi="AcadNusx" w:cs="AcadNusx"/>
          <w:lang w:val="it-IT"/>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pt-BR"/>
        </w:rPr>
      </w:pPr>
      <w:r w:rsidRPr="00E461AB">
        <w:rPr>
          <w:rFonts w:ascii="AcadNusx" w:hAnsi="AcadNusx" w:cs="AcadNusx"/>
          <w:sz w:val="24"/>
          <w:szCs w:val="24"/>
          <w:lang w:val="it-IT"/>
        </w:rPr>
        <w:t>ganaTlebis miwodebas aRniSnuli organizaciebis mier, ix. ganyofileba 85</w:t>
      </w:r>
    </w:p>
    <w:p w:rsidR="00C03DCE" w:rsidRPr="00E461AB" w:rsidRDefault="00C03DCE" w:rsidP="00C03DCE">
      <w:pPr>
        <w:pStyle w:val="NormalLeft"/>
        <w:spacing w:after="240"/>
        <w:jc w:val="both"/>
        <w:rPr>
          <w:rFonts w:ascii="AcadNusx" w:hAnsi="AcadNusx" w:cs="AcadNusx"/>
          <w:lang w:val="pt-BR"/>
        </w:rPr>
      </w:pPr>
      <w:r w:rsidRPr="00E461AB">
        <w:rPr>
          <w:rFonts w:ascii="AcadNusx" w:hAnsi="AcadNusx" w:cs="AcadNusx"/>
          <w:b/>
          <w:lang w:val="pt-BR"/>
        </w:rPr>
        <w:t>94.9 sxva sawevro organizaciebis saqmianobebi</w:t>
      </w:r>
    </w:p>
    <w:p w:rsidR="00C03DCE" w:rsidRPr="00E461AB" w:rsidRDefault="00C03DCE" w:rsidP="00C03DCE">
      <w:pPr>
        <w:pStyle w:val="NormalLeft"/>
        <w:spacing w:after="480"/>
        <w:jc w:val="both"/>
        <w:rPr>
          <w:rFonts w:ascii="AcadNusx" w:hAnsi="AcadNusx" w:cs="AcadNusx"/>
          <w:b/>
          <w:lang w:val="pt-BR"/>
        </w:rPr>
      </w:pPr>
      <w:r w:rsidRPr="00E461AB">
        <w:rPr>
          <w:rFonts w:ascii="AcadNusx" w:hAnsi="AcadNusx" w:cs="AcadNusx"/>
          <w:lang w:val="pt-BR"/>
        </w:rPr>
        <w:t>es jgufi Seicavs erTeulebis saqmianobebs (biznesis da damsaqmebelTa organizaciebis, profesiuli organizaciebis, profesiuli kavSirebis garda), romlebic warmoadgenen TavianTi wevrebis interesebs.</w:t>
      </w:r>
    </w:p>
    <w:p w:rsidR="00C03DCE" w:rsidRPr="00E461AB" w:rsidRDefault="00C03DCE" w:rsidP="00C03DCE">
      <w:pPr>
        <w:pStyle w:val="NormalLeft"/>
        <w:spacing w:after="240"/>
        <w:jc w:val="both"/>
        <w:rPr>
          <w:rFonts w:ascii="AcadNusx" w:hAnsi="AcadNusx" w:cs="AcadNusx"/>
          <w:b/>
          <w:lang w:val="pt-BR"/>
        </w:rPr>
      </w:pPr>
      <w:r w:rsidRPr="00E461AB">
        <w:rPr>
          <w:rFonts w:ascii="AcadNusx" w:hAnsi="AcadNusx" w:cs="AcadNusx"/>
          <w:b/>
          <w:lang w:val="pt-BR"/>
        </w:rPr>
        <w:t>94.91 religiuri organizaciebis saqmianobebi</w:t>
      </w:r>
    </w:p>
    <w:p w:rsidR="00C03DCE" w:rsidRPr="00E461AB" w:rsidRDefault="00C03DCE" w:rsidP="00C03DCE">
      <w:pPr>
        <w:pStyle w:val="NormalLeft"/>
        <w:spacing w:after="240"/>
        <w:jc w:val="both"/>
        <w:rPr>
          <w:rFonts w:ascii="AcadNusx" w:hAnsi="AcadNusx" w:cs="AcadNusx"/>
          <w:b/>
          <w:i/>
          <w:lang w:val="pt-BR" w:eastAsia="en-US"/>
        </w:rPr>
      </w:pPr>
      <w:r w:rsidRPr="00E461AB">
        <w:rPr>
          <w:rFonts w:ascii="AcadNusx" w:hAnsi="AcadNusx" w:cs="AcadNusx"/>
          <w:b/>
          <w:lang w:val="it-IT"/>
        </w:rPr>
        <w:t xml:space="preserve">94.91.0 </w:t>
      </w:r>
      <w:r w:rsidRPr="00E461AB">
        <w:rPr>
          <w:rFonts w:ascii="AcadNusx" w:hAnsi="AcadNusx" w:cs="AcadNusx"/>
          <w:b/>
          <w:lang w:val="pt-BR"/>
        </w:rPr>
        <w:t>religiuri organizaciebis saqmianobebi</w:t>
      </w:r>
    </w:p>
    <w:p w:rsidR="00C03DCE" w:rsidRPr="00E461AB" w:rsidRDefault="00C03DCE" w:rsidP="00C03DCE">
      <w:pPr>
        <w:pStyle w:val="NormalLeft"/>
        <w:jc w:val="both"/>
        <w:rPr>
          <w:rFonts w:ascii="AcadNusx" w:hAnsi="AcadNusx" w:cs="AcadNusx"/>
          <w:lang w:val="pt-BR"/>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religiuri organizaciebis an pirebis saqmianobebs, romlebic uSualod awvdian momsaxurebas mrevlisaTvis eklesiebSi, meCeTebSi, taZrebSi, sinagogebsa da sxva adgilebSi</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mamaTa da dedaTa monastrebis momsaxurebis mimwodebeli organizaciebis saqmianobebs</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religiuri TavSesafrebis saqmianobebs</w:t>
      </w:r>
    </w:p>
    <w:p w:rsidR="00C03DCE" w:rsidRPr="00E461AB" w:rsidRDefault="00C03DCE" w:rsidP="00C03DCE">
      <w:pPr>
        <w:pStyle w:val="NormalLeft"/>
        <w:jc w:val="both"/>
        <w:rPr>
          <w:rFonts w:ascii="AcadNusx" w:hAnsi="AcadNusx" w:cs="AcadNusx"/>
          <w:lang w:val="pt-BR"/>
        </w:rPr>
      </w:pPr>
      <w:r w:rsidRPr="00E461AB">
        <w:rPr>
          <w:rFonts w:ascii="AcadNusx" w:hAnsi="AcadNusx" w:cs="AcadNusx"/>
          <w:i/>
          <w:lang w:val="pt-BR" w:eastAsia="en-US"/>
        </w:rPr>
        <w:t>es qveklasi agreTve Seicavs:</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dakrZalvis religiur momsaxurebas</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aRniSnuli organizaciebis mier ganaTlebis miwodebas, ix. ganyofileba 85</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aRniSnuli organizaciebis mier jandacvis saqmianobebs, ix. ganyofileba 86</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it-IT"/>
        </w:rPr>
      </w:pPr>
      <w:r w:rsidRPr="00E461AB">
        <w:rPr>
          <w:rFonts w:ascii="AcadNusx" w:hAnsi="AcadNusx" w:cs="AcadNusx"/>
          <w:sz w:val="24"/>
          <w:szCs w:val="24"/>
          <w:lang w:val="pt-BR"/>
        </w:rPr>
        <w:t>aRniSnuli organizaciebis mier socialuri momsaxurebis saqmianobebs, ix. ganyofilebebi 87, 88</w:t>
      </w:r>
    </w:p>
    <w:p w:rsidR="00C03DCE" w:rsidRPr="00E461AB" w:rsidRDefault="00C03DCE" w:rsidP="00C03DCE">
      <w:pPr>
        <w:pStyle w:val="NormalLeft"/>
        <w:spacing w:after="240"/>
        <w:jc w:val="both"/>
        <w:rPr>
          <w:rFonts w:ascii="AcadNusx" w:hAnsi="AcadNusx" w:cs="AcadNusx"/>
          <w:b/>
          <w:lang w:val="it-IT"/>
        </w:rPr>
      </w:pPr>
      <w:r w:rsidRPr="00E461AB">
        <w:rPr>
          <w:rFonts w:ascii="AcadNusx" w:hAnsi="AcadNusx" w:cs="AcadNusx"/>
          <w:b/>
          <w:lang w:val="it-IT"/>
        </w:rPr>
        <w:t>94.92 politikuri organizaciebis saqmianobebi</w:t>
      </w:r>
    </w:p>
    <w:p w:rsidR="00C03DCE" w:rsidRPr="00E461AB" w:rsidRDefault="00C03DCE" w:rsidP="00C03DCE">
      <w:pPr>
        <w:pStyle w:val="NormalLeft"/>
        <w:spacing w:after="240"/>
        <w:jc w:val="both"/>
        <w:rPr>
          <w:rFonts w:ascii="AcadNusx" w:hAnsi="AcadNusx" w:cs="AcadNusx"/>
          <w:b/>
          <w:i/>
          <w:lang w:val="pt-BR" w:eastAsia="en-US"/>
        </w:rPr>
      </w:pPr>
      <w:r w:rsidRPr="00E461AB">
        <w:rPr>
          <w:rFonts w:ascii="AcadNusx" w:hAnsi="AcadNusx" w:cs="AcadNusx"/>
          <w:b/>
          <w:lang w:val="it-IT"/>
        </w:rPr>
        <w:t>94.92.0 politikuri organizaciebis saqmianobebi</w:t>
      </w:r>
    </w:p>
    <w:p w:rsidR="00C03DCE" w:rsidRPr="00E461AB" w:rsidRDefault="00C03DCE" w:rsidP="00C03DCE">
      <w:pPr>
        <w:pStyle w:val="NormalLeft"/>
        <w:jc w:val="both"/>
        <w:rPr>
          <w:rFonts w:ascii="AcadNusx" w:hAnsi="AcadNusx" w:cs="AcadNusx"/>
          <w:lang w:val="it-IT" w:eastAsia="en-US"/>
        </w:rPr>
      </w:pPr>
      <w:r w:rsidRPr="00E461AB">
        <w:rPr>
          <w:rFonts w:ascii="AcadNusx" w:hAnsi="AcadNusx" w:cs="AcadNusx"/>
          <w:i/>
          <w:lang w:val="pt-BR" w:eastAsia="en-US"/>
        </w:rPr>
        <w:t>es qveklasi Seicavs:</w:t>
      </w:r>
    </w:p>
    <w:p w:rsidR="00C03DCE" w:rsidRPr="00E461AB" w:rsidRDefault="00C03DCE" w:rsidP="00E3283B">
      <w:pPr>
        <w:numPr>
          <w:ilvl w:val="0"/>
          <w:numId w:val="106"/>
        </w:numPr>
        <w:tabs>
          <w:tab w:val="clear" w:pos="624"/>
          <w:tab w:val="num" w:pos="992"/>
        </w:tabs>
        <w:suppressAutoHyphens/>
        <w:spacing w:after="480" w:line="240" w:lineRule="auto"/>
        <w:ind w:left="992"/>
        <w:jc w:val="both"/>
        <w:rPr>
          <w:rFonts w:ascii="AcadNusx" w:hAnsi="AcadNusx" w:cs="AcadNusx"/>
          <w:b/>
          <w:sz w:val="24"/>
          <w:szCs w:val="24"/>
          <w:lang w:val="it-IT"/>
        </w:rPr>
      </w:pPr>
      <w:r w:rsidRPr="00E461AB">
        <w:rPr>
          <w:rFonts w:ascii="AcadNusx" w:hAnsi="AcadNusx" w:cs="AcadNusx"/>
          <w:sz w:val="24"/>
          <w:szCs w:val="24"/>
          <w:lang w:val="it-IT"/>
        </w:rPr>
        <w:t>politikuri organizaciebis da damxmare organizaciebis saqmianobebs, rogoricaa axalgazrduli damxmare gaerTianebebi politikur partiebTan. es organizaciebi</w:t>
      </w:r>
      <w:r w:rsidRPr="00E461AB">
        <w:rPr>
          <w:rFonts w:ascii="AcadNusx" w:hAnsi="AcadNusx" w:cs="AcadNusx"/>
          <w:color w:val="FF0000"/>
          <w:sz w:val="24"/>
          <w:szCs w:val="24"/>
          <w:lang w:val="it-IT"/>
        </w:rPr>
        <w:t>,</w:t>
      </w:r>
      <w:r w:rsidRPr="00E461AB">
        <w:rPr>
          <w:rFonts w:ascii="AcadNusx" w:hAnsi="AcadNusx" w:cs="AcadNusx"/>
          <w:sz w:val="24"/>
          <w:szCs w:val="24"/>
          <w:lang w:val="it-IT"/>
        </w:rPr>
        <w:t xml:space="preserve"> ZiriTadad</w:t>
      </w:r>
      <w:r w:rsidRPr="00E461AB">
        <w:rPr>
          <w:rFonts w:ascii="AcadNusx" w:hAnsi="AcadNusx" w:cs="AcadNusx"/>
          <w:color w:val="FF0000"/>
          <w:sz w:val="24"/>
          <w:szCs w:val="24"/>
          <w:lang w:val="it-IT"/>
        </w:rPr>
        <w:t>,</w:t>
      </w:r>
      <w:r w:rsidRPr="00E461AB">
        <w:rPr>
          <w:rFonts w:ascii="AcadNusx" w:hAnsi="AcadNusx" w:cs="AcadNusx"/>
          <w:sz w:val="24"/>
          <w:szCs w:val="24"/>
          <w:lang w:val="it-IT"/>
        </w:rPr>
        <w:t xml:space="preserve"> gavlenas axdenen xelisuflebis organoebis mier gadawyvetilebebis miRebaze, partiis wevrebis an partiis gulSematkivari pirebis politikur Tanamdebobebze daniSvnis gziT da dakavebulni arian informaciis gavrcelebiT, sazogadoebasTan urTierTobebiT, saxsrebis SegrovebiT da misT.</w:t>
      </w:r>
    </w:p>
    <w:p w:rsidR="00C03DCE" w:rsidRPr="00E461AB" w:rsidRDefault="00C03DCE" w:rsidP="00C03DCE">
      <w:pPr>
        <w:pStyle w:val="NormalLeft"/>
        <w:spacing w:after="240"/>
        <w:jc w:val="both"/>
        <w:rPr>
          <w:rFonts w:ascii="AcadNusx" w:hAnsi="AcadNusx" w:cs="AcadNusx"/>
          <w:b/>
          <w:lang w:val="it-IT"/>
        </w:rPr>
      </w:pPr>
      <w:r w:rsidRPr="00E461AB">
        <w:rPr>
          <w:rFonts w:ascii="AcadNusx" w:hAnsi="AcadNusx" w:cs="AcadNusx"/>
          <w:b/>
          <w:lang w:val="it-IT"/>
        </w:rPr>
        <w:t>94.99 sxva sawevro organizaciebis saqmianobebi, sxva dajgufebebSi CaurTveli</w:t>
      </w:r>
    </w:p>
    <w:p w:rsidR="00C03DCE" w:rsidRPr="00E461AB" w:rsidRDefault="00C03DCE" w:rsidP="00C03DCE">
      <w:pPr>
        <w:pStyle w:val="NormalLeft"/>
        <w:spacing w:after="240"/>
        <w:jc w:val="both"/>
        <w:rPr>
          <w:rFonts w:ascii="AcadNusx" w:hAnsi="AcadNusx" w:cs="AcadNusx"/>
          <w:i/>
          <w:lang w:val="pt-BR" w:eastAsia="en-US"/>
        </w:rPr>
      </w:pPr>
      <w:r w:rsidRPr="00E461AB">
        <w:rPr>
          <w:rFonts w:ascii="AcadNusx" w:hAnsi="AcadNusx" w:cs="AcadNusx"/>
          <w:lang w:val="it-IT"/>
        </w:rPr>
        <w:t>94.99.0 sxva sawevro organizaciebis saqmianobebi, sxva dajgufebebSi CaurTveli</w:t>
      </w:r>
    </w:p>
    <w:p w:rsidR="00C03DCE" w:rsidRPr="00E461AB" w:rsidRDefault="00C03DCE" w:rsidP="00C03DCE">
      <w:pPr>
        <w:pStyle w:val="NormalLeft"/>
        <w:jc w:val="both"/>
        <w:rPr>
          <w:rFonts w:ascii="AcadNusx" w:hAnsi="AcadNusx" w:cs="AcadNusx"/>
          <w:lang w:val="it-IT" w:eastAsia="en-US"/>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it-IT"/>
        </w:rPr>
        <w:t>organizaciebis saqmianobebs (romlebic uSualod ar arian dakavSirebuli politikur partiasTan), romlebic gavlenas axdenen sazogadoebriv azrze an problemebze sazogadoebrivi ganaTlebis, politikuri gavlenis, saxsrebis Segrovebis gziT da misT.:</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samoqalaqo iniciativebis da saprotesto moZraobebis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garemos dacvis da ekologiuri moZraobebis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sxva dajgufebebSi CaurTveli gaerTianebebis da ganaTlebis mxardamWeri organizaciebis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mosaxleobis specialuri jgufebis, magaliTad, eTnikuri jgufebis da umciresobebis, damcveli da pirobebis gasaumjobesebeli organizaciebis</w:t>
      </w:r>
    </w:p>
    <w:p w:rsidR="00C03DCE" w:rsidRPr="00E461AB" w:rsidRDefault="00C03DCE" w:rsidP="00E3283B">
      <w:pPr>
        <w:numPr>
          <w:ilvl w:val="1"/>
          <w:numId w:val="131"/>
        </w:numPr>
        <w:suppressAutoHyphens/>
        <w:spacing w:after="120" w:line="240" w:lineRule="auto"/>
        <w:jc w:val="both"/>
        <w:rPr>
          <w:rFonts w:ascii="AcadNusx" w:hAnsi="AcadNusx" w:cs="AcadNusx"/>
          <w:sz w:val="24"/>
          <w:szCs w:val="24"/>
        </w:rPr>
      </w:pPr>
      <w:r w:rsidRPr="00E461AB">
        <w:rPr>
          <w:rFonts w:ascii="AcadNusx" w:hAnsi="AcadNusx" w:cs="AcadNusx"/>
          <w:sz w:val="24"/>
          <w:szCs w:val="24"/>
          <w:lang w:val="pt-BR"/>
        </w:rPr>
        <w:t>patriotuli miznebis mqone organizaciebis, omis veteranTa asociaciebis</w:t>
      </w:r>
      <w:r w:rsidRPr="00E461AB">
        <w:rPr>
          <w:rFonts w:ascii="AcadNusx" w:hAnsi="AcadNusx" w:cs="AcadNusx"/>
          <w:sz w:val="24"/>
          <w:szCs w:val="24"/>
          <w:lang w:val="en-GB"/>
        </w:rPr>
        <w:t xml:space="preserve"> CaTvliT</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rPr>
      </w:pPr>
      <w:r w:rsidRPr="00E461AB">
        <w:rPr>
          <w:rFonts w:ascii="AcadNusx" w:hAnsi="AcadNusx" w:cs="AcadNusx"/>
          <w:sz w:val="24"/>
          <w:szCs w:val="24"/>
        </w:rPr>
        <w:t>momxmarebelTa asociaciebs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rPr>
        <w:t>avtomrbolelebis asociaciebs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socialuri kontaqtebis dasamyarebel asociaciebs, rogoricaa “rotari klubebi”, loJebi da misT.</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mozardTa asociaciebs, axalgazrdul organizaciebs, studentur asociaciebs, klubebs da misT.</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kulturuli, sarekreacio an hobis (sportis da TamaSebis garda) mizniT Seqmnil asociaciebs, magaliTad, poeturi, literaturuli da wignis moyvarulTa klubebis, istoriuli klubebis, mebaReobis klubebis, kino- da fotomoyvarulTa klubebis, musikaluri da xelovanTa klubebis, xelobis moyvarulTa da koleqcionerebis klubebis, socialuri klubebis, karnavalebis moyvarulTa klubebis da misT.</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agreTve Seicavs:</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sawevro an sxva organizaciebis mier grantebis gacemis saqmianobebs</w:t>
      </w:r>
    </w:p>
    <w:p w:rsidR="00C03DCE" w:rsidRPr="00E461AB" w:rsidRDefault="00C03DCE" w:rsidP="00C03DCE">
      <w:pPr>
        <w:spacing w:after="120"/>
        <w:jc w:val="both"/>
        <w:rPr>
          <w:rFonts w:ascii="AcadNusx" w:hAnsi="AcadNusx" w:cs="AcadNusx"/>
          <w:sz w:val="24"/>
          <w:szCs w:val="24"/>
          <w:lang w:val="pt-BR"/>
        </w:rPr>
      </w:pPr>
      <w:r w:rsidRPr="00E461AB">
        <w:rPr>
          <w:rFonts w:ascii="AcadNusx" w:hAnsi="AcadNusx" w:cs="AcadNusx"/>
          <w:i/>
          <w:sz w:val="24"/>
          <w:szCs w:val="24"/>
          <w:lang w:val="pt-BR"/>
        </w:rPr>
        <w:t>es qveklasi ar Seicavs</w:t>
      </w:r>
      <w:r w:rsidRPr="00E461AB">
        <w:rPr>
          <w:rFonts w:ascii="AcadNusx" w:hAnsi="AcadNusx" w:cs="AcadNusx"/>
          <w:sz w:val="24"/>
          <w:szCs w:val="24"/>
        </w:rPr>
        <w:t>:</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saqvelmoqmedo saqmianobebs, rogoricaa saxsrebis Segroveba socialuri momsaxurebis miznebisaTvis, ix. 88.99.0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profesiuli mxatvruli jgufebis an organizaciebis saqmianobebs, ix. 90.0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sportuli klubebis saqmianobebs, ix. 93.12.0</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it-IT"/>
        </w:rPr>
      </w:pPr>
      <w:r w:rsidRPr="00E461AB">
        <w:rPr>
          <w:rFonts w:ascii="AcadNusx" w:hAnsi="AcadNusx" w:cs="AcadNusx"/>
          <w:sz w:val="24"/>
          <w:szCs w:val="24"/>
          <w:lang w:val="pt-BR"/>
        </w:rPr>
        <w:t>profesiuli asociaciebis saqmianobebs, ix. 94.12.0</w:t>
      </w:r>
    </w:p>
    <w:p w:rsidR="00C03DCE" w:rsidRPr="00E461AB" w:rsidRDefault="00C03DCE" w:rsidP="00C03DCE">
      <w:pPr>
        <w:pStyle w:val="NormalLeft"/>
        <w:spacing w:after="240"/>
        <w:jc w:val="both"/>
        <w:rPr>
          <w:rFonts w:ascii="AcadNusx" w:hAnsi="AcadNusx" w:cs="AcadNusx"/>
          <w:lang w:val="it-IT"/>
        </w:rPr>
      </w:pPr>
      <w:r w:rsidRPr="00E461AB">
        <w:rPr>
          <w:rFonts w:ascii="AcadNusx" w:hAnsi="AcadNusx" w:cs="AcadNusx"/>
          <w:b/>
          <w:lang w:val="it-IT"/>
        </w:rPr>
        <w:t>95 kompiuterebis</w:t>
      </w:r>
      <w:r w:rsidRPr="00E461AB">
        <w:rPr>
          <w:rFonts w:ascii="AcadNusx" w:hAnsi="AcadNusx" w:cs="AcadNusx"/>
          <w:b/>
          <w:color w:val="FF0000"/>
          <w:lang w:val="it-IT"/>
        </w:rPr>
        <w:t>,</w:t>
      </w:r>
      <w:r w:rsidRPr="00E461AB">
        <w:rPr>
          <w:rFonts w:ascii="AcadNusx" w:hAnsi="AcadNusx" w:cs="AcadNusx"/>
          <w:b/>
          <w:lang w:val="it-IT"/>
        </w:rPr>
        <w:t xml:space="preserve"> piradi da sayofacxovrebo saqonlis remonti</w:t>
      </w:r>
    </w:p>
    <w:p w:rsidR="00C03DCE" w:rsidRPr="00E461AB" w:rsidRDefault="00C03DCE" w:rsidP="00C03DCE">
      <w:pPr>
        <w:pStyle w:val="NormalLeft"/>
        <w:spacing w:after="240"/>
        <w:jc w:val="both"/>
        <w:rPr>
          <w:rFonts w:ascii="AcadNusx" w:hAnsi="AcadNusx" w:cs="AcadNusx"/>
          <w:lang w:val="it-IT"/>
        </w:rPr>
      </w:pPr>
      <w:r w:rsidRPr="00E461AB">
        <w:rPr>
          <w:rFonts w:ascii="AcadNusx" w:hAnsi="AcadNusx" w:cs="AcadNusx"/>
          <w:lang w:val="it-IT"/>
        </w:rPr>
        <w:t xml:space="preserve">es ganyofileba Seicavs kompiuterebis </w:t>
      </w:r>
      <w:r w:rsidRPr="00E461AB">
        <w:rPr>
          <w:rFonts w:ascii="AcadNusx" w:hAnsi="AcadNusx" w:cs="AcadNusx"/>
          <w:lang w:val="it-IT"/>
        </w:rPr>
        <w:tab/>
        <w:t>da periferiuli mowyobilobebis remonts da teqnikur momsaxurebas, rogoricaa magidis kompiuterebi, portatuli kompiuterebi, kompiuteruli terminalebi, informaciis Senaxvis mowyobilobebi da printerebi. is agreTve Seicavs remonts: sakomunikacio mowyobilobebis, rogoricaa faqsebi, mimRebi da gadamcemi radio da sayofacxovrebo eleqtronika, magaliTad, radio da televizorebi; saxlis da baRis mowyobilobebis, rogoricaa gazonsaTiblebi da ventilatorebi; fexsacmlis da tyavis nivTebis; avejis da sayofacxovrebo sakuTnoebis; tansacmlis da tansacmlis aqsesuarebis; sportuli nivTebis; musikaluri instrumentebis; hobis sagnebis; piradi moxmarebis sxva sagnebis da sayofacxovrebo saqonlis.</w:t>
      </w:r>
    </w:p>
    <w:p w:rsidR="00C03DCE" w:rsidRPr="00E461AB" w:rsidRDefault="00C03DCE" w:rsidP="00C03DCE">
      <w:pPr>
        <w:spacing w:after="480"/>
        <w:jc w:val="both"/>
        <w:rPr>
          <w:rFonts w:ascii="AcadNusx" w:hAnsi="AcadNusx" w:cs="AcadNusx"/>
          <w:b/>
          <w:sz w:val="24"/>
          <w:szCs w:val="24"/>
          <w:lang w:val="it-IT"/>
        </w:rPr>
      </w:pPr>
      <w:r w:rsidRPr="00E461AB">
        <w:rPr>
          <w:rFonts w:ascii="AcadNusx" w:hAnsi="AcadNusx" w:cs="AcadNusx"/>
          <w:sz w:val="24"/>
          <w:szCs w:val="24"/>
          <w:lang w:val="it-IT"/>
        </w:rPr>
        <w:t>es ganyofileba ar Seicavs samedicino da diagnostikuri mowyobilobebis, sazomi da geodeziuri instrumentebis, laboratoriuli instrumentebis, saradaro da salokacio mowyobilobebis remonts, ix. 33.13</w:t>
      </w:r>
    </w:p>
    <w:p w:rsidR="00C03DCE" w:rsidRPr="00E461AB" w:rsidRDefault="00C03DCE" w:rsidP="00C03DCE">
      <w:pPr>
        <w:pStyle w:val="NormalLeft"/>
        <w:spacing w:after="240"/>
        <w:jc w:val="both"/>
        <w:rPr>
          <w:rFonts w:ascii="AcadNusx" w:hAnsi="AcadNusx" w:cs="AcadNusx"/>
          <w:lang w:val="it-IT"/>
        </w:rPr>
      </w:pPr>
      <w:r w:rsidRPr="00E461AB">
        <w:rPr>
          <w:rFonts w:ascii="AcadNusx" w:hAnsi="AcadNusx" w:cs="AcadNusx"/>
          <w:b/>
          <w:lang w:val="it-IT"/>
        </w:rPr>
        <w:t>95.1 kompiuterebis da sakomunikacio mowyobilobebis remonti</w:t>
      </w:r>
    </w:p>
    <w:p w:rsidR="00C03DCE" w:rsidRPr="00E461AB" w:rsidRDefault="00C03DCE" w:rsidP="00C03DCE">
      <w:pPr>
        <w:pStyle w:val="NormalLeft"/>
        <w:spacing w:after="480"/>
        <w:jc w:val="both"/>
        <w:rPr>
          <w:rFonts w:ascii="AcadNusx" w:hAnsi="AcadNusx" w:cs="AcadNusx"/>
          <w:b/>
          <w:lang w:val="it-IT"/>
        </w:rPr>
      </w:pPr>
      <w:r w:rsidRPr="00E461AB">
        <w:rPr>
          <w:rFonts w:ascii="AcadNusx" w:hAnsi="AcadNusx" w:cs="AcadNusx"/>
          <w:lang w:val="it-IT"/>
        </w:rPr>
        <w:t>es jgufi Seicavs kompiuterebis</w:t>
      </w:r>
      <w:r w:rsidRPr="00E461AB">
        <w:rPr>
          <w:rFonts w:ascii="AcadNusx" w:hAnsi="AcadNusx" w:cs="AcadNusx"/>
          <w:color w:val="FF0000"/>
          <w:lang w:val="it-IT"/>
        </w:rPr>
        <w:t>,</w:t>
      </w:r>
      <w:r w:rsidRPr="00E461AB">
        <w:rPr>
          <w:rFonts w:ascii="AcadNusx" w:hAnsi="AcadNusx" w:cs="AcadNusx"/>
          <w:lang w:val="it-IT"/>
        </w:rPr>
        <w:t xml:space="preserve"> periferiuli da sakomunikacio mowyobilobebis remonts da teqnikur momsaxurebas.</w:t>
      </w:r>
    </w:p>
    <w:p w:rsidR="00C03DCE" w:rsidRPr="00E461AB" w:rsidRDefault="00C03DCE" w:rsidP="00C03DCE">
      <w:pPr>
        <w:pStyle w:val="NormalLeft"/>
        <w:spacing w:after="240"/>
        <w:jc w:val="both"/>
        <w:rPr>
          <w:rFonts w:ascii="AcadNusx" w:hAnsi="AcadNusx" w:cs="AcadNusx"/>
          <w:b/>
          <w:lang w:val="it-IT"/>
        </w:rPr>
      </w:pPr>
      <w:r w:rsidRPr="00E461AB">
        <w:rPr>
          <w:rFonts w:ascii="AcadNusx" w:hAnsi="AcadNusx" w:cs="AcadNusx"/>
          <w:b/>
          <w:lang w:val="it-IT"/>
        </w:rPr>
        <w:t>95.11 kompiuterebis da periferiuli mowyobilobebis remonti</w:t>
      </w:r>
    </w:p>
    <w:p w:rsidR="00C03DCE" w:rsidRPr="00E461AB" w:rsidRDefault="00C03DCE" w:rsidP="00C03DCE">
      <w:pPr>
        <w:pStyle w:val="NormalLeft"/>
        <w:spacing w:after="240"/>
        <w:jc w:val="both"/>
        <w:rPr>
          <w:rFonts w:ascii="AcadNusx" w:hAnsi="AcadNusx" w:cs="AcadNusx"/>
          <w:lang w:val="it-IT"/>
        </w:rPr>
      </w:pPr>
      <w:r w:rsidRPr="00E461AB">
        <w:rPr>
          <w:rFonts w:ascii="AcadNusx" w:hAnsi="AcadNusx" w:cs="AcadNusx"/>
          <w:lang w:val="it-IT"/>
        </w:rPr>
        <w:t>95.11.0 kompiuterebis da periferiuli mowyobilobebis remonti</w:t>
      </w:r>
    </w:p>
    <w:p w:rsidR="00C03DCE" w:rsidRPr="00E461AB" w:rsidRDefault="00C03DCE" w:rsidP="00C03DCE">
      <w:pPr>
        <w:pStyle w:val="NormalLeft"/>
        <w:spacing w:after="240"/>
        <w:jc w:val="both"/>
        <w:rPr>
          <w:rFonts w:ascii="AcadNusx" w:hAnsi="AcadNusx" w:cs="AcadNusx"/>
          <w:i/>
          <w:lang w:val="pt-BR" w:eastAsia="en-US"/>
        </w:rPr>
      </w:pPr>
      <w:r w:rsidRPr="00E461AB">
        <w:rPr>
          <w:rFonts w:ascii="AcadNusx" w:hAnsi="AcadNusx" w:cs="AcadNusx"/>
          <w:lang w:val="it-IT"/>
        </w:rPr>
        <w:t>es qveklasi Seicavs eleqtronuli mowyobilobebis remonts, rogoricaa kompiuterebi</w:t>
      </w:r>
      <w:r w:rsidRPr="00E461AB">
        <w:rPr>
          <w:rFonts w:ascii="Sylfaen" w:hAnsi="Sylfaen" w:cs="AcadNusx"/>
          <w:color w:val="FF0000"/>
          <w:lang w:val="ka-GE"/>
        </w:rPr>
        <w:t>,</w:t>
      </w:r>
      <w:r w:rsidRPr="00E461AB">
        <w:rPr>
          <w:rFonts w:ascii="AcadNusx" w:hAnsi="AcadNusx" w:cs="AcadNusx"/>
          <w:lang w:val="it-IT"/>
        </w:rPr>
        <w:t xml:space="preserve"> gamoTvliTi manqanebi da periferiuli mowyobilobebi.</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Seicavs remonts da teqnikur momsaxurebas: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magidis kompiuterebis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portatuli kompiuterebis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magnituri disk-matareblebis (diskmdebebi), fleS-maxsovrobebis da sxva Semnaxveli mowyobilobebis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optikuri disk-matareblebis </w:t>
      </w:r>
      <w:r w:rsidRPr="00E461AB">
        <w:rPr>
          <w:sz w:val="24"/>
          <w:szCs w:val="24"/>
          <w:lang w:val="pt-BR"/>
        </w:rPr>
        <w:t>(CD-RW, CD-ROM, DVD-ROM, DVD-RW</w:t>
      </w:r>
      <w:r w:rsidRPr="00E461AB">
        <w:rPr>
          <w:rFonts w:ascii="AcadNusx" w:hAnsi="AcadNusx" w:cs="AcadNusx"/>
          <w:sz w:val="24"/>
          <w:szCs w:val="24"/>
          <w:lang w:val="pt-BR"/>
        </w:rPr>
        <w:t>)</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printerebis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monitorebis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klaviaturebis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mausebis, joistikebis da </w:t>
      </w:r>
      <w:r w:rsidRPr="00981731">
        <w:rPr>
          <w:rFonts w:ascii="AcadNusx" w:hAnsi="AcadNusx" w:cs="AcadNusx"/>
          <w:sz w:val="24"/>
          <w:szCs w:val="24"/>
          <w:lang w:val="pt-BR"/>
        </w:rPr>
        <w:t>trekbolmausebis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gare da Sida kompiuteruli modemebis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kompiuteruli terminalebis </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kompiuteruli serverebis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skanerebis, Strix-kodebis skanerebis CaTvliT</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smart-baraTebis riderebis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Cafxutebis, virtualuri TamaSebisaTvis</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kompiuteris proeqtorebis</w:t>
      </w:r>
    </w:p>
    <w:p w:rsidR="00C03DCE" w:rsidRPr="00E461AB" w:rsidRDefault="00C03DCE" w:rsidP="00C03DCE">
      <w:pPr>
        <w:pStyle w:val="NormalLeft"/>
        <w:jc w:val="both"/>
        <w:rPr>
          <w:rFonts w:ascii="AcadNusx" w:hAnsi="AcadNusx" w:cs="AcadNusx"/>
          <w:lang w:val="it-IT"/>
        </w:rPr>
      </w:pPr>
      <w:r w:rsidRPr="00E461AB">
        <w:rPr>
          <w:rFonts w:ascii="AcadNusx" w:hAnsi="AcadNusx" w:cs="AcadNusx"/>
          <w:i/>
          <w:lang w:val="pt-BR" w:eastAsia="en-US"/>
        </w:rPr>
        <w:t>es qveklasi agreTve Seicavs remonts da teqnikur momsaxurebas</w:t>
      </w:r>
      <w:r w:rsidRPr="00E461AB">
        <w:rPr>
          <w:rFonts w:ascii="AcadNusx" w:hAnsi="AcadNusx" w:cs="AcadNusx"/>
          <w:lang w:val="it-IT"/>
        </w:rPr>
        <w:t>:</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it-IT"/>
        </w:rPr>
      </w:pPr>
      <w:r w:rsidRPr="00E461AB">
        <w:rPr>
          <w:rFonts w:ascii="AcadNusx" w:hAnsi="AcadNusx" w:cs="AcadNusx"/>
          <w:sz w:val="24"/>
          <w:szCs w:val="24"/>
          <w:lang w:val="it-IT"/>
        </w:rPr>
        <w:t xml:space="preserve">kompiuteruli terminalebis, rogoricaa bankomatebi </w:t>
      </w:r>
      <w:r w:rsidRPr="00E461AB">
        <w:rPr>
          <w:sz w:val="24"/>
          <w:szCs w:val="24"/>
          <w:lang w:val="it-IT"/>
        </w:rPr>
        <w:t>(ATM),</w:t>
      </w:r>
      <w:r w:rsidRPr="00E461AB">
        <w:rPr>
          <w:rFonts w:ascii="AcadNusx" w:hAnsi="AcadNusx" w:cs="AcadNusx"/>
          <w:sz w:val="24"/>
          <w:szCs w:val="24"/>
          <w:lang w:val="it-IT"/>
        </w:rPr>
        <w:t xml:space="preserve"> pos terminalebi </w:t>
      </w:r>
      <w:r w:rsidRPr="00E461AB">
        <w:rPr>
          <w:sz w:val="24"/>
          <w:szCs w:val="24"/>
          <w:lang w:val="it-IT"/>
        </w:rPr>
        <w:t>(POS),</w:t>
      </w:r>
      <w:r w:rsidRPr="00E461AB">
        <w:rPr>
          <w:rFonts w:ascii="AcadNusx" w:hAnsi="AcadNusx" w:cs="AcadNusx"/>
          <w:sz w:val="24"/>
          <w:szCs w:val="24"/>
          <w:lang w:val="it-IT"/>
        </w:rPr>
        <w:t xml:space="preserve"> arameqanikuri marTviT </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it-IT"/>
        </w:rPr>
        <w:t xml:space="preserve">mcire zomis kompiuterebis </w:t>
      </w:r>
      <w:r w:rsidRPr="00E461AB">
        <w:rPr>
          <w:sz w:val="24"/>
          <w:szCs w:val="24"/>
          <w:lang w:val="it-IT"/>
        </w:rPr>
        <w:t>(PDA)</w:t>
      </w:r>
      <w:r w:rsidRPr="00E461AB">
        <w:rPr>
          <w:rFonts w:ascii="AcadNusx" w:hAnsi="AcadNusx" w:cs="AcadNusx"/>
          <w:sz w:val="24"/>
          <w:szCs w:val="24"/>
          <w:lang w:val="it-IT"/>
        </w:rPr>
        <w:t xml:space="preserve"> </w:t>
      </w:r>
    </w:p>
    <w:p w:rsidR="00C03DCE" w:rsidRPr="00E461AB" w:rsidRDefault="00C03DCE" w:rsidP="00C03DCE">
      <w:pPr>
        <w:pStyle w:val="NormalLeft"/>
        <w:jc w:val="both"/>
        <w:rPr>
          <w:rFonts w:ascii="AcadNusx" w:hAnsi="AcadNusx" w:cs="AcadNusx"/>
          <w:lang w:val="it-IT"/>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it-IT"/>
        </w:rPr>
      </w:pPr>
      <w:r w:rsidRPr="00E461AB">
        <w:rPr>
          <w:rFonts w:ascii="AcadNusx" w:hAnsi="AcadNusx" w:cs="AcadNusx"/>
          <w:sz w:val="24"/>
          <w:szCs w:val="24"/>
          <w:lang w:val="it-IT"/>
        </w:rPr>
        <w:t>gadamcemi mowyobilobebis modemebis remonts da teqnikur momsaxurebas, ix. 95.12.0</w:t>
      </w:r>
    </w:p>
    <w:p w:rsidR="00C03DCE" w:rsidRPr="00E461AB" w:rsidRDefault="00C03DCE" w:rsidP="00C03DCE">
      <w:pPr>
        <w:pStyle w:val="NormalLeft"/>
        <w:spacing w:after="240"/>
        <w:jc w:val="both"/>
        <w:rPr>
          <w:rFonts w:ascii="AcadNusx" w:hAnsi="AcadNusx" w:cs="AcadNusx"/>
          <w:b/>
          <w:lang w:val="it-IT"/>
        </w:rPr>
      </w:pPr>
      <w:r w:rsidRPr="00E461AB">
        <w:rPr>
          <w:rFonts w:ascii="AcadNusx" w:hAnsi="AcadNusx" w:cs="AcadNusx"/>
          <w:b/>
          <w:lang w:val="it-IT"/>
        </w:rPr>
        <w:t>95.12 sakomunikacio mowyobilobebis remonti</w:t>
      </w:r>
    </w:p>
    <w:p w:rsidR="00C03DCE" w:rsidRPr="00E461AB" w:rsidRDefault="00C03DCE" w:rsidP="00C03DCE">
      <w:pPr>
        <w:pStyle w:val="NormalLeft"/>
        <w:spacing w:after="240"/>
        <w:jc w:val="both"/>
        <w:rPr>
          <w:rFonts w:ascii="AcadNusx" w:hAnsi="AcadNusx" w:cs="AcadNusx"/>
          <w:i/>
          <w:lang w:val="pt-BR" w:eastAsia="en-US"/>
        </w:rPr>
      </w:pPr>
      <w:r w:rsidRPr="00E461AB">
        <w:rPr>
          <w:rFonts w:ascii="AcadNusx" w:hAnsi="AcadNusx" w:cs="AcadNusx"/>
          <w:lang w:val="it-IT"/>
        </w:rPr>
        <w:t>95.12.0 sakomunikacio mowyobilobebis remonti</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 xml:space="preserve">es qveklasi Seicavs </w:t>
      </w:r>
      <w:r w:rsidRPr="00E461AB">
        <w:rPr>
          <w:rFonts w:ascii="AcadNusx" w:hAnsi="AcadNusx" w:cs="AcadNusx"/>
          <w:lang w:val="pt-BR" w:eastAsia="en-US"/>
        </w:rPr>
        <w:t>iseTi</w:t>
      </w:r>
      <w:r w:rsidRPr="00E461AB">
        <w:rPr>
          <w:rFonts w:ascii="Sylfaen" w:hAnsi="Sylfaen" w:cs="AcadNusx"/>
          <w:lang w:val="ka-GE" w:eastAsia="en-US"/>
        </w:rPr>
        <w:t xml:space="preserve"> </w:t>
      </w:r>
      <w:r w:rsidRPr="00E461AB">
        <w:rPr>
          <w:rFonts w:ascii="AcadNusx" w:hAnsi="AcadNusx" w:cs="AcadNusx"/>
          <w:lang w:val="pt-BR" w:eastAsia="en-US"/>
        </w:rPr>
        <w:t>sakomunikacio mowyobilobebis remonts da teqnikur momsaxurebas, rogoricaa</w:t>
      </w:r>
      <w:r w:rsidRPr="00E461AB">
        <w:rPr>
          <w:rFonts w:ascii="AcadNusx" w:hAnsi="AcadNusx" w:cs="AcadNusx"/>
          <w:i/>
          <w:lang w:val="pt-BR" w:eastAsia="en-US"/>
        </w:rPr>
        <w:t>:</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usadeno telefonebi</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mobiluri telefonebi</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gadamcemi mowyobilobebis modemebi</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faqsebi</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sakomunikacio gadamcemi mowyobilobebi (mag. marSrutizatorebi, xidebi, modemebi)</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mimRebi da gadamcemi radiomowyobilobebi</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it-IT"/>
        </w:rPr>
      </w:pPr>
      <w:r w:rsidRPr="00E461AB">
        <w:rPr>
          <w:rFonts w:ascii="AcadNusx" w:hAnsi="AcadNusx" w:cs="AcadNusx"/>
          <w:sz w:val="24"/>
          <w:szCs w:val="24"/>
          <w:lang w:val="pt-BR"/>
        </w:rPr>
        <w:t>komerciuli tele- da videokamerebi</w:t>
      </w:r>
    </w:p>
    <w:p w:rsidR="00C03DCE" w:rsidRPr="00E461AB" w:rsidRDefault="00C03DCE" w:rsidP="00C03DCE">
      <w:pPr>
        <w:pStyle w:val="NormalLeft"/>
        <w:spacing w:after="240"/>
        <w:jc w:val="both"/>
        <w:rPr>
          <w:rFonts w:ascii="AcadNusx" w:hAnsi="AcadNusx" w:cs="AcadNusx"/>
          <w:lang w:val="it-IT"/>
        </w:rPr>
      </w:pPr>
      <w:r w:rsidRPr="00E461AB">
        <w:rPr>
          <w:rFonts w:ascii="AcadNusx" w:hAnsi="AcadNusx" w:cs="AcadNusx"/>
          <w:b/>
          <w:lang w:val="it-IT"/>
        </w:rPr>
        <w:t>95.2 piradi da sayofacxovrebo saqonlis remonti</w:t>
      </w:r>
    </w:p>
    <w:p w:rsidR="00C03DCE" w:rsidRPr="00E461AB" w:rsidRDefault="00C03DCE" w:rsidP="00C03DCE">
      <w:pPr>
        <w:pStyle w:val="NormalLeft"/>
        <w:spacing w:after="480"/>
        <w:jc w:val="both"/>
        <w:rPr>
          <w:rFonts w:ascii="AcadNusx" w:hAnsi="AcadNusx" w:cs="AcadNusx"/>
          <w:b/>
          <w:lang w:val="it-IT"/>
        </w:rPr>
      </w:pPr>
      <w:r w:rsidRPr="00E461AB">
        <w:rPr>
          <w:rFonts w:ascii="AcadNusx" w:hAnsi="AcadNusx" w:cs="AcadNusx"/>
          <w:lang w:val="it-IT"/>
        </w:rPr>
        <w:t>es jgufi Seicavs piradi da sayofacxovrebo saqonlis remonts da momsaxurebas</w:t>
      </w:r>
    </w:p>
    <w:p w:rsidR="00C03DCE" w:rsidRPr="00E461AB" w:rsidRDefault="00C03DCE" w:rsidP="00C03DCE">
      <w:pPr>
        <w:pStyle w:val="NormalLeft"/>
        <w:spacing w:after="240"/>
        <w:jc w:val="both"/>
        <w:rPr>
          <w:rFonts w:ascii="AcadNusx" w:hAnsi="AcadNusx" w:cs="AcadNusx"/>
          <w:b/>
          <w:lang w:val="it-IT"/>
        </w:rPr>
      </w:pPr>
      <w:r w:rsidRPr="00E461AB">
        <w:rPr>
          <w:rFonts w:ascii="AcadNusx" w:hAnsi="AcadNusx" w:cs="AcadNusx"/>
          <w:b/>
          <w:lang w:val="it-IT"/>
        </w:rPr>
        <w:t>95.21 sayofacxovrebo eleqtronikis remonti</w:t>
      </w:r>
    </w:p>
    <w:p w:rsidR="00C03DCE" w:rsidRPr="00E461AB" w:rsidRDefault="00C03DCE" w:rsidP="00C03DCE">
      <w:pPr>
        <w:pStyle w:val="NormalLeft"/>
        <w:spacing w:after="240"/>
        <w:jc w:val="both"/>
        <w:rPr>
          <w:rFonts w:ascii="AcadNusx" w:hAnsi="AcadNusx" w:cs="AcadNusx"/>
          <w:i/>
          <w:lang w:val="pt-BR" w:eastAsia="en-US"/>
        </w:rPr>
      </w:pPr>
      <w:r w:rsidRPr="00E461AB">
        <w:rPr>
          <w:rFonts w:ascii="AcadNusx" w:hAnsi="AcadNusx" w:cs="AcadNusx"/>
          <w:lang w:val="sv-SE"/>
        </w:rPr>
        <w:t xml:space="preserve">95.21.0 </w:t>
      </w:r>
      <w:r w:rsidRPr="00E461AB">
        <w:rPr>
          <w:rFonts w:ascii="AcadNusx" w:hAnsi="AcadNusx" w:cs="AcadNusx"/>
          <w:lang w:val="it-IT"/>
        </w:rPr>
        <w:t>sayofacxovrebo eleqtronikis remonti</w:t>
      </w:r>
    </w:p>
    <w:p w:rsidR="00C03DCE" w:rsidRPr="00E461AB" w:rsidRDefault="00C03DCE" w:rsidP="00C03DCE">
      <w:pPr>
        <w:pStyle w:val="NormalLeft"/>
        <w:jc w:val="both"/>
        <w:rPr>
          <w:rFonts w:ascii="AcadNusx" w:hAnsi="AcadNusx" w:cs="AcadNusx"/>
          <w:lang w:val="it-IT"/>
        </w:rPr>
      </w:pPr>
      <w:r w:rsidRPr="00E461AB">
        <w:rPr>
          <w:rFonts w:ascii="AcadNusx" w:hAnsi="AcadNusx" w:cs="AcadNusx"/>
          <w:i/>
          <w:lang w:val="pt-BR" w:eastAsia="en-US"/>
        </w:rPr>
        <w:t xml:space="preserve">es qveklasi Seicavs </w:t>
      </w:r>
      <w:r w:rsidRPr="00E461AB">
        <w:rPr>
          <w:rFonts w:ascii="AcadNusx" w:hAnsi="AcadNusx" w:cs="AcadNusx"/>
          <w:lang w:val="pt-BR" w:eastAsia="en-US"/>
        </w:rPr>
        <w:t>sayofacxovrebo eleqtronikis remonts da teqnikur momsaxurebas: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it-IT"/>
        </w:rPr>
        <w:t>sayofacxovrebo eleqtronikis remonts: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televizorebis, radiomimRebebis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kaseturi videomagnitofonebis (</w:t>
      </w:r>
      <w:r w:rsidRPr="00E461AB">
        <w:rPr>
          <w:sz w:val="24"/>
          <w:szCs w:val="24"/>
          <w:lang w:val="pt-BR"/>
        </w:rPr>
        <w:t>VCR</w:t>
      </w:r>
      <w:r w:rsidRPr="00E461AB">
        <w:rPr>
          <w:rFonts w:ascii="AcadNusx" w:hAnsi="AcadNusx" w:cs="AcadNusx"/>
          <w:sz w:val="24"/>
          <w:szCs w:val="24"/>
          <w:lang w:val="pt-BR"/>
        </w:rPr>
        <w:t>)</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sz w:val="24"/>
          <w:szCs w:val="24"/>
          <w:lang w:val="pt-BR"/>
        </w:rPr>
        <w:t xml:space="preserve">CD </w:t>
      </w:r>
      <w:r w:rsidRPr="00E461AB">
        <w:rPr>
          <w:rFonts w:ascii="AcadNusx" w:hAnsi="AcadNusx"/>
          <w:sz w:val="24"/>
          <w:szCs w:val="24"/>
          <w:lang w:val="pt-BR"/>
        </w:rPr>
        <w:t>pleerebis</w:t>
      </w:r>
      <w:r w:rsidRPr="00E461AB">
        <w:rPr>
          <w:rFonts w:ascii="AcadNusx" w:hAnsi="AcadNusx" w:cs="AcadNusx"/>
          <w:sz w:val="24"/>
          <w:szCs w:val="24"/>
          <w:lang w:val="pt-BR"/>
        </w:rPr>
        <w:t xml:space="preserve"> </w:t>
      </w:r>
    </w:p>
    <w:p w:rsidR="00C03DCE" w:rsidRPr="00E461AB" w:rsidRDefault="00C03DCE" w:rsidP="00E3283B">
      <w:pPr>
        <w:numPr>
          <w:ilvl w:val="1"/>
          <w:numId w:val="131"/>
        </w:numPr>
        <w:suppressAutoHyphens/>
        <w:spacing w:after="480" w:line="240" w:lineRule="auto"/>
        <w:jc w:val="both"/>
        <w:rPr>
          <w:rFonts w:ascii="AcadNusx" w:hAnsi="AcadNusx" w:cs="AcadNusx"/>
          <w:b/>
          <w:sz w:val="24"/>
          <w:szCs w:val="24"/>
          <w:lang w:val="sv-SE"/>
        </w:rPr>
      </w:pPr>
      <w:r w:rsidRPr="00E461AB">
        <w:rPr>
          <w:rFonts w:ascii="AcadNusx" w:hAnsi="AcadNusx" w:cs="AcadNusx"/>
          <w:sz w:val="24"/>
          <w:szCs w:val="24"/>
          <w:lang w:val="pt-BR"/>
        </w:rPr>
        <w:t>sayofacxovrebo tipis video</w:t>
      </w:r>
      <w:r w:rsidRPr="00E461AB">
        <w:rPr>
          <w:rFonts w:ascii="AcadNusx" w:hAnsi="AcadNusx" w:cs="AcadNusx"/>
          <w:sz w:val="24"/>
          <w:szCs w:val="24"/>
          <w:lang w:val="sv-SE"/>
        </w:rPr>
        <w:t>kamerebis</w:t>
      </w:r>
    </w:p>
    <w:p w:rsidR="00C03DCE" w:rsidRPr="00E461AB" w:rsidRDefault="00C03DCE" w:rsidP="00C03DCE">
      <w:pPr>
        <w:pStyle w:val="NormalLeft"/>
        <w:spacing w:after="240"/>
        <w:jc w:val="both"/>
        <w:rPr>
          <w:rFonts w:ascii="AcadNusx" w:hAnsi="AcadNusx" w:cs="AcadNusx"/>
          <w:b/>
          <w:lang w:val="sv-SE"/>
        </w:rPr>
      </w:pPr>
      <w:r w:rsidRPr="00E461AB">
        <w:rPr>
          <w:rFonts w:ascii="AcadNusx" w:hAnsi="AcadNusx" w:cs="AcadNusx"/>
          <w:b/>
          <w:lang w:val="sv-SE"/>
        </w:rPr>
        <w:t>95.22 sayofacxovrebo xelsawyoebis</w:t>
      </w:r>
      <w:r w:rsidRPr="00E461AB">
        <w:rPr>
          <w:rFonts w:ascii="Sylfaen" w:hAnsi="Sylfaen" w:cs="AcadNusx"/>
          <w:b/>
          <w:color w:val="FF0000"/>
          <w:lang w:val="ka-GE"/>
        </w:rPr>
        <w:t>,</w:t>
      </w:r>
      <w:r w:rsidRPr="00E461AB">
        <w:rPr>
          <w:rFonts w:ascii="AcadNusx" w:hAnsi="AcadNusx" w:cs="AcadNusx"/>
          <w:b/>
          <w:lang w:val="sv-SE"/>
        </w:rPr>
        <w:t xml:space="preserve"> saxlis da baRis mowyobilobebis remonti</w:t>
      </w:r>
    </w:p>
    <w:p w:rsidR="00C03DCE" w:rsidRPr="00E461AB" w:rsidRDefault="00C03DCE" w:rsidP="00C03DCE">
      <w:pPr>
        <w:pStyle w:val="NormalLeft"/>
        <w:spacing w:after="240"/>
        <w:jc w:val="both"/>
        <w:rPr>
          <w:rFonts w:ascii="AcadNusx" w:hAnsi="AcadNusx" w:cs="AcadNusx"/>
          <w:i/>
          <w:lang w:val="sv-SE"/>
        </w:rPr>
      </w:pPr>
      <w:r w:rsidRPr="00E461AB">
        <w:rPr>
          <w:rFonts w:ascii="AcadNusx" w:hAnsi="AcadNusx" w:cs="AcadNusx"/>
          <w:lang w:val="pt-BR"/>
        </w:rPr>
        <w:t xml:space="preserve">95.22.0 </w:t>
      </w:r>
      <w:r w:rsidRPr="00E461AB">
        <w:rPr>
          <w:rFonts w:ascii="AcadNusx" w:hAnsi="AcadNusx" w:cs="AcadNusx"/>
          <w:lang w:val="sv-SE"/>
        </w:rPr>
        <w:t>sayofacxovrebo xelsawyoebis</w:t>
      </w:r>
      <w:r w:rsidRPr="00E461AB">
        <w:rPr>
          <w:rFonts w:ascii="Sylfaen" w:hAnsi="Sylfaen" w:cs="AcadNusx"/>
          <w:color w:val="FF0000"/>
          <w:lang w:val="ka-GE"/>
        </w:rPr>
        <w:t>,</w:t>
      </w:r>
      <w:r w:rsidRPr="00E461AB">
        <w:rPr>
          <w:rFonts w:ascii="AcadNusx" w:hAnsi="AcadNusx" w:cs="AcadNusx"/>
          <w:lang w:val="sv-SE"/>
        </w:rPr>
        <w:t xml:space="preserve"> saxlis da baRis mowyobilobebis remonti</w:t>
      </w:r>
    </w:p>
    <w:p w:rsidR="00C03DCE" w:rsidRPr="00E461AB" w:rsidRDefault="00C03DCE" w:rsidP="00C03DCE">
      <w:pPr>
        <w:pStyle w:val="NormalLeft"/>
        <w:jc w:val="both"/>
        <w:rPr>
          <w:rFonts w:ascii="AcadNusx" w:hAnsi="AcadNusx" w:cs="AcadNusx"/>
          <w:lang w:val="sv-SE"/>
        </w:rPr>
      </w:pPr>
      <w:r w:rsidRPr="00E461AB">
        <w:rPr>
          <w:rFonts w:ascii="AcadNusx" w:hAnsi="AcadNusx" w:cs="AcadNusx"/>
          <w:lang w:val="sv-SE"/>
        </w:rPr>
        <w:t>es qveklasi Seicavs sayofac</w:t>
      </w:r>
      <w:r w:rsidRPr="00E461AB">
        <w:rPr>
          <w:rFonts w:ascii="AcadNusx" w:hAnsi="AcadNusx" w:cs="AcadNusx"/>
          <w:lang w:val="sv-SE"/>
        </w:rPr>
        <w:softHyphen/>
        <w:t>xovrebo xelsawyoebis, saxlis da baRis mowyobilobebis remonts da momsaxurebas: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sv-SE"/>
        </w:rPr>
        <w:t>sayofacxovrebo xelsawyoebis remonts da momsaxurebas: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macivrebis, Rumlebis, sarecxi manqanebis, tansacmlis saSrobebis, oTaxis kondicionerebis da misT.</w:t>
      </w:r>
    </w:p>
    <w:p w:rsidR="00C03DCE" w:rsidRPr="00E461AB" w:rsidRDefault="00C03DCE" w:rsidP="00E3283B">
      <w:pPr>
        <w:numPr>
          <w:ilvl w:val="0"/>
          <w:numId w:val="15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saxlis da baRis mowyobilobebis remonts da momsaxurebas:</w:t>
      </w:r>
    </w:p>
    <w:p w:rsidR="00C03DCE" w:rsidRPr="00E461AB" w:rsidRDefault="00C03DCE" w:rsidP="00E3283B">
      <w:pPr>
        <w:numPr>
          <w:ilvl w:val="1"/>
          <w:numId w:val="131"/>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gazonsaTiblebis, saWrelebis, Tovlis da foTlebis gamfrqvevebis, trimerebis da misT.</w:t>
      </w:r>
    </w:p>
    <w:p w:rsidR="00C03DCE" w:rsidRPr="00E461AB" w:rsidRDefault="00C03DCE" w:rsidP="00C03DCE">
      <w:pPr>
        <w:pStyle w:val="NormalLeft"/>
        <w:jc w:val="both"/>
        <w:rPr>
          <w:rFonts w:ascii="AcadNusx" w:hAnsi="AcadNusx" w:cs="AcadNusx"/>
          <w:lang w:val="sv-SE"/>
        </w:rPr>
      </w:pPr>
      <w:r w:rsidRPr="00E461AB">
        <w:rPr>
          <w:rFonts w:ascii="AcadNusx" w:hAnsi="AcadNusx" w:cs="AcadNusx"/>
          <w:i/>
          <w:lang w:val="pt-BR" w:eastAsia="en-US"/>
        </w:rPr>
        <w:t>es qveklasi ar Seicavs:</w:t>
      </w:r>
    </w:p>
    <w:p w:rsidR="00C03DCE" w:rsidRPr="00E461AB" w:rsidRDefault="00C03DCE" w:rsidP="00E3283B">
      <w:pPr>
        <w:pStyle w:val="NormalLeft"/>
        <w:numPr>
          <w:ilvl w:val="0"/>
          <w:numId w:val="149"/>
        </w:numPr>
        <w:suppressAutoHyphens/>
        <w:spacing w:before="0" w:after="0"/>
        <w:jc w:val="both"/>
        <w:rPr>
          <w:rFonts w:ascii="AcadNusx" w:hAnsi="AcadNusx" w:cs="AcadNusx"/>
          <w:lang w:val="sv-SE"/>
        </w:rPr>
      </w:pPr>
      <w:r w:rsidRPr="00E461AB">
        <w:rPr>
          <w:rFonts w:ascii="AcadNusx" w:hAnsi="AcadNusx" w:cs="AcadNusx"/>
          <w:lang w:val="sv-SE"/>
        </w:rPr>
        <w:t>xelis eleqtruli instrumentebis remonts, ix. 33.12.0</w:t>
      </w:r>
    </w:p>
    <w:p w:rsidR="00C03DCE" w:rsidRPr="00E461AB" w:rsidRDefault="00C03DCE" w:rsidP="00E3283B">
      <w:pPr>
        <w:pStyle w:val="NormalLeft"/>
        <w:numPr>
          <w:ilvl w:val="0"/>
          <w:numId w:val="149"/>
        </w:numPr>
        <w:suppressAutoHyphens/>
        <w:spacing w:before="0" w:after="480"/>
        <w:jc w:val="both"/>
        <w:rPr>
          <w:rFonts w:ascii="AcadNusx" w:hAnsi="AcadNusx" w:cs="AcadNusx"/>
          <w:b/>
          <w:lang w:val="pt-BR"/>
        </w:rPr>
      </w:pPr>
      <w:r w:rsidRPr="00E461AB">
        <w:rPr>
          <w:rFonts w:ascii="AcadNusx" w:hAnsi="AcadNusx" w:cs="AcadNusx"/>
          <w:lang w:val="sv-SE"/>
        </w:rPr>
        <w:t>haeris kondicirebis centraluri sistemebis remonts, ix. 43.22.0</w:t>
      </w:r>
    </w:p>
    <w:p w:rsidR="00C03DCE" w:rsidRPr="00E461AB" w:rsidRDefault="00C03DCE" w:rsidP="00C03DCE">
      <w:pPr>
        <w:pStyle w:val="NormalLeft"/>
        <w:spacing w:after="240"/>
        <w:jc w:val="both"/>
        <w:rPr>
          <w:rFonts w:ascii="AcadNusx" w:hAnsi="AcadNusx" w:cs="AcadNusx"/>
          <w:b/>
          <w:lang w:val="pt-BR"/>
        </w:rPr>
      </w:pPr>
      <w:r w:rsidRPr="00E461AB">
        <w:rPr>
          <w:rFonts w:ascii="AcadNusx" w:hAnsi="AcadNusx" w:cs="AcadNusx"/>
          <w:b/>
          <w:lang w:val="pt-BR"/>
        </w:rPr>
        <w:t>95.23 fexsacmlis da tyavis nawarmis remonti</w:t>
      </w:r>
    </w:p>
    <w:p w:rsidR="00C03DCE" w:rsidRPr="00E461AB" w:rsidRDefault="00C03DCE" w:rsidP="00C03DCE">
      <w:pPr>
        <w:pStyle w:val="NormalLeft"/>
        <w:spacing w:after="240"/>
        <w:jc w:val="both"/>
        <w:rPr>
          <w:rFonts w:ascii="AcadNusx" w:hAnsi="AcadNusx" w:cs="AcadNusx"/>
          <w:i/>
          <w:lang w:val="pt-BR"/>
        </w:rPr>
      </w:pPr>
      <w:r w:rsidRPr="00E461AB">
        <w:rPr>
          <w:rFonts w:ascii="AcadNusx" w:hAnsi="AcadNusx" w:cs="AcadNusx"/>
          <w:lang w:val="pt-BR"/>
        </w:rPr>
        <w:t>95.23.0 fexsacmlis da tyavis nawarmis remonti</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lang w:val="pt-BR"/>
        </w:rPr>
        <w:t>es qveklasi Seicavs fexsacmlis da tyavis nawarmis remonts da momsaxurebas: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Ceqmebis, tuflebis, Cemodnebis da msgavsi nivTebis</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pt-BR"/>
        </w:rPr>
      </w:pPr>
      <w:r w:rsidRPr="00E461AB">
        <w:rPr>
          <w:rFonts w:ascii="AcadNusx" w:hAnsi="AcadNusx" w:cs="AcadNusx"/>
          <w:sz w:val="24"/>
          <w:szCs w:val="24"/>
          <w:lang w:val="pt-BR"/>
        </w:rPr>
        <w:t>quslebis SekeTebas</w:t>
      </w:r>
    </w:p>
    <w:p w:rsidR="00C03DCE" w:rsidRPr="00E461AB" w:rsidRDefault="00C03DCE" w:rsidP="00C03DCE">
      <w:pPr>
        <w:pStyle w:val="NormalLeft"/>
        <w:spacing w:after="240"/>
        <w:jc w:val="both"/>
        <w:rPr>
          <w:rFonts w:ascii="AcadNusx" w:hAnsi="AcadNusx" w:cs="AcadNusx"/>
          <w:b/>
          <w:lang w:val="pt-BR"/>
        </w:rPr>
      </w:pPr>
      <w:r w:rsidRPr="00E461AB">
        <w:rPr>
          <w:rFonts w:ascii="AcadNusx" w:hAnsi="AcadNusx" w:cs="AcadNusx"/>
          <w:b/>
          <w:lang w:val="pt-BR"/>
        </w:rPr>
        <w:t>95.24 avejis da saojaxo sakuTnoebis remonts</w:t>
      </w:r>
    </w:p>
    <w:p w:rsidR="00C03DCE" w:rsidRPr="00E461AB" w:rsidRDefault="00C03DCE" w:rsidP="00C03DCE">
      <w:pPr>
        <w:pStyle w:val="NormalLeft"/>
        <w:spacing w:after="240"/>
        <w:jc w:val="both"/>
        <w:rPr>
          <w:rFonts w:ascii="AcadNusx" w:hAnsi="AcadNusx" w:cs="AcadNusx"/>
          <w:i/>
          <w:lang w:val="pt-BR" w:eastAsia="en-US"/>
        </w:rPr>
      </w:pPr>
      <w:r w:rsidRPr="00E461AB">
        <w:rPr>
          <w:rFonts w:ascii="AcadNusx" w:hAnsi="AcadNusx" w:cs="AcadNusx"/>
          <w:lang w:val="pt-BR"/>
        </w:rPr>
        <w:t>95.24.0 avejis da saojaxo sakuTnoebis remonti</w:t>
      </w:r>
    </w:p>
    <w:p w:rsidR="00C03DCE" w:rsidRPr="00E461AB" w:rsidRDefault="00C03DCE" w:rsidP="00C03DCE">
      <w:pPr>
        <w:pStyle w:val="NormalLeft"/>
        <w:jc w:val="both"/>
        <w:rPr>
          <w:rFonts w:ascii="AcadNusx" w:hAnsi="AcadNusx" w:cs="AcadNusx"/>
          <w:lang w:val="pt-BR"/>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pt-BR"/>
        </w:rPr>
      </w:pPr>
      <w:r w:rsidRPr="00E461AB">
        <w:rPr>
          <w:rFonts w:ascii="AcadNusx" w:hAnsi="AcadNusx" w:cs="AcadNusx"/>
          <w:sz w:val="24"/>
          <w:szCs w:val="24"/>
          <w:lang w:val="pt-BR"/>
        </w:rPr>
        <w:t>avejis da saojaxo sakuTnoebis xelaxal gadakvras, remonts da restavracias, saofise avejis CaTvliT</w:t>
      </w:r>
    </w:p>
    <w:p w:rsidR="00C03DCE" w:rsidRPr="00E461AB" w:rsidRDefault="00C03DCE" w:rsidP="00C03DCE">
      <w:pPr>
        <w:pStyle w:val="NormalLeft"/>
        <w:spacing w:after="240"/>
        <w:jc w:val="both"/>
        <w:rPr>
          <w:rFonts w:ascii="AcadNusx" w:hAnsi="AcadNusx" w:cs="AcadNusx"/>
          <w:b/>
          <w:lang w:val="pt-BR"/>
        </w:rPr>
      </w:pPr>
      <w:r w:rsidRPr="00E461AB">
        <w:rPr>
          <w:rFonts w:ascii="AcadNusx" w:hAnsi="AcadNusx" w:cs="AcadNusx"/>
          <w:b/>
          <w:lang w:val="pt-BR"/>
        </w:rPr>
        <w:t>95.25 saaTebis da Zvirfaseulobis remonti</w:t>
      </w:r>
    </w:p>
    <w:p w:rsidR="00C03DCE" w:rsidRPr="00E461AB" w:rsidRDefault="00C03DCE" w:rsidP="00C03DCE">
      <w:pPr>
        <w:pStyle w:val="NormalLeft"/>
        <w:spacing w:after="240"/>
        <w:jc w:val="both"/>
        <w:rPr>
          <w:rFonts w:ascii="AcadNusx" w:hAnsi="AcadNusx" w:cs="AcadNusx"/>
          <w:i/>
          <w:lang w:val="pt-BR" w:eastAsia="en-US"/>
        </w:rPr>
      </w:pPr>
      <w:r w:rsidRPr="00E461AB">
        <w:rPr>
          <w:rFonts w:ascii="AcadNusx" w:hAnsi="AcadNusx" w:cs="AcadNusx"/>
          <w:lang w:val="it-IT"/>
        </w:rPr>
        <w:t xml:space="preserve">95.25.0 </w:t>
      </w:r>
      <w:r w:rsidRPr="00E461AB">
        <w:rPr>
          <w:rFonts w:ascii="AcadNusx" w:hAnsi="AcadNusx" w:cs="AcadNusx"/>
          <w:lang w:val="pt-BR"/>
        </w:rPr>
        <w:t>saaTebis da Zvirfaseulobis remonti</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saaTebis da maTi nawilebis, rogoricaa saaTis korpusebi da futlarebi sxvadasxva masalebisagan; moqmedi nawilebis, qronometrebis da misT. remonts</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Zvirfaseulobis remonts</w:t>
      </w:r>
    </w:p>
    <w:p w:rsidR="00C03DCE" w:rsidRPr="00E461AB" w:rsidRDefault="00C03DCE" w:rsidP="00C03DCE">
      <w:pPr>
        <w:pStyle w:val="NormalLeft"/>
        <w:jc w:val="both"/>
        <w:rPr>
          <w:rFonts w:ascii="AcadNusx" w:hAnsi="AcadNusx" w:cs="AcadNusx"/>
          <w:lang w:val="pt-BR"/>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it-IT"/>
        </w:rPr>
      </w:pPr>
      <w:r w:rsidRPr="00E461AB">
        <w:rPr>
          <w:rFonts w:ascii="AcadNusx" w:hAnsi="AcadNusx" w:cs="AcadNusx"/>
          <w:sz w:val="24"/>
          <w:szCs w:val="24"/>
          <w:lang w:val="pt-BR"/>
        </w:rPr>
        <w:t>taimerebis, drois/TariRebis Stampebis, taimeriani saketebis da drois damfiqsirebeli msgavsi xelsawyoebis remonts, ix. 33.13.0</w:t>
      </w:r>
    </w:p>
    <w:p w:rsidR="00C03DCE" w:rsidRPr="00E461AB" w:rsidRDefault="00C03DCE" w:rsidP="00C03DCE">
      <w:pPr>
        <w:pStyle w:val="NormalLeft"/>
        <w:spacing w:after="240"/>
        <w:jc w:val="both"/>
        <w:rPr>
          <w:rFonts w:ascii="AcadNusx" w:hAnsi="AcadNusx" w:cs="AcadNusx"/>
          <w:b/>
          <w:lang w:val="it-IT"/>
        </w:rPr>
      </w:pPr>
      <w:r w:rsidRPr="00E461AB">
        <w:rPr>
          <w:rFonts w:ascii="AcadNusx" w:hAnsi="AcadNusx" w:cs="AcadNusx"/>
          <w:b/>
          <w:lang w:val="it-IT"/>
        </w:rPr>
        <w:t>95.29 sxva piradi da sayofacxovrebo sagnebis remonti</w:t>
      </w:r>
    </w:p>
    <w:p w:rsidR="00C03DCE" w:rsidRPr="00E461AB" w:rsidRDefault="00C03DCE" w:rsidP="00C03DCE">
      <w:pPr>
        <w:pStyle w:val="NormalLeft"/>
        <w:spacing w:after="240"/>
        <w:jc w:val="both"/>
        <w:rPr>
          <w:rFonts w:ascii="AcadNusx" w:hAnsi="AcadNusx" w:cs="AcadNusx"/>
          <w:i/>
          <w:lang w:val="pt-BR" w:eastAsia="en-US"/>
        </w:rPr>
      </w:pPr>
      <w:r w:rsidRPr="00E461AB">
        <w:rPr>
          <w:rFonts w:ascii="AcadNusx" w:hAnsi="AcadNusx" w:cs="AcadNusx"/>
          <w:lang w:val="it-IT"/>
        </w:rPr>
        <w:t>95.29.0 sxva piradi da sayofacxovrebo sagnebis remonti</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 xml:space="preserve">es qveklasi Seicavs </w:t>
      </w:r>
      <w:r w:rsidRPr="00E461AB">
        <w:rPr>
          <w:rFonts w:ascii="AcadNusx" w:hAnsi="AcadNusx" w:cs="AcadNusx"/>
          <w:lang w:val="pt-BR" w:eastAsia="en-US"/>
        </w:rPr>
        <w:t>piradi da sayofacxovrebo sagnebis remonts</w:t>
      </w:r>
      <w:r w:rsidRPr="00E461AB">
        <w:rPr>
          <w:rFonts w:ascii="AcadNusx" w:hAnsi="AcadNusx" w:cs="AcadNusx"/>
          <w:i/>
          <w:lang w:val="pt-BR" w:eastAsia="en-US"/>
        </w:rPr>
        <w:t>:</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velosipedebis remonts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tansacmlis remonts da SekeTebas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sportuli sagnebis (sportuli iaraRis garda) da sakempingo mowyobilobebis remonts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wignebis remonts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musikaluri instrumentebis (organebis da istoriuli musikaluri instrumentebis garda) remonts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saTamaSoebis da msgavsi nivTebis remonts </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sxva piradi da sayofacxovrebo sagnebis remonts</w:t>
      </w:r>
    </w:p>
    <w:p w:rsidR="00C03DCE" w:rsidRPr="00E461AB" w:rsidRDefault="00C03DCE" w:rsidP="00E3283B">
      <w:pPr>
        <w:numPr>
          <w:ilvl w:val="0"/>
          <w:numId w:val="106"/>
        </w:numPr>
        <w:suppressAutoHyphens/>
        <w:spacing w:after="0" w:line="240" w:lineRule="auto"/>
        <w:jc w:val="both"/>
        <w:rPr>
          <w:rFonts w:ascii="AcadNusx" w:hAnsi="AcadNusx" w:cs="AcadNusx"/>
          <w:i/>
          <w:sz w:val="24"/>
          <w:szCs w:val="24"/>
          <w:lang w:val="pt-BR"/>
        </w:rPr>
      </w:pPr>
      <w:r w:rsidRPr="00E461AB">
        <w:rPr>
          <w:rFonts w:ascii="AcadNusx" w:hAnsi="AcadNusx" w:cs="AcadNusx"/>
          <w:sz w:val="24"/>
          <w:szCs w:val="24"/>
          <w:lang w:val="pt-BR"/>
        </w:rPr>
        <w:t>fortepianos awyobas</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liTonebis samrewvelo gravirebas, ix. 25.61.0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sportuli da sarekreacio iaraRis remonts, ix. 33.11.0</w:t>
      </w:r>
    </w:p>
    <w:p w:rsidR="00C03DCE" w:rsidRPr="00E461AB" w:rsidRDefault="00C03DCE" w:rsidP="00E3283B">
      <w:pPr>
        <w:numPr>
          <w:ilvl w:val="0"/>
          <w:numId w:val="106"/>
        </w:numPr>
        <w:suppressAutoHyphens/>
        <w:spacing w:after="0" w:line="240" w:lineRule="auto"/>
        <w:jc w:val="both"/>
        <w:rPr>
          <w:rFonts w:ascii="AcadNusx" w:hAnsi="AcadNusx" w:cs="AcadNusx"/>
          <w:b/>
          <w:sz w:val="24"/>
          <w:szCs w:val="24"/>
          <w:lang w:val="it-IT"/>
        </w:rPr>
      </w:pPr>
      <w:r w:rsidRPr="00E461AB">
        <w:rPr>
          <w:rFonts w:ascii="AcadNusx" w:hAnsi="AcadNusx" w:cs="AcadNusx"/>
          <w:sz w:val="24"/>
          <w:szCs w:val="24"/>
          <w:lang w:val="pt-BR"/>
        </w:rPr>
        <w:t>xelis eleqtruli instrumentebis remonts, ix. 33.12.0</w:t>
      </w:r>
    </w:p>
    <w:p w:rsidR="00C03DCE" w:rsidRPr="00E461AB" w:rsidRDefault="00C03DCE" w:rsidP="00C03DCE">
      <w:pPr>
        <w:pStyle w:val="NormalLeft"/>
        <w:spacing w:after="240"/>
        <w:jc w:val="both"/>
        <w:rPr>
          <w:rFonts w:ascii="AcadNusx" w:hAnsi="AcadNusx" w:cs="AcadNusx"/>
          <w:b/>
          <w:lang w:val="it-IT"/>
        </w:rPr>
      </w:pPr>
    </w:p>
    <w:p w:rsidR="00C03DCE" w:rsidRPr="00E461AB" w:rsidRDefault="00C03DCE" w:rsidP="00C03DCE">
      <w:pPr>
        <w:pStyle w:val="NormalLeft"/>
        <w:spacing w:after="240"/>
        <w:jc w:val="both"/>
        <w:rPr>
          <w:rFonts w:ascii="AcadNusx" w:hAnsi="AcadNusx" w:cs="AcadNusx"/>
          <w:b/>
          <w:lang w:val="it-IT"/>
        </w:rPr>
      </w:pPr>
      <w:r w:rsidRPr="00E461AB">
        <w:rPr>
          <w:rFonts w:ascii="AcadNusx" w:hAnsi="AcadNusx" w:cs="AcadNusx"/>
          <w:b/>
          <w:lang w:val="it-IT"/>
        </w:rPr>
        <w:t>96 sxva personaluri momsaxurebis saqmianobebi</w:t>
      </w:r>
    </w:p>
    <w:p w:rsidR="00C03DCE" w:rsidRPr="00E461AB" w:rsidRDefault="00C03DCE" w:rsidP="00C03DCE">
      <w:pPr>
        <w:pStyle w:val="NormalLeft"/>
        <w:spacing w:after="240"/>
        <w:jc w:val="both"/>
        <w:rPr>
          <w:rFonts w:ascii="AcadNusx" w:hAnsi="AcadNusx" w:cs="AcadNusx"/>
          <w:lang w:val="it-IT"/>
        </w:rPr>
      </w:pPr>
      <w:r w:rsidRPr="00E461AB">
        <w:rPr>
          <w:rFonts w:ascii="AcadNusx" w:hAnsi="AcadNusx" w:cs="AcadNusx"/>
          <w:b/>
          <w:lang w:val="it-IT"/>
        </w:rPr>
        <w:t>96.0 sxva personaluri momsaxurebis saqmianobebi</w:t>
      </w:r>
    </w:p>
    <w:p w:rsidR="00C03DCE" w:rsidRPr="00E461AB" w:rsidRDefault="00C03DCE" w:rsidP="00C03DCE">
      <w:pPr>
        <w:pStyle w:val="NormalLeft"/>
        <w:spacing w:after="480"/>
        <w:jc w:val="both"/>
        <w:rPr>
          <w:rFonts w:ascii="AcadNusx" w:hAnsi="AcadNusx" w:cs="AcadNusx"/>
          <w:b/>
          <w:lang w:val="it-IT"/>
        </w:rPr>
      </w:pPr>
      <w:r w:rsidRPr="00E461AB">
        <w:rPr>
          <w:rFonts w:ascii="AcadNusx" w:hAnsi="AcadNusx" w:cs="AcadNusx"/>
          <w:lang w:val="it-IT"/>
        </w:rPr>
        <w:t xml:space="preserve">es ganyofileba Seicavs yvela saxis momsaxurebis saqmianobebs, romlebic ar aris klasificirebuli arcerT sxva kategoriaSi. saxeldobr, is Seicavs momsaxurebis saxeebs, rogoricaa teqstilis da bewveuli produqciis recxva da qimwmenda, saparikmaxeroebis da silamazis salonebis momsaxurebas, dakrZalvas da masTan dakavSirebul saqmianobebs. </w:t>
      </w:r>
    </w:p>
    <w:p w:rsidR="00C03DCE" w:rsidRPr="00E461AB" w:rsidRDefault="00C03DCE" w:rsidP="00C03DCE">
      <w:pPr>
        <w:pStyle w:val="NormalLeft"/>
        <w:spacing w:after="240"/>
        <w:jc w:val="both"/>
        <w:rPr>
          <w:rFonts w:ascii="AcadNusx" w:hAnsi="AcadNusx" w:cs="AcadNusx"/>
          <w:b/>
          <w:lang w:val="it-IT"/>
        </w:rPr>
      </w:pPr>
      <w:r w:rsidRPr="00E461AB">
        <w:rPr>
          <w:rFonts w:ascii="AcadNusx" w:hAnsi="AcadNusx" w:cs="AcadNusx"/>
          <w:b/>
          <w:lang w:val="it-IT"/>
        </w:rPr>
        <w:t>96.01 teqstilis da bewveulis produqciis recxva da qimwmenda</w:t>
      </w:r>
    </w:p>
    <w:p w:rsidR="00C03DCE" w:rsidRPr="00E461AB" w:rsidRDefault="00C03DCE" w:rsidP="00C03DCE">
      <w:pPr>
        <w:pStyle w:val="NormalLeft"/>
        <w:spacing w:after="240"/>
        <w:jc w:val="both"/>
        <w:rPr>
          <w:rFonts w:ascii="AcadNusx" w:hAnsi="AcadNusx" w:cs="AcadNusx"/>
          <w:i/>
          <w:lang w:val="pt-BR" w:eastAsia="en-US"/>
        </w:rPr>
      </w:pPr>
      <w:r w:rsidRPr="00E461AB">
        <w:rPr>
          <w:rFonts w:ascii="AcadNusx" w:hAnsi="AcadNusx" w:cs="AcadNusx"/>
          <w:lang w:val="pt-BR"/>
        </w:rPr>
        <w:t xml:space="preserve">96.01.0 </w:t>
      </w:r>
      <w:r w:rsidRPr="00E461AB">
        <w:rPr>
          <w:rFonts w:ascii="AcadNusx" w:hAnsi="AcadNusx" w:cs="AcadNusx"/>
          <w:lang w:val="it-IT"/>
        </w:rPr>
        <w:t>teqstilis da bewveulis produqciis recxva da qimwmenda</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yvela saxis tansacmlis (bewveulis CaTvliT) da teqstilis recxvas da qimwmendas, dauTovebas da misT. meqanikuri mowyobilobebis gamoyenebiT, xeliT an fulze momuSave TviTmomsaxurebis samrecxao avtomatebiT, rogorc mosaxleobisaTvis, aseve samrewvelo da komerciuli klientebisaTvis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sarecxis Segrovebas da miwodebas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xaliCebis da fardagebis SampuniT recxvas da fardebis wmendas adgilze momsaxurebiT an sxvagan</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samrecxaoebis mier TeTreuliT, samuSao tansacmliT da msgavsi nivTebiT uzrunvelyofas </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safenebis miwodebis momsaxurebas</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tansacmlis gaqiravebas, samuSao tansacmlis garda, maSinac ki, roca am nivTebis recxva warmoadgens am saqmianobis ganuyofel nawils, ix. 77.29.0</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pt-BR"/>
        </w:rPr>
      </w:pPr>
      <w:r w:rsidRPr="00E461AB">
        <w:rPr>
          <w:rFonts w:ascii="AcadNusx" w:hAnsi="AcadNusx" w:cs="AcadNusx"/>
          <w:sz w:val="24"/>
          <w:szCs w:val="24"/>
          <w:lang w:val="pt-BR"/>
        </w:rPr>
        <w:t xml:space="preserve"> tansacmlis remonts da SekeTebas, ix. 95.29.0</w:t>
      </w:r>
    </w:p>
    <w:p w:rsidR="00C03DCE" w:rsidRPr="00E461AB" w:rsidRDefault="00C03DCE" w:rsidP="00C03DCE">
      <w:pPr>
        <w:pStyle w:val="NormalLeft"/>
        <w:spacing w:after="240"/>
        <w:jc w:val="both"/>
        <w:rPr>
          <w:rFonts w:ascii="AcadNusx" w:hAnsi="AcadNusx" w:cs="AcadNusx"/>
          <w:b/>
          <w:lang w:val="pt-BR"/>
        </w:rPr>
      </w:pPr>
      <w:r w:rsidRPr="00E461AB">
        <w:rPr>
          <w:rFonts w:ascii="AcadNusx" w:hAnsi="AcadNusx" w:cs="AcadNusx"/>
          <w:b/>
          <w:lang w:val="pt-BR"/>
        </w:rPr>
        <w:t>96.02 saparikmaxeroebis da sxva silamazis salonebis momsaxureba</w:t>
      </w:r>
    </w:p>
    <w:p w:rsidR="00C03DCE" w:rsidRPr="00E461AB" w:rsidRDefault="00C03DCE" w:rsidP="00C03DCE">
      <w:pPr>
        <w:pStyle w:val="NormalLeft"/>
        <w:spacing w:after="240"/>
        <w:jc w:val="both"/>
        <w:rPr>
          <w:rFonts w:ascii="AcadNusx" w:hAnsi="AcadNusx" w:cs="AcadNusx"/>
          <w:i/>
          <w:lang w:val="pt-BR" w:eastAsia="en-US"/>
        </w:rPr>
      </w:pPr>
      <w:r w:rsidRPr="00E461AB">
        <w:rPr>
          <w:rFonts w:ascii="AcadNusx" w:hAnsi="AcadNusx" w:cs="AcadNusx"/>
        </w:rPr>
        <w:t xml:space="preserve">96.02.0 </w:t>
      </w:r>
      <w:r w:rsidRPr="00E461AB">
        <w:rPr>
          <w:rFonts w:ascii="AcadNusx" w:hAnsi="AcadNusx" w:cs="AcadNusx"/>
          <w:lang w:val="pt-BR"/>
        </w:rPr>
        <w:t>saparikmaxeroebis da sxva silamazis salonebis momsaxureba</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Tmis dabanas, Sesworebas da SeWras, varcxnas, Rebvas, daxvevas, gasworebas da msgavs saqmianobebs mamakacebisa da qalebisaTvis </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wveris gaparsvas da Sesworebas</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saxis masaJs, manikiurs da pedikiurs, makiaJs da misT.</w:t>
      </w:r>
    </w:p>
    <w:p w:rsidR="00C03DCE" w:rsidRPr="00E461AB" w:rsidRDefault="00C03DCE" w:rsidP="00C03DCE">
      <w:pPr>
        <w:pStyle w:val="NormalLeft"/>
        <w:jc w:val="both"/>
        <w:rPr>
          <w:rFonts w:ascii="AcadNusx" w:hAnsi="AcadNusx" w:cs="AcadNusx"/>
          <w:lang w:val="en-US" w:eastAsia="en-US"/>
        </w:rPr>
      </w:pPr>
      <w:r w:rsidRPr="00E461AB">
        <w:rPr>
          <w:rFonts w:ascii="AcadNusx" w:hAnsi="AcadNusx" w:cs="AcadNusx"/>
          <w:i/>
          <w:lang w:val="pt-BR" w:eastAsia="en-US"/>
        </w:rPr>
        <w:t>es qveklasi ar Seicavs:</w:t>
      </w:r>
    </w:p>
    <w:p w:rsidR="00C03DCE" w:rsidRPr="00E461AB" w:rsidRDefault="00C03DCE" w:rsidP="00E3283B">
      <w:pPr>
        <w:pStyle w:val="NormalLeft"/>
        <w:numPr>
          <w:ilvl w:val="0"/>
          <w:numId w:val="150"/>
        </w:numPr>
        <w:suppressAutoHyphens/>
        <w:spacing w:after="240"/>
        <w:jc w:val="both"/>
        <w:rPr>
          <w:rFonts w:ascii="AcadNusx" w:hAnsi="AcadNusx" w:cs="AcadNusx"/>
          <w:b/>
        </w:rPr>
      </w:pPr>
      <w:r w:rsidRPr="00E461AB">
        <w:rPr>
          <w:rFonts w:ascii="AcadNusx" w:hAnsi="AcadNusx" w:cs="AcadNusx"/>
          <w:lang w:val="en-US" w:eastAsia="en-US"/>
        </w:rPr>
        <w:t>parikebis damzadebas, ix. 32.99.0</w:t>
      </w:r>
    </w:p>
    <w:p w:rsidR="00C03DCE" w:rsidRPr="00E461AB" w:rsidRDefault="00C03DCE" w:rsidP="00C03DCE">
      <w:pPr>
        <w:pStyle w:val="NormalLeft"/>
        <w:spacing w:after="240"/>
        <w:jc w:val="both"/>
        <w:rPr>
          <w:rFonts w:ascii="AcadNusx" w:hAnsi="AcadNusx" w:cs="AcadNusx"/>
          <w:lang w:val="pt-BR"/>
        </w:rPr>
      </w:pPr>
    </w:p>
    <w:p w:rsidR="00C03DCE" w:rsidRPr="00E461AB" w:rsidRDefault="00C03DCE" w:rsidP="00C03DCE">
      <w:pPr>
        <w:pStyle w:val="NormalLeft"/>
        <w:spacing w:after="240"/>
        <w:jc w:val="both"/>
        <w:rPr>
          <w:rFonts w:ascii="AcadNusx" w:hAnsi="AcadNusx" w:cs="AcadNusx"/>
          <w:b/>
        </w:rPr>
      </w:pPr>
      <w:r w:rsidRPr="00E461AB">
        <w:rPr>
          <w:rFonts w:ascii="AcadNusx" w:hAnsi="AcadNusx" w:cs="AcadNusx"/>
          <w:b/>
        </w:rPr>
        <w:t>96.03 dakrZalva da masTan dakavSirebuli saqmianobebi</w:t>
      </w:r>
    </w:p>
    <w:p w:rsidR="00C03DCE" w:rsidRPr="00E461AB" w:rsidRDefault="00C03DCE" w:rsidP="00C03DCE">
      <w:pPr>
        <w:pStyle w:val="NormalLeft"/>
        <w:spacing w:after="240"/>
        <w:jc w:val="both"/>
        <w:rPr>
          <w:rFonts w:ascii="AcadNusx" w:hAnsi="AcadNusx" w:cs="AcadNusx"/>
          <w:i/>
          <w:lang w:val="pt-BR" w:eastAsia="en-US"/>
        </w:rPr>
      </w:pPr>
      <w:r w:rsidRPr="00E461AB">
        <w:rPr>
          <w:rFonts w:ascii="AcadNusx" w:hAnsi="AcadNusx" w:cs="AcadNusx"/>
          <w:lang w:val="pt-BR"/>
        </w:rPr>
        <w:t xml:space="preserve">96.03.0 </w:t>
      </w:r>
      <w:r w:rsidRPr="00E461AB">
        <w:rPr>
          <w:rFonts w:ascii="AcadNusx" w:hAnsi="AcadNusx" w:cs="AcadNusx"/>
        </w:rPr>
        <w:t>dakrZalva da masTan dakavSirebuli saqmianobebi</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adamianebis da cxovelebis gvamebis dakrZalvas da kremacias da masaTan dakavSirebul saqmianobebs: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gvamis momzadebas dakrZalvis an kremaciisaTvis, balzamirebis da damkrZalavi biuroebis momsaxurebas</w:t>
      </w:r>
    </w:p>
    <w:p w:rsidR="00C03DCE" w:rsidRPr="00E461AB" w:rsidRDefault="00C03DCE" w:rsidP="00E3283B">
      <w:pPr>
        <w:numPr>
          <w:ilvl w:val="1"/>
          <w:numId w:val="131"/>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dakrZalvis an kremaciis momsaxurebas</w:t>
      </w:r>
    </w:p>
    <w:p w:rsidR="00C03DCE" w:rsidRPr="00E461AB" w:rsidRDefault="00C03DCE" w:rsidP="00E3283B">
      <w:pPr>
        <w:numPr>
          <w:ilvl w:val="1"/>
          <w:numId w:val="131"/>
        </w:numPr>
        <w:suppressAutoHyphens/>
        <w:spacing w:after="120" w:line="240" w:lineRule="auto"/>
        <w:jc w:val="both"/>
        <w:rPr>
          <w:rFonts w:ascii="AcadNusx" w:hAnsi="AcadNusx" w:cs="AcadNusx"/>
          <w:sz w:val="24"/>
          <w:szCs w:val="24"/>
          <w:lang w:val="pt-BR"/>
        </w:rPr>
      </w:pPr>
      <w:r w:rsidRPr="00E461AB">
        <w:rPr>
          <w:rFonts w:ascii="AcadNusx" w:hAnsi="AcadNusx" w:cs="AcadNusx"/>
          <w:sz w:val="24"/>
          <w:szCs w:val="24"/>
          <w:lang w:val="pt-BR"/>
        </w:rPr>
        <w:t>mowyobili farTis gaqiravebas saritualo darbazebSi</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adgilebis ijaras an gayidvas sasaflaoebze</w:t>
      </w:r>
    </w:p>
    <w:p w:rsidR="00C03DCE" w:rsidRPr="00E461AB" w:rsidRDefault="00C03DCE" w:rsidP="00E3283B">
      <w:pPr>
        <w:numPr>
          <w:ilvl w:val="0"/>
          <w:numId w:val="106"/>
        </w:numPr>
        <w:suppressAutoHyphens/>
        <w:spacing w:after="0" w:line="240" w:lineRule="auto"/>
        <w:jc w:val="both"/>
        <w:rPr>
          <w:rFonts w:ascii="AcadNusx" w:hAnsi="AcadNusx" w:cs="AcadNusx"/>
          <w:i/>
          <w:sz w:val="24"/>
          <w:szCs w:val="24"/>
          <w:lang w:val="pt-BR"/>
        </w:rPr>
      </w:pPr>
      <w:r w:rsidRPr="00E461AB">
        <w:rPr>
          <w:rFonts w:ascii="AcadNusx" w:hAnsi="AcadNusx" w:cs="AcadNusx"/>
          <w:sz w:val="24"/>
          <w:szCs w:val="24"/>
          <w:lang w:val="pt-BR"/>
        </w:rPr>
        <w:t>saflavebis</w:t>
      </w:r>
      <w:r w:rsidRPr="00E461AB">
        <w:rPr>
          <w:rFonts w:ascii="AcadNusx" w:hAnsi="AcadNusx" w:cs="AcadNusx"/>
          <w:sz w:val="24"/>
          <w:szCs w:val="24"/>
        </w:rPr>
        <w:t xml:space="preserve"> da mavzoleumebis teqnikur movlas</w:t>
      </w:r>
      <w:r w:rsidRPr="00E461AB">
        <w:rPr>
          <w:rFonts w:ascii="AcadNusx" w:hAnsi="AcadNusx" w:cs="AcadNusx"/>
          <w:sz w:val="24"/>
          <w:szCs w:val="24"/>
        </w:rPr>
        <w:tab/>
      </w:r>
      <w:r w:rsidRPr="00E461AB">
        <w:rPr>
          <w:rFonts w:ascii="AcadNusx" w:hAnsi="AcadNusx" w:cs="AcadNusx"/>
          <w:sz w:val="24"/>
          <w:szCs w:val="24"/>
        </w:rPr>
        <w:br/>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sasaflaoebis landSaftur movlas, ix. 81.30.0</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lang w:val="pt-BR"/>
        </w:rPr>
      </w:pPr>
      <w:r w:rsidRPr="00E461AB">
        <w:rPr>
          <w:rFonts w:ascii="AcadNusx" w:hAnsi="AcadNusx" w:cs="AcadNusx"/>
          <w:sz w:val="24"/>
          <w:szCs w:val="24"/>
          <w:lang w:val="pt-BR"/>
        </w:rPr>
        <w:t>dakrZalvis religiuri momsaxurebis saqmianobebs, ix. 94.91.0</w:t>
      </w:r>
    </w:p>
    <w:p w:rsidR="00C03DCE" w:rsidRPr="00E461AB" w:rsidRDefault="00C03DCE" w:rsidP="00C03DCE">
      <w:pPr>
        <w:pStyle w:val="NormalLeft"/>
        <w:spacing w:after="240"/>
        <w:jc w:val="both"/>
        <w:rPr>
          <w:rFonts w:ascii="AcadNusx" w:hAnsi="AcadNusx" w:cs="AcadNusx"/>
          <w:b/>
          <w:lang w:val="pt-BR"/>
        </w:rPr>
      </w:pPr>
      <w:r w:rsidRPr="00E461AB">
        <w:rPr>
          <w:rFonts w:ascii="AcadNusx" w:hAnsi="AcadNusx" w:cs="AcadNusx"/>
          <w:b/>
          <w:lang w:val="pt-BR"/>
        </w:rPr>
        <w:t>96.04 gamajansaRebeli saqmianobebi</w:t>
      </w:r>
    </w:p>
    <w:p w:rsidR="00C03DCE" w:rsidRPr="00981731" w:rsidRDefault="00C03DCE" w:rsidP="00C03DCE">
      <w:pPr>
        <w:pStyle w:val="NormalLeft"/>
        <w:spacing w:after="240"/>
        <w:jc w:val="both"/>
        <w:rPr>
          <w:rFonts w:ascii="AcadNusx" w:hAnsi="AcadNusx" w:cs="AcadNusx"/>
          <w:b/>
          <w:i/>
          <w:lang w:val="pt-BR" w:eastAsia="en-US"/>
        </w:rPr>
      </w:pPr>
      <w:r w:rsidRPr="00981731">
        <w:rPr>
          <w:rFonts w:ascii="AcadNusx" w:hAnsi="AcadNusx" w:cs="AcadNusx"/>
          <w:b/>
          <w:lang w:val="pt-BR"/>
        </w:rPr>
        <w:t>96.04.0 gamajansaRebeli saqmianobebi</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en-GB"/>
        </w:rPr>
        <w:t>Turquli abanoebis, saunebis da orTqlis abanoebis, solariumebis, gasaxdomi salonebis, masaJis salonebis da misT. saqmianobebs</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samedicino masaJs da Terapias, ix 86.90.0</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rPr>
      </w:pPr>
      <w:r w:rsidRPr="00E461AB">
        <w:rPr>
          <w:rFonts w:ascii="AcadNusx" w:hAnsi="AcadNusx" w:cs="AcadNusx"/>
          <w:sz w:val="24"/>
          <w:szCs w:val="24"/>
          <w:lang w:val="pt-BR"/>
        </w:rPr>
        <w:t>janmrTelobis, fitnesis da bodi-bildingis klubebis da obieqtebis</w:t>
      </w:r>
      <w:r w:rsidRPr="00E461AB">
        <w:rPr>
          <w:rFonts w:ascii="AcadNusx" w:hAnsi="AcadNusx" w:cs="AcadNusx"/>
          <w:sz w:val="24"/>
          <w:szCs w:val="24"/>
          <w:lang w:val="en-GB"/>
        </w:rPr>
        <w:t xml:space="preserve"> saqmianobas, ix. 93.13.0</w:t>
      </w:r>
    </w:p>
    <w:p w:rsidR="00C03DCE" w:rsidRPr="00E461AB" w:rsidRDefault="00C03DCE" w:rsidP="00C03DCE">
      <w:pPr>
        <w:pStyle w:val="NormalLeft"/>
        <w:spacing w:after="240"/>
        <w:jc w:val="both"/>
        <w:rPr>
          <w:rFonts w:ascii="AcadNusx" w:hAnsi="AcadNusx" w:cs="AcadNusx"/>
          <w:b/>
        </w:rPr>
      </w:pPr>
      <w:r w:rsidRPr="00E461AB">
        <w:rPr>
          <w:rFonts w:ascii="AcadNusx" w:hAnsi="AcadNusx" w:cs="AcadNusx"/>
          <w:b/>
        </w:rPr>
        <w:t>96.09 sxva personaluri momsaxurebis saqmianobebi, sxva dajgufebebSi CaurTveli</w:t>
      </w:r>
    </w:p>
    <w:p w:rsidR="00C03DCE" w:rsidRPr="00E461AB" w:rsidRDefault="00C03DCE" w:rsidP="00C03DCE">
      <w:pPr>
        <w:pStyle w:val="NormalLeft"/>
        <w:spacing w:after="240"/>
        <w:jc w:val="both"/>
        <w:rPr>
          <w:rFonts w:ascii="AcadNusx" w:hAnsi="AcadNusx" w:cs="AcadNusx"/>
          <w:b/>
          <w:i/>
          <w:lang w:val="pt-BR" w:eastAsia="en-US"/>
        </w:rPr>
      </w:pPr>
      <w:r w:rsidRPr="00E461AB">
        <w:rPr>
          <w:rFonts w:ascii="AcadNusx" w:hAnsi="AcadNusx"/>
          <w:b/>
          <w:lang w:val="en-US"/>
        </w:rPr>
        <w:t xml:space="preserve">96.09.0 </w:t>
      </w:r>
      <w:r w:rsidRPr="00E461AB">
        <w:rPr>
          <w:rFonts w:ascii="AcadNusx" w:hAnsi="AcadNusx" w:cs="AcadNusx"/>
          <w:b/>
          <w:lang w:val="en-US"/>
        </w:rPr>
        <w:t>sxva personaluri momsaxurebis saqmianobebi, sxva dajgufebebSi CaurTveli</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astrologiur da spiritualur saqmianobebs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 xml:space="preserve">socialur saqmianobebs, </w:t>
      </w:r>
      <w:r w:rsidRPr="00981731">
        <w:rPr>
          <w:rFonts w:ascii="AcadNusx" w:hAnsi="AcadNusx" w:cs="AcadNusx"/>
          <w:sz w:val="24"/>
          <w:szCs w:val="24"/>
          <w:lang w:val="pt-BR"/>
        </w:rPr>
        <w:t>rogoricaa eskortis momsaxureba</w:t>
      </w:r>
      <w:r w:rsidRPr="00E461AB">
        <w:rPr>
          <w:rFonts w:ascii="AcadNusx" w:hAnsi="AcadNusx" w:cs="AcadNusx"/>
          <w:sz w:val="24"/>
          <w:szCs w:val="24"/>
          <w:lang w:val="pt-BR"/>
        </w:rPr>
        <w:t>, gacnobis samsaxurebi, qorwinebis biuroebi</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Sinauri</w:t>
      </w:r>
      <w:r w:rsidRPr="00E461AB">
        <w:rPr>
          <w:rFonts w:ascii="AcadNusx" w:hAnsi="AcadNusx" w:cs="AcadNusx"/>
          <w:sz w:val="24"/>
          <w:szCs w:val="24"/>
          <w:lang w:val="en-GB"/>
        </w:rPr>
        <w:t xml:space="preserve"> </w:t>
      </w:r>
      <w:r w:rsidRPr="00E461AB">
        <w:rPr>
          <w:rFonts w:ascii="AcadNusx" w:hAnsi="AcadNusx" w:cs="AcadNusx"/>
          <w:sz w:val="24"/>
          <w:szCs w:val="24"/>
          <w:lang w:val="pt-BR"/>
        </w:rPr>
        <w:t>cxovelebis</w:t>
      </w:r>
      <w:r w:rsidRPr="00E461AB">
        <w:rPr>
          <w:rFonts w:ascii="AcadNusx" w:hAnsi="AcadNusx" w:cs="AcadNusx"/>
          <w:sz w:val="24"/>
          <w:szCs w:val="24"/>
          <w:lang w:val="en-GB"/>
        </w:rPr>
        <w:t xml:space="preserve"> </w:t>
      </w:r>
      <w:r w:rsidRPr="00E461AB">
        <w:rPr>
          <w:rFonts w:ascii="AcadNusx" w:hAnsi="AcadNusx" w:cs="AcadNusx"/>
          <w:sz w:val="24"/>
          <w:szCs w:val="24"/>
          <w:lang w:val="pt-BR"/>
        </w:rPr>
        <w:t>momsaxurebas</w:t>
      </w:r>
      <w:r w:rsidRPr="00E461AB">
        <w:rPr>
          <w:rFonts w:ascii="AcadNusx" w:hAnsi="AcadNusx" w:cs="AcadNusx"/>
          <w:sz w:val="24"/>
          <w:szCs w:val="24"/>
          <w:lang w:val="en-GB"/>
        </w:rPr>
        <w:t xml:space="preserve">, rogoricaa </w:t>
      </w:r>
      <w:r w:rsidRPr="00E461AB">
        <w:rPr>
          <w:rFonts w:ascii="AcadNusx" w:hAnsi="AcadNusx" w:cs="AcadNusx"/>
          <w:sz w:val="24"/>
          <w:szCs w:val="24"/>
          <w:lang w:val="pt-BR"/>
        </w:rPr>
        <w:t>maTi</w:t>
      </w:r>
      <w:r w:rsidRPr="00E461AB">
        <w:rPr>
          <w:rFonts w:ascii="AcadNusx" w:hAnsi="AcadNusx" w:cs="AcadNusx"/>
          <w:sz w:val="24"/>
          <w:szCs w:val="24"/>
          <w:lang w:val="en-GB"/>
        </w:rPr>
        <w:t xml:space="preserve"> Senaxva, </w:t>
      </w:r>
      <w:r w:rsidRPr="00E461AB">
        <w:rPr>
          <w:rFonts w:ascii="AcadNusx" w:hAnsi="AcadNusx" w:cs="AcadNusx"/>
          <w:sz w:val="24"/>
          <w:szCs w:val="24"/>
          <w:lang w:val="pt-BR"/>
        </w:rPr>
        <w:t>wvrTna</w:t>
      </w:r>
      <w:r w:rsidRPr="00E461AB">
        <w:rPr>
          <w:rFonts w:ascii="AcadNusx" w:hAnsi="AcadNusx" w:cs="AcadNusx"/>
          <w:sz w:val="24"/>
          <w:szCs w:val="24"/>
          <w:lang w:val="en-GB"/>
        </w:rPr>
        <w:t xml:space="preserve"> </w:t>
      </w:r>
      <w:r w:rsidRPr="00E461AB">
        <w:rPr>
          <w:rFonts w:ascii="AcadNusx" w:hAnsi="AcadNusx" w:cs="AcadNusx"/>
          <w:sz w:val="24"/>
          <w:szCs w:val="24"/>
          <w:lang w:val="pt-BR"/>
        </w:rPr>
        <w:t>da</w:t>
      </w:r>
      <w:r w:rsidRPr="00E461AB">
        <w:rPr>
          <w:rFonts w:ascii="AcadNusx" w:hAnsi="AcadNusx" w:cs="AcadNusx"/>
          <w:sz w:val="24"/>
          <w:szCs w:val="24"/>
          <w:lang w:val="en-GB"/>
        </w:rPr>
        <w:t xml:space="preserve"> </w:t>
      </w:r>
      <w:r w:rsidRPr="00E461AB">
        <w:rPr>
          <w:rFonts w:ascii="AcadNusx" w:hAnsi="AcadNusx" w:cs="AcadNusx"/>
          <w:sz w:val="24"/>
          <w:szCs w:val="24"/>
          <w:lang w:val="pt-BR"/>
        </w:rPr>
        <w:t xml:space="preserve">movla </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geneologiuri organizaciebis saqmianobebs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tatuirebis da pirsingis studiebis saqmianobebs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fexsacmlis mwmendavebis, mebargulebis, saavtomobilo sadgomebis momsaxure personalis da misT. saqmianobebs</w:t>
      </w:r>
    </w:p>
    <w:p w:rsidR="00C03DCE" w:rsidRPr="00E461AB" w:rsidRDefault="00C03DCE" w:rsidP="00E3283B">
      <w:pPr>
        <w:numPr>
          <w:ilvl w:val="0"/>
          <w:numId w:val="106"/>
        </w:numPr>
        <w:suppressAutoHyphens/>
        <w:spacing w:after="240" w:line="240" w:lineRule="auto"/>
        <w:jc w:val="both"/>
        <w:rPr>
          <w:rFonts w:ascii="AcadNusx" w:hAnsi="AcadNusx" w:cs="AcadNusx"/>
          <w:i/>
          <w:sz w:val="24"/>
          <w:szCs w:val="24"/>
          <w:lang w:val="pt-BR"/>
        </w:rPr>
      </w:pPr>
      <w:r w:rsidRPr="00E461AB">
        <w:rPr>
          <w:rFonts w:ascii="AcadNusx" w:hAnsi="AcadNusx" w:cs="AcadNusx"/>
          <w:sz w:val="24"/>
          <w:szCs w:val="24"/>
          <w:lang w:val="pt-BR"/>
        </w:rPr>
        <w:t>fulze momuSave personaluri momsaxurebis avtomatebis (fotoavtomatebis, asawoni manqanebis, wnevis gamzomi aparatebis, Semnaxveli saknebis da misT.) koncesiur eqspluatacias</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veterinarul saqmianobebs, ix. 75.00.0</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fulze momuSave samrecxao avtomatebis eqspluatacias, ix. 96.01.0</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rPr>
      </w:pPr>
      <w:r w:rsidRPr="00E461AB">
        <w:rPr>
          <w:rFonts w:ascii="AcadNusx" w:hAnsi="AcadNusx" w:cs="AcadNusx"/>
          <w:sz w:val="24"/>
          <w:szCs w:val="24"/>
          <w:lang w:val="pt-BR"/>
        </w:rPr>
        <w:t>fulze momuSave azartuli TamaSebis avtomatebis eqspluatacias</w:t>
      </w:r>
      <w:r w:rsidRPr="00E461AB">
        <w:rPr>
          <w:rFonts w:ascii="AcadNusx" w:hAnsi="AcadNusx" w:cs="AcadNusx"/>
          <w:sz w:val="24"/>
          <w:szCs w:val="24"/>
          <w:lang w:val="en-GB"/>
        </w:rPr>
        <w:t>, ix. 92.00.0</w:t>
      </w:r>
    </w:p>
    <w:p w:rsidR="00C03DCE" w:rsidRPr="00E461AB" w:rsidRDefault="00C03DCE" w:rsidP="00C03DCE">
      <w:pPr>
        <w:pStyle w:val="NormalLeft"/>
        <w:spacing w:after="480"/>
        <w:jc w:val="both"/>
        <w:rPr>
          <w:rFonts w:ascii="AcadNusx" w:hAnsi="AcadNusx" w:cs="AcadNusx"/>
          <w:b/>
          <w:lang w:val="en-US"/>
        </w:rPr>
      </w:pPr>
    </w:p>
    <w:p w:rsidR="00C03DCE" w:rsidRPr="00E461AB" w:rsidRDefault="00C03DCE" w:rsidP="00C03DCE">
      <w:pPr>
        <w:pStyle w:val="NormalLeft"/>
        <w:spacing w:after="480"/>
        <w:jc w:val="both"/>
        <w:rPr>
          <w:rFonts w:ascii="AcadNusx" w:hAnsi="AcadNusx" w:cs="AcadNusx"/>
          <w:b/>
          <w:lang w:val="ka-GE"/>
        </w:rPr>
      </w:pPr>
      <w:r w:rsidRPr="00E461AB">
        <w:rPr>
          <w:rFonts w:ascii="AcadNusx" w:hAnsi="AcadNusx" w:cs="AcadNusx"/>
          <w:b/>
          <w:lang w:val="ka-GE"/>
        </w:rPr>
        <w:t xml:space="preserve">seqcia </w:t>
      </w:r>
      <w:r w:rsidRPr="00E461AB">
        <w:rPr>
          <w:b/>
          <w:lang w:val="ka-GE"/>
        </w:rPr>
        <w:t>T</w:t>
      </w:r>
      <w:r w:rsidRPr="00E461AB">
        <w:rPr>
          <w:rFonts w:ascii="AcadNusx" w:hAnsi="AcadNusx" w:cs="AcadNusx"/>
          <w:b/>
          <w:lang w:val="ka-GE"/>
        </w:rPr>
        <w:t xml:space="preserve"> _ Sinameurneobebis, rogorc damqiraveblis, saqmianobebi; aradi</w:t>
      </w:r>
      <w:r w:rsidRPr="00E461AB">
        <w:rPr>
          <w:rFonts w:ascii="AcadNusx" w:hAnsi="AcadNusx" w:cs="AcadNusx"/>
          <w:b/>
          <w:lang w:val="ka-GE"/>
        </w:rPr>
        <w:softHyphen/>
        <w:t>ferencirebuli saqonlis da momsaxurebis warmoeba Sinameurneobebis mier sakuTari moxmarebisaTvis</w:t>
      </w:r>
    </w:p>
    <w:p w:rsidR="00C03DCE" w:rsidRPr="00E461AB" w:rsidRDefault="00C03DCE" w:rsidP="00C03DCE">
      <w:pPr>
        <w:pStyle w:val="NormalLeft"/>
        <w:spacing w:after="480"/>
        <w:jc w:val="both"/>
        <w:rPr>
          <w:rFonts w:ascii="AcadNusx" w:hAnsi="AcadNusx" w:cs="AcadNusx"/>
          <w:b/>
        </w:rPr>
      </w:pPr>
      <w:r w:rsidRPr="00E461AB">
        <w:rPr>
          <w:rFonts w:ascii="AcadNusx" w:hAnsi="AcadNusx" w:cs="AcadNusx"/>
          <w:b/>
        </w:rPr>
        <w:t>97 Sinameurneobebis, rogorc momsaxure personalis damqiraveblis, saqmianobebi</w:t>
      </w:r>
    </w:p>
    <w:p w:rsidR="00C03DCE" w:rsidRPr="00E461AB" w:rsidRDefault="00C03DCE" w:rsidP="00C03DCE">
      <w:pPr>
        <w:pStyle w:val="NormalLeft"/>
        <w:spacing w:after="480"/>
        <w:jc w:val="both"/>
        <w:rPr>
          <w:rFonts w:ascii="AcadNusx" w:hAnsi="AcadNusx" w:cs="AcadNusx"/>
          <w:b/>
        </w:rPr>
      </w:pPr>
      <w:r w:rsidRPr="00E461AB">
        <w:rPr>
          <w:rFonts w:ascii="AcadNusx" w:hAnsi="AcadNusx" w:cs="AcadNusx"/>
          <w:b/>
        </w:rPr>
        <w:t>97.0 Sinameurneobebis, rogorc momsaxure personalis damqiraveblis, saqmianobebi</w:t>
      </w:r>
    </w:p>
    <w:p w:rsidR="00C03DCE" w:rsidRPr="00E461AB" w:rsidRDefault="00C03DCE" w:rsidP="00C03DCE">
      <w:pPr>
        <w:pStyle w:val="NormalLeft"/>
        <w:spacing w:after="480"/>
        <w:jc w:val="both"/>
        <w:rPr>
          <w:rFonts w:ascii="AcadNusx" w:hAnsi="AcadNusx" w:cs="AcadNusx"/>
          <w:b/>
        </w:rPr>
      </w:pPr>
      <w:r w:rsidRPr="00E461AB">
        <w:rPr>
          <w:rFonts w:ascii="AcadNusx" w:hAnsi="AcadNusx" w:cs="AcadNusx"/>
          <w:b/>
        </w:rPr>
        <w:t>97.00 Sinameurneobebis, rogorc momsaxure personalis damqiraveblis, saqmianobebi</w:t>
      </w:r>
    </w:p>
    <w:p w:rsidR="00C03DCE" w:rsidRPr="00E461AB" w:rsidRDefault="00C03DCE" w:rsidP="00C03DCE">
      <w:pPr>
        <w:pStyle w:val="NormalLeft"/>
        <w:spacing w:after="480"/>
        <w:jc w:val="both"/>
        <w:rPr>
          <w:rFonts w:ascii="AcadNusx" w:hAnsi="AcadNusx" w:cs="AcadNusx"/>
          <w:b/>
        </w:rPr>
      </w:pPr>
      <w:r w:rsidRPr="00E461AB">
        <w:rPr>
          <w:rFonts w:ascii="AcadNusx" w:hAnsi="AcadNusx" w:cs="AcadNusx"/>
          <w:b/>
        </w:rPr>
        <w:t>97.00.0 Sinameurneobebis, rogorc momsaxure personalis damqiraveblis, saqmianobebi</w:t>
      </w:r>
    </w:p>
    <w:p w:rsidR="00C03DCE" w:rsidRPr="00E461AB" w:rsidRDefault="00C03DCE" w:rsidP="00C03DCE">
      <w:pPr>
        <w:pStyle w:val="NormalLeft"/>
        <w:spacing w:after="240"/>
        <w:jc w:val="both"/>
        <w:rPr>
          <w:rFonts w:ascii="AcadNusx" w:hAnsi="AcadNusx" w:cs="AcadNusx"/>
          <w:lang w:val="en-US" w:eastAsia="en-US"/>
        </w:rPr>
      </w:pPr>
      <w:r w:rsidRPr="00E461AB">
        <w:rPr>
          <w:rFonts w:ascii="AcadNusx" w:hAnsi="AcadNusx" w:cs="AcadNusx"/>
        </w:rPr>
        <w:t>es qveklasi Seicavs</w:t>
      </w:r>
      <w:r w:rsidRPr="00E461AB">
        <w:rPr>
          <w:rFonts w:ascii="AcadNusx" w:hAnsi="AcadNusx" w:cs="AcadNusx"/>
          <w:lang w:val="en-US" w:eastAsia="en-US"/>
        </w:rPr>
        <w:t xml:space="preserve"> Sinameurneobebis, rogorc momsaxure personalis (moaxleebis, mzareulebis, mimtanebis, mosamsaxureebis, msaxurTufrosebis, mrecxavebis, mebaReebis, karis kacebis, mejinibeebis, mZRolebis, darajebis, aRmzrdelebis, bavSvis momvlelebis, saSinao maswavleblebis, mdivnebis da misT.) damqiraveblis saqmianobebs. </w:t>
      </w:r>
    </w:p>
    <w:p w:rsidR="00C03DCE" w:rsidRPr="00E461AB" w:rsidRDefault="00C03DCE" w:rsidP="00C03DCE">
      <w:pPr>
        <w:pStyle w:val="NormalLeft"/>
        <w:spacing w:after="240"/>
        <w:jc w:val="both"/>
        <w:rPr>
          <w:rFonts w:ascii="AcadNusx" w:hAnsi="AcadNusx" w:cs="AcadNusx"/>
          <w:i/>
          <w:lang w:val="pt-BR" w:eastAsia="en-US"/>
        </w:rPr>
      </w:pPr>
      <w:r w:rsidRPr="00E461AB">
        <w:rPr>
          <w:rFonts w:ascii="AcadNusx" w:hAnsi="AcadNusx" w:cs="AcadNusx"/>
          <w:lang w:val="en-US" w:eastAsia="en-US"/>
        </w:rPr>
        <w:t>es saSualebas aZlevs dasaqmebul momsaxure personals, moaxdinos maTi damqiraveblis saqmianobis deklarireba aRwerebSi an kvlevebSi, maSinac ki, Tu damsaqmebeli fizikuri piria. am saqmianobis Sedegad warmoebuli produqti gamoiyeneba damqiravebeli Sinameurneobis mier.</w:t>
      </w:r>
    </w:p>
    <w:p w:rsidR="00C03DCE" w:rsidRPr="00E461AB" w:rsidRDefault="00C03DCE" w:rsidP="00C03DCE">
      <w:pPr>
        <w:pStyle w:val="NormalLeft"/>
        <w:jc w:val="both"/>
        <w:rPr>
          <w:rFonts w:ascii="AcadNusx" w:hAnsi="AcadNusx" w:cs="AcadNusx"/>
          <w:lang w:eastAsia="en-US"/>
        </w:rPr>
      </w:pPr>
      <w:r w:rsidRPr="00E461AB">
        <w:rPr>
          <w:rFonts w:ascii="AcadNusx" w:hAnsi="AcadNusx" w:cs="AcadNusx"/>
          <w:i/>
          <w:lang w:val="pt-BR" w:eastAsia="en-US"/>
        </w:rPr>
        <w:t>es qveklasi ar Seicavs:</w:t>
      </w:r>
    </w:p>
    <w:p w:rsidR="00C03DCE" w:rsidRPr="00E461AB" w:rsidRDefault="00C03DCE" w:rsidP="00E3283B">
      <w:pPr>
        <w:numPr>
          <w:ilvl w:val="0"/>
          <w:numId w:val="106"/>
        </w:numPr>
        <w:suppressAutoHyphens/>
        <w:spacing w:after="480" w:line="240" w:lineRule="auto"/>
        <w:jc w:val="both"/>
        <w:rPr>
          <w:rFonts w:ascii="AcadNusx" w:hAnsi="AcadNusx" w:cs="AcadNusx"/>
          <w:b/>
          <w:sz w:val="24"/>
          <w:szCs w:val="24"/>
        </w:rPr>
      </w:pPr>
      <w:r w:rsidRPr="00E461AB">
        <w:rPr>
          <w:rFonts w:ascii="AcadNusx" w:hAnsi="AcadNusx" w:cs="AcadNusx"/>
          <w:sz w:val="24"/>
          <w:szCs w:val="24"/>
          <w:lang w:val="en-GB"/>
        </w:rPr>
        <w:t>momsaxurebis gawevas, rogoricaa sakvebis momzadeba, mebaReoba da misT. momsaxurebis damoukidebeli mimwodeblebis (kompaniebis an individualuri pirebis) mier, ix. momsaxurebis Sesabamisi tipi</w:t>
      </w:r>
    </w:p>
    <w:p w:rsidR="00C03DCE" w:rsidRPr="00E461AB" w:rsidRDefault="00C03DCE" w:rsidP="00C03DCE">
      <w:pPr>
        <w:pStyle w:val="NormalLeft"/>
        <w:spacing w:after="240"/>
        <w:jc w:val="both"/>
        <w:rPr>
          <w:rFonts w:ascii="AcadNusx" w:hAnsi="AcadNusx" w:cs="AcadNusx"/>
        </w:rPr>
      </w:pPr>
      <w:r w:rsidRPr="00E461AB">
        <w:rPr>
          <w:rFonts w:ascii="AcadNusx" w:hAnsi="AcadNusx" w:cs="AcadNusx"/>
          <w:b/>
        </w:rPr>
        <w:t>98 aradiferencirebuli saqonlis da momsaxurebis warmoebis saqmianobebi kerZo Sinameurneobebis mier sakuTari moxmarebisaTvis</w:t>
      </w:r>
    </w:p>
    <w:p w:rsidR="00C03DCE" w:rsidRPr="00E461AB" w:rsidRDefault="00C03DCE" w:rsidP="00C03DCE">
      <w:pPr>
        <w:pStyle w:val="NormalLeft"/>
        <w:spacing w:after="240"/>
        <w:jc w:val="both"/>
        <w:rPr>
          <w:rFonts w:ascii="AcadNusx" w:hAnsi="AcadNusx" w:cs="AcadNusx"/>
        </w:rPr>
      </w:pPr>
      <w:r w:rsidRPr="00E461AB">
        <w:rPr>
          <w:rFonts w:ascii="AcadNusx" w:hAnsi="AcadNusx" w:cs="AcadNusx"/>
        </w:rPr>
        <w:t>es ganyofileba Seicavs aradiferencirebuli saqonlis da momsaxurebis warmoebis saqmianobebs Sinameurneobebis mier sakuTari moxmarebisaTvis.</w:t>
      </w:r>
    </w:p>
    <w:p w:rsidR="00C03DCE" w:rsidRPr="00E461AB" w:rsidRDefault="00C03DCE" w:rsidP="00C03DCE">
      <w:pPr>
        <w:pStyle w:val="NormalLeft"/>
        <w:spacing w:after="480"/>
        <w:jc w:val="both"/>
        <w:rPr>
          <w:rFonts w:ascii="AcadNusx" w:hAnsi="AcadNusx" w:cs="AcadNusx"/>
          <w:b/>
        </w:rPr>
      </w:pPr>
      <w:r w:rsidRPr="00E461AB">
        <w:rPr>
          <w:rFonts w:ascii="AcadNusx" w:hAnsi="AcadNusx" w:cs="AcadNusx"/>
        </w:rPr>
        <w:t>Sinameurneobebi SeiZleba iyos klasificirebuli am ganyofilebaSi mxolod maSin, Tu SeuZlebelia Sinameurneobis sakuTari moxmarebisaTvis ganxorcielebuli saqmianobebidan ZiriTadi saqmianobis dadgena. Tu Sinameurneoba dakavebulia sabazro saqmianobiT, is unda iyos klasificirebuli ZiriTadi saqmianobis Sesrulebis Sesabamisad.</w:t>
      </w:r>
    </w:p>
    <w:p w:rsidR="00C03DCE" w:rsidRPr="00E461AB" w:rsidRDefault="00C03DCE" w:rsidP="00C03DCE">
      <w:pPr>
        <w:pStyle w:val="NormalLeft"/>
        <w:spacing w:after="480"/>
        <w:jc w:val="both"/>
        <w:rPr>
          <w:rFonts w:ascii="AcadNusx" w:hAnsi="AcadNusx" w:cs="AcadNusx"/>
          <w:b/>
        </w:rPr>
      </w:pPr>
      <w:r w:rsidRPr="00E461AB">
        <w:rPr>
          <w:rFonts w:ascii="AcadNusx" w:hAnsi="AcadNusx" w:cs="AcadNusx"/>
          <w:b/>
        </w:rPr>
        <w:t>98.1 aradiferencirebuli saqonlis warmoebis saqmianobebi Sinameurneobebis mier sakuTari moxmarebisaTvis</w:t>
      </w:r>
    </w:p>
    <w:p w:rsidR="00C03DCE" w:rsidRPr="00E461AB" w:rsidRDefault="00C03DCE" w:rsidP="00C03DCE">
      <w:pPr>
        <w:pStyle w:val="NormalLeft"/>
        <w:spacing w:after="240"/>
        <w:jc w:val="both"/>
        <w:rPr>
          <w:rFonts w:ascii="AcadNusx" w:hAnsi="AcadNusx" w:cs="AcadNusx"/>
          <w:b/>
        </w:rPr>
      </w:pPr>
      <w:r w:rsidRPr="00E461AB">
        <w:rPr>
          <w:rFonts w:ascii="AcadNusx" w:hAnsi="AcadNusx" w:cs="AcadNusx"/>
          <w:b/>
        </w:rPr>
        <w:t>98.10 aradiferencirebuli saqonlis warmoebis saqmianobebi Sinameurneobebis mier sakuTari moxmarebisaTvis</w:t>
      </w:r>
    </w:p>
    <w:p w:rsidR="00C03DCE" w:rsidRPr="00E461AB" w:rsidRDefault="00C03DCE" w:rsidP="00C03DCE">
      <w:pPr>
        <w:pStyle w:val="NormalLeft"/>
        <w:spacing w:after="240"/>
        <w:jc w:val="both"/>
        <w:rPr>
          <w:rFonts w:ascii="AcadNusx" w:hAnsi="AcadNusx" w:cs="AcadNusx"/>
          <w:b/>
          <w:lang w:val="en-US" w:eastAsia="en-US"/>
        </w:rPr>
      </w:pPr>
      <w:r w:rsidRPr="00E461AB">
        <w:rPr>
          <w:rFonts w:ascii="AcadNusx" w:hAnsi="AcadNusx" w:cs="AcadNusx"/>
          <w:b/>
        </w:rPr>
        <w:t>98.10.0 aradiferencirebuli saqonlis warmoebis saqmianobebi Sinameurneobebis mier sakuTari moxmarebisaTvis</w:t>
      </w:r>
    </w:p>
    <w:p w:rsidR="00C03DCE" w:rsidRPr="00E461AB" w:rsidRDefault="00C03DCE" w:rsidP="00C03DCE">
      <w:pPr>
        <w:pStyle w:val="NormalLeft"/>
        <w:spacing w:after="240"/>
        <w:jc w:val="both"/>
        <w:rPr>
          <w:rFonts w:ascii="AcadNusx" w:hAnsi="AcadNusx" w:cs="AcadNusx"/>
          <w:lang w:val="en-US" w:eastAsia="en-US"/>
        </w:rPr>
      </w:pPr>
      <w:r w:rsidRPr="00E461AB">
        <w:rPr>
          <w:rFonts w:ascii="AcadNusx" w:hAnsi="AcadNusx" w:cs="AcadNusx"/>
          <w:lang w:val="en-US" w:eastAsia="en-US"/>
        </w:rPr>
        <w:t xml:space="preserve">es qveklasi Seicavs </w:t>
      </w:r>
      <w:r w:rsidRPr="00E461AB">
        <w:rPr>
          <w:rFonts w:ascii="AcadNusx" w:hAnsi="AcadNusx" w:cs="AcadNusx"/>
        </w:rPr>
        <w:t xml:space="preserve">aradiferencirebuli saqonlis warmoebis </w:t>
      </w:r>
      <w:r w:rsidRPr="00E461AB">
        <w:rPr>
          <w:rFonts w:ascii="AcadNusx" w:hAnsi="AcadNusx" w:cs="AcadNusx"/>
          <w:lang w:val="en-US" w:eastAsia="en-US"/>
        </w:rPr>
        <w:t>saqmianobebs Sinameurneobebis mier sakuTari moxmarebisaTvis, rac gulisxmobs Sinameurneobebis saqmianobebs, romlebic asruleben sxvadasxva saqmianobebs, rogoricaa saqonlis warmoeba sakuTari moxmarebisaTvis. es saqmianobebi Seicaven monadireobas, nayofebis krefas, glexur meurneobas, sacxovrisebis, tansacmlis da sxva saqonlis warmoebas Sinameurneobebis mier, sakuTari moxmarebisaTvis.</w:t>
      </w:r>
    </w:p>
    <w:p w:rsidR="00C03DCE" w:rsidRPr="00E461AB" w:rsidRDefault="00C03DCE" w:rsidP="00C03DCE">
      <w:pPr>
        <w:pStyle w:val="NormalLeft"/>
        <w:spacing w:before="0" w:after="480"/>
        <w:jc w:val="both"/>
        <w:rPr>
          <w:rFonts w:ascii="AcadNusx" w:hAnsi="AcadNusx" w:cs="AcadNusx"/>
          <w:b/>
          <w:lang w:val="en-US"/>
        </w:rPr>
      </w:pPr>
      <w:r w:rsidRPr="00E461AB">
        <w:rPr>
          <w:rFonts w:ascii="AcadNusx" w:hAnsi="AcadNusx" w:cs="AcadNusx"/>
          <w:lang w:val="en-US" w:eastAsia="en-US"/>
        </w:rPr>
        <w:t xml:space="preserve">Tu Sinameurneobebi agreTve dakavebulni arian saqonlis warmoebiT bazarze gasayidad, isini klasificirdebian </w:t>
      </w:r>
      <w:r w:rsidRPr="00E461AB">
        <w:rPr>
          <w:rFonts w:ascii="Sylfaen" w:hAnsi="Sylfaen" w:cs="AcadNusx"/>
          <w:lang w:val="en-US" w:eastAsia="en-US"/>
        </w:rPr>
        <w:t>NACE-</w:t>
      </w:r>
      <w:r w:rsidRPr="00E461AB">
        <w:rPr>
          <w:rFonts w:ascii="AcadNusx" w:hAnsi="AcadNusx" w:cs="AcadNusx"/>
          <w:lang w:val="en-US" w:eastAsia="en-US"/>
        </w:rPr>
        <w:t xml:space="preserve">is Sesabamisi saqonelmwarmoebluri mrewvelobis mixedviT. Tu isini dakavebulni arian specifiuri (konkretuli) saqonelmwarmoebluri saarsebo saqmianobiT, isini klasificirdebian </w:t>
      </w:r>
      <w:r w:rsidRPr="00E461AB">
        <w:rPr>
          <w:rFonts w:ascii="Sylfaen" w:hAnsi="Sylfaen" w:cs="AcadNusx"/>
          <w:lang w:val="en-US" w:eastAsia="en-US"/>
        </w:rPr>
        <w:t>NACE-</w:t>
      </w:r>
      <w:r w:rsidRPr="00E461AB">
        <w:rPr>
          <w:rFonts w:ascii="AcadNusx" w:hAnsi="AcadNusx" w:cs="AcadNusx"/>
          <w:lang w:val="en-US" w:eastAsia="en-US"/>
        </w:rPr>
        <w:t xml:space="preserve">is Sesabamisi saqonelmwarmoebluri mrewvelobis mixedviT. </w:t>
      </w:r>
    </w:p>
    <w:p w:rsidR="00C03DCE" w:rsidRPr="00E461AB" w:rsidRDefault="00C03DCE" w:rsidP="00C03DCE">
      <w:pPr>
        <w:pStyle w:val="NormalLeft"/>
        <w:spacing w:after="480"/>
        <w:jc w:val="both"/>
        <w:rPr>
          <w:rFonts w:ascii="AcadNusx" w:hAnsi="AcadNusx" w:cs="AcadNusx"/>
          <w:b/>
        </w:rPr>
      </w:pPr>
      <w:r w:rsidRPr="00E461AB">
        <w:rPr>
          <w:rFonts w:ascii="AcadNusx" w:hAnsi="AcadNusx" w:cs="AcadNusx"/>
          <w:b/>
        </w:rPr>
        <w:t>98.2 aradiferencirebuli momsaxurebis warmoebis saqmianobebi, kerZo Sinameurneobebis mier sakuTari moxmarebisaTvis</w:t>
      </w:r>
    </w:p>
    <w:p w:rsidR="00C03DCE" w:rsidRPr="00E461AB" w:rsidRDefault="00C03DCE" w:rsidP="00C03DCE">
      <w:pPr>
        <w:pStyle w:val="NormalLeft"/>
        <w:spacing w:after="480"/>
        <w:jc w:val="both"/>
        <w:rPr>
          <w:rFonts w:ascii="AcadNusx" w:hAnsi="AcadNusx" w:cs="AcadNusx"/>
          <w:b/>
        </w:rPr>
      </w:pPr>
      <w:r w:rsidRPr="00E461AB">
        <w:rPr>
          <w:rFonts w:ascii="AcadNusx" w:hAnsi="AcadNusx" w:cs="AcadNusx"/>
          <w:b/>
        </w:rPr>
        <w:t>98.20 aradiferencirebuli momsaxurebis warmoebis saqmianobebi, kerZo Sinameurneobebis mier sakuTari moxmarebisaTvis</w:t>
      </w:r>
    </w:p>
    <w:p w:rsidR="00C03DCE" w:rsidRPr="00E461AB" w:rsidRDefault="00C03DCE" w:rsidP="00C03DCE">
      <w:pPr>
        <w:pStyle w:val="NormalLeft"/>
        <w:spacing w:after="480"/>
        <w:jc w:val="both"/>
        <w:rPr>
          <w:rFonts w:ascii="AcadNusx" w:hAnsi="AcadNusx" w:cs="AcadNusx"/>
          <w:b/>
        </w:rPr>
      </w:pPr>
      <w:r w:rsidRPr="00E461AB">
        <w:rPr>
          <w:rFonts w:ascii="AcadNusx" w:hAnsi="AcadNusx"/>
          <w:b/>
          <w:lang w:val="en-US"/>
        </w:rPr>
        <w:t>98.20.0</w:t>
      </w:r>
      <w:r w:rsidRPr="00E461AB">
        <w:rPr>
          <w:b/>
          <w:lang w:val="en-US"/>
        </w:rPr>
        <w:t xml:space="preserve"> </w:t>
      </w:r>
      <w:r w:rsidRPr="00E461AB">
        <w:rPr>
          <w:rFonts w:ascii="AcadNusx" w:hAnsi="AcadNusx" w:cs="AcadNusx"/>
          <w:b/>
          <w:lang w:val="en-US"/>
        </w:rPr>
        <w:t>aradiferencirebuli momsaxurebis warmoebis saqmianobebi, kerZo Sinameurneobebis mier sakuTari moxmarebisaTvis</w:t>
      </w:r>
    </w:p>
    <w:p w:rsidR="00C03DCE" w:rsidRPr="00E461AB" w:rsidRDefault="00C03DCE" w:rsidP="00C03DCE">
      <w:pPr>
        <w:pStyle w:val="NormalLeft"/>
        <w:spacing w:after="240"/>
        <w:jc w:val="both"/>
        <w:rPr>
          <w:rFonts w:ascii="AcadNusx" w:hAnsi="AcadNusx" w:cs="AcadNusx"/>
          <w:lang w:val="en-US" w:eastAsia="en-US"/>
        </w:rPr>
      </w:pPr>
      <w:r w:rsidRPr="00E461AB">
        <w:rPr>
          <w:rFonts w:ascii="AcadNusx" w:hAnsi="AcadNusx" w:cs="AcadNusx"/>
        </w:rPr>
        <w:t xml:space="preserve">es qveklasi Seicavs </w:t>
      </w:r>
      <w:r w:rsidRPr="00E461AB">
        <w:rPr>
          <w:rFonts w:ascii="AcadNusx" w:hAnsi="AcadNusx" w:cs="AcadNusx"/>
          <w:lang w:val="en-US" w:eastAsia="en-US"/>
        </w:rPr>
        <w:t>aradiferencirebuli saarsebo momsaxurebis warmoebis saqmianobebs Sinameurneobebis mier. es saqmianobebi Seicaven sakvebis momzadebas, swavlebas, Sinameurneobebis wevrebis movlas da sxva momsaxurebis miwodebas Sinameurneobebis mier sakuTari arsebobisaTvis.</w:t>
      </w:r>
    </w:p>
    <w:p w:rsidR="00C03DCE" w:rsidRPr="00E461AB" w:rsidRDefault="00C03DCE" w:rsidP="00C03DCE">
      <w:pPr>
        <w:pStyle w:val="NormalLeft"/>
        <w:spacing w:after="240"/>
        <w:jc w:val="both"/>
        <w:rPr>
          <w:rFonts w:ascii="AcadNusx" w:hAnsi="AcadNusx" w:cs="AcadNusx"/>
        </w:rPr>
      </w:pPr>
      <w:r w:rsidRPr="00E461AB">
        <w:rPr>
          <w:rFonts w:ascii="AcadNusx" w:hAnsi="AcadNusx" w:cs="AcadNusx"/>
          <w:lang w:val="en-US" w:eastAsia="en-US"/>
        </w:rPr>
        <w:t xml:space="preserve">Tu Sinameurneobebi agreTve dakavebulni arian mravalmxrivi saqonlis warmoebiT saarsebo mizniT, isini klasificirdebian </w:t>
      </w:r>
      <w:r w:rsidRPr="00E461AB">
        <w:rPr>
          <w:rFonts w:ascii="AcadNusx" w:hAnsi="AcadNusx" w:cs="AcadNusx"/>
        </w:rPr>
        <w:t>aradiferencirebuli saqonelmwarmoebluri saarsebo saqmianobis mixedviT Sinameurneobebis mier.</w:t>
      </w:r>
    </w:p>
    <w:p w:rsidR="00C03DCE" w:rsidRPr="00981731" w:rsidRDefault="00C03DCE" w:rsidP="00C03DCE">
      <w:pPr>
        <w:pStyle w:val="NormalLeft"/>
        <w:spacing w:after="480"/>
        <w:jc w:val="both"/>
        <w:rPr>
          <w:rFonts w:ascii="AcadNusx" w:hAnsi="AcadNusx" w:cs="AcadNusx"/>
          <w:b/>
        </w:rPr>
      </w:pPr>
      <w:r w:rsidRPr="00981731">
        <w:rPr>
          <w:rFonts w:ascii="AcadNusx" w:hAnsi="AcadNusx" w:cs="AcadNusx"/>
          <w:b/>
        </w:rPr>
        <w:t xml:space="preserve">seqcia </w:t>
      </w:r>
      <w:r w:rsidRPr="00981731">
        <w:rPr>
          <w:b/>
        </w:rPr>
        <w:t xml:space="preserve">U </w:t>
      </w:r>
      <w:r w:rsidRPr="00981731">
        <w:rPr>
          <w:rFonts w:ascii="AcadNusx" w:hAnsi="AcadNusx" w:cs="AcadNusx"/>
          <w:b/>
        </w:rPr>
        <w:t>_ eqstrateritoriuli organizaciebis da organoebis saqmianobebi</w:t>
      </w:r>
    </w:p>
    <w:p w:rsidR="00C03DCE" w:rsidRPr="00981731" w:rsidRDefault="00C03DCE" w:rsidP="00C03DCE">
      <w:pPr>
        <w:pStyle w:val="NormalLeft"/>
        <w:spacing w:after="0"/>
        <w:jc w:val="both"/>
        <w:rPr>
          <w:rFonts w:ascii="AcadNusx" w:hAnsi="AcadNusx" w:cs="AcadNusx"/>
          <w:b/>
        </w:rPr>
      </w:pPr>
      <w:r w:rsidRPr="00981731">
        <w:rPr>
          <w:rFonts w:ascii="AcadNusx" w:hAnsi="AcadNusx" w:cs="AcadNusx"/>
          <w:b/>
        </w:rPr>
        <w:t>99 eqstrateritoriuli organizaciebis da organoebis saqmianobebi</w:t>
      </w:r>
    </w:p>
    <w:p w:rsidR="00C03DCE" w:rsidRPr="00981731" w:rsidRDefault="00C03DCE" w:rsidP="00C03DCE">
      <w:pPr>
        <w:pStyle w:val="NormalLeft"/>
        <w:spacing w:after="0"/>
        <w:jc w:val="both"/>
        <w:rPr>
          <w:rFonts w:ascii="AcadNusx" w:hAnsi="AcadNusx" w:cs="AcadNusx"/>
          <w:b/>
        </w:rPr>
      </w:pPr>
      <w:r w:rsidRPr="00981731">
        <w:rPr>
          <w:rFonts w:ascii="AcadNusx" w:hAnsi="AcadNusx" w:cs="AcadNusx"/>
          <w:b/>
        </w:rPr>
        <w:t>99.0 eqstrateritoriuli organizaciebis da organoebis saqmianobebi</w:t>
      </w:r>
    </w:p>
    <w:p w:rsidR="00C03DCE" w:rsidRPr="00E461AB" w:rsidRDefault="00C03DCE" w:rsidP="00C03DCE">
      <w:pPr>
        <w:pStyle w:val="NormalLeft"/>
        <w:spacing w:after="0"/>
        <w:jc w:val="both"/>
        <w:rPr>
          <w:rFonts w:ascii="AcadNusx" w:hAnsi="AcadNusx" w:cs="AcadNusx"/>
          <w:b/>
        </w:rPr>
      </w:pPr>
      <w:r w:rsidRPr="00981731">
        <w:rPr>
          <w:rFonts w:ascii="AcadNusx" w:hAnsi="AcadNusx" w:cs="AcadNusx"/>
          <w:b/>
        </w:rPr>
        <w:t>99.00 eqstrateritoriuli</w:t>
      </w:r>
      <w:r w:rsidRPr="00E461AB">
        <w:rPr>
          <w:rFonts w:ascii="AcadNusx" w:hAnsi="AcadNusx" w:cs="AcadNusx"/>
          <w:b/>
        </w:rPr>
        <w:t xml:space="preserve"> organizaciebis da organoebis saqmianobebi</w:t>
      </w:r>
    </w:p>
    <w:p w:rsidR="00C03DCE" w:rsidRPr="00E461AB" w:rsidRDefault="00C03DCE" w:rsidP="00C03DCE">
      <w:pPr>
        <w:pStyle w:val="NormalLeft"/>
        <w:spacing w:after="240"/>
        <w:jc w:val="both"/>
        <w:rPr>
          <w:rFonts w:ascii="AcadNusx" w:hAnsi="AcadNusx" w:cs="AcadNusx"/>
          <w:i/>
          <w:lang w:val="pt-BR" w:eastAsia="en-US"/>
        </w:rPr>
      </w:pPr>
      <w:r w:rsidRPr="00E461AB">
        <w:rPr>
          <w:rFonts w:ascii="AcadNusx" w:hAnsi="AcadNusx"/>
          <w:lang w:val="pt-BR"/>
        </w:rPr>
        <w:t xml:space="preserve">99.00.0 </w:t>
      </w:r>
      <w:r w:rsidRPr="00E461AB">
        <w:rPr>
          <w:rFonts w:ascii="AcadNusx" w:hAnsi="AcadNusx" w:cs="AcadNusx"/>
        </w:rPr>
        <w:t>eqstrateritoriuli organizaciebis da organoebis saqmianobebi</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Seicavs:</w:t>
      </w:r>
    </w:p>
    <w:p w:rsidR="00C03DCE" w:rsidRPr="00E461AB" w:rsidRDefault="00C03DCE" w:rsidP="00E3283B">
      <w:pPr>
        <w:numPr>
          <w:ilvl w:val="0"/>
          <w:numId w:val="106"/>
        </w:numPr>
        <w:suppressAutoHyphens/>
        <w:spacing w:after="0" w:line="240" w:lineRule="auto"/>
        <w:jc w:val="both"/>
        <w:rPr>
          <w:rFonts w:ascii="AcadNusx" w:hAnsi="AcadNusx" w:cs="AcadNusx"/>
          <w:i/>
          <w:sz w:val="24"/>
          <w:szCs w:val="24"/>
          <w:lang w:val="pt-BR"/>
        </w:rPr>
      </w:pPr>
      <w:r w:rsidRPr="00E461AB">
        <w:rPr>
          <w:rFonts w:ascii="AcadNusx" w:hAnsi="AcadNusx" w:cs="AcadNusx"/>
          <w:sz w:val="24"/>
          <w:szCs w:val="24"/>
          <w:lang w:val="pt-BR"/>
        </w:rPr>
        <w:t>saerTaSoriso organizaciebis saqmianobebs, rogoricaa gaerTi</w:t>
      </w:r>
      <w:r w:rsidRPr="00E461AB">
        <w:rPr>
          <w:rFonts w:ascii="AcadNusx" w:hAnsi="AcadNusx" w:cs="AcadNusx"/>
          <w:sz w:val="24"/>
          <w:szCs w:val="24"/>
          <w:lang w:val="pt-BR"/>
        </w:rPr>
        <w:softHyphen/>
        <w:t>anebuli erebis organizacia da misi specializebuli dawesebulebebi, gaerTianebuli erebis sistemaSi, regionuli organoebi da misT., saerTaSoriso savaluto fondi, msoflio banki, msoflio sabaJo organizacia, ekonomikuri TanamSromlobis da ganviTarebis organizaciebi, navTobis mwarmoebeli da eqsportiori qveynebis organizaciebi, evropuli kavSiri, Tavisufali vaWrobis evropuli asociacia da misT.</w:t>
      </w:r>
    </w:p>
    <w:p w:rsidR="00C03DCE" w:rsidRPr="00E461AB" w:rsidRDefault="00C03DCE" w:rsidP="00C03DCE">
      <w:pPr>
        <w:pStyle w:val="NormalLeft"/>
        <w:jc w:val="both"/>
        <w:rPr>
          <w:rFonts w:ascii="AcadNusx" w:hAnsi="AcadNusx" w:cs="AcadNusx"/>
          <w:lang w:val="pt-BR" w:eastAsia="en-US"/>
        </w:rPr>
      </w:pPr>
      <w:r w:rsidRPr="00E461AB">
        <w:rPr>
          <w:rFonts w:ascii="AcadNusx" w:hAnsi="AcadNusx" w:cs="AcadNusx"/>
          <w:i/>
          <w:lang w:val="pt-BR" w:eastAsia="en-US"/>
        </w:rPr>
        <w:t>es qveklasi agreTve Seicavs:</w:t>
      </w:r>
    </w:p>
    <w:p w:rsidR="00C03DCE" w:rsidRPr="00E461AB" w:rsidRDefault="00C03DCE" w:rsidP="00E3283B">
      <w:pPr>
        <w:numPr>
          <w:ilvl w:val="0"/>
          <w:numId w:val="106"/>
        </w:numPr>
        <w:suppressAutoHyphens/>
        <w:spacing w:after="0" w:line="240" w:lineRule="auto"/>
        <w:jc w:val="both"/>
        <w:rPr>
          <w:rFonts w:ascii="AcadNusx" w:hAnsi="AcadNusx" w:cs="AcadNusx"/>
          <w:sz w:val="24"/>
          <w:szCs w:val="24"/>
          <w:lang w:val="pt-BR"/>
        </w:rPr>
      </w:pPr>
      <w:r w:rsidRPr="00E461AB">
        <w:rPr>
          <w:rFonts w:ascii="AcadNusx" w:hAnsi="AcadNusx" w:cs="AcadNusx"/>
          <w:sz w:val="24"/>
          <w:szCs w:val="24"/>
          <w:lang w:val="pt-BR"/>
        </w:rPr>
        <w:t>diplomatiuri da sakonsulo misiebis saqmianobebs, roca isini aRiricxebian maTi adgilmdebareobis qveynis da ara im qveynis</w:t>
      </w:r>
      <w:r w:rsidRPr="00E461AB">
        <w:rPr>
          <w:rFonts w:ascii="Sylfaen" w:hAnsi="Sylfaen" w:cs="AcadNusx"/>
          <w:sz w:val="24"/>
          <w:szCs w:val="24"/>
          <w:lang w:val="ka-GE"/>
        </w:rPr>
        <w:t xml:space="preserve"> </w:t>
      </w:r>
      <w:r w:rsidRPr="00E461AB">
        <w:rPr>
          <w:rFonts w:ascii="AcadNusx" w:hAnsi="AcadNusx" w:cs="AcadNusx"/>
          <w:sz w:val="24"/>
          <w:szCs w:val="24"/>
          <w:lang w:val="pt-BR"/>
        </w:rPr>
        <w:t>mixedviT</w:t>
      </w:r>
      <w:r w:rsidRPr="00E461AB">
        <w:rPr>
          <w:rFonts w:ascii="Sylfaen" w:hAnsi="Sylfaen" w:cs="AcadNusx"/>
          <w:sz w:val="24"/>
          <w:szCs w:val="24"/>
          <w:lang w:val="ka-GE"/>
        </w:rPr>
        <w:t>,</w:t>
      </w:r>
      <w:r w:rsidRPr="00E461AB">
        <w:rPr>
          <w:rFonts w:ascii="AcadNusx" w:hAnsi="AcadNusx" w:cs="AcadNusx"/>
          <w:sz w:val="24"/>
          <w:szCs w:val="24"/>
          <w:lang w:val="pt-BR"/>
        </w:rPr>
        <w:t xml:space="preserve"> romelsac isini warmoadgenen</w:t>
      </w:r>
    </w:p>
    <w:p w:rsidR="00C03DCE" w:rsidRPr="00E461AB" w:rsidRDefault="00C03DCE" w:rsidP="00C03DCE">
      <w:pPr>
        <w:suppressAutoHyphens/>
        <w:spacing w:after="240"/>
        <w:ind w:left="624"/>
        <w:jc w:val="both"/>
        <w:rPr>
          <w:rFonts w:ascii="Sylfaen" w:hAnsi="Sylfaen"/>
          <w:sz w:val="24"/>
          <w:szCs w:val="24"/>
          <w:lang w:val="pt-BR"/>
        </w:rPr>
      </w:pPr>
    </w:p>
    <w:p w:rsidR="00C03DCE" w:rsidRPr="00E461AB" w:rsidRDefault="00C03DCE" w:rsidP="00C03DCE">
      <w:pPr>
        <w:rPr>
          <w:sz w:val="24"/>
          <w:szCs w:val="24"/>
          <w:lang w:val="pt-BR"/>
        </w:rPr>
      </w:pPr>
    </w:p>
    <w:p w:rsidR="003405ED" w:rsidRPr="00E461AB" w:rsidRDefault="003405ED" w:rsidP="003405ED">
      <w:pPr>
        <w:rPr>
          <w:sz w:val="24"/>
          <w:szCs w:val="24"/>
          <w:lang w:val="pt-BR"/>
        </w:rPr>
      </w:pPr>
    </w:p>
    <w:sectPr w:rsidR="003405ED" w:rsidRPr="00E461AB" w:rsidSect="00B17E89">
      <w:footerReference w:type="default" r:id="rId9"/>
      <w:pgSz w:w="12240" w:h="15840"/>
      <w:pgMar w:top="1134" w:right="990"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D7D" w:rsidRDefault="00283D7D" w:rsidP="006D7AE8">
      <w:pPr>
        <w:spacing w:after="0" w:line="240" w:lineRule="auto"/>
      </w:pPr>
      <w:r>
        <w:separator/>
      </w:r>
    </w:p>
  </w:endnote>
  <w:endnote w:type="continuationSeparator" w:id="0">
    <w:p w:rsidR="00283D7D" w:rsidRDefault="00283D7D" w:rsidP="006D7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cadNusx">
    <w:panose1 w:val="00000000000000000000"/>
    <w:charset w:val="00"/>
    <w:family w:val="auto"/>
    <w:pitch w:val="variable"/>
    <w:sig w:usb0="00000087" w:usb1="00000000" w:usb2="00000000" w:usb3="00000000" w:csb0="0000001B"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ndale Sans UI">
    <w:altName w:val="Times New Roman"/>
    <w:charset w:val="00"/>
    <w:family w:val="auto"/>
    <w:pitch w:val="variable"/>
  </w:font>
  <w:font w:name="DotumChe">
    <w:panose1 w:val="020B0609000101010101"/>
    <w:charset w:val="81"/>
    <w:family w:val="modern"/>
    <w:pitch w:val="fixed"/>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Acad Nusx Geo">
    <w:altName w:val="Microsoft YaHei"/>
    <w:charset w:val="00"/>
    <w:family w:val="swiss"/>
    <w:pitch w:val="variable"/>
    <w:sig w:usb0="00000087" w:usb1="00000000" w:usb2="00000000" w:usb3="00000000" w:csb0="0000001B" w:csb1="00000000"/>
  </w:font>
  <w:font w:name="KA_GRIGOLIA">
    <w:altName w:val="Courier New"/>
    <w:charset w:val="00"/>
    <w:family w:val="auto"/>
    <w:pitch w:val="variable"/>
    <w:sig w:usb0="00000001" w:usb1="00000000" w:usb2="00000000" w:usb3="00000000" w:csb0="00000015" w:csb1="00000000"/>
  </w:font>
  <w:font w:name="MS Mincho">
    <w:altName w:val="ＭＳ 明朝"/>
    <w:panose1 w:val="02020609040205080304"/>
    <w:charset w:val="80"/>
    <w:family w:val="modern"/>
    <w:pitch w:val="fixed"/>
    <w:sig w:usb0="E00002FF" w:usb1="6AC7FDFB" w:usb2="00000012" w:usb3="00000000" w:csb0="0002009F" w:csb1="00000000"/>
  </w:font>
  <w:font w:name="Andalus">
    <w:panose1 w:val="02020603050405020304"/>
    <w:charset w:val="00"/>
    <w:family w:val="roman"/>
    <w:pitch w:val="variable"/>
    <w:sig w:usb0="00002003" w:usb1="80000000" w:usb2="00000008" w:usb3="00000000" w:csb0="00000041" w:csb1="00000000"/>
  </w:font>
  <w:font w:name="Acad Nusx">
    <w:altName w:val="Arial"/>
    <w:charset w:val="00"/>
    <w:family w:val="swiss"/>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397954"/>
      <w:docPartObj>
        <w:docPartGallery w:val="Page Numbers (Bottom of Page)"/>
        <w:docPartUnique/>
      </w:docPartObj>
    </w:sdtPr>
    <w:sdtEndPr/>
    <w:sdtContent>
      <w:p w:rsidR="00532F5D" w:rsidRDefault="00283D7D">
        <w:pPr>
          <w:pStyle w:val="Footer"/>
          <w:jc w:val="center"/>
        </w:pPr>
        <w:r>
          <w:fldChar w:fldCharType="begin"/>
        </w:r>
        <w:r>
          <w:instrText xml:space="preserve"> PAGE   \* MERGEFORMAT </w:instrText>
        </w:r>
        <w:r>
          <w:fldChar w:fldCharType="separate"/>
        </w:r>
        <w:r w:rsidR="00151DAA">
          <w:rPr>
            <w:noProof/>
          </w:rPr>
          <w:t>1</w:t>
        </w:r>
        <w:r>
          <w:rPr>
            <w:noProof/>
          </w:rPr>
          <w:fldChar w:fldCharType="end"/>
        </w:r>
      </w:p>
    </w:sdtContent>
  </w:sdt>
  <w:p w:rsidR="00532F5D" w:rsidRDefault="00532F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D7D" w:rsidRDefault="00283D7D" w:rsidP="006D7AE8">
      <w:pPr>
        <w:spacing w:after="0" w:line="240" w:lineRule="auto"/>
      </w:pPr>
      <w:r>
        <w:separator/>
      </w:r>
    </w:p>
  </w:footnote>
  <w:footnote w:type="continuationSeparator" w:id="0">
    <w:p w:rsidR="00283D7D" w:rsidRDefault="00283D7D" w:rsidP="006D7A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46"/>
      <w:numFmt w:val="decimal"/>
      <w:lvlText w:val="%1"/>
      <w:lvlJc w:val="left"/>
      <w:pPr>
        <w:tabs>
          <w:tab w:val="num" w:pos="705"/>
        </w:tabs>
        <w:ind w:left="705" w:hanging="705"/>
      </w:pPr>
    </w:lvl>
    <w:lvl w:ilvl="1">
      <w:start w:val="4"/>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
    <w:nsid w:val="00000002"/>
    <w:multiLevelType w:val="multilevel"/>
    <w:tmpl w:val="00000002"/>
    <w:name w:val="WW8Num2"/>
    <w:lvl w:ilvl="0">
      <w:start w:val="30"/>
      <w:numFmt w:val="decimal"/>
      <w:lvlText w:val="%1"/>
      <w:lvlJc w:val="left"/>
      <w:pPr>
        <w:tabs>
          <w:tab w:val="num" w:pos="360"/>
        </w:tabs>
        <w:ind w:left="360" w:hanging="360"/>
      </w:pPr>
    </w:lvl>
    <w:lvl w:ilvl="1">
      <w:start w:val="9"/>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2">
    <w:nsid w:val="00000003"/>
    <w:multiLevelType w:val="singleLevel"/>
    <w:tmpl w:val="00000003"/>
    <w:name w:val="WW8Num3"/>
    <w:lvl w:ilvl="0">
      <w:start w:val="1"/>
      <w:numFmt w:val="bullet"/>
      <w:lvlText w:val="_"/>
      <w:lvlJc w:val="left"/>
      <w:pPr>
        <w:tabs>
          <w:tab w:val="num" w:pos="624"/>
        </w:tabs>
        <w:ind w:left="624" w:hanging="284"/>
      </w:pPr>
      <w:rPr>
        <w:rFonts w:ascii="AcadNusx" w:hAnsi="AcadNusx" w:cs="AcadNusx"/>
        <w:color w:val="auto"/>
        <w:sz w:val="24"/>
        <w:szCs w:val="24"/>
      </w:rPr>
    </w:lvl>
  </w:abstractNum>
  <w:abstractNum w:abstractNumId="3">
    <w:nsid w:val="00000004"/>
    <w:multiLevelType w:val="singleLevel"/>
    <w:tmpl w:val="00000004"/>
    <w:name w:val="WW8Num4"/>
    <w:lvl w:ilvl="0">
      <w:start w:val="1"/>
      <w:numFmt w:val="bullet"/>
      <w:lvlText w:val=""/>
      <w:lvlJc w:val="left"/>
      <w:pPr>
        <w:tabs>
          <w:tab w:val="num" w:pos="907"/>
        </w:tabs>
        <w:ind w:left="907" w:hanging="227"/>
      </w:pPr>
      <w:rPr>
        <w:rFonts w:ascii="Symbol" w:hAnsi="Symbol" w:cs="Symbol"/>
        <w:color w:val="auto"/>
        <w:sz w:val="16"/>
        <w:szCs w:val="16"/>
      </w:rPr>
    </w:lvl>
  </w:abstractNum>
  <w:abstractNum w:abstractNumId="4">
    <w:nsid w:val="00000005"/>
    <w:multiLevelType w:val="singleLevel"/>
    <w:tmpl w:val="00000005"/>
    <w:name w:val="WW8Num5"/>
    <w:lvl w:ilvl="0">
      <w:start w:val="1"/>
      <w:numFmt w:val="bullet"/>
      <w:lvlText w:val="_"/>
      <w:lvlJc w:val="left"/>
      <w:pPr>
        <w:tabs>
          <w:tab w:val="num" w:pos="624"/>
        </w:tabs>
        <w:ind w:left="624" w:hanging="284"/>
      </w:pPr>
      <w:rPr>
        <w:rFonts w:ascii="AcadNusx" w:hAnsi="AcadNusx" w:cs="AcadNusx"/>
        <w:color w:val="auto"/>
      </w:rPr>
    </w:lvl>
  </w:abstractNum>
  <w:abstractNum w:abstractNumId="5">
    <w:nsid w:val="00000006"/>
    <w:multiLevelType w:val="singleLevel"/>
    <w:tmpl w:val="00000006"/>
    <w:lvl w:ilvl="0">
      <w:start w:val="1"/>
      <w:numFmt w:val="bullet"/>
      <w:lvlText w:val=""/>
      <w:lvlJc w:val="left"/>
      <w:pPr>
        <w:ind w:left="720" w:hanging="360"/>
      </w:pPr>
      <w:rPr>
        <w:rFonts w:ascii="Symbol" w:hAnsi="Symbol" w:cs="Symbol"/>
        <w:sz w:val="18"/>
        <w:szCs w:val="20"/>
      </w:rPr>
    </w:lvl>
  </w:abstractNum>
  <w:abstractNum w:abstractNumId="6">
    <w:nsid w:val="00000007"/>
    <w:multiLevelType w:val="multilevel"/>
    <w:tmpl w:val="00000007"/>
    <w:name w:val="WW8Num7"/>
    <w:lvl w:ilvl="0">
      <w:start w:val="32"/>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7">
    <w:nsid w:val="00000008"/>
    <w:multiLevelType w:val="singleLevel"/>
    <w:tmpl w:val="00000008"/>
    <w:name w:val="WW8Num8"/>
    <w:lvl w:ilvl="0">
      <w:start w:val="1"/>
      <w:numFmt w:val="bullet"/>
      <w:lvlText w:val=""/>
      <w:lvlJc w:val="left"/>
      <w:pPr>
        <w:tabs>
          <w:tab w:val="num" w:pos="907"/>
        </w:tabs>
        <w:ind w:left="907" w:hanging="227"/>
      </w:pPr>
      <w:rPr>
        <w:rFonts w:ascii="Symbol" w:hAnsi="Symbol" w:cs="Symbol"/>
        <w:color w:val="auto"/>
        <w:sz w:val="16"/>
        <w:szCs w:val="16"/>
      </w:rPr>
    </w:lvl>
  </w:abstractNum>
  <w:abstractNum w:abstractNumId="8">
    <w:nsid w:val="00000009"/>
    <w:multiLevelType w:val="singleLevel"/>
    <w:tmpl w:val="00000009"/>
    <w:name w:val="WW8Num9"/>
    <w:lvl w:ilvl="0">
      <w:start w:val="1"/>
      <w:numFmt w:val="bullet"/>
      <w:lvlText w:val="_"/>
      <w:lvlJc w:val="left"/>
      <w:pPr>
        <w:tabs>
          <w:tab w:val="num" w:pos="624"/>
        </w:tabs>
        <w:ind w:left="624" w:hanging="284"/>
      </w:pPr>
      <w:rPr>
        <w:rFonts w:ascii="AcadNusx" w:hAnsi="AcadNusx" w:cs="AcadNusx"/>
        <w:color w:val="auto"/>
      </w:rPr>
    </w:lvl>
  </w:abstractNum>
  <w:abstractNum w:abstractNumId="9">
    <w:nsid w:val="0000000A"/>
    <w:multiLevelType w:val="multilevel"/>
    <w:tmpl w:val="0000000A"/>
    <w:name w:val="WW8Num10"/>
    <w:lvl w:ilvl="0">
      <w:start w:val="28"/>
      <w:numFmt w:val="decimal"/>
      <w:lvlText w:val="%1"/>
      <w:lvlJc w:val="left"/>
      <w:pPr>
        <w:tabs>
          <w:tab w:val="num" w:pos="360"/>
        </w:tabs>
        <w:ind w:left="360" w:hanging="360"/>
      </w:pPr>
    </w:lvl>
    <w:lvl w:ilvl="1">
      <w:start w:val="9"/>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0">
    <w:nsid w:val="0000000B"/>
    <w:multiLevelType w:val="multilevel"/>
    <w:tmpl w:val="0000000B"/>
    <w:name w:val="WW8Num11"/>
    <w:lvl w:ilvl="0">
      <w:start w:val="28"/>
      <w:numFmt w:val="decimal"/>
      <w:lvlText w:val="%1"/>
      <w:lvlJc w:val="left"/>
      <w:pPr>
        <w:tabs>
          <w:tab w:val="num" w:pos="705"/>
        </w:tabs>
        <w:ind w:left="705" w:hanging="705"/>
      </w:pPr>
    </w:lvl>
    <w:lvl w:ilvl="1">
      <w:start w:val="49"/>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1">
    <w:nsid w:val="0000000C"/>
    <w:multiLevelType w:val="multilevel"/>
    <w:tmpl w:val="0000000C"/>
    <w:name w:val="WW8Num12"/>
    <w:lvl w:ilvl="0">
      <w:start w:val="1"/>
      <w:numFmt w:val="bullet"/>
      <w:lvlText w:val="_"/>
      <w:lvlJc w:val="left"/>
      <w:pPr>
        <w:tabs>
          <w:tab w:val="num" w:pos="624"/>
        </w:tabs>
        <w:ind w:left="624" w:hanging="284"/>
      </w:pPr>
      <w:rPr>
        <w:rFonts w:ascii="AcadNusx" w:hAnsi="AcadNusx" w:cs="AcadNusx"/>
        <w:color w:val="auto"/>
      </w:rPr>
    </w:lvl>
    <w:lvl w:ilvl="1">
      <w:start w:val="1"/>
      <w:numFmt w:val="bullet"/>
      <w:lvlText w:val=""/>
      <w:lvlJc w:val="left"/>
      <w:pPr>
        <w:tabs>
          <w:tab w:val="num" w:pos="907"/>
        </w:tabs>
        <w:ind w:left="907" w:hanging="227"/>
      </w:pPr>
      <w:rPr>
        <w:rFonts w:ascii="Symbol" w:hAnsi="Symbol" w:cs="Symbol"/>
        <w:color w:val="auto"/>
        <w:sz w:val="16"/>
        <w:szCs w:val="16"/>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2">
    <w:nsid w:val="0000000D"/>
    <w:multiLevelType w:val="singleLevel"/>
    <w:tmpl w:val="0000000D"/>
    <w:name w:val="WW8Num13"/>
    <w:lvl w:ilvl="0">
      <w:start w:val="1"/>
      <w:numFmt w:val="bullet"/>
      <w:lvlText w:val="_"/>
      <w:lvlJc w:val="left"/>
      <w:pPr>
        <w:tabs>
          <w:tab w:val="num" w:pos="624"/>
        </w:tabs>
        <w:ind w:left="624" w:hanging="284"/>
      </w:pPr>
      <w:rPr>
        <w:rFonts w:ascii="AcadNusx" w:hAnsi="AcadNusx" w:cs="AcadNusx"/>
        <w:color w:val="auto"/>
      </w:rPr>
    </w:lvl>
  </w:abstractNum>
  <w:abstractNum w:abstractNumId="13">
    <w:nsid w:val="0000000E"/>
    <w:multiLevelType w:val="singleLevel"/>
    <w:tmpl w:val="0000000E"/>
    <w:name w:val="WW8Num14"/>
    <w:lvl w:ilvl="0">
      <w:start w:val="1"/>
      <w:numFmt w:val="bullet"/>
      <w:lvlText w:val="_"/>
      <w:lvlJc w:val="left"/>
      <w:pPr>
        <w:tabs>
          <w:tab w:val="num" w:pos="568"/>
        </w:tabs>
        <w:ind w:left="568" w:hanging="284"/>
      </w:pPr>
      <w:rPr>
        <w:rFonts w:ascii="AcadNusx" w:hAnsi="AcadNusx" w:cs="AcadNusx"/>
        <w:color w:val="auto"/>
      </w:rPr>
    </w:lvl>
  </w:abstractNum>
  <w:abstractNum w:abstractNumId="14">
    <w:nsid w:val="0000000F"/>
    <w:multiLevelType w:val="singleLevel"/>
    <w:tmpl w:val="0000000F"/>
    <w:name w:val="WW8Num15"/>
    <w:lvl w:ilvl="0">
      <w:start w:val="1"/>
      <w:numFmt w:val="bullet"/>
      <w:lvlText w:val="_"/>
      <w:lvlJc w:val="left"/>
      <w:pPr>
        <w:tabs>
          <w:tab w:val="num" w:pos="624"/>
        </w:tabs>
        <w:ind w:left="624" w:hanging="284"/>
      </w:pPr>
      <w:rPr>
        <w:rFonts w:ascii="AcadNusx" w:hAnsi="AcadNusx" w:cs="AcadNusx"/>
        <w:color w:val="auto"/>
      </w:rPr>
    </w:lvl>
  </w:abstractNum>
  <w:abstractNum w:abstractNumId="15">
    <w:nsid w:val="00000010"/>
    <w:multiLevelType w:val="multilevel"/>
    <w:tmpl w:val="F41EC95E"/>
    <w:name w:val="WW8Num16"/>
    <w:lvl w:ilvl="0">
      <w:start w:val="47"/>
      <w:numFmt w:val="decimal"/>
      <w:lvlText w:val="%1"/>
      <w:lvlJc w:val="left"/>
      <w:pPr>
        <w:tabs>
          <w:tab w:val="num" w:pos="705"/>
        </w:tabs>
        <w:ind w:left="705" w:hanging="705"/>
      </w:pPr>
    </w:lvl>
    <w:lvl w:ilvl="1">
      <w:start w:val="71"/>
      <w:numFmt w:val="decimal"/>
      <w:lvlText w:val="%1.%2"/>
      <w:lvlJc w:val="left"/>
      <w:pPr>
        <w:tabs>
          <w:tab w:val="num" w:pos="720"/>
        </w:tabs>
        <w:ind w:left="720" w:hanging="720"/>
      </w:pPr>
      <w:rPr>
        <w:i w:val="0"/>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6">
    <w:nsid w:val="00000011"/>
    <w:multiLevelType w:val="singleLevel"/>
    <w:tmpl w:val="00000011"/>
    <w:name w:val="WW8Num17"/>
    <w:lvl w:ilvl="0">
      <w:start w:val="1"/>
      <w:numFmt w:val="bullet"/>
      <w:lvlText w:val=""/>
      <w:lvlJc w:val="left"/>
      <w:pPr>
        <w:tabs>
          <w:tab w:val="num" w:pos="907"/>
        </w:tabs>
        <w:ind w:left="907" w:hanging="227"/>
      </w:pPr>
      <w:rPr>
        <w:rFonts w:ascii="Symbol" w:hAnsi="Symbol" w:cs="Symbol"/>
        <w:color w:val="auto"/>
        <w:sz w:val="16"/>
        <w:szCs w:val="16"/>
      </w:rPr>
    </w:lvl>
  </w:abstractNum>
  <w:abstractNum w:abstractNumId="17">
    <w:nsid w:val="00000013"/>
    <w:multiLevelType w:val="multilevel"/>
    <w:tmpl w:val="00000013"/>
    <w:name w:val="WW8Num19"/>
    <w:lvl w:ilvl="0">
      <w:start w:val="33"/>
      <w:numFmt w:val="decimal"/>
      <w:lvlText w:val="%1"/>
      <w:lvlJc w:val="left"/>
      <w:pPr>
        <w:tabs>
          <w:tab w:val="num" w:pos="705"/>
        </w:tabs>
        <w:ind w:left="705" w:hanging="705"/>
      </w:pPr>
    </w:lvl>
    <w:lvl w:ilvl="1">
      <w:start w:val="11"/>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8">
    <w:nsid w:val="00000014"/>
    <w:multiLevelType w:val="multilevel"/>
    <w:tmpl w:val="00000014"/>
    <w:name w:val="WW8Num20"/>
    <w:lvl w:ilvl="0">
      <w:start w:val="1"/>
      <w:numFmt w:val="bullet"/>
      <w:lvlText w:val=""/>
      <w:lvlJc w:val="left"/>
      <w:pPr>
        <w:tabs>
          <w:tab w:val="num" w:pos="851"/>
        </w:tabs>
        <w:ind w:left="851" w:hanging="284"/>
      </w:pPr>
      <w:rPr>
        <w:rFonts w:ascii="Symbol" w:hAnsi="Symbol" w:cs="Symbol"/>
      </w:rPr>
    </w:lvl>
    <w:lvl w:ilvl="1">
      <w:start w:val="1"/>
      <w:numFmt w:val="bullet"/>
      <w:lvlText w:val=""/>
      <w:lvlJc w:val="left"/>
      <w:pPr>
        <w:tabs>
          <w:tab w:val="num" w:pos="907"/>
        </w:tabs>
        <w:ind w:left="907" w:hanging="227"/>
      </w:pPr>
      <w:rPr>
        <w:rFonts w:ascii="Symbol" w:hAnsi="Symbol" w:cs="Symbol"/>
        <w:sz w:val="16"/>
        <w:szCs w:val="16"/>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9">
    <w:nsid w:val="00000015"/>
    <w:multiLevelType w:val="singleLevel"/>
    <w:tmpl w:val="00000015"/>
    <w:name w:val="WW8Num21"/>
    <w:lvl w:ilvl="0">
      <w:start w:val="1"/>
      <w:numFmt w:val="bullet"/>
      <w:lvlText w:val="_"/>
      <w:lvlJc w:val="left"/>
      <w:pPr>
        <w:tabs>
          <w:tab w:val="num" w:pos="624"/>
        </w:tabs>
        <w:ind w:left="624" w:hanging="284"/>
      </w:pPr>
      <w:rPr>
        <w:rFonts w:ascii="AcadNusx" w:hAnsi="AcadNusx" w:cs="AcadNusx"/>
        <w:color w:val="auto"/>
      </w:rPr>
    </w:lvl>
  </w:abstractNum>
  <w:abstractNum w:abstractNumId="20">
    <w:nsid w:val="00000016"/>
    <w:multiLevelType w:val="multilevel"/>
    <w:tmpl w:val="29784DFE"/>
    <w:name w:val="WW8Num22"/>
    <w:lvl w:ilvl="0">
      <w:start w:val="47"/>
      <w:numFmt w:val="decimal"/>
      <w:lvlText w:val="%1"/>
      <w:lvlJc w:val="left"/>
      <w:pPr>
        <w:tabs>
          <w:tab w:val="num" w:pos="360"/>
        </w:tabs>
        <w:ind w:left="360" w:hanging="360"/>
      </w:pPr>
    </w:lvl>
    <w:lvl w:ilvl="1">
      <w:start w:val="23"/>
      <w:numFmt w:val="decimal"/>
      <w:lvlText w:val="%1.%2"/>
      <w:lvlJc w:val="left"/>
      <w:pPr>
        <w:tabs>
          <w:tab w:val="num" w:pos="720"/>
        </w:tabs>
        <w:ind w:left="720" w:hanging="720"/>
      </w:pPr>
      <w:rPr>
        <w:i w:val="0"/>
        <w:lang w:val="it-IT"/>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21">
    <w:nsid w:val="00000017"/>
    <w:multiLevelType w:val="multilevel"/>
    <w:tmpl w:val="C3FAF588"/>
    <w:name w:val="WW8Num23"/>
    <w:lvl w:ilvl="0">
      <w:start w:val="23"/>
      <w:numFmt w:val="decimal"/>
      <w:lvlText w:val="%1"/>
      <w:lvlJc w:val="left"/>
      <w:pPr>
        <w:tabs>
          <w:tab w:val="num" w:pos="495"/>
        </w:tabs>
        <w:ind w:left="495" w:hanging="495"/>
      </w:pPr>
    </w:lvl>
    <w:lvl w:ilvl="1">
      <w:start w:val="63"/>
      <w:numFmt w:val="decimal"/>
      <w:lvlText w:val="%1.%2"/>
      <w:lvlJc w:val="left"/>
      <w:pPr>
        <w:tabs>
          <w:tab w:val="num" w:pos="720"/>
        </w:tabs>
        <w:ind w:left="720" w:hanging="720"/>
      </w:pPr>
      <w:rPr>
        <w:b/>
        <w:i w:val="0"/>
        <w:sz w:val="24"/>
        <w:szCs w:val="24"/>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22">
    <w:nsid w:val="00000018"/>
    <w:multiLevelType w:val="singleLevel"/>
    <w:tmpl w:val="00000018"/>
    <w:name w:val="WW8Num24"/>
    <w:lvl w:ilvl="0">
      <w:start w:val="1"/>
      <w:numFmt w:val="bullet"/>
      <w:lvlText w:val="_"/>
      <w:lvlJc w:val="left"/>
      <w:pPr>
        <w:tabs>
          <w:tab w:val="num" w:pos="624"/>
        </w:tabs>
        <w:ind w:left="624" w:hanging="284"/>
      </w:pPr>
      <w:rPr>
        <w:rFonts w:ascii="AcadNusx" w:hAnsi="AcadNusx" w:cs="AcadNusx"/>
        <w:color w:val="auto"/>
      </w:rPr>
    </w:lvl>
  </w:abstractNum>
  <w:abstractNum w:abstractNumId="23">
    <w:nsid w:val="00000019"/>
    <w:multiLevelType w:val="multilevel"/>
    <w:tmpl w:val="2D8831E4"/>
    <w:name w:val="WW8Num25"/>
    <w:lvl w:ilvl="0">
      <w:start w:val="27"/>
      <w:numFmt w:val="decimal"/>
      <w:lvlText w:val="%1"/>
      <w:lvlJc w:val="left"/>
      <w:pPr>
        <w:tabs>
          <w:tab w:val="num" w:pos="705"/>
        </w:tabs>
        <w:ind w:left="705" w:hanging="705"/>
      </w:pPr>
    </w:lvl>
    <w:lvl w:ilvl="1">
      <w:start w:val="51"/>
      <w:numFmt w:val="decimal"/>
      <w:lvlText w:val="%1.%2"/>
      <w:lvlJc w:val="left"/>
      <w:pPr>
        <w:tabs>
          <w:tab w:val="num" w:pos="720"/>
        </w:tabs>
        <w:ind w:left="720" w:hanging="720"/>
      </w:pPr>
      <w:rPr>
        <w:b/>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24">
    <w:nsid w:val="0000001A"/>
    <w:multiLevelType w:val="multilevel"/>
    <w:tmpl w:val="0000001A"/>
    <w:name w:val="WW8Num26"/>
    <w:lvl w:ilvl="0">
      <w:start w:val="1"/>
      <w:numFmt w:val="bullet"/>
      <w:lvlText w:val=""/>
      <w:lvlJc w:val="left"/>
      <w:pPr>
        <w:tabs>
          <w:tab w:val="num" w:pos="852"/>
        </w:tabs>
        <w:ind w:left="852" w:hanging="284"/>
      </w:pPr>
      <w:rPr>
        <w:rFonts w:ascii="Symbol" w:hAnsi="Symbol" w:cs="Symbol"/>
      </w:rPr>
    </w:lvl>
    <w:lvl w:ilvl="1">
      <w:start w:val="1"/>
      <w:numFmt w:val="bullet"/>
      <w:lvlText w:val=""/>
      <w:lvlJc w:val="left"/>
      <w:pPr>
        <w:tabs>
          <w:tab w:val="num" w:pos="907"/>
        </w:tabs>
        <w:ind w:left="907" w:hanging="227"/>
      </w:pPr>
      <w:rPr>
        <w:rFonts w:ascii="Symbol" w:hAnsi="Symbol" w:cs="Symbol"/>
        <w:sz w:val="16"/>
        <w:szCs w:val="16"/>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5">
    <w:nsid w:val="0000001B"/>
    <w:multiLevelType w:val="singleLevel"/>
    <w:tmpl w:val="0000001B"/>
    <w:name w:val="WW8Num27"/>
    <w:lvl w:ilvl="0">
      <w:start w:val="1"/>
      <w:numFmt w:val="bullet"/>
      <w:lvlText w:val="_"/>
      <w:lvlJc w:val="left"/>
      <w:pPr>
        <w:tabs>
          <w:tab w:val="num" w:pos="624"/>
        </w:tabs>
        <w:ind w:left="624" w:hanging="284"/>
      </w:pPr>
      <w:rPr>
        <w:rFonts w:ascii="AcadNusx" w:hAnsi="AcadNusx" w:cs="AcadNusx"/>
        <w:color w:val="auto"/>
      </w:rPr>
    </w:lvl>
  </w:abstractNum>
  <w:abstractNum w:abstractNumId="26">
    <w:nsid w:val="0000001C"/>
    <w:multiLevelType w:val="multilevel"/>
    <w:tmpl w:val="B28C3DA8"/>
    <w:name w:val="WW8Num28"/>
    <w:lvl w:ilvl="0">
      <w:start w:val="65"/>
      <w:numFmt w:val="decimal"/>
      <w:lvlText w:val="%1"/>
      <w:lvlJc w:val="left"/>
      <w:pPr>
        <w:tabs>
          <w:tab w:val="num" w:pos="690"/>
        </w:tabs>
        <w:ind w:left="690" w:hanging="690"/>
      </w:pPr>
      <w:rPr>
        <w:b/>
      </w:rPr>
    </w:lvl>
    <w:lvl w:ilvl="1">
      <w:start w:val="11"/>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27">
    <w:nsid w:val="0000001D"/>
    <w:multiLevelType w:val="multilevel"/>
    <w:tmpl w:val="66681462"/>
    <w:name w:val="WW8Num29"/>
    <w:lvl w:ilvl="0">
      <w:start w:val="27"/>
      <w:numFmt w:val="decimal"/>
      <w:lvlText w:val="%1"/>
      <w:lvlJc w:val="left"/>
      <w:pPr>
        <w:tabs>
          <w:tab w:val="num" w:pos="705"/>
        </w:tabs>
        <w:ind w:left="705" w:hanging="705"/>
      </w:pPr>
    </w:lvl>
    <w:lvl w:ilvl="1">
      <w:start w:val="40"/>
      <w:numFmt w:val="decimal"/>
      <w:lvlText w:val="%1.%2"/>
      <w:lvlJc w:val="left"/>
      <w:pPr>
        <w:tabs>
          <w:tab w:val="num" w:pos="720"/>
        </w:tabs>
        <w:ind w:left="720" w:hanging="720"/>
      </w:pPr>
      <w:rPr>
        <w:b/>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28">
    <w:nsid w:val="0000001E"/>
    <w:multiLevelType w:val="multilevel"/>
    <w:tmpl w:val="7ADCCB3E"/>
    <w:name w:val="WW8Num30"/>
    <w:lvl w:ilvl="0">
      <w:start w:val="33"/>
      <w:numFmt w:val="decimal"/>
      <w:lvlText w:val="%1"/>
      <w:lvlJc w:val="left"/>
      <w:pPr>
        <w:tabs>
          <w:tab w:val="num" w:pos="465"/>
        </w:tabs>
        <w:ind w:left="465" w:hanging="465"/>
      </w:pPr>
      <w:rPr>
        <w:color w:val="FF0000"/>
      </w:rPr>
    </w:lvl>
    <w:lvl w:ilvl="1">
      <w:start w:val="19"/>
      <w:numFmt w:val="decimal"/>
      <w:lvlText w:val="%1.%2"/>
      <w:lvlJc w:val="left"/>
      <w:pPr>
        <w:tabs>
          <w:tab w:val="num" w:pos="720"/>
        </w:tabs>
        <w:ind w:left="720" w:hanging="720"/>
      </w:pPr>
      <w:rPr>
        <w:b/>
        <w:color w:val="auto"/>
      </w:rPr>
    </w:lvl>
    <w:lvl w:ilvl="2">
      <w:start w:val="1"/>
      <w:numFmt w:val="decimal"/>
      <w:lvlText w:val="%1.%2.%3"/>
      <w:lvlJc w:val="left"/>
      <w:pPr>
        <w:tabs>
          <w:tab w:val="num" w:pos="1080"/>
        </w:tabs>
        <w:ind w:left="1080" w:hanging="1080"/>
      </w:pPr>
      <w:rPr>
        <w:color w:val="FF0000"/>
      </w:rPr>
    </w:lvl>
    <w:lvl w:ilvl="3">
      <w:start w:val="1"/>
      <w:numFmt w:val="decimal"/>
      <w:lvlText w:val="%1.%2.%3.%4"/>
      <w:lvlJc w:val="left"/>
      <w:pPr>
        <w:tabs>
          <w:tab w:val="num" w:pos="1080"/>
        </w:tabs>
        <w:ind w:left="1080" w:hanging="1080"/>
      </w:pPr>
      <w:rPr>
        <w:color w:val="FF0000"/>
      </w:rPr>
    </w:lvl>
    <w:lvl w:ilvl="4">
      <w:start w:val="1"/>
      <w:numFmt w:val="decimal"/>
      <w:lvlText w:val="%1.%2.%3.%4.%5"/>
      <w:lvlJc w:val="left"/>
      <w:pPr>
        <w:tabs>
          <w:tab w:val="num" w:pos="1440"/>
        </w:tabs>
        <w:ind w:left="1440" w:hanging="1440"/>
      </w:pPr>
      <w:rPr>
        <w:color w:val="FF0000"/>
      </w:rPr>
    </w:lvl>
    <w:lvl w:ilvl="5">
      <w:start w:val="1"/>
      <w:numFmt w:val="decimal"/>
      <w:lvlText w:val="%1.%2.%3.%4.%5.%6"/>
      <w:lvlJc w:val="left"/>
      <w:pPr>
        <w:tabs>
          <w:tab w:val="num" w:pos="1800"/>
        </w:tabs>
        <w:ind w:left="1800" w:hanging="1800"/>
      </w:pPr>
      <w:rPr>
        <w:color w:val="FF0000"/>
      </w:rPr>
    </w:lvl>
    <w:lvl w:ilvl="6">
      <w:start w:val="1"/>
      <w:numFmt w:val="decimal"/>
      <w:lvlText w:val="%1.%2.%3.%4.%5.%6.%7"/>
      <w:lvlJc w:val="left"/>
      <w:pPr>
        <w:tabs>
          <w:tab w:val="num" w:pos="2160"/>
        </w:tabs>
        <w:ind w:left="2160" w:hanging="2160"/>
      </w:pPr>
      <w:rPr>
        <w:color w:val="FF0000"/>
      </w:rPr>
    </w:lvl>
    <w:lvl w:ilvl="7">
      <w:start w:val="1"/>
      <w:numFmt w:val="decimal"/>
      <w:lvlText w:val="%1.%2.%3.%4.%5.%6.%7.%8"/>
      <w:lvlJc w:val="left"/>
      <w:pPr>
        <w:tabs>
          <w:tab w:val="num" w:pos="2160"/>
        </w:tabs>
        <w:ind w:left="2160" w:hanging="2160"/>
      </w:pPr>
      <w:rPr>
        <w:color w:val="FF0000"/>
      </w:rPr>
    </w:lvl>
    <w:lvl w:ilvl="8">
      <w:start w:val="1"/>
      <w:numFmt w:val="decimal"/>
      <w:lvlText w:val="%1.%2.%3.%4.%5.%6.%7.%8.%9"/>
      <w:lvlJc w:val="left"/>
      <w:pPr>
        <w:tabs>
          <w:tab w:val="num" w:pos="2520"/>
        </w:tabs>
        <w:ind w:left="2520" w:hanging="2520"/>
      </w:pPr>
      <w:rPr>
        <w:color w:val="FF0000"/>
      </w:rPr>
    </w:lvl>
  </w:abstractNum>
  <w:abstractNum w:abstractNumId="29">
    <w:nsid w:val="00000020"/>
    <w:multiLevelType w:val="multilevel"/>
    <w:tmpl w:val="00000020"/>
    <w:name w:val="WW8Num32"/>
    <w:lvl w:ilvl="0">
      <w:start w:val="46"/>
      <w:numFmt w:val="decimal"/>
      <w:lvlText w:val="%1"/>
      <w:lvlJc w:val="left"/>
      <w:pPr>
        <w:tabs>
          <w:tab w:val="num" w:pos="705"/>
        </w:tabs>
        <w:ind w:left="705" w:hanging="705"/>
      </w:pPr>
    </w:lvl>
    <w:lvl w:ilvl="1">
      <w:start w:val="9"/>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30">
    <w:nsid w:val="00000021"/>
    <w:multiLevelType w:val="singleLevel"/>
    <w:tmpl w:val="00000021"/>
    <w:name w:val="WW8Num33"/>
    <w:lvl w:ilvl="0">
      <w:start w:val="1"/>
      <w:numFmt w:val="bullet"/>
      <w:lvlText w:val="_"/>
      <w:lvlJc w:val="left"/>
      <w:pPr>
        <w:tabs>
          <w:tab w:val="num" w:pos="624"/>
        </w:tabs>
        <w:ind w:left="624" w:hanging="284"/>
      </w:pPr>
      <w:rPr>
        <w:rFonts w:ascii="AcadNusx" w:hAnsi="AcadNusx" w:cs="AcadNusx"/>
        <w:color w:val="auto"/>
      </w:rPr>
    </w:lvl>
  </w:abstractNum>
  <w:abstractNum w:abstractNumId="31">
    <w:nsid w:val="00000022"/>
    <w:multiLevelType w:val="multilevel"/>
    <w:tmpl w:val="D40A296E"/>
    <w:name w:val="WW8Num34"/>
    <w:lvl w:ilvl="0">
      <w:start w:val="27"/>
      <w:numFmt w:val="decimal"/>
      <w:lvlText w:val="%1"/>
      <w:lvlJc w:val="left"/>
      <w:pPr>
        <w:tabs>
          <w:tab w:val="num" w:pos="720"/>
        </w:tabs>
        <w:ind w:left="720" w:hanging="720"/>
      </w:pPr>
      <w:rPr>
        <w:rFonts w:cs="Arial"/>
      </w:rPr>
    </w:lvl>
    <w:lvl w:ilvl="1">
      <w:start w:val="31"/>
      <w:numFmt w:val="decimal"/>
      <w:lvlText w:val="%1.%2"/>
      <w:lvlJc w:val="left"/>
      <w:pPr>
        <w:tabs>
          <w:tab w:val="num" w:pos="720"/>
        </w:tabs>
        <w:ind w:left="720" w:hanging="720"/>
      </w:pPr>
      <w:rPr>
        <w:rFonts w:cs="Arial"/>
        <w:b/>
        <w:i w:val="0"/>
      </w:rPr>
    </w:lvl>
    <w:lvl w:ilvl="2">
      <w:start w:val="1"/>
      <w:numFmt w:val="decimal"/>
      <w:lvlText w:val="%1.%2.%3"/>
      <w:lvlJc w:val="left"/>
      <w:pPr>
        <w:tabs>
          <w:tab w:val="num" w:pos="1080"/>
        </w:tabs>
        <w:ind w:left="1080" w:hanging="1080"/>
      </w:pPr>
      <w:rPr>
        <w:rFonts w:cs="Arial"/>
      </w:rPr>
    </w:lvl>
    <w:lvl w:ilvl="3">
      <w:start w:val="1"/>
      <w:numFmt w:val="decimal"/>
      <w:lvlText w:val="%1.%2.%3.%4"/>
      <w:lvlJc w:val="left"/>
      <w:pPr>
        <w:tabs>
          <w:tab w:val="num" w:pos="1080"/>
        </w:tabs>
        <w:ind w:left="1080" w:hanging="1080"/>
      </w:pPr>
      <w:rPr>
        <w:rFonts w:cs="Arial"/>
      </w:rPr>
    </w:lvl>
    <w:lvl w:ilvl="4">
      <w:start w:val="1"/>
      <w:numFmt w:val="decimal"/>
      <w:lvlText w:val="%1.%2.%3.%4.%5"/>
      <w:lvlJc w:val="left"/>
      <w:pPr>
        <w:tabs>
          <w:tab w:val="num" w:pos="1440"/>
        </w:tabs>
        <w:ind w:left="1440" w:hanging="1440"/>
      </w:pPr>
      <w:rPr>
        <w:rFonts w:cs="Arial"/>
      </w:rPr>
    </w:lvl>
    <w:lvl w:ilvl="5">
      <w:start w:val="1"/>
      <w:numFmt w:val="decimal"/>
      <w:lvlText w:val="%1.%2.%3.%4.%5.%6"/>
      <w:lvlJc w:val="left"/>
      <w:pPr>
        <w:tabs>
          <w:tab w:val="num" w:pos="1800"/>
        </w:tabs>
        <w:ind w:left="1800" w:hanging="1800"/>
      </w:pPr>
      <w:rPr>
        <w:rFonts w:cs="Arial"/>
      </w:rPr>
    </w:lvl>
    <w:lvl w:ilvl="6">
      <w:start w:val="1"/>
      <w:numFmt w:val="decimal"/>
      <w:lvlText w:val="%1.%2.%3.%4.%5.%6.%7"/>
      <w:lvlJc w:val="left"/>
      <w:pPr>
        <w:tabs>
          <w:tab w:val="num" w:pos="2160"/>
        </w:tabs>
        <w:ind w:left="2160" w:hanging="2160"/>
      </w:pPr>
      <w:rPr>
        <w:rFonts w:cs="Arial"/>
      </w:rPr>
    </w:lvl>
    <w:lvl w:ilvl="7">
      <w:start w:val="1"/>
      <w:numFmt w:val="decimal"/>
      <w:lvlText w:val="%1.%2.%3.%4.%5.%6.%7.%8"/>
      <w:lvlJc w:val="left"/>
      <w:pPr>
        <w:tabs>
          <w:tab w:val="num" w:pos="2160"/>
        </w:tabs>
        <w:ind w:left="2160" w:hanging="2160"/>
      </w:pPr>
      <w:rPr>
        <w:rFonts w:cs="Arial"/>
      </w:rPr>
    </w:lvl>
    <w:lvl w:ilvl="8">
      <w:start w:val="1"/>
      <w:numFmt w:val="decimal"/>
      <w:lvlText w:val="%1.%2.%3.%4.%5.%6.%7.%8.%9"/>
      <w:lvlJc w:val="left"/>
      <w:pPr>
        <w:tabs>
          <w:tab w:val="num" w:pos="2520"/>
        </w:tabs>
        <w:ind w:left="2520" w:hanging="2520"/>
      </w:pPr>
      <w:rPr>
        <w:rFonts w:cs="Arial"/>
      </w:rPr>
    </w:lvl>
  </w:abstractNum>
  <w:abstractNum w:abstractNumId="32">
    <w:nsid w:val="00000023"/>
    <w:multiLevelType w:val="singleLevel"/>
    <w:tmpl w:val="00000023"/>
    <w:name w:val="WW8Num35"/>
    <w:lvl w:ilvl="0">
      <w:start w:val="1"/>
      <w:numFmt w:val="bullet"/>
      <w:lvlText w:val="_"/>
      <w:lvlJc w:val="left"/>
      <w:pPr>
        <w:tabs>
          <w:tab w:val="num" w:pos="624"/>
        </w:tabs>
        <w:ind w:left="624" w:hanging="284"/>
      </w:pPr>
      <w:rPr>
        <w:rFonts w:ascii="AcadNusx" w:hAnsi="AcadNusx" w:cs="AcadNusx"/>
        <w:color w:val="auto"/>
        <w:sz w:val="24"/>
        <w:szCs w:val="24"/>
      </w:rPr>
    </w:lvl>
  </w:abstractNum>
  <w:abstractNum w:abstractNumId="33">
    <w:nsid w:val="00000024"/>
    <w:multiLevelType w:val="multilevel"/>
    <w:tmpl w:val="00000024"/>
    <w:name w:val="WW8Num36"/>
    <w:lvl w:ilvl="0">
      <w:start w:val="1"/>
      <w:numFmt w:val="bullet"/>
      <w:lvlText w:val=""/>
      <w:lvlJc w:val="left"/>
      <w:pPr>
        <w:tabs>
          <w:tab w:val="num" w:pos="624"/>
        </w:tabs>
        <w:ind w:left="624" w:hanging="284"/>
      </w:pPr>
      <w:rPr>
        <w:rFonts w:ascii="Symbol" w:hAnsi="Symbol" w:cs="Symbol"/>
      </w:rPr>
    </w:lvl>
    <w:lvl w:ilvl="1">
      <w:start w:val="1"/>
      <w:numFmt w:val="bullet"/>
      <w:lvlText w:val=""/>
      <w:lvlJc w:val="left"/>
      <w:pPr>
        <w:tabs>
          <w:tab w:val="num" w:pos="907"/>
        </w:tabs>
        <w:ind w:left="907" w:hanging="227"/>
      </w:pPr>
      <w:rPr>
        <w:rFonts w:ascii="Symbol" w:hAnsi="Symbol" w:cs="Symbol"/>
        <w:sz w:val="18"/>
        <w:szCs w:val="20"/>
      </w:rPr>
    </w:lvl>
    <w:lvl w:ilvl="2">
      <w:start w:val="1"/>
      <w:numFmt w:val="bullet"/>
      <w:lvlText w:val=""/>
      <w:lvlJc w:val="left"/>
      <w:pPr>
        <w:tabs>
          <w:tab w:val="num" w:pos="624"/>
        </w:tabs>
        <w:ind w:left="624" w:hanging="284"/>
      </w:pPr>
      <w:rPr>
        <w:rFonts w:ascii="Symbol" w:hAnsi="Symbol" w:cs="Symbol"/>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4">
    <w:nsid w:val="00000025"/>
    <w:multiLevelType w:val="multilevel"/>
    <w:tmpl w:val="00000025"/>
    <w:name w:val="WW8Num37"/>
    <w:lvl w:ilvl="0">
      <w:start w:val="29"/>
      <w:numFmt w:val="decimal"/>
      <w:lvlText w:val="%1"/>
      <w:lvlJc w:val="left"/>
      <w:pPr>
        <w:tabs>
          <w:tab w:val="num" w:pos="405"/>
        </w:tabs>
        <w:ind w:left="405" w:hanging="405"/>
      </w:pPr>
    </w:lvl>
    <w:lvl w:ilvl="1">
      <w:start w:val="2"/>
      <w:numFmt w:val="decimal"/>
      <w:lvlText w:val="%1.%2"/>
      <w:lvlJc w:val="left"/>
      <w:pPr>
        <w:tabs>
          <w:tab w:val="num" w:pos="720"/>
        </w:tabs>
        <w:ind w:left="720" w:hanging="720"/>
      </w:pPr>
      <w:rPr>
        <w:rFonts w:ascii="AcadNusx" w:hAnsi="AcadNusx" w:cs="AcadNusx"/>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35">
    <w:nsid w:val="00000026"/>
    <w:multiLevelType w:val="multilevel"/>
    <w:tmpl w:val="A0CAE12E"/>
    <w:name w:val="WW8Num38"/>
    <w:lvl w:ilvl="0">
      <w:start w:val="28"/>
      <w:numFmt w:val="decimal"/>
      <w:lvlText w:val="%1"/>
      <w:lvlJc w:val="left"/>
      <w:pPr>
        <w:tabs>
          <w:tab w:val="num" w:pos="360"/>
        </w:tabs>
        <w:ind w:left="360" w:hanging="360"/>
      </w:pPr>
    </w:lvl>
    <w:lvl w:ilvl="1">
      <w:start w:val="11"/>
      <w:numFmt w:val="decimal"/>
      <w:lvlText w:val="%1.%2"/>
      <w:lvlJc w:val="left"/>
      <w:pPr>
        <w:tabs>
          <w:tab w:val="num" w:pos="720"/>
        </w:tabs>
        <w:ind w:left="720" w:hanging="720"/>
      </w:pPr>
      <w:rPr>
        <w:b/>
        <w:i w:val="0"/>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36">
    <w:nsid w:val="00000028"/>
    <w:multiLevelType w:val="singleLevel"/>
    <w:tmpl w:val="00000028"/>
    <w:name w:val="WW8Num40"/>
    <w:lvl w:ilvl="0">
      <w:start w:val="1"/>
      <w:numFmt w:val="bullet"/>
      <w:lvlText w:val="_"/>
      <w:lvlJc w:val="left"/>
      <w:pPr>
        <w:tabs>
          <w:tab w:val="num" w:pos="624"/>
        </w:tabs>
        <w:ind w:left="624" w:hanging="284"/>
      </w:pPr>
      <w:rPr>
        <w:rFonts w:ascii="AcadNusx" w:hAnsi="AcadNusx" w:cs="AcadNusx"/>
        <w:color w:val="auto"/>
        <w:sz w:val="16"/>
        <w:szCs w:val="16"/>
      </w:rPr>
    </w:lvl>
  </w:abstractNum>
  <w:abstractNum w:abstractNumId="37">
    <w:nsid w:val="00000029"/>
    <w:multiLevelType w:val="singleLevel"/>
    <w:tmpl w:val="00000029"/>
    <w:name w:val="WW8Num41"/>
    <w:lvl w:ilvl="0">
      <w:start w:val="1"/>
      <w:numFmt w:val="bullet"/>
      <w:lvlText w:val="_"/>
      <w:lvlJc w:val="left"/>
      <w:pPr>
        <w:tabs>
          <w:tab w:val="num" w:pos="624"/>
        </w:tabs>
        <w:ind w:left="624" w:hanging="284"/>
      </w:pPr>
      <w:rPr>
        <w:rFonts w:ascii="AcadNusx" w:hAnsi="AcadNusx" w:cs="AcadNusx"/>
        <w:color w:val="auto"/>
      </w:rPr>
    </w:lvl>
  </w:abstractNum>
  <w:abstractNum w:abstractNumId="38">
    <w:nsid w:val="0000002A"/>
    <w:multiLevelType w:val="singleLevel"/>
    <w:tmpl w:val="0000002A"/>
    <w:name w:val="WW8Num42"/>
    <w:lvl w:ilvl="0">
      <w:start w:val="1"/>
      <w:numFmt w:val="bullet"/>
      <w:lvlText w:val="_"/>
      <w:lvlJc w:val="left"/>
      <w:pPr>
        <w:tabs>
          <w:tab w:val="num" w:pos="624"/>
        </w:tabs>
        <w:ind w:left="624" w:hanging="284"/>
      </w:pPr>
      <w:rPr>
        <w:rFonts w:ascii="AcadNusx" w:hAnsi="AcadNusx" w:cs="AcadNusx"/>
        <w:color w:val="auto"/>
        <w:sz w:val="16"/>
        <w:szCs w:val="16"/>
      </w:rPr>
    </w:lvl>
  </w:abstractNum>
  <w:abstractNum w:abstractNumId="39">
    <w:nsid w:val="0000002B"/>
    <w:multiLevelType w:val="singleLevel"/>
    <w:tmpl w:val="0000002B"/>
    <w:name w:val="WW8Num43"/>
    <w:lvl w:ilvl="0">
      <w:start w:val="1"/>
      <w:numFmt w:val="bullet"/>
      <w:lvlText w:val="_"/>
      <w:lvlJc w:val="left"/>
      <w:pPr>
        <w:tabs>
          <w:tab w:val="num" w:pos="624"/>
        </w:tabs>
        <w:ind w:left="624" w:hanging="284"/>
      </w:pPr>
      <w:rPr>
        <w:rFonts w:ascii="AcadNusx" w:hAnsi="AcadNusx" w:cs="AcadNusx"/>
        <w:color w:val="auto"/>
      </w:rPr>
    </w:lvl>
  </w:abstractNum>
  <w:abstractNum w:abstractNumId="40">
    <w:nsid w:val="0000002C"/>
    <w:multiLevelType w:val="multilevel"/>
    <w:tmpl w:val="0000002C"/>
    <w:name w:val="WW8Num44"/>
    <w:lvl w:ilvl="0">
      <w:start w:val="32"/>
      <w:numFmt w:val="decimal"/>
      <w:lvlText w:val="%1"/>
      <w:lvlJc w:val="left"/>
      <w:pPr>
        <w:tabs>
          <w:tab w:val="num" w:pos="705"/>
        </w:tabs>
        <w:ind w:left="705" w:hanging="705"/>
      </w:pPr>
    </w:lvl>
    <w:lvl w:ilvl="1">
      <w:start w:val="99"/>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41">
    <w:nsid w:val="0000002D"/>
    <w:multiLevelType w:val="multilevel"/>
    <w:tmpl w:val="54082F3C"/>
    <w:name w:val="WW8Num45"/>
    <w:lvl w:ilvl="0">
      <w:start w:val="28"/>
      <w:numFmt w:val="decimal"/>
      <w:lvlText w:val="%1"/>
      <w:lvlJc w:val="left"/>
      <w:pPr>
        <w:tabs>
          <w:tab w:val="num" w:pos="705"/>
        </w:tabs>
        <w:ind w:left="705" w:hanging="705"/>
      </w:pPr>
    </w:lvl>
    <w:lvl w:ilvl="1">
      <w:start w:val="1"/>
      <w:numFmt w:val="decimal"/>
      <w:lvlText w:val="%1.%2"/>
      <w:lvlJc w:val="left"/>
      <w:pPr>
        <w:tabs>
          <w:tab w:val="num" w:pos="720"/>
        </w:tabs>
        <w:ind w:left="720" w:hanging="720"/>
      </w:pPr>
      <w:rPr>
        <w:b/>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42">
    <w:nsid w:val="0000002E"/>
    <w:multiLevelType w:val="multilevel"/>
    <w:tmpl w:val="0000002E"/>
    <w:name w:val="WW8Num46"/>
    <w:lvl w:ilvl="0">
      <w:start w:val="32"/>
      <w:numFmt w:val="decimal"/>
      <w:lvlText w:val="%1"/>
      <w:lvlJc w:val="left"/>
      <w:pPr>
        <w:tabs>
          <w:tab w:val="num" w:pos="480"/>
        </w:tabs>
        <w:ind w:left="480" w:hanging="480"/>
      </w:pPr>
      <w:rPr>
        <w:color w:val="FF0000"/>
      </w:rPr>
    </w:lvl>
    <w:lvl w:ilvl="1">
      <w:start w:val="91"/>
      <w:numFmt w:val="decimal"/>
      <w:lvlText w:val="%1.%2"/>
      <w:lvlJc w:val="left"/>
      <w:pPr>
        <w:tabs>
          <w:tab w:val="num" w:pos="720"/>
        </w:tabs>
        <w:ind w:left="720" w:hanging="720"/>
      </w:pPr>
      <w:rPr>
        <w:color w:val="auto"/>
      </w:rPr>
    </w:lvl>
    <w:lvl w:ilvl="2">
      <w:start w:val="1"/>
      <w:numFmt w:val="decimal"/>
      <w:lvlText w:val="%1.%2.%3"/>
      <w:lvlJc w:val="left"/>
      <w:pPr>
        <w:tabs>
          <w:tab w:val="num" w:pos="1080"/>
        </w:tabs>
        <w:ind w:left="1080" w:hanging="1080"/>
      </w:pPr>
      <w:rPr>
        <w:color w:val="FF0000"/>
      </w:rPr>
    </w:lvl>
    <w:lvl w:ilvl="3">
      <w:start w:val="1"/>
      <w:numFmt w:val="decimal"/>
      <w:lvlText w:val="%1.%2.%3.%4"/>
      <w:lvlJc w:val="left"/>
      <w:pPr>
        <w:tabs>
          <w:tab w:val="num" w:pos="1080"/>
        </w:tabs>
        <w:ind w:left="1080" w:hanging="1080"/>
      </w:pPr>
      <w:rPr>
        <w:color w:val="FF0000"/>
      </w:rPr>
    </w:lvl>
    <w:lvl w:ilvl="4">
      <w:start w:val="1"/>
      <w:numFmt w:val="decimal"/>
      <w:lvlText w:val="%1.%2.%3.%4.%5"/>
      <w:lvlJc w:val="left"/>
      <w:pPr>
        <w:tabs>
          <w:tab w:val="num" w:pos="1440"/>
        </w:tabs>
        <w:ind w:left="1440" w:hanging="1440"/>
      </w:pPr>
      <w:rPr>
        <w:color w:val="FF0000"/>
      </w:rPr>
    </w:lvl>
    <w:lvl w:ilvl="5">
      <w:start w:val="1"/>
      <w:numFmt w:val="decimal"/>
      <w:lvlText w:val="%1.%2.%3.%4.%5.%6"/>
      <w:lvlJc w:val="left"/>
      <w:pPr>
        <w:tabs>
          <w:tab w:val="num" w:pos="1800"/>
        </w:tabs>
        <w:ind w:left="1800" w:hanging="1800"/>
      </w:pPr>
      <w:rPr>
        <w:color w:val="FF0000"/>
      </w:rPr>
    </w:lvl>
    <w:lvl w:ilvl="6">
      <w:start w:val="1"/>
      <w:numFmt w:val="decimal"/>
      <w:lvlText w:val="%1.%2.%3.%4.%5.%6.%7"/>
      <w:lvlJc w:val="left"/>
      <w:pPr>
        <w:tabs>
          <w:tab w:val="num" w:pos="2160"/>
        </w:tabs>
        <w:ind w:left="2160" w:hanging="2160"/>
      </w:pPr>
      <w:rPr>
        <w:color w:val="FF0000"/>
      </w:rPr>
    </w:lvl>
    <w:lvl w:ilvl="7">
      <w:start w:val="1"/>
      <w:numFmt w:val="decimal"/>
      <w:lvlText w:val="%1.%2.%3.%4.%5.%6.%7.%8"/>
      <w:lvlJc w:val="left"/>
      <w:pPr>
        <w:tabs>
          <w:tab w:val="num" w:pos="2160"/>
        </w:tabs>
        <w:ind w:left="2160" w:hanging="2160"/>
      </w:pPr>
      <w:rPr>
        <w:color w:val="FF0000"/>
      </w:rPr>
    </w:lvl>
    <w:lvl w:ilvl="8">
      <w:start w:val="1"/>
      <w:numFmt w:val="decimal"/>
      <w:lvlText w:val="%1.%2.%3.%4.%5.%6.%7.%8.%9"/>
      <w:lvlJc w:val="left"/>
      <w:pPr>
        <w:tabs>
          <w:tab w:val="num" w:pos="2520"/>
        </w:tabs>
        <w:ind w:left="2520" w:hanging="2520"/>
      </w:pPr>
      <w:rPr>
        <w:color w:val="FF0000"/>
      </w:rPr>
    </w:lvl>
  </w:abstractNum>
  <w:abstractNum w:abstractNumId="43">
    <w:nsid w:val="0000002F"/>
    <w:multiLevelType w:val="singleLevel"/>
    <w:tmpl w:val="0000002F"/>
    <w:name w:val="WW8Num47"/>
    <w:lvl w:ilvl="0">
      <w:start w:val="1"/>
      <w:numFmt w:val="bullet"/>
      <w:lvlText w:val="_"/>
      <w:lvlJc w:val="left"/>
      <w:pPr>
        <w:tabs>
          <w:tab w:val="num" w:pos="624"/>
        </w:tabs>
        <w:ind w:left="624" w:hanging="284"/>
      </w:pPr>
      <w:rPr>
        <w:rFonts w:ascii="AcadNusx" w:hAnsi="AcadNusx" w:cs="AcadNusx"/>
        <w:color w:val="auto"/>
      </w:rPr>
    </w:lvl>
  </w:abstractNum>
  <w:abstractNum w:abstractNumId="44">
    <w:nsid w:val="00000030"/>
    <w:multiLevelType w:val="singleLevel"/>
    <w:tmpl w:val="00000030"/>
    <w:name w:val="WW8Num48"/>
    <w:lvl w:ilvl="0">
      <w:start w:val="1"/>
      <w:numFmt w:val="bullet"/>
      <w:lvlText w:val="_"/>
      <w:lvlJc w:val="left"/>
      <w:pPr>
        <w:tabs>
          <w:tab w:val="num" w:pos="624"/>
        </w:tabs>
        <w:ind w:left="624" w:hanging="284"/>
      </w:pPr>
      <w:rPr>
        <w:rFonts w:ascii="AcadNusx" w:hAnsi="AcadNusx" w:cs="AcadNusx"/>
        <w:color w:val="auto"/>
      </w:rPr>
    </w:lvl>
  </w:abstractNum>
  <w:abstractNum w:abstractNumId="45">
    <w:nsid w:val="00000031"/>
    <w:multiLevelType w:val="singleLevel"/>
    <w:tmpl w:val="00000031"/>
    <w:name w:val="WW8Num49"/>
    <w:lvl w:ilvl="0">
      <w:start w:val="1"/>
      <w:numFmt w:val="bullet"/>
      <w:lvlText w:val="_"/>
      <w:lvlJc w:val="left"/>
      <w:pPr>
        <w:tabs>
          <w:tab w:val="num" w:pos="624"/>
        </w:tabs>
        <w:ind w:left="624" w:hanging="284"/>
      </w:pPr>
      <w:rPr>
        <w:rFonts w:ascii="AcadNusx" w:hAnsi="AcadNusx" w:cs="AcadNusx"/>
        <w:color w:val="auto"/>
        <w:sz w:val="24"/>
        <w:szCs w:val="24"/>
      </w:rPr>
    </w:lvl>
  </w:abstractNum>
  <w:abstractNum w:abstractNumId="46">
    <w:nsid w:val="00000032"/>
    <w:multiLevelType w:val="singleLevel"/>
    <w:tmpl w:val="00000032"/>
    <w:name w:val="WW8Num50"/>
    <w:lvl w:ilvl="0">
      <w:start w:val="1"/>
      <w:numFmt w:val="bullet"/>
      <w:lvlText w:val=""/>
      <w:lvlJc w:val="left"/>
      <w:pPr>
        <w:tabs>
          <w:tab w:val="num" w:pos="284"/>
        </w:tabs>
        <w:ind w:left="284" w:hanging="284"/>
      </w:pPr>
      <w:rPr>
        <w:rFonts w:ascii="Symbol" w:hAnsi="Symbol" w:cs="Symbol"/>
        <w:color w:val="auto"/>
      </w:rPr>
    </w:lvl>
  </w:abstractNum>
  <w:abstractNum w:abstractNumId="47">
    <w:nsid w:val="00000033"/>
    <w:multiLevelType w:val="multilevel"/>
    <w:tmpl w:val="00000033"/>
    <w:name w:val="WW8Num51"/>
    <w:lvl w:ilvl="0">
      <w:start w:val="33"/>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48">
    <w:nsid w:val="00000034"/>
    <w:multiLevelType w:val="multilevel"/>
    <w:tmpl w:val="00000034"/>
    <w:name w:val="WW8Num52"/>
    <w:lvl w:ilvl="0">
      <w:start w:val="29"/>
      <w:numFmt w:val="decimal"/>
      <w:lvlText w:val="%1"/>
      <w:lvlJc w:val="left"/>
      <w:pPr>
        <w:tabs>
          <w:tab w:val="num" w:pos="495"/>
        </w:tabs>
        <w:ind w:left="495" w:hanging="495"/>
      </w:pPr>
    </w:lvl>
    <w:lvl w:ilvl="1">
      <w:start w:val="10"/>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49">
    <w:nsid w:val="00000035"/>
    <w:multiLevelType w:val="singleLevel"/>
    <w:tmpl w:val="00000035"/>
    <w:name w:val="WW8Num53"/>
    <w:lvl w:ilvl="0">
      <w:start w:val="1"/>
      <w:numFmt w:val="bullet"/>
      <w:lvlText w:val="_"/>
      <w:lvlJc w:val="left"/>
      <w:pPr>
        <w:tabs>
          <w:tab w:val="num" w:pos="624"/>
        </w:tabs>
        <w:ind w:left="624" w:hanging="284"/>
      </w:pPr>
      <w:rPr>
        <w:rFonts w:ascii="AcadNusx" w:hAnsi="AcadNusx" w:cs="AcadNusx"/>
        <w:color w:val="auto"/>
      </w:rPr>
    </w:lvl>
  </w:abstractNum>
  <w:abstractNum w:abstractNumId="50">
    <w:nsid w:val="00000036"/>
    <w:multiLevelType w:val="multilevel"/>
    <w:tmpl w:val="00000036"/>
    <w:name w:val="WW8Num54"/>
    <w:lvl w:ilvl="0">
      <w:start w:val="28"/>
      <w:numFmt w:val="decimal"/>
      <w:lvlText w:val="%1"/>
      <w:lvlJc w:val="left"/>
      <w:pPr>
        <w:tabs>
          <w:tab w:val="num" w:pos="360"/>
        </w:tabs>
        <w:ind w:left="360" w:hanging="360"/>
      </w:pPr>
    </w:lvl>
    <w:lvl w:ilvl="1">
      <w:start w:val="99"/>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51">
    <w:nsid w:val="00000038"/>
    <w:multiLevelType w:val="multilevel"/>
    <w:tmpl w:val="8A987170"/>
    <w:name w:val="WW8Num56"/>
    <w:lvl w:ilvl="0">
      <w:start w:val="27"/>
      <w:numFmt w:val="decimal"/>
      <w:lvlText w:val="%1"/>
      <w:lvlJc w:val="left"/>
      <w:pPr>
        <w:tabs>
          <w:tab w:val="num" w:pos="495"/>
        </w:tabs>
        <w:ind w:left="495" w:hanging="495"/>
      </w:pPr>
    </w:lvl>
    <w:lvl w:ilvl="1">
      <w:start w:val="33"/>
      <w:numFmt w:val="decimal"/>
      <w:lvlText w:val="%1.%2"/>
      <w:lvlJc w:val="left"/>
      <w:pPr>
        <w:tabs>
          <w:tab w:val="num" w:pos="720"/>
        </w:tabs>
        <w:ind w:left="720" w:hanging="720"/>
      </w:pPr>
      <w:rPr>
        <w:b/>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52">
    <w:nsid w:val="00000039"/>
    <w:multiLevelType w:val="singleLevel"/>
    <w:tmpl w:val="00000039"/>
    <w:name w:val="WW8Num57"/>
    <w:lvl w:ilvl="0">
      <w:start w:val="1"/>
      <w:numFmt w:val="bullet"/>
      <w:lvlText w:val="_"/>
      <w:lvlJc w:val="left"/>
      <w:pPr>
        <w:tabs>
          <w:tab w:val="num" w:pos="624"/>
        </w:tabs>
        <w:ind w:left="624" w:hanging="284"/>
      </w:pPr>
      <w:rPr>
        <w:rFonts w:ascii="AcadNusx" w:hAnsi="AcadNusx" w:cs="AcadNusx"/>
        <w:color w:val="auto"/>
      </w:rPr>
    </w:lvl>
  </w:abstractNum>
  <w:abstractNum w:abstractNumId="53">
    <w:nsid w:val="0000003A"/>
    <w:multiLevelType w:val="multilevel"/>
    <w:tmpl w:val="0000003A"/>
    <w:name w:val="WW8Num58"/>
    <w:lvl w:ilvl="0">
      <w:start w:val="1"/>
      <w:numFmt w:val="bullet"/>
      <w:lvlText w:val=""/>
      <w:lvlJc w:val="left"/>
      <w:pPr>
        <w:tabs>
          <w:tab w:val="num" w:pos="284"/>
        </w:tabs>
        <w:ind w:left="284" w:hanging="284"/>
      </w:pPr>
      <w:rPr>
        <w:rFonts w:ascii="Symbol" w:hAnsi="Symbol" w:cs="AcadNusx"/>
        <w:color w:val="auto"/>
      </w:rPr>
    </w:lvl>
    <w:lvl w:ilvl="1">
      <w:start w:val="1"/>
      <w:numFmt w:val="bullet"/>
      <w:lvlText w:val="_"/>
      <w:lvlJc w:val="left"/>
      <w:pPr>
        <w:tabs>
          <w:tab w:val="num" w:pos="851"/>
        </w:tabs>
        <w:ind w:left="851" w:hanging="284"/>
      </w:pPr>
      <w:rPr>
        <w:rFonts w:ascii="AcadNusx" w:hAnsi="AcadNusx"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4">
    <w:nsid w:val="0000003B"/>
    <w:multiLevelType w:val="multilevel"/>
    <w:tmpl w:val="0000003B"/>
    <w:name w:val="WW8Num59"/>
    <w:lvl w:ilvl="0">
      <w:start w:val="35"/>
      <w:numFmt w:val="decimal"/>
      <w:lvlText w:val="%1"/>
      <w:lvlJc w:val="left"/>
      <w:pPr>
        <w:tabs>
          <w:tab w:val="num" w:pos="705"/>
        </w:tabs>
        <w:ind w:left="705" w:hanging="705"/>
      </w:pPr>
    </w:lvl>
    <w:lvl w:ilvl="1">
      <w:start w:val="13"/>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55">
    <w:nsid w:val="0000003C"/>
    <w:multiLevelType w:val="singleLevel"/>
    <w:tmpl w:val="0000003C"/>
    <w:name w:val="WW8Num60"/>
    <w:lvl w:ilvl="0">
      <w:start w:val="29"/>
      <w:numFmt w:val="decimal"/>
      <w:lvlText w:val="%1"/>
      <w:lvlJc w:val="left"/>
      <w:pPr>
        <w:tabs>
          <w:tab w:val="num" w:pos="720"/>
        </w:tabs>
        <w:ind w:left="720" w:hanging="360"/>
      </w:pPr>
      <w:rPr>
        <w:rFonts w:ascii="AcadNusx" w:hAnsi="AcadNusx" w:cs="AcadNusx"/>
        <w:color w:val="auto"/>
      </w:rPr>
    </w:lvl>
  </w:abstractNum>
  <w:abstractNum w:abstractNumId="56">
    <w:nsid w:val="0000003D"/>
    <w:multiLevelType w:val="singleLevel"/>
    <w:tmpl w:val="0000003D"/>
    <w:name w:val="WW8Num61"/>
    <w:lvl w:ilvl="0">
      <w:start w:val="1"/>
      <w:numFmt w:val="bullet"/>
      <w:lvlText w:val="_"/>
      <w:lvlJc w:val="left"/>
      <w:pPr>
        <w:tabs>
          <w:tab w:val="num" w:pos="624"/>
        </w:tabs>
        <w:ind w:left="624" w:hanging="284"/>
      </w:pPr>
      <w:rPr>
        <w:rFonts w:ascii="AcadNusx" w:hAnsi="AcadNusx" w:cs="AcadNusx"/>
        <w:color w:val="auto"/>
      </w:rPr>
    </w:lvl>
  </w:abstractNum>
  <w:abstractNum w:abstractNumId="57">
    <w:nsid w:val="0000003F"/>
    <w:multiLevelType w:val="multilevel"/>
    <w:tmpl w:val="C0B8F550"/>
    <w:name w:val="WW8Num63"/>
    <w:lvl w:ilvl="0">
      <w:start w:val="47"/>
      <w:numFmt w:val="decimal"/>
      <w:lvlText w:val="%1"/>
      <w:lvlJc w:val="left"/>
      <w:pPr>
        <w:tabs>
          <w:tab w:val="num" w:pos="705"/>
        </w:tabs>
        <w:ind w:left="705" w:hanging="705"/>
      </w:pPr>
    </w:lvl>
    <w:lvl w:ilvl="1">
      <w:start w:val="74"/>
      <w:numFmt w:val="decimal"/>
      <w:lvlText w:val="%1.%2"/>
      <w:lvlJc w:val="left"/>
      <w:pPr>
        <w:tabs>
          <w:tab w:val="num" w:pos="720"/>
        </w:tabs>
        <w:ind w:left="720" w:hanging="720"/>
      </w:pPr>
      <w:rPr>
        <w:b/>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58">
    <w:nsid w:val="00000041"/>
    <w:multiLevelType w:val="multilevel"/>
    <w:tmpl w:val="00000041"/>
    <w:name w:val="WW8Num65"/>
    <w:lvl w:ilvl="0">
      <w:start w:val="46"/>
      <w:numFmt w:val="decimal"/>
      <w:lvlText w:val="%1"/>
      <w:lvlJc w:val="left"/>
      <w:pPr>
        <w:tabs>
          <w:tab w:val="num" w:pos="705"/>
        </w:tabs>
        <w:ind w:left="705" w:hanging="705"/>
      </w:pPr>
    </w:lvl>
    <w:lvl w:ilvl="1">
      <w:start w:val="23"/>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59">
    <w:nsid w:val="00000042"/>
    <w:multiLevelType w:val="multilevel"/>
    <w:tmpl w:val="00000042"/>
    <w:name w:val="WW8Num66"/>
    <w:lvl w:ilvl="0">
      <w:start w:val="32"/>
      <w:numFmt w:val="decimal"/>
      <w:lvlText w:val="%1"/>
      <w:lvlJc w:val="left"/>
      <w:pPr>
        <w:tabs>
          <w:tab w:val="num" w:pos="360"/>
        </w:tabs>
        <w:ind w:left="360" w:hanging="360"/>
      </w:pPr>
    </w:lvl>
    <w:lvl w:ilvl="1">
      <w:start w:val="50"/>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60">
    <w:nsid w:val="00000044"/>
    <w:multiLevelType w:val="multilevel"/>
    <w:tmpl w:val="00000044"/>
    <w:name w:val="WW8Num68"/>
    <w:lvl w:ilvl="0">
      <w:start w:val="47"/>
      <w:numFmt w:val="decimal"/>
      <w:lvlText w:val="%1"/>
      <w:lvlJc w:val="left"/>
      <w:pPr>
        <w:tabs>
          <w:tab w:val="num" w:pos="705"/>
        </w:tabs>
        <w:ind w:left="705" w:hanging="705"/>
      </w:pPr>
    </w:lvl>
    <w:lvl w:ilvl="1">
      <w:start w:val="63"/>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61">
    <w:nsid w:val="00000045"/>
    <w:multiLevelType w:val="multilevel"/>
    <w:tmpl w:val="76EE0352"/>
    <w:name w:val="WW8Num69"/>
    <w:lvl w:ilvl="0">
      <w:start w:val="27"/>
      <w:numFmt w:val="decimal"/>
      <w:lvlText w:val="%1"/>
      <w:lvlJc w:val="left"/>
      <w:pPr>
        <w:tabs>
          <w:tab w:val="num" w:pos="720"/>
        </w:tabs>
        <w:ind w:left="720" w:hanging="720"/>
      </w:pPr>
      <w:rPr>
        <w:rFonts w:ascii="Times New Roman" w:hAnsi="Times New Roman" w:cs="Arial"/>
        <w:color w:val="auto"/>
      </w:rPr>
    </w:lvl>
    <w:lvl w:ilvl="1">
      <w:start w:val="3"/>
      <w:numFmt w:val="decimal"/>
      <w:lvlText w:val="%1.%2"/>
      <w:lvlJc w:val="left"/>
      <w:pPr>
        <w:tabs>
          <w:tab w:val="num" w:pos="720"/>
        </w:tabs>
        <w:ind w:left="720" w:hanging="720"/>
      </w:pPr>
      <w:rPr>
        <w:rFonts w:ascii="AcadNusx" w:eastAsia="Times New Roman" w:hAnsi="AcadNusx" w:cs="Times New Roman"/>
        <w:b/>
        <w:color w:val="auto"/>
      </w:rPr>
    </w:lvl>
    <w:lvl w:ilvl="2">
      <w:start w:val="1"/>
      <w:numFmt w:val="decimal"/>
      <w:lvlText w:val="%1.%2.%3"/>
      <w:lvlJc w:val="left"/>
      <w:pPr>
        <w:tabs>
          <w:tab w:val="num" w:pos="720"/>
        </w:tabs>
        <w:ind w:left="720" w:hanging="720"/>
      </w:pPr>
      <w:rPr>
        <w:rFonts w:ascii="Times New Roman" w:hAnsi="Times New Roman" w:cs="Arial"/>
        <w:color w:val="auto"/>
      </w:rPr>
    </w:lvl>
    <w:lvl w:ilvl="3">
      <w:start w:val="1"/>
      <w:numFmt w:val="decimal"/>
      <w:lvlText w:val="%1.%2.%3.%4"/>
      <w:lvlJc w:val="left"/>
      <w:pPr>
        <w:tabs>
          <w:tab w:val="num" w:pos="720"/>
        </w:tabs>
        <w:ind w:left="720" w:hanging="720"/>
      </w:pPr>
      <w:rPr>
        <w:rFonts w:ascii="Times New Roman" w:hAnsi="Times New Roman" w:cs="Arial"/>
        <w:color w:val="auto"/>
      </w:rPr>
    </w:lvl>
    <w:lvl w:ilvl="4">
      <w:start w:val="1"/>
      <w:numFmt w:val="decimal"/>
      <w:lvlText w:val="%1.%2.%3.%4.%5"/>
      <w:lvlJc w:val="left"/>
      <w:pPr>
        <w:tabs>
          <w:tab w:val="num" w:pos="1080"/>
        </w:tabs>
        <w:ind w:left="1080" w:hanging="1080"/>
      </w:pPr>
      <w:rPr>
        <w:rFonts w:ascii="Times New Roman" w:hAnsi="Times New Roman" w:cs="Arial"/>
        <w:color w:val="auto"/>
      </w:rPr>
    </w:lvl>
    <w:lvl w:ilvl="5">
      <w:start w:val="1"/>
      <w:numFmt w:val="decimal"/>
      <w:lvlText w:val="%1.%2.%3.%4.%5.%6"/>
      <w:lvlJc w:val="left"/>
      <w:pPr>
        <w:tabs>
          <w:tab w:val="num" w:pos="1080"/>
        </w:tabs>
        <w:ind w:left="1080" w:hanging="1080"/>
      </w:pPr>
      <w:rPr>
        <w:rFonts w:ascii="Times New Roman" w:hAnsi="Times New Roman" w:cs="Arial"/>
        <w:color w:val="auto"/>
      </w:rPr>
    </w:lvl>
    <w:lvl w:ilvl="6">
      <w:start w:val="1"/>
      <w:numFmt w:val="decimal"/>
      <w:lvlText w:val="%1.%2.%3.%4.%5.%6.%7"/>
      <w:lvlJc w:val="left"/>
      <w:pPr>
        <w:tabs>
          <w:tab w:val="num" w:pos="1440"/>
        </w:tabs>
        <w:ind w:left="1440" w:hanging="1440"/>
      </w:pPr>
      <w:rPr>
        <w:rFonts w:ascii="Times New Roman" w:hAnsi="Times New Roman" w:cs="Arial"/>
        <w:color w:val="auto"/>
      </w:rPr>
    </w:lvl>
    <w:lvl w:ilvl="7">
      <w:start w:val="1"/>
      <w:numFmt w:val="decimal"/>
      <w:lvlText w:val="%1.%2.%3.%4.%5.%6.%7.%8"/>
      <w:lvlJc w:val="left"/>
      <w:pPr>
        <w:tabs>
          <w:tab w:val="num" w:pos="1440"/>
        </w:tabs>
        <w:ind w:left="1440" w:hanging="1440"/>
      </w:pPr>
      <w:rPr>
        <w:rFonts w:ascii="Times New Roman" w:hAnsi="Times New Roman" w:cs="Arial"/>
        <w:color w:val="auto"/>
      </w:rPr>
    </w:lvl>
    <w:lvl w:ilvl="8">
      <w:start w:val="1"/>
      <w:numFmt w:val="decimal"/>
      <w:lvlText w:val="%1.%2.%3.%4.%5.%6.%7.%8.%9"/>
      <w:lvlJc w:val="left"/>
      <w:pPr>
        <w:tabs>
          <w:tab w:val="num" w:pos="1800"/>
        </w:tabs>
        <w:ind w:left="1800" w:hanging="1800"/>
      </w:pPr>
      <w:rPr>
        <w:rFonts w:ascii="Times New Roman" w:hAnsi="Times New Roman" w:cs="Arial"/>
        <w:color w:val="auto"/>
      </w:rPr>
    </w:lvl>
  </w:abstractNum>
  <w:abstractNum w:abstractNumId="62">
    <w:nsid w:val="00000046"/>
    <w:multiLevelType w:val="multilevel"/>
    <w:tmpl w:val="00000046"/>
    <w:name w:val="WW8Num70"/>
    <w:lvl w:ilvl="0">
      <w:start w:val="1"/>
      <w:numFmt w:val="bullet"/>
      <w:lvlText w:val=""/>
      <w:lvlJc w:val="left"/>
      <w:pPr>
        <w:tabs>
          <w:tab w:val="num" w:pos="284"/>
        </w:tabs>
        <w:ind w:left="284" w:hanging="284"/>
      </w:pPr>
      <w:rPr>
        <w:rFonts w:ascii="Symbol" w:hAnsi="Symbol" w:cs="Symbol"/>
        <w:color w:val="auto"/>
      </w:rPr>
    </w:lvl>
    <w:lvl w:ilvl="1">
      <w:start w:val="1"/>
      <w:numFmt w:val="bullet"/>
      <w:lvlText w:val=""/>
      <w:lvlJc w:val="left"/>
      <w:pPr>
        <w:tabs>
          <w:tab w:val="num" w:pos="907"/>
        </w:tabs>
        <w:ind w:left="907" w:hanging="227"/>
      </w:pPr>
      <w:rPr>
        <w:rFonts w:ascii="Symbol" w:hAnsi="Symbol" w:cs="Symbol"/>
        <w:color w:val="auto"/>
        <w:sz w:val="16"/>
        <w:szCs w:val="16"/>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3">
    <w:nsid w:val="00000048"/>
    <w:multiLevelType w:val="multilevel"/>
    <w:tmpl w:val="00000048"/>
    <w:name w:val="WW8Num72"/>
    <w:lvl w:ilvl="0">
      <w:start w:val="46"/>
      <w:numFmt w:val="decimal"/>
      <w:lvlText w:val="%1"/>
      <w:lvlJc w:val="left"/>
      <w:pPr>
        <w:tabs>
          <w:tab w:val="num" w:pos="705"/>
        </w:tabs>
        <w:ind w:left="705" w:hanging="705"/>
      </w:pPr>
    </w:lvl>
    <w:lvl w:ilvl="1">
      <w:start w:val="32"/>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64">
    <w:nsid w:val="00000049"/>
    <w:multiLevelType w:val="singleLevel"/>
    <w:tmpl w:val="00000049"/>
    <w:name w:val="WW8Num73"/>
    <w:lvl w:ilvl="0">
      <w:start w:val="1"/>
      <w:numFmt w:val="bullet"/>
      <w:lvlText w:val="_"/>
      <w:lvlJc w:val="left"/>
      <w:pPr>
        <w:tabs>
          <w:tab w:val="num" w:pos="624"/>
        </w:tabs>
        <w:ind w:left="624" w:hanging="284"/>
      </w:pPr>
      <w:rPr>
        <w:rFonts w:ascii="AcadNusx" w:hAnsi="AcadNusx" w:cs="Symbol"/>
        <w:color w:val="auto"/>
        <w:sz w:val="16"/>
        <w:szCs w:val="16"/>
      </w:rPr>
    </w:lvl>
  </w:abstractNum>
  <w:abstractNum w:abstractNumId="65">
    <w:nsid w:val="0000004A"/>
    <w:multiLevelType w:val="multilevel"/>
    <w:tmpl w:val="0000004A"/>
    <w:name w:val="WW8Num74"/>
    <w:lvl w:ilvl="0">
      <w:start w:val="32"/>
      <w:numFmt w:val="decimal"/>
      <w:lvlText w:val="%1"/>
      <w:lvlJc w:val="left"/>
      <w:pPr>
        <w:tabs>
          <w:tab w:val="num" w:pos="495"/>
        </w:tabs>
        <w:ind w:left="495" w:hanging="495"/>
      </w:pPr>
    </w:lvl>
    <w:lvl w:ilvl="1">
      <w:start w:val="20"/>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66">
    <w:nsid w:val="0000004C"/>
    <w:multiLevelType w:val="singleLevel"/>
    <w:tmpl w:val="0000004C"/>
    <w:name w:val="WW8Num76"/>
    <w:lvl w:ilvl="0">
      <w:start w:val="1"/>
      <w:numFmt w:val="bullet"/>
      <w:lvlText w:val="_"/>
      <w:lvlJc w:val="left"/>
      <w:pPr>
        <w:tabs>
          <w:tab w:val="num" w:pos="568"/>
        </w:tabs>
        <w:ind w:left="568" w:hanging="284"/>
      </w:pPr>
      <w:rPr>
        <w:rFonts w:ascii="AcadNusx" w:hAnsi="AcadNusx" w:cs="AcadNusx"/>
        <w:color w:val="auto"/>
      </w:rPr>
    </w:lvl>
  </w:abstractNum>
  <w:abstractNum w:abstractNumId="67">
    <w:nsid w:val="0000004D"/>
    <w:multiLevelType w:val="singleLevel"/>
    <w:tmpl w:val="0000004D"/>
    <w:name w:val="WW8Num77"/>
    <w:lvl w:ilvl="0">
      <w:start w:val="1"/>
      <w:numFmt w:val="bullet"/>
      <w:lvlText w:val="_"/>
      <w:lvlJc w:val="left"/>
      <w:pPr>
        <w:tabs>
          <w:tab w:val="num" w:pos="624"/>
        </w:tabs>
        <w:ind w:left="624" w:hanging="284"/>
      </w:pPr>
      <w:rPr>
        <w:rFonts w:ascii="AcadNusx" w:hAnsi="AcadNusx" w:cs="Symbol"/>
        <w:sz w:val="18"/>
        <w:szCs w:val="20"/>
      </w:rPr>
    </w:lvl>
  </w:abstractNum>
  <w:abstractNum w:abstractNumId="68">
    <w:nsid w:val="0000004E"/>
    <w:multiLevelType w:val="multilevel"/>
    <w:tmpl w:val="0000004E"/>
    <w:name w:val="WW8Num78"/>
    <w:lvl w:ilvl="0">
      <w:start w:val="47"/>
      <w:numFmt w:val="decimal"/>
      <w:lvlText w:val="%1"/>
      <w:lvlJc w:val="left"/>
      <w:pPr>
        <w:tabs>
          <w:tab w:val="num" w:pos="360"/>
        </w:tabs>
        <w:ind w:left="360" w:hanging="360"/>
      </w:pPr>
    </w:lvl>
    <w:lvl w:ilvl="1">
      <w:start w:val="42"/>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69">
    <w:nsid w:val="0000004F"/>
    <w:multiLevelType w:val="multilevel"/>
    <w:tmpl w:val="BC86F2F8"/>
    <w:name w:val="WW8Num79"/>
    <w:lvl w:ilvl="0">
      <w:start w:val="46"/>
      <w:numFmt w:val="decimal"/>
      <w:lvlText w:val="%1"/>
      <w:lvlJc w:val="left"/>
      <w:pPr>
        <w:tabs>
          <w:tab w:val="num" w:pos="705"/>
        </w:tabs>
        <w:ind w:left="705" w:hanging="705"/>
      </w:pPr>
    </w:lvl>
    <w:lvl w:ilvl="1">
      <w:start w:val="63"/>
      <w:numFmt w:val="decimal"/>
      <w:lvlText w:val="%1.%2"/>
      <w:lvlJc w:val="left"/>
      <w:pPr>
        <w:tabs>
          <w:tab w:val="num" w:pos="720"/>
        </w:tabs>
        <w:ind w:left="720" w:hanging="720"/>
      </w:pPr>
      <w:rPr>
        <w:b/>
        <w:i w:val="0"/>
        <w:lang w:val="en-GB"/>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70">
    <w:nsid w:val="00000050"/>
    <w:multiLevelType w:val="multilevel"/>
    <w:tmpl w:val="00000050"/>
    <w:name w:val="WW8Num80"/>
    <w:lvl w:ilvl="0">
      <w:start w:val="1"/>
      <w:numFmt w:val="bullet"/>
      <w:lvlText w:val=""/>
      <w:lvlJc w:val="left"/>
      <w:pPr>
        <w:tabs>
          <w:tab w:val="num" w:pos="284"/>
        </w:tabs>
        <w:ind w:left="284" w:hanging="284"/>
      </w:pPr>
      <w:rPr>
        <w:rFonts w:ascii="Symbol" w:hAnsi="Symbol" w:cs="AcadNusx"/>
        <w:color w:val="auto"/>
        <w:sz w:val="16"/>
        <w:szCs w:val="16"/>
      </w:rPr>
    </w:lvl>
    <w:lvl w:ilvl="1">
      <w:start w:val="1"/>
      <w:numFmt w:val="bullet"/>
      <w:lvlText w:val=""/>
      <w:lvlJc w:val="left"/>
      <w:pPr>
        <w:tabs>
          <w:tab w:val="num" w:pos="907"/>
        </w:tabs>
        <w:ind w:left="907" w:hanging="227"/>
      </w:pPr>
      <w:rPr>
        <w:rFonts w:ascii="Symbol" w:hAnsi="Symbol"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71">
    <w:nsid w:val="00000051"/>
    <w:multiLevelType w:val="multilevel"/>
    <w:tmpl w:val="00000051"/>
    <w:name w:val="WW8Num81"/>
    <w:lvl w:ilvl="0">
      <w:start w:val="27"/>
      <w:numFmt w:val="decimal"/>
      <w:lvlText w:val="%1"/>
      <w:lvlJc w:val="left"/>
      <w:pPr>
        <w:tabs>
          <w:tab w:val="num" w:pos="705"/>
        </w:tabs>
        <w:ind w:left="705" w:hanging="705"/>
      </w:pPr>
    </w:lvl>
    <w:lvl w:ilvl="1">
      <w:start w:val="9"/>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72">
    <w:nsid w:val="00000052"/>
    <w:multiLevelType w:val="singleLevel"/>
    <w:tmpl w:val="00000052"/>
    <w:lvl w:ilvl="0">
      <w:start w:val="1"/>
      <w:numFmt w:val="bullet"/>
      <w:lvlText w:val="_"/>
      <w:lvlJc w:val="left"/>
      <w:pPr>
        <w:ind w:left="720" w:hanging="360"/>
      </w:pPr>
      <w:rPr>
        <w:rFonts w:ascii="AcadNusx" w:hAnsi="AcadNusx"/>
        <w:color w:val="auto"/>
      </w:rPr>
    </w:lvl>
  </w:abstractNum>
  <w:abstractNum w:abstractNumId="73">
    <w:nsid w:val="00000053"/>
    <w:multiLevelType w:val="multilevel"/>
    <w:tmpl w:val="69C2D0F0"/>
    <w:name w:val="WW8Num83"/>
    <w:lvl w:ilvl="0">
      <w:start w:val="46"/>
      <w:numFmt w:val="decimal"/>
      <w:lvlText w:val="%1"/>
      <w:lvlJc w:val="left"/>
      <w:pPr>
        <w:tabs>
          <w:tab w:val="num" w:pos="705"/>
        </w:tabs>
        <w:ind w:left="705" w:hanging="705"/>
      </w:pPr>
    </w:lvl>
    <w:lvl w:ilvl="1">
      <w:start w:val="90"/>
      <w:numFmt w:val="decimal"/>
      <w:lvlText w:val="%1.%2"/>
      <w:lvlJc w:val="left"/>
      <w:pPr>
        <w:tabs>
          <w:tab w:val="num" w:pos="720"/>
        </w:tabs>
        <w:ind w:left="720" w:hanging="720"/>
      </w:pPr>
      <w:rPr>
        <w:i w:val="0"/>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74">
    <w:nsid w:val="00000054"/>
    <w:multiLevelType w:val="multilevel"/>
    <w:tmpl w:val="A7BEAE2C"/>
    <w:name w:val="WW8Num84"/>
    <w:lvl w:ilvl="0">
      <w:start w:val="28"/>
      <w:numFmt w:val="decimal"/>
      <w:lvlText w:val="%1"/>
      <w:lvlJc w:val="left"/>
      <w:pPr>
        <w:tabs>
          <w:tab w:val="num" w:pos="705"/>
        </w:tabs>
        <w:ind w:left="705" w:hanging="705"/>
      </w:pPr>
    </w:lvl>
    <w:lvl w:ilvl="1">
      <w:start w:val="91"/>
      <w:numFmt w:val="decimal"/>
      <w:lvlText w:val="%1.%2"/>
      <w:lvlJc w:val="left"/>
      <w:pPr>
        <w:tabs>
          <w:tab w:val="num" w:pos="720"/>
        </w:tabs>
        <w:ind w:left="720" w:hanging="720"/>
      </w:pPr>
      <w:rPr>
        <w:b/>
        <w:i w:val="0"/>
        <w:color w:val="auto"/>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75">
    <w:nsid w:val="00000055"/>
    <w:multiLevelType w:val="singleLevel"/>
    <w:tmpl w:val="00000055"/>
    <w:name w:val="WW8Num85"/>
    <w:lvl w:ilvl="0">
      <w:start w:val="1"/>
      <w:numFmt w:val="bullet"/>
      <w:lvlText w:val="_"/>
      <w:lvlJc w:val="left"/>
      <w:pPr>
        <w:tabs>
          <w:tab w:val="num" w:pos="624"/>
        </w:tabs>
        <w:ind w:left="624" w:hanging="284"/>
      </w:pPr>
      <w:rPr>
        <w:rFonts w:ascii="AcadNusx" w:hAnsi="AcadNusx" w:cs="AcadNusx"/>
        <w:color w:val="auto"/>
      </w:rPr>
    </w:lvl>
  </w:abstractNum>
  <w:abstractNum w:abstractNumId="76">
    <w:nsid w:val="00000056"/>
    <w:multiLevelType w:val="multilevel"/>
    <w:tmpl w:val="00000056"/>
    <w:name w:val="WW8Num86"/>
    <w:lvl w:ilvl="0">
      <w:start w:val="31"/>
      <w:numFmt w:val="decimal"/>
      <w:lvlText w:val="%1.0"/>
      <w:lvlJc w:val="left"/>
      <w:pPr>
        <w:tabs>
          <w:tab w:val="num" w:pos="720"/>
        </w:tabs>
        <w:ind w:left="720" w:hanging="720"/>
      </w:pPr>
      <w:rPr>
        <w:rFonts w:cs="Sylfaen"/>
      </w:rPr>
    </w:lvl>
    <w:lvl w:ilvl="1">
      <w:start w:val="1"/>
      <w:numFmt w:val="decimal"/>
      <w:lvlText w:val="%1.%2"/>
      <w:lvlJc w:val="left"/>
      <w:pPr>
        <w:tabs>
          <w:tab w:val="num" w:pos="1428"/>
        </w:tabs>
        <w:ind w:left="1428" w:hanging="720"/>
      </w:pPr>
      <w:rPr>
        <w:rFonts w:cs="Sylfaen"/>
      </w:rPr>
    </w:lvl>
    <w:lvl w:ilvl="2">
      <w:start w:val="1"/>
      <w:numFmt w:val="decimal"/>
      <w:lvlText w:val="%1.%2.%3"/>
      <w:lvlJc w:val="left"/>
      <w:pPr>
        <w:tabs>
          <w:tab w:val="num" w:pos="2496"/>
        </w:tabs>
        <w:ind w:left="2496" w:hanging="1080"/>
      </w:pPr>
      <w:rPr>
        <w:rFonts w:cs="Sylfaen"/>
      </w:rPr>
    </w:lvl>
    <w:lvl w:ilvl="3">
      <w:start w:val="1"/>
      <w:numFmt w:val="decimal"/>
      <w:lvlText w:val="%1.%2.%3.%4"/>
      <w:lvlJc w:val="left"/>
      <w:pPr>
        <w:tabs>
          <w:tab w:val="num" w:pos="3204"/>
        </w:tabs>
        <w:ind w:left="3204" w:hanging="1080"/>
      </w:pPr>
      <w:rPr>
        <w:rFonts w:cs="Sylfaen"/>
      </w:rPr>
    </w:lvl>
    <w:lvl w:ilvl="4">
      <w:start w:val="1"/>
      <w:numFmt w:val="decimal"/>
      <w:lvlText w:val="%1.%2.%3.%4.%5"/>
      <w:lvlJc w:val="left"/>
      <w:pPr>
        <w:tabs>
          <w:tab w:val="num" w:pos="4272"/>
        </w:tabs>
        <w:ind w:left="4272" w:hanging="1440"/>
      </w:pPr>
      <w:rPr>
        <w:rFonts w:cs="Sylfaen"/>
      </w:rPr>
    </w:lvl>
    <w:lvl w:ilvl="5">
      <w:start w:val="1"/>
      <w:numFmt w:val="decimal"/>
      <w:lvlText w:val="%1.%2.%3.%4.%5.%6"/>
      <w:lvlJc w:val="left"/>
      <w:pPr>
        <w:tabs>
          <w:tab w:val="num" w:pos="5340"/>
        </w:tabs>
        <w:ind w:left="5340" w:hanging="1800"/>
      </w:pPr>
      <w:rPr>
        <w:rFonts w:cs="Sylfaen"/>
      </w:rPr>
    </w:lvl>
    <w:lvl w:ilvl="6">
      <w:start w:val="1"/>
      <w:numFmt w:val="decimal"/>
      <w:lvlText w:val="%1.%2.%3.%4.%5.%6.%7"/>
      <w:lvlJc w:val="left"/>
      <w:pPr>
        <w:tabs>
          <w:tab w:val="num" w:pos="6408"/>
        </w:tabs>
        <w:ind w:left="6408" w:hanging="2160"/>
      </w:pPr>
      <w:rPr>
        <w:rFonts w:cs="Sylfaen"/>
      </w:rPr>
    </w:lvl>
    <w:lvl w:ilvl="7">
      <w:start w:val="1"/>
      <w:numFmt w:val="decimal"/>
      <w:lvlText w:val="%1.%2.%3.%4.%5.%6.%7.%8"/>
      <w:lvlJc w:val="left"/>
      <w:pPr>
        <w:tabs>
          <w:tab w:val="num" w:pos="7116"/>
        </w:tabs>
        <w:ind w:left="7116" w:hanging="2160"/>
      </w:pPr>
      <w:rPr>
        <w:rFonts w:cs="Sylfaen"/>
      </w:rPr>
    </w:lvl>
    <w:lvl w:ilvl="8">
      <w:start w:val="1"/>
      <w:numFmt w:val="decimal"/>
      <w:lvlText w:val="%1.%2.%3.%4.%5.%6.%7.%8.%9"/>
      <w:lvlJc w:val="left"/>
      <w:pPr>
        <w:tabs>
          <w:tab w:val="num" w:pos="8184"/>
        </w:tabs>
        <w:ind w:left="8184" w:hanging="2520"/>
      </w:pPr>
      <w:rPr>
        <w:rFonts w:cs="Sylfaen"/>
      </w:rPr>
    </w:lvl>
  </w:abstractNum>
  <w:abstractNum w:abstractNumId="77">
    <w:nsid w:val="00000057"/>
    <w:multiLevelType w:val="multilevel"/>
    <w:tmpl w:val="45343EB4"/>
    <w:name w:val="WW8Num87"/>
    <w:lvl w:ilvl="0">
      <w:start w:val="28"/>
      <w:numFmt w:val="decimal"/>
      <w:lvlText w:val="%1"/>
      <w:lvlJc w:val="left"/>
      <w:pPr>
        <w:tabs>
          <w:tab w:val="num" w:pos="360"/>
        </w:tabs>
        <w:ind w:left="360" w:hanging="360"/>
      </w:pPr>
    </w:lvl>
    <w:lvl w:ilvl="1">
      <w:start w:val="29"/>
      <w:numFmt w:val="decimal"/>
      <w:lvlText w:val="%1.%2"/>
      <w:lvlJc w:val="left"/>
      <w:pPr>
        <w:tabs>
          <w:tab w:val="num" w:pos="720"/>
        </w:tabs>
        <w:ind w:left="720" w:hanging="720"/>
      </w:pPr>
      <w:rPr>
        <w:b/>
        <w:i w:val="0"/>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78">
    <w:nsid w:val="00000058"/>
    <w:multiLevelType w:val="singleLevel"/>
    <w:tmpl w:val="00000058"/>
    <w:name w:val="WW8Num88"/>
    <w:lvl w:ilvl="0">
      <w:start w:val="1"/>
      <w:numFmt w:val="bullet"/>
      <w:lvlText w:val="_"/>
      <w:lvlJc w:val="left"/>
      <w:pPr>
        <w:tabs>
          <w:tab w:val="num" w:pos="624"/>
        </w:tabs>
        <w:ind w:left="624" w:hanging="284"/>
      </w:pPr>
      <w:rPr>
        <w:rFonts w:ascii="AcadNusx" w:hAnsi="AcadNusx" w:cs="AcadNusx"/>
        <w:color w:val="auto"/>
      </w:rPr>
    </w:lvl>
  </w:abstractNum>
  <w:abstractNum w:abstractNumId="79">
    <w:nsid w:val="00000059"/>
    <w:multiLevelType w:val="singleLevel"/>
    <w:tmpl w:val="00000059"/>
    <w:name w:val="WW8Num89"/>
    <w:lvl w:ilvl="0">
      <w:start w:val="1"/>
      <w:numFmt w:val="bullet"/>
      <w:lvlText w:val="_"/>
      <w:lvlJc w:val="left"/>
      <w:pPr>
        <w:tabs>
          <w:tab w:val="num" w:pos="624"/>
        </w:tabs>
        <w:ind w:left="624" w:hanging="284"/>
      </w:pPr>
      <w:rPr>
        <w:rFonts w:ascii="AcadNusx" w:hAnsi="AcadNusx" w:cs="Sylfaen"/>
      </w:rPr>
    </w:lvl>
  </w:abstractNum>
  <w:abstractNum w:abstractNumId="80">
    <w:nsid w:val="0000005B"/>
    <w:multiLevelType w:val="singleLevel"/>
    <w:tmpl w:val="0000005B"/>
    <w:name w:val="WW8Num91"/>
    <w:lvl w:ilvl="0">
      <w:start w:val="1"/>
      <w:numFmt w:val="bullet"/>
      <w:lvlText w:val="_"/>
      <w:lvlJc w:val="left"/>
      <w:pPr>
        <w:tabs>
          <w:tab w:val="num" w:pos="568"/>
        </w:tabs>
        <w:ind w:left="568" w:hanging="284"/>
      </w:pPr>
      <w:rPr>
        <w:rFonts w:ascii="AcadNusx" w:hAnsi="AcadNusx" w:cs="AcadNusx"/>
        <w:color w:val="auto"/>
      </w:rPr>
    </w:lvl>
  </w:abstractNum>
  <w:abstractNum w:abstractNumId="81">
    <w:nsid w:val="0000005C"/>
    <w:multiLevelType w:val="multilevel"/>
    <w:tmpl w:val="0000005C"/>
    <w:name w:val="WW8Num92"/>
    <w:lvl w:ilvl="0">
      <w:start w:val="1"/>
      <w:numFmt w:val="bullet"/>
      <w:lvlText w:val="_"/>
      <w:lvlJc w:val="left"/>
      <w:pPr>
        <w:tabs>
          <w:tab w:val="num" w:pos="624"/>
        </w:tabs>
        <w:ind w:left="624" w:hanging="284"/>
      </w:pPr>
      <w:rPr>
        <w:rFonts w:ascii="AcadNusx" w:hAnsi="AcadNusx" w:cs="AcadNusx"/>
        <w:color w:val="auto"/>
      </w:rPr>
    </w:lvl>
    <w:lvl w:ilvl="1">
      <w:start w:val="1"/>
      <w:numFmt w:val="bullet"/>
      <w:lvlText w:val=""/>
      <w:lvlJc w:val="left"/>
      <w:pPr>
        <w:tabs>
          <w:tab w:val="num" w:pos="907"/>
        </w:tabs>
        <w:ind w:left="907" w:hanging="227"/>
      </w:pPr>
      <w:rPr>
        <w:rFonts w:ascii="Symbol" w:hAnsi="Symbol"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82">
    <w:nsid w:val="0000005D"/>
    <w:multiLevelType w:val="multilevel"/>
    <w:tmpl w:val="0000005D"/>
    <w:name w:val="WW8Num93"/>
    <w:lvl w:ilvl="0">
      <w:start w:val="32"/>
      <w:numFmt w:val="decimal"/>
      <w:lvlText w:val="%1"/>
      <w:lvlJc w:val="left"/>
      <w:pPr>
        <w:tabs>
          <w:tab w:val="num" w:pos="825"/>
        </w:tabs>
        <w:ind w:left="825" w:hanging="825"/>
      </w:pPr>
    </w:lvl>
    <w:lvl w:ilvl="1">
      <w:start w:val="11"/>
      <w:numFmt w:val="decimal"/>
      <w:lvlText w:val="%1.%2"/>
      <w:lvlJc w:val="left"/>
      <w:pPr>
        <w:tabs>
          <w:tab w:val="num" w:pos="825"/>
        </w:tabs>
        <w:ind w:left="825" w:hanging="825"/>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83">
    <w:nsid w:val="0000005E"/>
    <w:multiLevelType w:val="multilevel"/>
    <w:tmpl w:val="431843AA"/>
    <w:name w:val="WW8Num94"/>
    <w:lvl w:ilvl="0">
      <w:start w:val="28"/>
      <w:numFmt w:val="decimal"/>
      <w:lvlText w:val="%1"/>
      <w:lvlJc w:val="left"/>
      <w:pPr>
        <w:tabs>
          <w:tab w:val="num" w:pos="705"/>
        </w:tabs>
        <w:ind w:left="705" w:hanging="705"/>
      </w:pPr>
    </w:lvl>
    <w:lvl w:ilvl="1">
      <w:start w:val="21"/>
      <w:numFmt w:val="decimal"/>
      <w:lvlText w:val="%1.%2"/>
      <w:lvlJc w:val="left"/>
      <w:pPr>
        <w:tabs>
          <w:tab w:val="num" w:pos="720"/>
        </w:tabs>
        <w:ind w:left="720" w:hanging="720"/>
      </w:pPr>
      <w:rPr>
        <w:b/>
        <w:i w:val="0"/>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84">
    <w:nsid w:val="0000005F"/>
    <w:multiLevelType w:val="singleLevel"/>
    <w:tmpl w:val="0000005F"/>
    <w:name w:val="WW8Num95"/>
    <w:lvl w:ilvl="0">
      <w:start w:val="1"/>
      <w:numFmt w:val="bullet"/>
      <w:lvlText w:val="_"/>
      <w:lvlJc w:val="left"/>
      <w:pPr>
        <w:tabs>
          <w:tab w:val="num" w:pos="568"/>
        </w:tabs>
        <w:ind w:left="568" w:hanging="284"/>
      </w:pPr>
      <w:rPr>
        <w:rFonts w:ascii="AcadNusx" w:hAnsi="AcadNusx" w:cs="AcadNusx"/>
        <w:color w:val="auto"/>
      </w:rPr>
    </w:lvl>
  </w:abstractNum>
  <w:abstractNum w:abstractNumId="85">
    <w:nsid w:val="00000060"/>
    <w:multiLevelType w:val="singleLevel"/>
    <w:tmpl w:val="00000060"/>
    <w:name w:val="WW8Num96"/>
    <w:lvl w:ilvl="0">
      <w:start w:val="1"/>
      <w:numFmt w:val="bullet"/>
      <w:lvlText w:val="_"/>
      <w:lvlJc w:val="left"/>
      <w:pPr>
        <w:tabs>
          <w:tab w:val="num" w:pos="624"/>
        </w:tabs>
        <w:ind w:left="624" w:hanging="284"/>
      </w:pPr>
      <w:rPr>
        <w:rFonts w:ascii="AcadNusx" w:hAnsi="AcadNusx" w:cs="AcadNusx"/>
        <w:color w:val="auto"/>
      </w:rPr>
    </w:lvl>
  </w:abstractNum>
  <w:abstractNum w:abstractNumId="86">
    <w:nsid w:val="00000061"/>
    <w:multiLevelType w:val="multilevel"/>
    <w:tmpl w:val="00000061"/>
    <w:name w:val="WW8Num97"/>
    <w:lvl w:ilvl="0">
      <w:start w:val="1"/>
      <w:numFmt w:val="bullet"/>
      <w:lvlText w:val="-"/>
      <w:lvlJc w:val="left"/>
      <w:pPr>
        <w:tabs>
          <w:tab w:val="num" w:pos="284"/>
        </w:tabs>
        <w:ind w:left="284" w:hanging="284"/>
      </w:pPr>
      <w:rPr>
        <w:rFonts w:ascii="AcadNusx" w:hAnsi="AcadNusx" w:cs="AcadNusx"/>
        <w:color w:val="auto"/>
      </w:rPr>
    </w:lvl>
    <w:lvl w:ilvl="1">
      <w:start w:val="1"/>
      <w:numFmt w:val="bullet"/>
      <w:lvlText w:val=""/>
      <w:lvlJc w:val="left"/>
      <w:pPr>
        <w:tabs>
          <w:tab w:val="num" w:pos="284"/>
        </w:tabs>
        <w:ind w:left="284" w:hanging="284"/>
      </w:pPr>
      <w:rPr>
        <w:rFonts w:ascii="Symbol" w:hAnsi="Symbol" w:cs="Symbol"/>
        <w:color w:val="auto"/>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87">
    <w:nsid w:val="00000062"/>
    <w:multiLevelType w:val="singleLevel"/>
    <w:tmpl w:val="00000062"/>
    <w:name w:val="WW8Num98"/>
    <w:lvl w:ilvl="0">
      <w:start w:val="1"/>
      <w:numFmt w:val="bullet"/>
      <w:lvlText w:val="_"/>
      <w:lvlJc w:val="left"/>
      <w:pPr>
        <w:tabs>
          <w:tab w:val="num" w:pos="644"/>
        </w:tabs>
        <w:ind w:left="644" w:hanging="284"/>
      </w:pPr>
      <w:rPr>
        <w:rFonts w:ascii="AcadNusx" w:hAnsi="AcadNusx" w:cs="AcadNusx"/>
        <w:color w:val="auto"/>
      </w:rPr>
    </w:lvl>
  </w:abstractNum>
  <w:abstractNum w:abstractNumId="88">
    <w:nsid w:val="00000063"/>
    <w:multiLevelType w:val="singleLevel"/>
    <w:tmpl w:val="00000063"/>
    <w:name w:val="WW8Num99"/>
    <w:lvl w:ilvl="0">
      <w:numFmt w:val="bullet"/>
      <w:lvlText w:val="-"/>
      <w:lvlJc w:val="left"/>
      <w:pPr>
        <w:tabs>
          <w:tab w:val="num" w:pos="284"/>
        </w:tabs>
        <w:ind w:left="284" w:hanging="284"/>
      </w:pPr>
      <w:rPr>
        <w:rFonts w:ascii="AcadNusx" w:hAnsi="AcadNusx" w:cs="AcadNusx"/>
        <w:color w:val="auto"/>
      </w:rPr>
    </w:lvl>
  </w:abstractNum>
  <w:abstractNum w:abstractNumId="89">
    <w:nsid w:val="00000064"/>
    <w:multiLevelType w:val="multilevel"/>
    <w:tmpl w:val="00000064"/>
    <w:name w:val="WW8Num100"/>
    <w:lvl w:ilvl="0">
      <w:start w:val="32"/>
      <w:numFmt w:val="decimal"/>
      <w:lvlText w:val="%1"/>
      <w:lvlJc w:val="left"/>
      <w:pPr>
        <w:tabs>
          <w:tab w:val="num" w:pos="705"/>
        </w:tabs>
        <w:ind w:left="705" w:hanging="705"/>
      </w:pPr>
    </w:lvl>
    <w:lvl w:ilvl="1">
      <w:start w:val="30"/>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90">
    <w:nsid w:val="00000065"/>
    <w:multiLevelType w:val="singleLevel"/>
    <w:tmpl w:val="00000065"/>
    <w:name w:val="WW8Num101"/>
    <w:lvl w:ilvl="0">
      <w:start w:val="1"/>
      <w:numFmt w:val="bullet"/>
      <w:lvlText w:val="_"/>
      <w:lvlJc w:val="left"/>
      <w:pPr>
        <w:tabs>
          <w:tab w:val="num" w:pos="624"/>
        </w:tabs>
        <w:ind w:left="624" w:hanging="284"/>
      </w:pPr>
      <w:rPr>
        <w:rFonts w:ascii="AcadNusx" w:hAnsi="AcadNusx" w:cs="AcadNusx"/>
        <w:color w:val="auto"/>
      </w:rPr>
    </w:lvl>
  </w:abstractNum>
  <w:abstractNum w:abstractNumId="91">
    <w:nsid w:val="00000066"/>
    <w:multiLevelType w:val="multilevel"/>
    <w:tmpl w:val="00000066"/>
    <w:name w:val="WW8Num102"/>
    <w:lvl w:ilvl="0">
      <w:start w:val="47"/>
      <w:numFmt w:val="decimal"/>
      <w:lvlText w:val="%1"/>
      <w:lvlJc w:val="left"/>
      <w:pPr>
        <w:tabs>
          <w:tab w:val="num" w:pos="705"/>
        </w:tabs>
        <w:ind w:left="705" w:hanging="705"/>
      </w:pPr>
    </w:lvl>
    <w:lvl w:ilvl="1">
      <w:start w:val="3"/>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92">
    <w:nsid w:val="00000067"/>
    <w:multiLevelType w:val="singleLevel"/>
    <w:tmpl w:val="00000067"/>
    <w:name w:val="WW8Num103"/>
    <w:lvl w:ilvl="0">
      <w:start w:val="1"/>
      <w:numFmt w:val="bullet"/>
      <w:lvlText w:val="_"/>
      <w:lvlJc w:val="left"/>
      <w:pPr>
        <w:tabs>
          <w:tab w:val="num" w:pos="624"/>
        </w:tabs>
        <w:ind w:left="624" w:hanging="284"/>
      </w:pPr>
      <w:rPr>
        <w:rFonts w:ascii="AcadNusx" w:hAnsi="AcadNusx" w:cs="AcadNusx"/>
        <w:color w:val="auto"/>
      </w:rPr>
    </w:lvl>
  </w:abstractNum>
  <w:abstractNum w:abstractNumId="93">
    <w:nsid w:val="00000068"/>
    <w:multiLevelType w:val="multilevel"/>
    <w:tmpl w:val="60A88036"/>
    <w:name w:val="WW8Num104"/>
    <w:lvl w:ilvl="0">
      <w:start w:val="46"/>
      <w:numFmt w:val="decimal"/>
      <w:lvlText w:val="%1"/>
      <w:lvlJc w:val="left"/>
      <w:pPr>
        <w:tabs>
          <w:tab w:val="num" w:pos="705"/>
        </w:tabs>
        <w:ind w:left="705" w:hanging="705"/>
      </w:pPr>
    </w:lvl>
    <w:lvl w:ilvl="1">
      <w:start w:val="48"/>
      <w:numFmt w:val="decimal"/>
      <w:lvlText w:val="%1.%2"/>
      <w:lvlJc w:val="left"/>
      <w:pPr>
        <w:tabs>
          <w:tab w:val="num" w:pos="720"/>
        </w:tabs>
        <w:ind w:left="720" w:hanging="720"/>
      </w:pPr>
      <w:rPr>
        <w:b/>
        <w:lang w:val="en-GB"/>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94">
    <w:nsid w:val="00000069"/>
    <w:multiLevelType w:val="singleLevel"/>
    <w:tmpl w:val="00000069"/>
    <w:name w:val="WW8Num105"/>
    <w:lvl w:ilvl="0">
      <w:start w:val="1"/>
      <w:numFmt w:val="bullet"/>
      <w:lvlText w:val="_"/>
      <w:lvlJc w:val="left"/>
      <w:pPr>
        <w:tabs>
          <w:tab w:val="num" w:pos="624"/>
        </w:tabs>
        <w:ind w:left="624" w:hanging="284"/>
      </w:pPr>
      <w:rPr>
        <w:rFonts w:ascii="AcadNusx" w:hAnsi="AcadNusx" w:cs="AcadNusx"/>
        <w:color w:val="auto"/>
      </w:rPr>
    </w:lvl>
  </w:abstractNum>
  <w:abstractNum w:abstractNumId="95">
    <w:nsid w:val="0000006A"/>
    <w:multiLevelType w:val="multilevel"/>
    <w:tmpl w:val="21261C48"/>
    <w:name w:val="WW8Num106"/>
    <w:lvl w:ilvl="0">
      <w:start w:val="28"/>
      <w:numFmt w:val="decimal"/>
      <w:lvlText w:val="%1"/>
      <w:lvlJc w:val="left"/>
      <w:pPr>
        <w:tabs>
          <w:tab w:val="num" w:pos="705"/>
        </w:tabs>
        <w:ind w:left="705" w:hanging="705"/>
      </w:pPr>
    </w:lvl>
    <w:lvl w:ilvl="1">
      <w:start w:val="41"/>
      <w:numFmt w:val="decimal"/>
      <w:lvlText w:val="%1.%2"/>
      <w:lvlJc w:val="left"/>
      <w:pPr>
        <w:tabs>
          <w:tab w:val="num" w:pos="720"/>
        </w:tabs>
        <w:ind w:left="720" w:hanging="720"/>
      </w:pPr>
      <w:rPr>
        <w:b/>
        <w:i w:val="0"/>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96">
    <w:nsid w:val="0000006C"/>
    <w:multiLevelType w:val="singleLevel"/>
    <w:tmpl w:val="0000006C"/>
    <w:name w:val="WW8Num108"/>
    <w:lvl w:ilvl="0">
      <w:start w:val="1"/>
      <w:numFmt w:val="bullet"/>
      <w:lvlText w:val="_"/>
      <w:lvlJc w:val="left"/>
      <w:pPr>
        <w:tabs>
          <w:tab w:val="num" w:pos="624"/>
        </w:tabs>
        <w:ind w:left="624" w:hanging="284"/>
      </w:pPr>
      <w:rPr>
        <w:rFonts w:ascii="AcadNusx" w:hAnsi="AcadNusx" w:cs="AcadNusx"/>
        <w:color w:val="auto"/>
      </w:rPr>
    </w:lvl>
  </w:abstractNum>
  <w:abstractNum w:abstractNumId="97">
    <w:nsid w:val="0000006D"/>
    <w:multiLevelType w:val="singleLevel"/>
    <w:tmpl w:val="0000006D"/>
    <w:name w:val="WW8Num109"/>
    <w:lvl w:ilvl="0">
      <w:start w:val="1"/>
      <w:numFmt w:val="bullet"/>
      <w:lvlText w:val="_"/>
      <w:lvlJc w:val="left"/>
      <w:pPr>
        <w:tabs>
          <w:tab w:val="num" w:pos="624"/>
        </w:tabs>
        <w:ind w:left="624" w:hanging="284"/>
      </w:pPr>
      <w:rPr>
        <w:rFonts w:ascii="AcadNusx" w:hAnsi="AcadNusx" w:cs="AcadNusx"/>
        <w:color w:val="auto"/>
      </w:rPr>
    </w:lvl>
  </w:abstractNum>
  <w:abstractNum w:abstractNumId="98">
    <w:nsid w:val="0000006E"/>
    <w:multiLevelType w:val="singleLevel"/>
    <w:tmpl w:val="0000006E"/>
    <w:name w:val="WW8Num110"/>
    <w:lvl w:ilvl="0">
      <w:start w:val="1"/>
      <w:numFmt w:val="bullet"/>
      <w:lvlText w:val="_"/>
      <w:lvlJc w:val="left"/>
      <w:pPr>
        <w:tabs>
          <w:tab w:val="num" w:pos="624"/>
        </w:tabs>
        <w:ind w:left="624" w:hanging="284"/>
      </w:pPr>
      <w:rPr>
        <w:rFonts w:ascii="AcadNusx" w:hAnsi="AcadNusx" w:cs="Symbol"/>
        <w:color w:val="000000"/>
      </w:rPr>
    </w:lvl>
  </w:abstractNum>
  <w:abstractNum w:abstractNumId="99">
    <w:nsid w:val="0000006F"/>
    <w:multiLevelType w:val="multilevel"/>
    <w:tmpl w:val="0000006F"/>
    <w:name w:val="WW8Num111"/>
    <w:lvl w:ilvl="0">
      <w:start w:val="27"/>
      <w:numFmt w:val="decimal"/>
      <w:lvlText w:val="%1"/>
      <w:lvlJc w:val="left"/>
      <w:pPr>
        <w:tabs>
          <w:tab w:val="num" w:pos="705"/>
        </w:tabs>
        <w:ind w:left="705" w:hanging="705"/>
      </w:pPr>
    </w:lvl>
    <w:lvl w:ilvl="1">
      <w:start w:val="90"/>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00">
    <w:nsid w:val="00000071"/>
    <w:multiLevelType w:val="singleLevel"/>
    <w:tmpl w:val="00000071"/>
    <w:name w:val="WW8Num113"/>
    <w:lvl w:ilvl="0">
      <w:numFmt w:val="bullet"/>
      <w:lvlText w:val="-"/>
      <w:lvlJc w:val="left"/>
      <w:pPr>
        <w:tabs>
          <w:tab w:val="num" w:pos="284"/>
        </w:tabs>
        <w:ind w:left="284" w:hanging="284"/>
      </w:pPr>
      <w:rPr>
        <w:rFonts w:ascii="AcadNusx" w:hAnsi="AcadNusx" w:cs="AcadNusx"/>
        <w:color w:val="auto"/>
      </w:rPr>
    </w:lvl>
  </w:abstractNum>
  <w:abstractNum w:abstractNumId="101">
    <w:nsid w:val="00000072"/>
    <w:multiLevelType w:val="singleLevel"/>
    <w:tmpl w:val="00000072"/>
    <w:name w:val="WW8Num114"/>
    <w:lvl w:ilvl="0">
      <w:start w:val="1"/>
      <w:numFmt w:val="bullet"/>
      <w:lvlText w:val="_"/>
      <w:lvlJc w:val="left"/>
      <w:pPr>
        <w:tabs>
          <w:tab w:val="num" w:pos="624"/>
        </w:tabs>
        <w:ind w:left="624" w:hanging="284"/>
      </w:pPr>
      <w:rPr>
        <w:rFonts w:ascii="AcadNusx" w:hAnsi="AcadNusx" w:cs="AcadNusx"/>
        <w:color w:val="auto"/>
      </w:rPr>
    </w:lvl>
  </w:abstractNum>
  <w:abstractNum w:abstractNumId="102">
    <w:nsid w:val="00000073"/>
    <w:multiLevelType w:val="singleLevel"/>
    <w:tmpl w:val="00000073"/>
    <w:name w:val="WW8Num115"/>
    <w:lvl w:ilvl="0">
      <w:start w:val="1"/>
      <w:numFmt w:val="bullet"/>
      <w:lvlText w:val="_"/>
      <w:lvlJc w:val="left"/>
      <w:pPr>
        <w:tabs>
          <w:tab w:val="num" w:pos="284"/>
        </w:tabs>
        <w:ind w:left="284" w:hanging="284"/>
      </w:pPr>
      <w:rPr>
        <w:rFonts w:ascii="AcadNusx" w:hAnsi="AcadNusx"/>
        <w:color w:val="FF0000"/>
      </w:rPr>
    </w:lvl>
  </w:abstractNum>
  <w:abstractNum w:abstractNumId="103">
    <w:nsid w:val="00000074"/>
    <w:multiLevelType w:val="singleLevel"/>
    <w:tmpl w:val="00000074"/>
    <w:name w:val="WW8Num116"/>
    <w:lvl w:ilvl="0">
      <w:start w:val="1"/>
      <w:numFmt w:val="bullet"/>
      <w:lvlText w:val=""/>
      <w:lvlJc w:val="left"/>
      <w:pPr>
        <w:tabs>
          <w:tab w:val="num" w:pos="624"/>
        </w:tabs>
        <w:ind w:left="624" w:hanging="284"/>
      </w:pPr>
      <w:rPr>
        <w:rFonts w:ascii="Symbol" w:hAnsi="Symbol" w:cs="Times New Roman"/>
        <w:color w:val="auto"/>
      </w:rPr>
    </w:lvl>
  </w:abstractNum>
  <w:abstractNum w:abstractNumId="104">
    <w:nsid w:val="00000075"/>
    <w:multiLevelType w:val="multilevel"/>
    <w:tmpl w:val="00000075"/>
    <w:name w:val="WW8Num117"/>
    <w:lvl w:ilvl="0">
      <w:start w:val="32"/>
      <w:numFmt w:val="decimal"/>
      <w:lvlText w:val="%1"/>
      <w:lvlJc w:val="left"/>
      <w:pPr>
        <w:tabs>
          <w:tab w:val="num" w:pos="705"/>
        </w:tabs>
        <w:ind w:left="705" w:hanging="705"/>
      </w:pPr>
    </w:lvl>
    <w:lvl w:ilvl="1">
      <w:start w:val="40"/>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05">
    <w:nsid w:val="00000076"/>
    <w:multiLevelType w:val="multilevel"/>
    <w:tmpl w:val="48A4315E"/>
    <w:name w:val="WW8Num118"/>
    <w:lvl w:ilvl="0">
      <w:start w:val="46"/>
      <w:numFmt w:val="decimal"/>
      <w:lvlText w:val="%1"/>
      <w:lvlJc w:val="left"/>
      <w:pPr>
        <w:tabs>
          <w:tab w:val="num" w:pos="705"/>
        </w:tabs>
        <w:ind w:left="705" w:hanging="705"/>
      </w:pPr>
    </w:lvl>
    <w:lvl w:ilvl="1">
      <w:start w:val="37"/>
      <w:numFmt w:val="decimal"/>
      <w:lvlText w:val="%1.%2"/>
      <w:lvlJc w:val="left"/>
      <w:pPr>
        <w:tabs>
          <w:tab w:val="num" w:pos="720"/>
        </w:tabs>
        <w:ind w:left="720" w:hanging="720"/>
      </w:pPr>
      <w:rPr>
        <w:lang w:val="en-GB"/>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06">
    <w:nsid w:val="022332E9"/>
    <w:multiLevelType w:val="multilevel"/>
    <w:tmpl w:val="888CF51E"/>
    <w:styleLink w:val="WW8Num36"/>
    <w:lvl w:ilvl="0">
      <w:numFmt w:val="bullet"/>
      <w:lvlText w:val=""/>
      <w:lvlJc w:val="left"/>
      <w:rPr>
        <w:rFonts w:ascii="Symbol" w:hAnsi="Symbol" w:cs="Symbol"/>
      </w:rPr>
    </w:lvl>
    <w:lvl w:ilvl="1">
      <w:numFmt w:val="bullet"/>
      <w:lvlText w:val=""/>
      <w:lvlJc w:val="left"/>
      <w:rPr>
        <w:rFonts w:ascii="Symbol" w:hAnsi="Symbol" w:cs="Symbol"/>
        <w:sz w:val="18"/>
        <w:szCs w:val="20"/>
      </w:rPr>
    </w:lvl>
    <w:lvl w:ilvl="2">
      <w:numFmt w:val="bullet"/>
      <w:lvlText w:val=""/>
      <w:lvlJc w:val="left"/>
      <w:rPr>
        <w:rFonts w:ascii="Symbol" w:hAnsi="Symbol" w:cs="Symbol"/>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7">
    <w:nsid w:val="0293607D"/>
    <w:multiLevelType w:val="multilevel"/>
    <w:tmpl w:val="D50E1ED2"/>
    <w:lvl w:ilvl="0">
      <w:start w:val="32"/>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8">
    <w:nsid w:val="04AB34D3"/>
    <w:multiLevelType w:val="multilevel"/>
    <w:tmpl w:val="8B4C7C78"/>
    <w:styleLink w:val="WW8Num66"/>
    <w:lvl w:ilvl="0">
      <w:numFmt w:val="bullet"/>
      <w:lvlText w:val=""/>
      <w:lvlJc w:val="left"/>
      <w:rPr>
        <w:rFonts w:ascii="Symbol" w:hAnsi="Symbol" w:cs="Symbol"/>
        <w:sz w:val="16"/>
        <w:szCs w:val="16"/>
      </w:rPr>
    </w:lvl>
    <w:lvl w:ilvl="1">
      <w:numFmt w:val="bullet"/>
      <w:lvlText w:val=""/>
      <w:lvlJc w:val="left"/>
      <w:rPr>
        <w:rFonts w:ascii="Symbol" w:hAnsi="Symbol" w:cs="Symbol"/>
        <w:sz w:val="20"/>
        <w:szCs w:val="2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9">
    <w:nsid w:val="04B83551"/>
    <w:multiLevelType w:val="hybridMultilevel"/>
    <w:tmpl w:val="21B47404"/>
    <w:lvl w:ilvl="0" w:tplc="D9A2D0DC">
      <w:start w:val="1"/>
      <w:numFmt w:val="bullet"/>
      <w:lvlText w:val=""/>
      <w:lvlJc w:val="left"/>
      <w:pPr>
        <w:tabs>
          <w:tab w:val="num" w:pos="907"/>
        </w:tabs>
        <w:ind w:left="907" w:hanging="227"/>
      </w:pPr>
      <w:rPr>
        <w:rFonts w:ascii="Symbol" w:hAnsi="Symbol" w:hint="default"/>
        <w:color w:val="auto"/>
        <w:sz w:val="16"/>
      </w:rPr>
    </w:lvl>
    <w:lvl w:ilvl="1" w:tplc="04190003">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10">
    <w:nsid w:val="05DF7815"/>
    <w:multiLevelType w:val="hybridMultilevel"/>
    <w:tmpl w:val="07466BEC"/>
    <w:lvl w:ilvl="0" w:tplc="0000001F">
      <w:start w:val="1"/>
      <w:numFmt w:val="bullet"/>
      <w:lvlText w:val=""/>
      <w:lvlJc w:val="left"/>
      <w:pPr>
        <w:ind w:left="720" w:hanging="360"/>
      </w:pPr>
      <w:rPr>
        <w:rFonts w:ascii="Symbol" w:hAnsi="Symbol" w:cs="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076550AE"/>
    <w:multiLevelType w:val="multilevel"/>
    <w:tmpl w:val="F83E1D82"/>
    <w:lvl w:ilvl="0">
      <w:start w:val="1"/>
      <w:numFmt w:val="bullet"/>
      <w:lvlText w:val="_"/>
      <w:lvlJc w:val="left"/>
      <w:pPr>
        <w:tabs>
          <w:tab w:val="num" w:pos="852"/>
        </w:tabs>
        <w:ind w:left="852" w:hanging="284"/>
      </w:pPr>
      <w:rPr>
        <w:rFonts w:ascii="AcadNusx" w:hAnsi="AcadNusx" w:cs="Symbol"/>
        <w:color w:val="000000"/>
      </w:rPr>
    </w:lvl>
    <w:lvl w:ilvl="1">
      <w:start w:val="1"/>
      <w:numFmt w:val="bullet"/>
      <w:lvlText w:val=""/>
      <w:lvlJc w:val="left"/>
      <w:pPr>
        <w:tabs>
          <w:tab w:val="num" w:pos="907"/>
        </w:tabs>
        <w:ind w:left="907" w:hanging="227"/>
      </w:pPr>
      <w:rPr>
        <w:rFonts w:ascii="Symbol" w:hAnsi="Symbol" w:cs="Symbol"/>
        <w:sz w:val="16"/>
        <w:szCs w:val="16"/>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12">
    <w:nsid w:val="08671193"/>
    <w:multiLevelType w:val="hybridMultilevel"/>
    <w:tmpl w:val="2AF42C10"/>
    <w:lvl w:ilvl="0" w:tplc="082276EE">
      <w:start w:val="1"/>
      <w:numFmt w:val="bullet"/>
      <w:lvlText w:val=""/>
      <w:lvlJc w:val="left"/>
      <w:pPr>
        <w:tabs>
          <w:tab w:val="num" w:pos="907"/>
        </w:tabs>
        <w:ind w:left="907" w:hanging="227"/>
      </w:pPr>
      <w:rPr>
        <w:rFonts w:ascii="Symbol" w:hAnsi="Symbol" w:hint="default"/>
        <w:sz w:val="18"/>
        <w:szCs w:val="20"/>
      </w:rPr>
    </w:lvl>
    <w:lvl w:ilvl="1" w:tplc="FB7A1454">
      <w:start w:val="1"/>
      <w:numFmt w:val="bullet"/>
      <w:lvlText w:val=""/>
      <w:lvlJc w:val="left"/>
      <w:pPr>
        <w:tabs>
          <w:tab w:val="num" w:pos="624"/>
        </w:tabs>
        <w:ind w:left="624" w:hanging="284"/>
      </w:pPr>
      <w:rPr>
        <w:rFonts w:ascii="Symbol" w:hAnsi="Symbol" w:hint="default"/>
        <w:sz w:val="18"/>
        <w:szCs w:val="2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3">
    <w:nsid w:val="0A5C27D4"/>
    <w:multiLevelType w:val="hybridMultilevel"/>
    <w:tmpl w:val="43964638"/>
    <w:lvl w:ilvl="0" w:tplc="00000058">
      <w:start w:val="1"/>
      <w:numFmt w:val="bullet"/>
      <w:lvlText w:val="_"/>
      <w:lvlJc w:val="left"/>
      <w:pPr>
        <w:ind w:left="1400" w:hanging="360"/>
      </w:pPr>
      <w:rPr>
        <w:rFonts w:ascii="AcadNusx" w:hAnsi="AcadNusx" w:cs="AcadNusx"/>
        <w:color w:val="auto"/>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14">
    <w:nsid w:val="0A906F17"/>
    <w:multiLevelType w:val="hybridMultilevel"/>
    <w:tmpl w:val="17E04560"/>
    <w:lvl w:ilvl="0" w:tplc="0000000E">
      <w:start w:val="1"/>
      <w:numFmt w:val="bullet"/>
      <w:lvlText w:val="_"/>
      <w:lvlJc w:val="left"/>
      <w:pPr>
        <w:ind w:left="720" w:hanging="360"/>
      </w:pPr>
      <w:rPr>
        <w:rFonts w:ascii="AcadNusx" w:hAnsi="AcadNusx" w:cs="AcadNusx"/>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10A820E6"/>
    <w:multiLevelType w:val="multilevel"/>
    <w:tmpl w:val="8608631C"/>
    <w:lvl w:ilvl="0">
      <w:start w:val="31"/>
      <w:numFmt w:val="decimal"/>
      <w:lvlText w:val="%1"/>
      <w:lvlJc w:val="left"/>
      <w:pPr>
        <w:ind w:left="525" w:hanging="525"/>
      </w:pPr>
      <w:rPr>
        <w:rFonts w:hint="default"/>
        <w:b/>
        <w:color w:val="auto"/>
      </w:rPr>
    </w:lvl>
    <w:lvl w:ilvl="1">
      <w:start w:val="1"/>
      <w:numFmt w:val="decimalZero"/>
      <w:lvlText w:val="%1.%2"/>
      <w:lvlJc w:val="left"/>
      <w:pPr>
        <w:ind w:left="720" w:hanging="720"/>
      </w:pPr>
      <w:rPr>
        <w:rFonts w:hint="default"/>
        <w:b/>
        <w:color w:val="auto"/>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116">
    <w:nsid w:val="1151793B"/>
    <w:multiLevelType w:val="hybridMultilevel"/>
    <w:tmpl w:val="603C431E"/>
    <w:lvl w:ilvl="0" w:tplc="0000005A">
      <w:start w:val="1"/>
      <w:numFmt w:val="bullet"/>
      <w:lvlText w:val=""/>
      <w:lvlJc w:val="left"/>
      <w:pPr>
        <w:ind w:left="720" w:hanging="360"/>
      </w:pPr>
      <w:rPr>
        <w:rFonts w:ascii="Symbol" w:hAnsi="Symbol"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15480DDE"/>
    <w:multiLevelType w:val="multilevel"/>
    <w:tmpl w:val="5080D372"/>
    <w:lvl w:ilvl="0">
      <w:start w:val="1"/>
      <w:numFmt w:val="bullet"/>
      <w:lvlText w:val=""/>
      <w:lvlJc w:val="left"/>
      <w:pPr>
        <w:tabs>
          <w:tab w:val="num" w:pos="852"/>
        </w:tabs>
        <w:ind w:left="852" w:hanging="284"/>
      </w:pPr>
      <w:rPr>
        <w:rFonts w:ascii="Symbol" w:hAnsi="Symbol" w:cs="Symbol"/>
      </w:rPr>
    </w:lvl>
    <w:lvl w:ilvl="1">
      <w:start w:val="1"/>
      <w:numFmt w:val="bullet"/>
      <w:lvlText w:val="_"/>
      <w:lvlJc w:val="left"/>
      <w:pPr>
        <w:tabs>
          <w:tab w:val="num" w:pos="907"/>
        </w:tabs>
        <w:ind w:left="907" w:hanging="227"/>
      </w:pPr>
      <w:rPr>
        <w:rFonts w:ascii="AcadNusx" w:hAnsi="AcadNusx" w:cs="AcadNusx"/>
        <w:color w:val="auto"/>
        <w:sz w:val="24"/>
        <w:szCs w:val="24"/>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18">
    <w:nsid w:val="16F43AA2"/>
    <w:multiLevelType w:val="hybridMultilevel"/>
    <w:tmpl w:val="14267698"/>
    <w:lvl w:ilvl="0" w:tplc="00000058">
      <w:start w:val="1"/>
      <w:numFmt w:val="bullet"/>
      <w:lvlText w:val="_"/>
      <w:lvlJc w:val="left"/>
      <w:pPr>
        <w:ind w:left="1060" w:hanging="360"/>
      </w:pPr>
      <w:rPr>
        <w:rFonts w:ascii="AcadNusx" w:hAnsi="AcadNusx" w:cs="AcadNusx"/>
        <w:color w:val="auto"/>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19">
    <w:nsid w:val="1AD803F9"/>
    <w:multiLevelType w:val="multilevel"/>
    <w:tmpl w:val="47504280"/>
    <w:lvl w:ilvl="0">
      <w:start w:val="46"/>
      <w:numFmt w:val="decimal"/>
      <w:lvlText w:val="%1"/>
      <w:lvlJc w:val="left"/>
      <w:pPr>
        <w:ind w:left="690" w:hanging="690"/>
      </w:pPr>
      <w:rPr>
        <w:rFonts w:cs="Times New Roman" w:hint="default"/>
      </w:rPr>
    </w:lvl>
    <w:lvl w:ilvl="1">
      <w:start w:val="22"/>
      <w:numFmt w:val="decimal"/>
      <w:lvlText w:val="%1.%2.0"/>
      <w:lvlJc w:val="left"/>
      <w:pPr>
        <w:ind w:left="1060" w:hanging="720"/>
      </w:pPr>
      <w:rPr>
        <w:rFonts w:cs="Times New Roman" w:hint="default"/>
      </w:rPr>
    </w:lvl>
    <w:lvl w:ilvl="2">
      <w:start w:val="1"/>
      <w:numFmt w:val="decimal"/>
      <w:lvlText w:val="%1.%2.%3"/>
      <w:lvlJc w:val="left"/>
      <w:pPr>
        <w:ind w:left="1760" w:hanging="1080"/>
      </w:pPr>
      <w:rPr>
        <w:rFonts w:cs="Times New Roman" w:hint="default"/>
      </w:rPr>
    </w:lvl>
    <w:lvl w:ilvl="3">
      <w:start w:val="1"/>
      <w:numFmt w:val="decimal"/>
      <w:lvlText w:val="%1.%2.%3.%4"/>
      <w:lvlJc w:val="left"/>
      <w:pPr>
        <w:ind w:left="2100" w:hanging="1080"/>
      </w:pPr>
      <w:rPr>
        <w:rFonts w:cs="Times New Roman" w:hint="default"/>
      </w:rPr>
    </w:lvl>
    <w:lvl w:ilvl="4">
      <w:start w:val="1"/>
      <w:numFmt w:val="decimal"/>
      <w:lvlText w:val="%1.%2.%3.%4.%5"/>
      <w:lvlJc w:val="left"/>
      <w:pPr>
        <w:ind w:left="2800" w:hanging="1440"/>
      </w:pPr>
      <w:rPr>
        <w:rFonts w:cs="Times New Roman" w:hint="default"/>
      </w:rPr>
    </w:lvl>
    <w:lvl w:ilvl="5">
      <w:start w:val="1"/>
      <w:numFmt w:val="decimal"/>
      <w:lvlText w:val="%1.%2.%3.%4.%5.%6"/>
      <w:lvlJc w:val="left"/>
      <w:pPr>
        <w:ind w:left="3500" w:hanging="1800"/>
      </w:pPr>
      <w:rPr>
        <w:rFonts w:cs="Times New Roman" w:hint="default"/>
      </w:rPr>
    </w:lvl>
    <w:lvl w:ilvl="6">
      <w:start w:val="1"/>
      <w:numFmt w:val="decimal"/>
      <w:lvlText w:val="%1.%2.%3.%4.%5.%6.%7"/>
      <w:lvlJc w:val="left"/>
      <w:pPr>
        <w:ind w:left="4200" w:hanging="2160"/>
      </w:pPr>
      <w:rPr>
        <w:rFonts w:cs="Times New Roman" w:hint="default"/>
      </w:rPr>
    </w:lvl>
    <w:lvl w:ilvl="7">
      <w:start w:val="1"/>
      <w:numFmt w:val="decimal"/>
      <w:lvlText w:val="%1.%2.%3.%4.%5.%6.%7.%8"/>
      <w:lvlJc w:val="left"/>
      <w:pPr>
        <w:ind w:left="4540" w:hanging="2160"/>
      </w:pPr>
      <w:rPr>
        <w:rFonts w:cs="Times New Roman" w:hint="default"/>
      </w:rPr>
    </w:lvl>
    <w:lvl w:ilvl="8">
      <w:start w:val="1"/>
      <w:numFmt w:val="decimal"/>
      <w:lvlText w:val="%1.%2.%3.%4.%5.%6.%7.%8.%9"/>
      <w:lvlJc w:val="left"/>
      <w:pPr>
        <w:ind w:left="5240" w:hanging="2520"/>
      </w:pPr>
      <w:rPr>
        <w:rFonts w:cs="Times New Roman" w:hint="default"/>
      </w:rPr>
    </w:lvl>
  </w:abstractNum>
  <w:abstractNum w:abstractNumId="120">
    <w:nsid w:val="1DA15530"/>
    <w:multiLevelType w:val="multilevel"/>
    <w:tmpl w:val="995AA90A"/>
    <w:lvl w:ilvl="0">
      <w:start w:val="46"/>
      <w:numFmt w:val="decimal"/>
      <w:lvlText w:val="%1"/>
      <w:lvlJc w:val="left"/>
      <w:pPr>
        <w:ind w:left="525" w:hanging="525"/>
      </w:pPr>
      <w:rPr>
        <w:rFonts w:cs="Times New Roman" w:hint="default"/>
      </w:rPr>
    </w:lvl>
    <w:lvl w:ilvl="1">
      <w:start w:val="5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21">
    <w:nsid w:val="235116E3"/>
    <w:multiLevelType w:val="multilevel"/>
    <w:tmpl w:val="CC569868"/>
    <w:lvl w:ilvl="0">
      <w:start w:val="47"/>
      <w:numFmt w:val="decimal"/>
      <w:lvlText w:val="%1"/>
      <w:lvlJc w:val="left"/>
      <w:pPr>
        <w:ind w:left="540" w:hanging="540"/>
      </w:pPr>
      <w:rPr>
        <w:rFonts w:cs="Times New Roman" w:hint="default"/>
      </w:rPr>
    </w:lvl>
    <w:lvl w:ilvl="1">
      <w:start w:val="30"/>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22">
    <w:nsid w:val="236E58BE"/>
    <w:multiLevelType w:val="hybridMultilevel"/>
    <w:tmpl w:val="8ED05844"/>
    <w:lvl w:ilvl="0" w:tplc="C6CC3B76">
      <w:start w:val="1"/>
      <w:numFmt w:val="bullet"/>
      <w:lvlText w:val=""/>
      <w:lvlJc w:val="left"/>
      <w:pPr>
        <w:tabs>
          <w:tab w:val="num" w:pos="624"/>
        </w:tabs>
        <w:ind w:left="624" w:hanging="284"/>
      </w:pPr>
      <w:rPr>
        <w:rFonts w:ascii="Symbol" w:hAnsi="Symbol" w:hint="default"/>
      </w:rPr>
    </w:lvl>
    <w:lvl w:ilvl="1" w:tplc="9278B2DE">
      <w:start w:val="1"/>
      <w:numFmt w:val="bullet"/>
      <w:lvlText w:val=""/>
      <w:lvlJc w:val="left"/>
      <w:pPr>
        <w:tabs>
          <w:tab w:val="num" w:pos="1021"/>
        </w:tabs>
        <w:ind w:left="1021" w:hanging="170"/>
      </w:pPr>
      <w:rPr>
        <w:rFonts w:ascii="Symbol" w:hAnsi="Symbol" w:hint="default"/>
        <w:sz w:val="20"/>
        <w:szCs w:val="2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3">
    <w:nsid w:val="260D05E2"/>
    <w:multiLevelType w:val="multilevel"/>
    <w:tmpl w:val="C7ACC28A"/>
    <w:styleLink w:val="WW8Num98"/>
    <w:lvl w:ilvl="0">
      <w:numFmt w:val="bullet"/>
      <w:lvlText w:val="_"/>
      <w:lvlJc w:val="left"/>
      <w:rPr>
        <w:rFonts w:ascii="AcadNusx" w:hAnsi="AcadNusx" w:cs="AcadNusx"/>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nsid w:val="286D1D71"/>
    <w:multiLevelType w:val="multilevel"/>
    <w:tmpl w:val="59B0458A"/>
    <w:lvl w:ilvl="0">
      <w:start w:val="14"/>
      <w:numFmt w:val="decimal"/>
      <w:lvlText w:val="%1."/>
      <w:lvlJc w:val="left"/>
    </w:lvl>
    <w:lvl w:ilvl="1">
      <w:start w:val="1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5">
    <w:nsid w:val="2A220B76"/>
    <w:multiLevelType w:val="multilevel"/>
    <w:tmpl w:val="08AE3C5E"/>
    <w:lvl w:ilvl="0">
      <w:start w:val="1"/>
      <w:numFmt w:val="bullet"/>
      <w:lvlText w:val=""/>
      <w:lvlJc w:val="left"/>
      <w:pPr>
        <w:tabs>
          <w:tab w:val="num" w:pos="852"/>
        </w:tabs>
        <w:ind w:left="852" w:hanging="284"/>
      </w:pPr>
      <w:rPr>
        <w:rFonts w:ascii="Symbol" w:hAnsi="Symbol"/>
      </w:rPr>
    </w:lvl>
    <w:lvl w:ilvl="1">
      <w:start w:val="1"/>
      <w:numFmt w:val="bullet"/>
      <w:lvlText w:val="_"/>
      <w:lvlJc w:val="left"/>
      <w:pPr>
        <w:tabs>
          <w:tab w:val="num" w:pos="907"/>
        </w:tabs>
        <w:ind w:left="907" w:hanging="227"/>
      </w:pPr>
      <w:rPr>
        <w:rFonts w:ascii="AcadNusx" w:hAnsi="AcadNusx"/>
        <w:color w:val="auto"/>
        <w:sz w:val="16"/>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6">
    <w:nsid w:val="2A3B55F5"/>
    <w:multiLevelType w:val="multilevel"/>
    <w:tmpl w:val="9FE467C0"/>
    <w:lvl w:ilvl="0">
      <w:start w:val="1"/>
      <w:numFmt w:val="bullet"/>
      <w:lvlText w:val=""/>
      <w:lvlJc w:val="left"/>
      <w:pPr>
        <w:tabs>
          <w:tab w:val="num" w:pos="284"/>
        </w:tabs>
        <w:ind w:left="284" w:hanging="284"/>
      </w:pPr>
      <w:rPr>
        <w:rFonts w:ascii="Symbol" w:hAnsi="Symbol" w:cs="Symbol"/>
        <w:color w:val="auto"/>
      </w:rPr>
    </w:lvl>
    <w:lvl w:ilvl="1">
      <w:start w:val="1"/>
      <w:numFmt w:val="bullet"/>
      <w:lvlText w:val="_"/>
      <w:lvlJc w:val="left"/>
      <w:pPr>
        <w:tabs>
          <w:tab w:val="num" w:pos="907"/>
        </w:tabs>
        <w:ind w:left="907" w:hanging="227"/>
      </w:pPr>
      <w:rPr>
        <w:rFonts w:ascii="AcadNusx" w:hAnsi="AcadNusx" w:cs="Symbol"/>
        <w:color w:val="auto"/>
        <w:sz w:val="16"/>
        <w:szCs w:val="16"/>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27">
    <w:nsid w:val="2A490010"/>
    <w:multiLevelType w:val="hybridMultilevel"/>
    <w:tmpl w:val="01101488"/>
    <w:lvl w:ilvl="0" w:tplc="C6CC3B76">
      <w:start w:val="1"/>
      <w:numFmt w:val="bullet"/>
      <w:lvlText w:val=""/>
      <w:lvlJc w:val="left"/>
      <w:pPr>
        <w:tabs>
          <w:tab w:val="num" w:pos="624"/>
        </w:tabs>
        <w:ind w:left="624" w:hanging="284"/>
      </w:pPr>
      <w:rPr>
        <w:rFonts w:ascii="Symbol" w:hAnsi="Symbol" w:hint="default"/>
      </w:rPr>
    </w:lvl>
    <w:lvl w:ilvl="1" w:tplc="AFB2B7FA">
      <w:start w:val="1"/>
      <w:numFmt w:val="bullet"/>
      <w:lvlText w:val=""/>
      <w:lvlJc w:val="left"/>
      <w:pPr>
        <w:tabs>
          <w:tab w:val="num" w:pos="907"/>
        </w:tabs>
        <w:ind w:left="907" w:hanging="227"/>
      </w:pPr>
      <w:rPr>
        <w:rFonts w:ascii="Symbol" w:hAnsi="Symbol" w:hint="default"/>
        <w:sz w:val="18"/>
        <w:szCs w:val="20"/>
      </w:rPr>
    </w:lvl>
    <w:lvl w:ilvl="2" w:tplc="4B6859BC">
      <w:start w:val="1"/>
      <w:numFmt w:val="bullet"/>
      <w:lvlText w:val=""/>
      <w:lvlJc w:val="left"/>
      <w:pPr>
        <w:tabs>
          <w:tab w:val="num" w:pos="624"/>
        </w:tabs>
        <w:ind w:left="624" w:hanging="284"/>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8">
    <w:nsid w:val="2D671085"/>
    <w:multiLevelType w:val="hybridMultilevel"/>
    <w:tmpl w:val="7AC0912E"/>
    <w:lvl w:ilvl="0" w:tplc="EA204FDE">
      <w:start w:val="1"/>
      <w:numFmt w:val="bullet"/>
      <w:lvlText w:val=""/>
      <w:lvlJc w:val="left"/>
      <w:pPr>
        <w:tabs>
          <w:tab w:val="num" w:pos="624"/>
        </w:tabs>
        <w:ind w:left="624" w:hanging="284"/>
      </w:pPr>
      <w:rPr>
        <w:rFonts w:ascii="Symbol" w:hAnsi="Symbol" w:hint="default"/>
      </w:rPr>
    </w:lvl>
    <w:lvl w:ilvl="1" w:tplc="873ED1E2">
      <w:start w:val="1"/>
      <w:numFmt w:val="bullet"/>
      <w:lvlText w:val=""/>
      <w:lvlJc w:val="left"/>
      <w:pPr>
        <w:tabs>
          <w:tab w:val="num" w:pos="907"/>
        </w:tabs>
        <w:ind w:left="907" w:hanging="227"/>
      </w:pPr>
      <w:rPr>
        <w:rFonts w:ascii="Symbol" w:hAnsi="Symbol" w:hint="default"/>
        <w:sz w:val="18"/>
        <w:szCs w:val="2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9">
    <w:nsid w:val="2E8C681A"/>
    <w:multiLevelType w:val="multilevel"/>
    <w:tmpl w:val="E9981DF2"/>
    <w:lvl w:ilvl="0">
      <w:start w:val="1"/>
      <w:numFmt w:val="bullet"/>
      <w:lvlText w:val=""/>
      <w:lvlJc w:val="left"/>
      <w:pPr>
        <w:tabs>
          <w:tab w:val="num" w:pos="852"/>
        </w:tabs>
        <w:ind w:left="852" w:hanging="284"/>
      </w:pPr>
      <w:rPr>
        <w:rFonts w:ascii="Symbol" w:hAnsi="Symbol"/>
      </w:rPr>
    </w:lvl>
    <w:lvl w:ilvl="1">
      <w:start w:val="1"/>
      <w:numFmt w:val="bullet"/>
      <w:lvlText w:val=""/>
      <w:lvlJc w:val="left"/>
      <w:pPr>
        <w:tabs>
          <w:tab w:val="num" w:pos="907"/>
        </w:tabs>
        <w:ind w:left="907" w:hanging="227"/>
      </w:pPr>
      <w:rPr>
        <w:rFonts w:ascii="Symbol" w:hAnsi="Symbol"/>
        <w:color w:val="auto"/>
        <w:sz w:val="16"/>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0">
    <w:nsid w:val="32E3722E"/>
    <w:multiLevelType w:val="hybridMultilevel"/>
    <w:tmpl w:val="59906B14"/>
    <w:lvl w:ilvl="0" w:tplc="00000062">
      <w:start w:val="1"/>
      <w:numFmt w:val="bullet"/>
      <w:lvlText w:val="_"/>
      <w:lvlJc w:val="left"/>
      <w:pPr>
        <w:ind w:left="720" w:hanging="360"/>
      </w:pPr>
      <w:rPr>
        <w:rFonts w:ascii="AcadNusx" w:hAnsi="AcadNusx" w:cs="AcadNusx"/>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34EC0C76"/>
    <w:multiLevelType w:val="multilevel"/>
    <w:tmpl w:val="617C5354"/>
    <w:lvl w:ilvl="0">
      <w:start w:val="27"/>
      <w:numFmt w:val="decimal"/>
      <w:lvlText w:val="%1"/>
      <w:lvlJc w:val="left"/>
      <w:pPr>
        <w:ind w:left="435" w:hanging="435"/>
      </w:pPr>
      <w:rPr>
        <w:rFonts w:hint="default"/>
        <w:b/>
      </w:rPr>
    </w:lvl>
    <w:lvl w:ilvl="1">
      <w:start w:val="5"/>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132">
    <w:nsid w:val="43E2083F"/>
    <w:multiLevelType w:val="multilevel"/>
    <w:tmpl w:val="FF143BF4"/>
    <w:styleLink w:val="WW8Num116"/>
    <w:lvl w:ilvl="0">
      <w:numFmt w:val="bullet"/>
      <w:lvlText w:val=""/>
      <w:lvlJc w:val="left"/>
      <w:rPr>
        <w:rFonts w:ascii="Symbol" w:eastAsia="Times New Roman" w:hAnsi="Symbol" w:cs="Times New Roman"/>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nsid w:val="485E705A"/>
    <w:multiLevelType w:val="hybridMultilevel"/>
    <w:tmpl w:val="E848D956"/>
    <w:lvl w:ilvl="0" w:tplc="00000058">
      <w:start w:val="1"/>
      <w:numFmt w:val="bullet"/>
      <w:lvlText w:val="_"/>
      <w:lvlJc w:val="left"/>
      <w:pPr>
        <w:ind w:left="1060" w:hanging="360"/>
      </w:pPr>
      <w:rPr>
        <w:rFonts w:ascii="AcadNusx" w:hAnsi="AcadNusx" w:cs="AcadNusx"/>
        <w:color w:val="auto"/>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34">
    <w:nsid w:val="4EF1349B"/>
    <w:multiLevelType w:val="hybridMultilevel"/>
    <w:tmpl w:val="94CCE37E"/>
    <w:lvl w:ilvl="0" w:tplc="04090001">
      <w:start w:val="1"/>
      <w:numFmt w:val="bullet"/>
      <w:lvlText w:val=""/>
      <w:lvlJc w:val="left"/>
      <w:pPr>
        <w:tabs>
          <w:tab w:val="num" w:pos="734"/>
        </w:tabs>
        <w:ind w:left="734" w:hanging="284"/>
      </w:pPr>
      <w:rPr>
        <w:rFonts w:ascii="Symbol" w:hAnsi="Symbol" w:hint="default"/>
        <w:color w:val="auto"/>
      </w:rPr>
    </w:lvl>
    <w:lvl w:ilvl="1" w:tplc="9278B2DE">
      <w:start w:val="1"/>
      <w:numFmt w:val="bullet"/>
      <w:lvlText w:val=""/>
      <w:lvlJc w:val="left"/>
      <w:pPr>
        <w:tabs>
          <w:tab w:val="num" w:pos="1021"/>
        </w:tabs>
        <w:ind w:left="1021" w:hanging="170"/>
      </w:pPr>
      <w:rPr>
        <w:rFonts w:ascii="Symbol" w:hAnsi="Symbol" w:hint="default"/>
        <w:sz w:val="20"/>
        <w:szCs w:val="2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5">
    <w:nsid w:val="502552D5"/>
    <w:multiLevelType w:val="hybridMultilevel"/>
    <w:tmpl w:val="103E949A"/>
    <w:lvl w:ilvl="0" w:tplc="0000006B">
      <w:start w:val="1"/>
      <w:numFmt w:val="bullet"/>
      <w:lvlText w:val=""/>
      <w:lvlJc w:val="left"/>
      <w:pPr>
        <w:ind w:left="840" w:hanging="360"/>
      </w:pPr>
      <w:rPr>
        <w:rFonts w:ascii="Symbol" w:hAnsi="Symbol"/>
        <w:color w:val="000000"/>
      </w:rPr>
    </w:lvl>
    <w:lvl w:ilvl="1" w:tplc="04190003" w:tentative="1">
      <w:start w:val="1"/>
      <w:numFmt w:val="bullet"/>
      <w:lvlText w:val="o"/>
      <w:lvlJc w:val="left"/>
      <w:pPr>
        <w:ind w:left="1560" w:hanging="360"/>
      </w:pPr>
      <w:rPr>
        <w:rFonts w:ascii="Courier New" w:hAnsi="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36">
    <w:nsid w:val="50D96B05"/>
    <w:multiLevelType w:val="multilevel"/>
    <w:tmpl w:val="DADE258E"/>
    <w:styleLink w:val="WW8Num120"/>
    <w:lvl w:ilvl="0">
      <w:numFmt w:val="bullet"/>
      <w:lvlText w:val=""/>
      <w:lvlJc w:val="left"/>
      <w:rPr>
        <w:rFonts w:ascii="Symbol" w:hAnsi="Symbol" w:cs="Symbol"/>
        <w:color w:val="000000"/>
      </w:rPr>
    </w:lvl>
    <w:lvl w:ilvl="1">
      <w:numFmt w:val="bullet"/>
      <w:lvlText w:val=""/>
      <w:lvlJc w:val="left"/>
      <w:rPr>
        <w:rFonts w:ascii="Symbol" w:hAnsi="Symbol" w:cs="Symbol"/>
        <w:sz w:val="20"/>
        <w:szCs w:val="2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7">
    <w:nsid w:val="51B128EC"/>
    <w:multiLevelType w:val="hybridMultilevel"/>
    <w:tmpl w:val="2CEEED9C"/>
    <w:lvl w:ilvl="0" w:tplc="9782D0C2">
      <w:start w:val="71"/>
      <w:numFmt w:val="bullet"/>
      <w:lvlText w:val="-"/>
      <w:lvlJc w:val="left"/>
      <w:pPr>
        <w:ind w:left="720" w:hanging="360"/>
      </w:pPr>
      <w:rPr>
        <w:rFonts w:ascii="AcadNusx" w:eastAsiaTheme="minorEastAsia" w:hAnsi="AcadNusx" w:cs="AcadNusx"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52B36EA5"/>
    <w:multiLevelType w:val="multilevel"/>
    <w:tmpl w:val="FAF8BB52"/>
    <w:styleLink w:val="WW8Num8"/>
    <w:lvl w:ilvl="0">
      <w:numFmt w:val="bullet"/>
      <w:lvlText w:val=""/>
      <w:lvlJc w:val="left"/>
      <w:rPr>
        <w:rFonts w:ascii="Symbol" w:hAnsi="Symbol" w:cs="Symbol"/>
        <w:color w:val="000000"/>
        <w:sz w:val="16"/>
        <w:szCs w:val="1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nsid w:val="55167BE9"/>
    <w:multiLevelType w:val="hybridMultilevel"/>
    <w:tmpl w:val="76FE6660"/>
    <w:lvl w:ilvl="0" w:tplc="082276EE">
      <w:start w:val="1"/>
      <w:numFmt w:val="bullet"/>
      <w:lvlText w:val=""/>
      <w:lvlJc w:val="left"/>
      <w:pPr>
        <w:tabs>
          <w:tab w:val="num" w:pos="907"/>
        </w:tabs>
        <w:ind w:left="907" w:hanging="227"/>
      </w:pPr>
      <w:rPr>
        <w:rFonts w:ascii="Symbol" w:hAnsi="Symbol" w:hint="default"/>
        <w:sz w:val="18"/>
        <w:szCs w:val="20"/>
      </w:rPr>
    </w:lvl>
    <w:lvl w:ilvl="1" w:tplc="8E108D34">
      <w:start w:val="1"/>
      <w:numFmt w:val="bullet"/>
      <w:lvlText w:val=""/>
      <w:lvlJc w:val="left"/>
      <w:pPr>
        <w:tabs>
          <w:tab w:val="num" w:pos="624"/>
        </w:tabs>
        <w:ind w:left="624" w:hanging="284"/>
      </w:pPr>
      <w:rPr>
        <w:rFonts w:ascii="Symbol" w:hAnsi="Symbol" w:hint="default"/>
        <w:sz w:val="18"/>
        <w:szCs w:val="2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0">
    <w:nsid w:val="59A83A2C"/>
    <w:multiLevelType w:val="hybridMultilevel"/>
    <w:tmpl w:val="D73EFCA4"/>
    <w:lvl w:ilvl="0" w:tplc="0000005A">
      <w:start w:val="1"/>
      <w:numFmt w:val="bullet"/>
      <w:lvlText w:val=""/>
      <w:lvlJc w:val="left"/>
      <w:pPr>
        <w:ind w:left="840" w:hanging="360"/>
      </w:pPr>
      <w:rPr>
        <w:rFonts w:ascii="Symbol" w:hAnsi="Symbol"/>
        <w:color w:val="auto"/>
      </w:rPr>
    </w:lvl>
    <w:lvl w:ilvl="1" w:tplc="04190003" w:tentative="1">
      <w:start w:val="1"/>
      <w:numFmt w:val="bullet"/>
      <w:lvlText w:val="o"/>
      <w:lvlJc w:val="left"/>
      <w:pPr>
        <w:ind w:left="1560" w:hanging="360"/>
      </w:pPr>
      <w:rPr>
        <w:rFonts w:ascii="Courier New" w:hAnsi="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41">
    <w:nsid w:val="5A8D1244"/>
    <w:multiLevelType w:val="multilevel"/>
    <w:tmpl w:val="E6F25144"/>
    <w:lvl w:ilvl="0">
      <w:start w:val="1"/>
      <w:numFmt w:val="bullet"/>
      <w:lvlText w:val=""/>
      <w:lvlJc w:val="left"/>
      <w:pPr>
        <w:tabs>
          <w:tab w:val="num" w:pos="852"/>
        </w:tabs>
        <w:ind w:left="852" w:hanging="284"/>
      </w:pPr>
      <w:rPr>
        <w:rFonts w:ascii="Symbol" w:hAnsi="Symbol"/>
      </w:rPr>
    </w:lvl>
    <w:lvl w:ilvl="1">
      <w:start w:val="1"/>
      <w:numFmt w:val="bullet"/>
      <w:lvlText w:val="_"/>
      <w:lvlJc w:val="left"/>
      <w:pPr>
        <w:tabs>
          <w:tab w:val="num" w:pos="907"/>
        </w:tabs>
        <w:ind w:left="907" w:hanging="227"/>
      </w:pPr>
      <w:rPr>
        <w:rFonts w:ascii="AcadNusx" w:hAnsi="AcadNusx"/>
        <w:color w:val="auto"/>
        <w:sz w:val="16"/>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2">
    <w:nsid w:val="5B9C2E32"/>
    <w:multiLevelType w:val="hybridMultilevel"/>
    <w:tmpl w:val="F4EC99EC"/>
    <w:lvl w:ilvl="0" w:tplc="00000032">
      <w:start w:val="1"/>
      <w:numFmt w:val="bullet"/>
      <w:lvlText w:val=""/>
      <w:lvlJc w:val="left"/>
      <w:pPr>
        <w:ind w:left="700" w:hanging="360"/>
      </w:pPr>
      <w:rPr>
        <w:rFonts w:ascii="Symbol" w:hAnsi="Symbol" w:cs="Symbol"/>
        <w:color w:val="auto"/>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43">
    <w:nsid w:val="66261E10"/>
    <w:multiLevelType w:val="hybridMultilevel"/>
    <w:tmpl w:val="18B8C802"/>
    <w:lvl w:ilvl="0" w:tplc="04090001">
      <w:start w:val="1"/>
      <w:numFmt w:val="bullet"/>
      <w:lvlText w:val=""/>
      <w:lvlJc w:val="left"/>
      <w:pPr>
        <w:tabs>
          <w:tab w:val="num" w:pos="720"/>
        </w:tabs>
        <w:ind w:left="720" w:hanging="360"/>
      </w:pPr>
      <w:rPr>
        <w:rFonts w:ascii="Symbol" w:hAnsi="Symbol" w:hint="default"/>
        <w:color w:val="auto"/>
      </w:rPr>
    </w:lvl>
    <w:lvl w:ilvl="1" w:tplc="1DCA5966">
      <w:start w:val="1"/>
      <w:numFmt w:val="bullet"/>
      <w:lvlText w:val=""/>
      <w:lvlJc w:val="left"/>
      <w:pPr>
        <w:tabs>
          <w:tab w:val="num" w:pos="1620"/>
        </w:tabs>
        <w:ind w:left="1620" w:hanging="360"/>
      </w:pPr>
      <w:rPr>
        <w:rFonts w:ascii="Symbol" w:hAnsi="Symbol" w:hint="default"/>
        <w:color w:val="auto"/>
        <w:sz w:val="16"/>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44">
    <w:nsid w:val="69CE4C0E"/>
    <w:multiLevelType w:val="multilevel"/>
    <w:tmpl w:val="F0BE64E6"/>
    <w:styleLink w:val="WW8Num23"/>
    <w:lvl w:ilvl="0">
      <w:start w:val="23"/>
      <w:numFmt w:val="decimal"/>
      <w:lvlText w:val="%1"/>
      <w:lvlJc w:val="left"/>
    </w:lvl>
    <w:lvl w:ilvl="1">
      <w:start w:val="6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5">
    <w:nsid w:val="6BD6512F"/>
    <w:multiLevelType w:val="hybridMultilevel"/>
    <w:tmpl w:val="7D3E3C20"/>
    <w:lvl w:ilvl="0" w:tplc="00000032">
      <w:start w:val="1"/>
      <w:numFmt w:val="bullet"/>
      <w:lvlText w:val=""/>
      <w:lvlJc w:val="left"/>
      <w:pPr>
        <w:ind w:left="720" w:hanging="360"/>
      </w:pPr>
      <w:rPr>
        <w:rFonts w:ascii="Symbol" w:hAnsi="Symbol"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6C2D4E7A"/>
    <w:multiLevelType w:val="hybridMultilevel"/>
    <w:tmpl w:val="D05CE094"/>
    <w:lvl w:ilvl="0" w:tplc="4D80A5BC">
      <w:start w:val="1"/>
      <w:numFmt w:val="bullet"/>
      <w:lvlText w:val="_"/>
      <w:lvlJc w:val="left"/>
      <w:pPr>
        <w:tabs>
          <w:tab w:val="num" w:pos="644"/>
        </w:tabs>
        <w:ind w:left="644" w:hanging="284"/>
      </w:pPr>
      <w:rPr>
        <w:rFonts w:ascii="AcadNusx" w:hAnsi="AcadNusx" w:hint="default"/>
        <w:color w:val="auto"/>
      </w:rPr>
    </w:lvl>
    <w:lvl w:ilvl="1" w:tplc="1DCA5966">
      <w:start w:val="1"/>
      <w:numFmt w:val="bullet"/>
      <w:lvlText w:val=""/>
      <w:lvlJc w:val="left"/>
      <w:pPr>
        <w:tabs>
          <w:tab w:val="num" w:pos="1620"/>
        </w:tabs>
        <w:ind w:left="1620" w:hanging="360"/>
      </w:pPr>
      <w:rPr>
        <w:rFonts w:ascii="Symbol" w:hAnsi="Symbol" w:hint="default"/>
        <w:color w:val="auto"/>
        <w:sz w:val="16"/>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47">
    <w:nsid w:val="78BB7328"/>
    <w:multiLevelType w:val="hybridMultilevel"/>
    <w:tmpl w:val="CCE2B57C"/>
    <w:lvl w:ilvl="0" w:tplc="FD22BB18">
      <w:start w:val="1"/>
      <w:numFmt w:val="bullet"/>
      <w:lvlText w:val=""/>
      <w:lvlJc w:val="left"/>
      <w:pPr>
        <w:tabs>
          <w:tab w:val="num" w:pos="284"/>
        </w:tabs>
        <w:ind w:left="284" w:hanging="284"/>
      </w:pPr>
      <w:rPr>
        <w:rFonts w:ascii="Symbol" w:hAnsi="Symbol" w:hint="default"/>
        <w:i/>
        <w:color w:val="auto"/>
      </w:rPr>
    </w:lvl>
    <w:lvl w:ilvl="1" w:tplc="9278B2DE">
      <w:start w:val="1"/>
      <w:numFmt w:val="bullet"/>
      <w:lvlText w:val=""/>
      <w:lvlJc w:val="left"/>
      <w:pPr>
        <w:tabs>
          <w:tab w:val="num" w:pos="1021"/>
        </w:tabs>
        <w:ind w:left="1021" w:hanging="170"/>
      </w:pPr>
      <w:rPr>
        <w:rFonts w:ascii="Symbol" w:hAnsi="Symbol" w:hint="default"/>
        <w:sz w:val="20"/>
        <w:szCs w:val="2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8">
    <w:nsid w:val="7D270E3B"/>
    <w:multiLevelType w:val="multilevel"/>
    <w:tmpl w:val="4CB63328"/>
    <w:lvl w:ilvl="0">
      <w:start w:val="46"/>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9">
    <w:nsid w:val="7E4B5494"/>
    <w:multiLevelType w:val="multilevel"/>
    <w:tmpl w:val="090C4B58"/>
    <w:lvl w:ilvl="0">
      <w:start w:val="1"/>
      <w:numFmt w:val="bullet"/>
      <w:lvlText w:val=""/>
      <w:lvlJc w:val="left"/>
      <w:pPr>
        <w:tabs>
          <w:tab w:val="num" w:pos="284"/>
        </w:tabs>
        <w:ind w:left="284" w:hanging="284"/>
      </w:pPr>
      <w:rPr>
        <w:rFonts w:ascii="Symbol" w:hAnsi="Symbol" w:cs="Symbol"/>
        <w:color w:val="auto"/>
      </w:rPr>
    </w:lvl>
    <w:lvl w:ilvl="1">
      <w:start w:val="1"/>
      <w:numFmt w:val="bullet"/>
      <w:lvlText w:val="_"/>
      <w:lvlJc w:val="left"/>
      <w:pPr>
        <w:tabs>
          <w:tab w:val="num" w:pos="907"/>
        </w:tabs>
        <w:ind w:left="907" w:hanging="227"/>
      </w:pPr>
      <w:rPr>
        <w:rFonts w:ascii="AcadNusx" w:hAnsi="AcadNusx" w:cs="Symbol"/>
        <w:color w:val="auto"/>
        <w:sz w:val="16"/>
        <w:szCs w:val="16"/>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num w:numId="1">
    <w:abstractNumId w:val="147"/>
  </w:num>
  <w:num w:numId="2">
    <w:abstractNumId w:val="127"/>
  </w:num>
  <w:num w:numId="3">
    <w:abstractNumId w:val="112"/>
  </w:num>
  <w:num w:numId="4">
    <w:abstractNumId w:val="139"/>
  </w:num>
  <w:num w:numId="5">
    <w:abstractNumId w:val="128"/>
  </w:num>
  <w:num w:numId="6">
    <w:abstractNumId w:val="122"/>
  </w:num>
  <w:num w:numId="7">
    <w:abstractNumId w:val="134"/>
  </w:num>
  <w:num w:numId="8">
    <w:abstractNumId w:val="103"/>
  </w:num>
  <w:num w:numId="9">
    <w:abstractNumId w:val="136"/>
  </w:num>
  <w:num w:numId="10">
    <w:abstractNumId w:val="106"/>
    <w:lvlOverride w:ilvl="0">
      <w:lvl w:ilvl="0">
        <w:numFmt w:val="decimal"/>
        <w:lvlText w:val=""/>
        <w:lvlJc w:val="left"/>
      </w:lvl>
    </w:lvlOverride>
    <w:lvlOverride w:ilvl="1">
      <w:lvl w:ilvl="1">
        <w:numFmt w:val="bullet"/>
        <w:lvlText w:val=""/>
        <w:lvlJc w:val="left"/>
        <w:rPr>
          <w:rFonts w:ascii="Symbol" w:hAnsi="Symbol" w:cs="Symbol"/>
          <w:sz w:val="18"/>
          <w:szCs w:val="20"/>
        </w:rPr>
      </w:lvl>
    </w:lvlOverride>
  </w:num>
  <w:num w:numId="11">
    <w:abstractNumId w:val="108"/>
  </w:num>
  <w:num w:numId="12">
    <w:abstractNumId w:val="132"/>
  </w:num>
  <w:num w:numId="13">
    <w:abstractNumId w:val="123"/>
  </w:num>
  <w:num w:numId="14">
    <w:abstractNumId w:val="138"/>
  </w:num>
  <w:num w:numId="15">
    <w:abstractNumId w:val="144"/>
  </w:num>
  <w:num w:numId="16">
    <w:abstractNumId w:val="33"/>
  </w:num>
  <w:num w:numId="17">
    <w:abstractNumId w:val="124"/>
  </w:num>
  <w:num w:numId="18">
    <w:abstractNumId w:val="106"/>
  </w:num>
  <w:num w:numId="19">
    <w:abstractNumId w:val="7"/>
  </w:num>
  <w:num w:numId="20">
    <w:abstractNumId w:val="21"/>
  </w:num>
  <w:num w:numId="21">
    <w:abstractNumId w:val="87"/>
  </w:num>
  <w:num w:numId="22">
    <w:abstractNumId w:val="116"/>
  </w:num>
  <w:num w:numId="23">
    <w:abstractNumId w:val="145"/>
  </w:num>
  <w:num w:numId="24">
    <w:abstractNumId w:val="75"/>
  </w:num>
  <w:num w:numId="25">
    <w:abstractNumId w:val="2"/>
  </w:num>
  <w:num w:numId="26">
    <w:abstractNumId w:val="32"/>
  </w:num>
  <w:num w:numId="27">
    <w:abstractNumId w:val="36"/>
  </w:num>
  <w:num w:numId="28">
    <w:abstractNumId w:val="45"/>
  </w:num>
  <w:num w:numId="29">
    <w:abstractNumId w:val="67"/>
  </w:num>
  <w:num w:numId="30">
    <w:abstractNumId w:val="90"/>
  </w:num>
  <w:num w:numId="31">
    <w:abstractNumId w:val="3"/>
  </w:num>
  <w:num w:numId="32">
    <w:abstractNumId w:val="38"/>
  </w:num>
  <w:num w:numId="33">
    <w:abstractNumId w:val="27"/>
  </w:num>
  <w:num w:numId="34">
    <w:abstractNumId w:val="31"/>
  </w:num>
  <w:num w:numId="35">
    <w:abstractNumId w:val="44"/>
  </w:num>
  <w:num w:numId="36">
    <w:abstractNumId w:val="51"/>
  </w:num>
  <w:num w:numId="37">
    <w:abstractNumId w:val="61"/>
  </w:num>
  <w:num w:numId="38">
    <w:abstractNumId w:val="101"/>
  </w:num>
  <w:num w:numId="39">
    <w:abstractNumId w:val="133"/>
  </w:num>
  <w:num w:numId="40">
    <w:abstractNumId w:val="4"/>
  </w:num>
  <w:num w:numId="41">
    <w:abstractNumId w:val="23"/>
  </w:num>
  <w:num w:numId="42">
    <w:abstractNumId w:val="35"/>
  </w:num>
  <w:num w:numId="43">
    <w:abstractNumId w:val="41"/>
  </w:num>
  <w:num w:numId="44">
    <w:abstractNumId w:val="71"/>
  </w:num>
  <w:num w:numId="45">
    <w:abstractNumId w:val="83"/>
  </w:num>
  <w:num w:numId="46">
    <w:abstractNumId w:val="99"/>
  </w:num>
  <w:num w:numId="47">
    <w:abstractNumId w:val="131"/>
  </w:num>
  <w:num w:numId="48">
    <w:abstractNumId w:val="10"/>
  </w:num>
  <w:num w:numId="49">
    <w:abstractNumId w:val="77"/>
  </w:num>
  <w:num w:numId="50">
    <w:abstractNumId w:val="95"/>
  </w:num>
  <w:num w:numId="51">
    <w:abstractNumId w:val="9"/>
  </w:num>
  <w:num w:numId="52">
    <w:abstractNumId w:val="50"/>
  </w:num>
  <w:num w:numId="53">
    <w:abstractNumId w:val="74"/>
  </w:num>
  <w:num w:numId="54">
    <w:abstractNumId w:val="1"/>
  </w:num>
  <w:num w:numId="55">
    <w:abstractNumId w:val="6"/>
  </w:num>
  <w:num w:numId="56">
    <w:abstractNumId w:val="16"/>
  </w:num>
  <w:num w:numId="57">
    <w:abstractNumId w:val="34"/>
  </w:num>
  <w:num w:numId="58">
    <w:abstractNumId w:val="40"/>
  </w:num>
  <w:num w:numId="59">
    <w:abstractNumId w:val="42"/>
  </w:num>
  <w:num w:numId="60">
    <w:abstractNumId w:val="48"/>
  </w:num>
  <w:num w:numId="61">
    <w:abstractNumId w:val="55"/>
  </w:num>
  <w:num w:numId="62">
    <w:abstractNumId w:val="59"/>
  </w:num>
  <w:num w:numId="63">
    <w:abstractNumId w:val="65"/>
  </w:num>
  <w:num w:numId="64">
    <w:abstractNumId w:val="76"/>
  </w:num>
  <w:num w:numId="65">
    <w:abstractNumId w:val="82"/>
  </w:num>
  <w:num w:numId="66">
    <w:abstractNumId w:val="89"/>
  </w:num>
  <w:num w:numId="67">
    <w:abstractNumId w:val="104"/>
  </w:num>
  <w:num w:numId="68">
    <w:abstractNumId w:val="115"/>
  </w:num>
  <w:num w:numId="69">
    <w:abstractNumId w:val="17"/>
  </w:num>
  <w:num w:numId="70">
    <w:abstractNumId w:val="28"/>
  </w:num>
  <w:num w:numId="71">
    <w:abstractNumId w:val="47"/>
  </w:num>
  <w:num w:numId="72">
    <w:abstractNumId w:val="107"/>
  </w:num>
  <w:num w:numId="73">
    <w:abstractNumId w:val="54"/>
  </w:num>
  <w:num w:numId="74">
    <w:abstractNumId w:val="39"/>
  </w:num>
  <w:num w:numId="75">
    <w:abstractNumId w:val="85"/>
  </w:num>
  <w:num w:numId="76">
    <w:abstractNumId w:val="146"/>
  </w:num>
  <w:num w:numId="77">
    <w:abstractNumId w:val="109"/>
  </w:num>
  <w:num w:numId="78">
    <w:abstractNumId w:val="143"/>
  </w:num>
  <w:num w:numId="79">
    <w:abstractNumId w:val="0"/>
  </w:num>
  <w:num w:numId="80">
    <w:abstractNumId w:val="58"/>
  </w:num>
  <w:num w:numId="81">
    <w:abstractNumId w:val="63"/>
  </w:num>
  <w:num w:numId="82">
    <w:abstractNumId w:val="72"/>
  </w:num>
  <w:num w:numId="83">
    <w:abstractNumId w:val="105"/>
  </w:num>
  <w:num w:numId="84">
    <w:abstractNumId w:val="135"/>
  </w:num>
  <w:num w:numId="85">
    <w:abstractNumId w:val="140"/>
  </w:num>
  <w:num w:numId="86">
    <w:abstractNumId w:val="15"/>
  </w:num>
  <w:num w:numId="87">
    <w:abstractNumId w:val="20"/>
  </w:num>
  <w:num w:numId="88">
    <w:abstractNumId w:val="29"/>
  </w:num>
  <w:num w:numId="89">
    <w:abstractNumId w:val="37"/>
  </w:num>
  <w:num w:numId="90">
    <w:abstractNumId w:val="52"/>
  </w:num>
  <w:num w:numId="91">
    <w:abstractNumId w:val="57"/>
  </w:num>
  <w:num w:numId="92">
    <w:abstractNumId w:val="60"/>
  </w:num>
  <w:num w:numId="93">
    <w:abstractNumId w:val="68"/>
  </w:num>
  <w:num w:numId="94">
    <w:abstractNumId w:val="69"/>
  </w:num>
  <w:num w:numId="95">
    <w:abstractNumId w:val="73"/>
  </w:num>
  <w:num w:numId="96">
    <w:abstractNumId w:val="91"/>
  </w:num>
  <w:num w:numId="97">
    <w:abstractNumId w:val="93"/>
  </w:num>
  <w:num w:numId="98">
    <w:abstractNumId w:val="94"/>
  </w:num>
  <w:num w:numId="99">
    <w:abstractNumId w:val="121"/>
  </w:num>
  <w:num w:numId="100">
    <w:abstractNumId w:val="119"/>
  </w:num>
  <w:num w:numId="101">
    <w:abstractNumId w:val="120"/>
  </w:num>
  <w:num w:numId="102">
    <w:abstractNumId w:val="11"/>
  </w:num>
  <w:num w:numId="103">
    <w:abstractNumId w:val="14"/>
  </w:num>
  <w:num w:numId="104">
    <w:abstractNumId w:val="49"/>
  </w:num>
  <w:num w:numId="105">
    <w:abstractNumId w:val="66"/>
  </w:num>
  <w:num w:numId="106">
    <w:abstractNumId w:val="78"/>
  </w:num>
  <w:num w:numId="107">
    <w:abstractNumId w:val="80"/>
  </w:num>
  <w:num w:numId="108">
    <w:abstractNumId w:val="81"/>
  </w:num>
  <w:num w:numId="109">
    <w:abstractNumId w:val="84"/>
  </w:num>
  <w:num w:numId="110">
    <w:abstractNumId w:val="92"/>
  </w:num>
  <w:num w:numId="111">
    <w:abstractNumId w:val="97"/>
  </w:num>
  <w:num w:numId="112">
    <w:abstractNumId w:val="12"/>
  </w:num>
  <w:num w:numId="113">
    <w:abstractNumId w:val="22"/>
  </w:num>
  <w:num w:numId="114">
    <w:abstractNumId w:val="18"/>
  </w:num>
  <w:num w:numId="115">
    <w:abstractNumId w:val="24"/>
  </w:num>
  <w:num w:numId="116">
    <w:abstractNumId w:val="79"/>
  </w:num>
  <w:num w:numId="117">
    <w:abstractNumId w:val="96"/>
  </w:num>
  <w:num w:numId="118">
    <w:abstractNumId w:val="98"/>
  </w:num>
  <w:num w:numId="119">
    <w:abstractNumId w:val="141"/>
  </w:num>
  <w:num w:numId="120">
    <w:abstractNumId w:val="125"/>
  </w:num>
  <w:num w:numId="121">
    <w:abstractNumId w:val="129"/>
  </w:num>
  <w:num w:numId="122">
    <w:abstractNumId w:val="148"/>
  </w:num>
  <w:num w:numId="123">
    <w:abstractNumId w:val="26"/>
  </w:num>
  <w:num w:numId="124">
    <w:abstractNumId w:val="111"/>
  </w:num>
  <w:num w:numId="125">
    <w:abstractNumId w:val="8"/>
  </w:num>
  <w:num w:numId="126">
    <w:abstractNumId w:val="114"/>
  </w:num>
  <w:num w:numId="127">
    <w:abstractNumId w:val="110"/>
  </w:num>
  <w:num w:numId="128">
    <w:abstractNumId w:val="117"/>
  </w:num>
  <w:num w:numId="129">
    <w:abstractNumId w:val="137"/>
  </w:num>
  <w:num w:numId="130">
    <w:abstractNumId w:val="46"/>
  </w:num>
  <w:num w:numId="131">
    <w:abstractNumId w:val="62"/>
  </w:num>
  <w:num w:numId="132">
    <w:abstractNumId w:val="70"/>
  </w:num>
  <w:num w:numId="133">
    <w:abstractNumId w:val="88"/>
  </w:num>
  <w:num w:numId="134">
    <w:abstractNumId w:val="100"/>
  </w:num>
  <w:num w:numId="135">
    <w:abstractNumId w:val="19"/>
  </w:num>
  <w:num w:numId="136">
    <w:abstractNumId w:val="25"/>
  </w:num>
  <w:num w:numId="137">
    <w:abstractNumId w:val="30"/>
  </w:num>
  <w:num w:numId="138">
    <w:abstractNumId w:val="64"/>
  </w:num>
  <w:num w:numId="139">
    <w:abstractNumId w:val="86"/>
  </w:num>
  <w:num w:numId="140">
    <w:abstractNumId w:val="102"/>
  </w:num>
  <w:num w:numId="141">
    <w:abstractNumId w:val="142"/>
  </w:num>
  <w:num w:numId="142">
    <w:abstractNumId w:val="5"/>
  </w:num>
  <w:num w:numId="143">
    <w:abstractNumId w:val="53"/>
  </w:num>
  <w:num w:numId="144">
    <w:abstractNumId w:val="126"/>
  </w:num>
  <w:num w:numId="145">
    <w:abstractNumId w:val="149"/>
  </w:num>
  <w:num w:numId="146">
    <w:abstractNumId w:val="43"/>
  </w:num>
  <w:num w:numId="147">
    <w:abstractNumId w:val="113"/>
  </w:num>
  <w:num w:numId="148">
    <w:abstractNumId w:val="118"/>
  </w:num>
  <w:num w:numId="149">
    <w:abstractNumId w:val="13"/>
  </w:num>
  <w:num w:numId="150">
    <w:abstractNumId w:val="56"/>
  </w:num>
  <w:num w:numId="151">
    <w:abstractNumId w:val="130"/>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929"/>
    <w:rsid w:val="0005469D"/>
    <w:rsid w:val="00056AF2"/>
    <w:rsid w:val="00075AE6"/>
    <w:rsid w:val="00075F2D"/>
    <w:rsid w:val="0011455F"/>
    <w:rsid w:val="00133135"/>
    <w:rsid w:val="00151DAA"/>
    <w:rsid w:val="0015398E"/>
    <w:rsid w:val="001960BB"/>
    <w:rsid w:val="001C0C7B"/>
    <w:rsid w:val="001C1A87"/>
    <w:rsid w:val="001C610C"/>
    <w:rsid w:val="002566A6"/>
    <w:rsid w:val="00283D7D"/>
    <w:rsid w:val="003241C6"/>
    <w:rsid w:val="003405ED"/>
    <w:rsid w:val="00351F96"/>
    <w:rsid w:val="003657C0"/>
    <w:rsid w:val="0040327E"/>
    <w:rsid w:val="00427351"/>
    <w:rsid w:val="0051633B"/>
    <w:rsid w:val="00532F5D"/>
    <w:rsid w:val="00546B2E"/>
    <w:rsid w:val="005834C5"/>
    <w:rsid w:val="005933EE"/>
    <w:rsid w:val="005A7EB7"/>
    <w:rsid w:val="005C7040"/>
    <w:rsid w:val="006B6F5D"/>
    <w:rsid w:val="006D5ED9"/>
    <w:rsid w:val="006D7AE8"/>
    <w:rsid w:val="006F502E"/>
    <w:rsid w:val="00706EB4"/>
    <w:rsid w:val="00760B07"/>
    <w:rsid w:val="007A038A"/>
    <w:rsid w:val="00804C43"/>
    <w:rsid w:val="008426A5"/>
    <w:rsid w:val="008E1D80"/>
    <w:rsid w:val="00981731"/>
    <w:rsid w:val="00A952DF"/>
    <w:rsid w:val="00B17E89"/>
    <w:rsid w:val="00B95289"/>
    <w:rsid w:val="00BF56DB"/>
    <w:rsid w:val="00C03D43"/>
    <w:rsid w:val="00C03DCE"/>
    <w:rsid w:val="00C277A0"/>
    <w:rsid w:val="00C415AB"/>
    <w:rsid w:val="00C64393"/>
    <w:rsid w:val="00C755F4"/>
    <w:rsid w:val="00CF777B"/>
    <w:rsid w:val="00D62F67"/>
    <w:rsid w:val="00D85ECA"/>
    <w:rsid w:val="00D93AAD"/>
    <w:rsid w:val="00DD5635"/>
    <w:rsid w:val="00E3283B"/>
    <w:rsid w:val="00E461AB"/>
    <w:rsid w:val="00E60BF7"/>
    <w:rsid w:val="00F134FE"/>
    <w:rsid w:val="00F34333"/>
    <w:rsid w:val="00F42B5F"/>
    <w:rsid w:val="00F45929"/>
    <w:rsid w:val="00FA3157"/>
    <w:rsid w:val="00FD7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4592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F45929"/>
    <w:pPr>
      <w:spacing w:after="0" w:line="240" w:lineRule="auto"/>
    </w:pPr>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rsid w:val="00F45929"/>
    <w:rPr>
      <w:rFonts w:ascii="Tahoma" w:eastAsia="Times New Roman" w:hAnsi="Tahoma" w:cs="Tahoma"/>
      <w:sz w:val="16"/>
      <w:szCs w:val="16"/>
      <w:lang w:val="ru-RU" w:eastAsia="ru-RU"/>
    </w:rPr>
  </w:style>
  <w:style w:type="paragraph" w:styleId="Footer">
    <w:name w:val="footer"/>
    <w:basedOn w:val="Normal"/>
    <w:link w:val="FooterChar"/>
    <w:uiPriority w:val="99"/>
    <w:rsid w:val="00F45929"/>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F45929"/>
    <w:rPr>
      <w:rFonts w:ascii="Times New Roman" w:eastAsia="Times New Roman" w:hAnsi="Times New Roman" w:cs="Times New Roman"/>
      <w:sz w:val="24"/>
      <w:szCs w:val="24"/>
      <w:lang w:val="ru-RU" w:eastAsia="ru-RU"/>
    </w:rPr>
  </w:style>
  <w:style w:type="paragraph" w:customStyle="1" w:styleId="NormalLeft">
    <w:name w:val="Normal Left"/>
    <w:basedOn w:val="Normal"/>
    <w:uiPriority w:val="99"/>
    <w:rsid w:val="00F45929"/>
    <w:pPr>
      <w:spacing w:before="120" w:after="120"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rsid w:val="00F45929"/>
    <w:pPr>
      <w:tabs>
        <w:tab w:val="center" w:pos="4844"/>
        <w:tab w:val="right" w:pos="968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F45929"/>
    <w:rPr>
      <w:rFonts w:ascii="Times New Roman" w:eastAsia="Times New Roman" w:hAnsi="Times New Roman" w:cs="Times New Roman"/>
      <w:sz w:val="24"/>
      <w:szCs w:val="24"/>
      <w:lang w:val="ru-RU" w:eastAsia="ru-RU"/>
    </w:rPr>
  </w:style>
  <w:style w:type="paragraph" w:styleId="EndnoteText">
    <w:name w:val="endnote text"/>
    <w:basedOn w:val="Normal"/>
    <w:link w:val="EndnoteTextChar"/>
    <w:rsid w:val="00F45929"/>
    <w:pPr>
      <w:spacing w:after="0" w:line="240" w:lineRule="auto"/>
    </w:pPr>
    <w:rPr>
      <w:rFonts w:ascii="Times New Roman" w:eastAsia="Times New Roman" w:hAnsi="Times New Roman" w:cs="Times New Roman"/>
      <w:sz w:val="20"/>
      <w:szCs w:val="20"/>
      <w:lang w:val="ru-RU" w:eastAsia="ru-RU"/>
    </w:rPr>
  </w:style>
  <w:style w:type="character" w:customStyle="1" w:styleId="EndnoteTextChar">
    <w:name w:val="Endnote Text Char"/>
    <w:basedOn w:val="DefaultParagraphFont"/>
    <w:link w:val="EndnoteText"/>
    <w:rsid w:val="00F45929"/>
    <w:rPr>
      <w:rFonts w:ascii="Times New Roman" w:eastAsia="Times New Roman" w:hAnsi="Times New Roman" w:cs="Times New Roman"/>
      <w:sz w:val="20"/>
      <w:szCs w:val="20"/>
      <w:lang w:val="ru-RU" w:eastAsia="ru-RU"/>
    </w:rPr>
  </w:style>
  <w:style w:type="character" w:styleId="EndnoteReference">
    <w:name w:val="endnote reference"/>
    <w:basedOn w:val="DefaultParagraphFont"/>
    <w:rsid w:val="00F45929"/>
    <w:rPr>
      <w:vertAlign w:val="superscript"/>
    </w:rPr>
  </w:style>
  <w:style w:type="numbering" w:customStyle="1" w:styleId="NoList1">
    <w:name w:val="No List1"/>
    <w:next w:val="NoList"/>
    <w:uiPriority w:val="99"/>
    <w:semiHidden/>
    <w:unhideWhenUsed/>
    <w:rsid w:val="00F45929"/>
  </w:style>
  <w:style w:type="character" w:customStyle="1" w:styleId="WW8Num3z0">
    <w:name w:val="WW8Num3z0"/>
    <w:rsid w:val="00F45929"/>
    <w:rPr>
      <w:rFonts w:ascii="AcadNusx" w:hAnsi="AcadNusx" w:cs="AcadNusx"/>
      <w:color w:val="auto"/>
      <w:sz w:val="24"/>
      <w:szCs w:val="24"/>
    </w:rPr>
  </w:style>
  <w:style w:type="character" w:customStyle="1" w:styleId="WW8Num4z0">
    <w:name w:val="WW8Num4z0"/>
    <w:rsid w:val="00F45929"/>
    <w:rPr>
      <w:rFonts w:ascii="Symbol" w:hAnsi="Symbol" w:cs="Symbol"/>
      <w:color w:val="auto"/>
      <w:sz w:val="16"/>
      <w:szCs w:val="16"/>
    </w:rPr>
  </w:style>
  <w:style w:type="character" w:customStyle="1" w:styleId="WW8Num5z0">
    <w:name w:val="WW8Num5z0"/>
    <w:rsid w:val="00F45929"/>
    <w:rPr>
      <w:rFonts w:ascii="AcadNusx" w:hAnsi="AcadNusx" w:cs="AcadNusx"/>
      <w:color w:val="auto"/>
    </w:rPr>
  </w:style>
  <w:style w:type="character" w:customStyle="1" w:styleId="WW8Num6z0">
    <w:name w:val="WW8Num6z0"/>
    <w:rsid w:val="00F45929"/>
    <w:rPr>
      <w:rFonts w:ascii="Symbol" w:hAnsi="Symbol" w:cs="Symbol"/>
      <w:sz w:val="18"/>
      <w:szCs w:val="20"/>
    </w:rPr>
  </w:style>
  <w:style w:type="character" w:customStyle="1" w:styleId="WW8Num8z0">
    <w:name w:val="WW8Num8z0"/>
    <w:rsid w:val="00F45929"/>
    <w:rPr>
      <w:rFonts w:ascii="Symbol" w:hAnsi="Symbol" w:cs="Symbol"/>
      <w:color w:val="auto"/>
      <w:sz w:val="16"/>
      <w:szCs w:val="16"/>
    </w:rPr>
  </w:style>
  <w:style w:type="character" w:customStyle="1" w:styleId="WW8Num9z0">
    <w:name w:val="WW8Num9z0"/>
    <w:rsid w:val="00F45929"/>
    <w:rPr>
      <w:rFonts w:ascii="AcadNusx" w:hAnsi="AcadNusx" w:cs="AcadNusx"/>
      <w:color w:val="auto"/>
    </w:rPr>
  </w:style>
  <w:style w:type="character" w:customStyle="1" w:styleId="WW8Num12z0">
    <w:name w:val="WW8Num12z0"/>
    <w:rsid w:val="00F45929"/>
    <w:rPr>
      <w:rFonts w:ascii="AcadNusx" w:hAnsi="AcadNusx" w:cs="AcadNusx"/>
      <w:color w:val="auto"/>
    </w:rPr>
  </w:style>
  <w:style w:type="character" w:customStyle="1" w:styleId="WW8Num12z1">
    <w:name w:val="WW8Num12z1"/>
    <w:rsid w:val="00F45929"/>
    <w:rPr>
      <w:rFonts w:ascii="Symbol" w:hAnsi="Symbol" w:cs="Symbol"/>
      <w:color w:val="auto"/>
      <w:sz w:val="16"/>
      <w:szCs w:val="16"/>
    </w:rPr>
  </w:style>
  <w:style w:type="character" w:customStyle="1" w:styleId="WW8Num12z2">
    <w:name w:val="WW8Num12z2"/>
    <w:rsid w:val="00F45929"/>
    <w:rPr>
      <w:rFonts w:ascii="Wingdings" w:hAnsi="Wingdings" w:cs="Wingdings"/>
    </w:rPr>
  </w:style>
  <w:style w:type="character" w:customStyle="1" w:styleId="WW8Num12z3">
    <w:name w:val="WW8Num12z3"/>
    <w:rsid w:val="00F45929"/>
    <w:rPr>
      <w:rFonts w:ascii="Symbol" w:hAnsi="Symbol" w:cs="Symbol"/>
    </w:rPr>
  </w:style>
  <w:style w:type="character" w:customStyle="1" w:styleId="WW8Num12z4">
    <w:name w:val="WW8Num12z4"/>
    <w:rsid w:val="00F45929"/>
    <w:rPr>
      <w:rFonts w:ascii="Courier New" w:hAnsi="Courier New" w:cs="Courier New"/>
    </w:rPr>
  </w:style>
  <w:style w:type="character" w:customStyle="1" w:styleId="WW8Num13z0">
    <w:name w:val="WW8Num13z0"/>
    <w:rsid w:val="00F45929"/>
    <w:rPr>
      <w:rFonts w:ascii="AcadNusx" w:hAnsi="AcadNusx" w:cs="AcadNusx"/>
      <w:color w:val="auto"/>
    </w:rPr>
  </w:style>
  <w:style w:type="character" w:customStyle="1" w:styleId="WW8Num14z0">
    <w:name w:val="WW8Num14z0"/>
    <w:rsid w:val="00F45929"/>
    <w:rPr>
      <w:rFonts w:ascii="AcadNusx" w:hAnsi="AcadNusx" w:cs="AcadNusx"/>
      <w:color w:val="auto"/>
    </w:rPr>
  </w:style>
  <w:style w:type="character" w:customStyle="1" w:styleId="WW8Num15z0">
    <w:name w:val="WW8Num15z0"/>
    <w:rsid w:val="00F45929"/>
    <w:rPr>
      <w:rFonts w:ascii="AcadNusx" w:hAnsi="AcadNusx" w:cs="AcadNusx"/>
      <w:color w:val="auto"/>
    </w:rPr>
  </w:style>
  <w:style w:type="character" w:customStyle="1" w:styleId="WW8Num17z0">
    <w:name w:val="WW8Num17z0"/>
    <w:rsid w:val="00F45929"/>
    <w:rPr>
      <w:rFonts w:ascii="Symbol" w:hAnsi="Symbol" w:cs="Symbol"/>
      <w:color w:val="auto"/>
      <w:sz w:val="16"/>
      <w:szCs w:val="16"/>
    </w:rPr>
  </w:style>
  <w:style w:type="character" w:customStyle="1" w:styleId="WW8Num20z0">
    <w:name w:val="WW8Num20z0"/>
    <w:rsid w:val="00F45929"/>
    <w:rPr>
      <w:rFonts w:ascii="Symbol" w:hAnsi="Symbol" w:cs="Symbol"/>
    </w:rPr>
  </w:style>
  <w:style w:type="character" w:customStyle="1" w:styleId="WW8Num20z1">
    <w:name w:val="WW8Num20z1"/>
    <w:rsid w:val="00F45929"/>
    <w:rPr>
      <w:rFonts w:ascii="Symbol" w:hAnsi="Symbol" w:cs="Symbol"/>
      <w:sz w:val="16"/>
      <w:szCs w:val="16"/>
    </w:rPr>
  </w:style>
  <w:style w:type="character" w:customStyle="1" w:styleId="WW8Num20z2">
    <w:name w:val="WW8Num20z2"/>
    <w:rsid w:val="00F45929"/>
    <w:rPr>
      <w:rFonts w:ascii="Wingdings" w:hAnsi="Wingdings" w:cs="Wingdings"/>
    </w:rPr>
  </w:style>
  <w:style w:type="character" w:customStyle="1" w:styleId="WW8Num20z4">
    <w:name w:val="WW8Num20z4"/>
    <w:rsid w:val="00F45929"/>
    <w:rPr>
      <w:rFonts w:ascii="Courier New" w:hAnsi="Courier New" w:cs="Courier New"/>
    </w:rPr>
  </w:style>
  <w:style w:type="character" w:customStyle="1" w:styleId="WW8Num21z0">
    <w:name w:val="WW8Num21z0"/>
    <w:rsid w:val="00F45929"/>
    <w:rPr>
      <w:rFonts w:ascii="AcadNusx" w:hAnsi="AcadNusx" w:cs="AcadNusx"/>
      <w:color w:val="auto"/>
    </w:rPr>
  </w:style>
  <w:style w:type="character" w:customStyle="1" w:styleId="WW8Num24z0">
    <w:name w:val="WW8Num24z0"/>
    <w:rsid w:val="00F45929"/>
    <w:rPr>
      <w:rFonts w:ascii="AcadNusx" w:hAnsi="AcadNusx" w:cs="AcadNusx"/>
      <w:color w:val="auto"/>
    </w:rPr>
  </w:style>
  <w:style w:type="character" w:customStyle="1" w:styleId="WW8Num26z0">
    <w:name w:val="WW8Num26z0"/>
    <w:rsid w:val="00F45929"/>
    <w:rPr>
      <w:rFonts w:ascii="Symbol" w:hAnsi="Symbol" w:cs="Symbol"/>
    </w:rPr>
  </w:style>
  <w:style w:type="character" w:customStyle="1" w:styleId="WW8Num26z1">
    <w:name w:val="WW8Num26z1"/>
    <w:rsid w:val="00F45929"/>
    <w:rPr>
      <w:rFonts w:ascii="Symbol" w:hAnsi="Symbol" w:cs="Symbol"/>
      <w:sz w:val="16"/>
      <w:szCs w:val="16"/>
    </w:rPr>
  </w:style>
  <w:style w:type="character" w:customStyle="1" w:styleId="WW8Num26z2">
    <w:name w:val="WW8Num26z2"/>
    <w:rsid w:val="00F45929"/>
    <w:rPr>
      <w:rFonts w:ascii="Wingdings" w:hAnsi="Wingdings" w:cs="Wingdings"/>
    </w:rPr>
  </w:style>
  <w:style w:type="character" w:customStyle="1" w:styleId="WW8Num26z4">
    <w:name w:val="WW8Num26z4"/>
    <w:rsid w:val="00F45929"/>
    <w:rPr>
      <w:rFonts w:ascii="Courier New" w:hAnsi="Courier New" w:cs="Courier New"/>
    </w:rPr>
  </w:style>
  <w:style w:type="character" w:customStyle="1" w:styleId="WW8Num27z0">
    <w:name w:val="WW8Num27z0"/>
    <w:rsid w:val="00F45929"/>
    <w:rPr>
      <w:rFonts w:ascii="AcadNusx" w:hAnsi="AcadNusx" w:cs="AcadNusx"/>
      <w:color w:val="auto"/>
    </w:rPr>
  </w:style>
  <w:style w:type="character" w:customStyle="1" w:styleId="WW8Num30z0">
    <w:name w:val="WW8Num30z0"/>
    <w:rsid w:val="00F45929"/>
    <w:rPr>
      <w:color w:val="FF0000"/>
    </w:rPr>
  </w:style>
  <w:style w:type="character" w:customStyle="1" w:styleId="WW8Num30z1">
    <w:name w:val="WW8Num30z1"/>
    <w:rsid w:val="00F45929"/>
    <w:rPr>
      <w:color w:val="auto"/>
    </w:rPr>
  </w:style>
  <w:style w:type="character" w:customStyle="1" w:styleId="WW8Num31z0">
    <w:name w:val="WW8Num31z0"/>
    <w:rsid w:val="00F45929"/>
    <w:rPr>
      <w:rFonts w:ascii="Symbol" w:hAnsi="Symbol" w:cs="Symbol"/>
    </w:rPr>
  </w:style>
  <w:style w:type="character" w:customStyle="1" w:styleId="WW8Num33z0">
    <w:name w:val="WW8Num33z0"/>
    <w:rsid w:val="00F45929"/>
    <w:rPr>
      <w:rFonts w:ascii="AcadNusx" w:hAnsi="AcadNusx" w:cs="AcadNusx"/>
      <w:color w:val="auto"/>
    </w:rPr>
  </w:style>
  <w:style w:type="character" w:customStyle="1" w:styleId="WW8Num34z0">
    <w:name w:val="WW8Num34z0"/>
    <w:rsid w:val="00F45929"/>
    <w:rPr>
      <w:rFonts w:cs="Arial"/>
    </w:rPr>
  </w:style>
  <w:style w:type="character" w:customStyle="1" w:styleId="WW8Num35z0">
    <w:name w:val="WW8Num35z0"/>
    <w:rsid w:val="00F45929"/>
    <w:rPr>
      <w:rFonts w:ascii="AcadNusx" w:hAnsi="AcadNusx" w:cs="AcadNusx"/>
      <w:color w:val="auto"/>
      <w:sz w:val="24"/>
      <w:szCs w:val="24"/>
    </w:rPr>
  </w:style>
  <w:style w:type="character" w:customStyle="1" w:styleId="WW8Num36z0">
    <w:name w:val="WW8Num36z0"/>
    <w:rsid w:val="00F45929"/>
    <w:rPr>
      <w:rFonts w:ascii="Symbol" w:hAnsi="Symbol" w:cs="Symbol"/>
    </w:rPr>
  </w:style>
  <w:style w:type="character" w:customStyle="1" w:styleId="WW8Num36z1">
    <w:name w:val="WW8Num36z1"/>
    <w:rsid w:val="00F45929"/>
    <w:rPr>
      <w:rFonts w:ascii="Symbol" w:hAnsi="Symbol" w:cs="Symbol"/>
      <w:sz w:val="18"/>
      <w:szCs w:val="20"/>
    </w:rPr>
  </w:style>
  <w:style w:type="character" w:customStyle="1" w:styleId="WW8Num36z4">
    <w:name w:val="WW8Num36z4"/>
    <w:rsid w:val="00F45929"/>
    <w:rPr>
      <w:rFonts w:ascii="Courier New" w:hAnsi="Courier New" w:cs="Courier New"/>
    </w:rPr>
  </w:style>
  <w:style w:type="character" w:customStyle="1" w:styleId="WW8Num36z5">
    <w:name w:val="WW8Num36z5"/>
    <w:rsid w:val="00F45929"/>
    <w:rPr>
      <w:rFonts w:ascii="Wingdings" w:hAnsi="Wingdings" w:cs="Wingdings"/>
    </w:rPr>
  </w:style>
  <w:style w:type="character" w:customStyle="1" w:styleId="WW8Num37z1">
    <w:name w:val="WW8Num37z1"/>
    <w:rsid w:val="00F45929"/>
    <w:rPr>
      <w:rFonts w:ascii="AcadNusx" w:hAnsi="AcadNusx" w:cs="AcadNusx"/>
    </w:rPr>
  </w:style>
  <w:style w:type="character" w:customStyle="1" w:styleId="WW8Num39z0">
    <w:name w:val="WW8Num39z0"/>
    <w:rsid w:val="00F45929"/>
    <w:rPr>
      <w:rFonts w:ascii="Symbol" w:hAnsi="Symbol" w:cs="Symbol"/>
    </w:rPr>
  </w:style>
  <w:style w:type="character" w:customStyle="1" w:styleId="WW8Num39z1">
    <w:name w:val="WW8Num39z1"/>
    <w:rsid w:val="00F45929"/>
    <w:rPr>
      <w:rFonts w:ascii="Symbol" w:hAnsi="Symbol" w:cs="Symbol"/>
      <w:sz w:val="18"/>
      <w:szCs w:val="20"/>
    </w:rPr>
  </w:style>
  <w:style w:type="character" w:customStyle="1" w:styleId="WW8Num39z2">
    <w:name w:val="WW8Num39z2"/>
    <w:rsid w:val="00F45929"/>
    <w:rPr>
      <w:rFonts w:ascii="Wingdings" w:hAnsi="Wingdings" w:cs="Wingdings"/>
    </w:rPr>
  </w:style>
  <w:style w:type="character" w:customStyle="1" w:styleId="WW8Num39z4">
    <w:name w:val="WW8Num39z4"/>
    <w:rsid w:val="00F45929"/>
    <w:rPr>
      <w:rFonts w:ascii="Courier New" w:hAnsi="Courier New" w:cs="Courier New"/>
    </w:rPr>
  </w:style>
  <w:style w:type="character" w:customStyle="1" w:styleId="WW8Num40z0">
    <w:name w:val="WW8Num40z0"/>
    <w:rsid w:val="00F45929"/>
    <w:rPr>
      <w:rFonts w:ascii="AcadNusx" w:hAnsi="AcadNusx" w:cs="AcadNusx"/>
      <w:color w:val="auto"/>
      <w:sz w:val="16"/>
      <w:szCs w:val="16"/>
    </w:rPr>
  </w:style>
  <w:style w:type="character" w:customStyle="1" w:styleId="WW8Num41z0">
    <w:name w:val="WW8Num41z0"/>
    <w:rsid w:val="00F45929"/>
    <w:rPr>
      <w:rFonts w:ascii="AcadNusx" w:hAnsi="AcadNusx" w:cs="AcadNusx"/>
      <w:color w:val="auto"/>
    </w:rPr>
  </w:style>
  <w:style w:type="character" w:customStyle="1" w:styleId="WW8Num42z0">
    <w:name w:val="WW8Num42z0"/>
    <w:rsid w:val="00F45929"/>
    <w:rPr>
      <w:rFonts w:ascii="AcadNusx" w:hAnsi="AcadNusx" w:cs="AcadNusx"/>
      <w:color w:val="auto"/>
      <w:sz w:val="16"/>
      <w:szCs w:val="16"/>
    </w:rPr>
  </w:style>
  <w:style w:type="character" w:customStyle="1" w:styleId="WW8Num43z0">
    <w:name w:val="WW8Num43z0"/>
    <w:rsid w:val="00F45929"/>
    <w:rPr>
      <w:rFonts w:ascii="AcadNusx" w:hAnsi="AcadNusx" w:cs="AcadNusx"/>
      <w:color w:val="auto"/>
    </w:rPr>
  </w:style>
  <w:style w:type="character" w:customStyle="1" w:styleId="WW8Num46z0">
    <w:name w:val="WW8Num46z0"/>
    <w:rsid w:val="00F45929"/>
    <w:rPr>
      <w:color w:val="FF0000"/>
    </w:rPr>
  </w:style>
  <w:style w:type="character" w:customStyle="1" w:styleId="WW8Num46z1">
    <w:name w:val="WW8Num46z1"/>
    <w:rsid w:val="00F45929"/>
    <w:rPr>
      <w:color w:val="auto"/>
    </w:rPr>
  </w:style>
  <w:style w:type="character" w:customStyle="1" w:styleId="WW8Num47z0">
    <w:name w:val="WW8Num47z0"/>
    <w:rsid w:val="00F45929"/>
    <w:rPr>
      <w:rFonts w:ascii="AcadNusx" w:hAnsi="AcadNusx" w:cs="AcadNusx"/>
      <w:color w:val="auto"/>
    </w:rPr>
  </w:style>
  <w:style w:type="character" w:customStyle="1" w:styleId="WW8Num48z0">
    <w:name w:val="WW8Num48z0"/>
    <w:rsid w:val="00F45929"/>
    <w:rPr>
      <w:rFonts w:ascii="AcadNusx" w:hAnsi="AcadNusx" w:cs="AcadNusx"/>
      <w:color w:val="auto"/>
    </w:rPr>
  </w:style>
  <w:style w:type="character" w:customStyle="1" w:styleId="WW8Num49z0">
    <w:name w:val="WW8Num49z0"/>
    <w:rsid w:val="00F45929"/>
    <w:rPr>
      <w:rFonts w:ascii="AcadNusx" w:hAnsi="AcadNusx" w:cs="AcadNusx"/>
      <w:color w:val="auto"/>
      <w:sz w:val="24"/>
      <w:szCs w:val="24"/>
    </w:rPr>
  </w:style>
  <w:style w:type="character" w:customStyle="1" w:styleId="WW8Num50z0">
    <w:name w:val="WW8Num50z0"/>
    <w:rsid w:val="00F45929"/>
    <w:rPr>
      <w:rFonts w:ascii="Symbol" w:hAnsi="Symbol" w:cs="Symbol"/>
      <w:color w:val="auto"/>
    </w:rPr>
  </w:style>
  <w:style w:type="character" w:customStyle="1" w:styleId="WW8Num53z0">
    <w:name w:val="WW8Num53z0"/>
    <w:rsid w:val="00F45929"/>
    <w:rPr>
      <w:rFonts w:ascii="AcadNusx" w:hAnsi="AcadNusx" w:cs="AcadNusx"/>
      <w:color w:val="auto"/>
    </w:rPr>
  </w:style>
  <w:style w:type="character" w:customStyle="1" w:styleId="WW8Num57z0">
    <w:name w:val="WW8Num57z0"/>
    <w:rsid w:val="00F45929"/>
    <w:rPr>
      <w:rFonts w:ascii="AcadNusx" w:hAnsi="AcadNusx" w:cs="AcadNusx"/>
      <w:color w:val="auto"/>
    </w:rPr>
  </w:style>
  <w:style w:type="character" w:customStyle="1" w:styleId="WW8Num58z0">
    <w:name w:val="WW8Num58z0"/>
    <w:rsid w:val="00F45929"/>
    <w:rPr>
      <w:rFonts w:ascii="AcadNusx" w:hAnsi="AcadNusx" w:cs="AcadNusx"/>
      <w:color w:val="auto"/>
    </w:rPr>
  </w:style>
  <w:style w:type="character" w:customStyle="1" w:styleId="WW8Num58z1">
    <w:name w:val="WW8Num58z1"/>
    <w:rsid w:val="00F45929"/>
    <w:rPr>
      <w:rFonts w:ascii="Courier New" w:hAnsi="Courier New" w:cs="Courier New"/>
    </w:rPr>
  </w:style>
  <w:style w:type="character" w:customStyle="1" w:styleId="WW8Num58z2">
    <w:name w:val="WW8Num58z2"/>
    <w:rsid w:val="00F45929"/>
    <w:rPr>
      <w:rFonts w:ascii="Wingdings" w:hAnsi="Wingdings" w:cs="Wingdings"/>
    </w:rPr>
  </w:style>
  <w:style w:type="character" w:customStyle="1" w:styleId="WW8Num58z3">
    <w:name w:val="WW8Num58z3"/>
    <w:rsid w:val="00F45929"/>
    <w:rPr>
      <w:rFonts w:ascii="Symbol" w:hAnsi="Symbol" w:cs="Symbol"/>
    </w:rPr>
  </w:style>
  <w:style w:type="character" w:customStyle="1" w:styleId="WW8Num58z4">
    <w:name w:val="WW8Num58z4"/>
    <w:rsid w:val="00F45929"/>
    <w:rPr>
      <w:rFonts w:ascii="Courier New" w:hAnsi="Courier New" w:cs="Courier New"/>
    </w:rPr>
  </w:style>
  <w:style w:type="character" w:customStyle="1" w:styleId="WW8Num60z0">
    <w:name w:val="WW8Num60z0"/>
    <w:rsid w:val="00F45929"/>
    <w:rPr>
      <w:rFonts w:ascii="AcadNusx" w:hAnsi="AcadNusx" w:cs="AcadNusx"/>
      <w:color w:val="auto"/>
    </w:rPr>
  </w:style>
  <w:style w:type="character" w:customStyle="1" w:styleId="WW8Num61z0">
    <w:name w:val="WW8Num61z0"/>
    <w:rsid w:val="00F45929"/>
    <w:rPr>
      <w:rFonts w:ascii="AcadNusx" w:hAnsi="AcadNusx" w:cs="AcadNusx"/>
      <w:color w:val="auto"/>
    </w:rPr>
  </w:style>
  <w:style w:type="character" w:customStyle="1" w:styleId="WW8Num62z0">
    <w:name w:val="WW8Num62z0"/>
    <w:rsid w:val="00F45929"/>
    <w:rPr>
      <w:lang w:val="en-GB"/>
    </w:rPr>
  </w:style>
  <w:style w:type="character" w:customStyle="1" w:styleId="WW8Num64z0">
    <w:name w:val="WW8Num64z0"/>
    <w:rsid w:val="00F45929"/>
    <w:rPr>
      <w:rFonts w:cs="Times New Roman"/>
    </w:rPr>
  </w:style>
  <w:style w:type="character" w:customStyle="1" w:styleId="WW8Num67z1">
    <w:name w:val="WW8Num67z1"/>
    <w:rsid w:val="00F45929"/>
    <w:rPr>
      <w:rFonts w:ascii="AcadNusx" w:hAnsi="AcadNusx" w:cs="Times New Roman"/>
      <w:color w:val="auto"/>
    </w:rPr>
  </w:style>
  <w:style w:type="character" w:customStyle="1" w:styleId="WW8Num69z0">
    <w:name w:val="WW8Num69z0"/>
    <w:rsid w:val="00F45929"/>
    <w:rPr>
      <w:rFonts w:ascii="Times New Roman" w:hAnsi="Times New Roman" w:cs="Arial"/>
      <w:color w:val="auto"/>
    </w:rPr>
  </w:style>
  <w:style w:type="character" w:customStyle="1" w:styleId="WW8Num69z1">
    <w:name w:val="WW8Num69z1"/>
    <w:rsid w:val="00F45929"/>
    <w:rPr>
      <w:rFonts w:ascii="AcadNusx" w:eastAsia="Times New Roman" w:hAnsi="AcadNusx" w:cs="Times New Roman"/>
      <w:color w:val="auto"/>
    </w:rPr>
  </w:style>
  <w:style w:type="character" w:customStyle="1" w:styleId="WW8Num70z0">
    <w:name w:val="WW8Num70z0"/>
    <w:rsid w:val="00F45929"/>
    <w:rPr>
      <w:rFonts w:ascii="Symbol" w:hAnsi="Symbol" w:cs="Symbol"/>
      <w:color w:val="auto"/>
    </w:rPr>
  </w:style>
  <w:style w:type="character" w:customStyle="1" w:styleId="WW8Num70z1">
    <w:name w:val="WW8Num70z1"/>
    <w:rsid w:val="00F45929"/>
    <w:rPr>
      <w:rFonts w:ascii="Symbol" w:hAnsi="Symbol" w:cs="Symbol"/>
      <w:color w:val="auto"/>
      <w:sz w:val="16"/>
      <w:szCs w:val="16"/>
    </w:rPr>
  </w:style>
  <w:style w:type="character" w:customStyle="1" w:styleId="WW8Num70z2">
    <w:name w:val="WW8Num70z2"/>
    <w:rsid w:val="00F45929"/>
    <w:rPr>
      <w:rFonts w:ascii="Wingdings" w:hAnsi="Wingdings" w:cs="Wingdings"/>
    </w:rPr>
  </w:style>
  <w:style w:type="character" w:customStyle="1" w:styleId="WW8Num70z3">
    <w:name w:val="WW8Num70z3"/>
    <w:rsid w:val="00F45929"/>
    <w:rPr>
      <w:rFonts w:ascii="Symbol" w:hAnsi="Symbol" w:cs="Symbol"/>
    </w:rPr>
  </w:style>
  <w:style w:type="character" w:customStyle="1" w:styleId="WW8Num70z4">
    <w:name w:val="WW8Num70z4"/>
    <w:rsid w:val="00F45929"/>
    <w:rPr>
      <w:rFonts w:ascii="Courier New" w:hAnsi="Courier New" w:cs="Courier New"/>
    </w:rPr>
  </w:style>
  <w:style w:type="character" w:customStyle="1" w:styleId="WW8Num71z0">
    <w:name w:val="WW8Num71z0"/>
    <w:rsid w:val="00F45929"/>
    <w:rPr>
      <w:rFonts w:ascii="Times New Roman" w:hAnsi="Times New Roman" w:cs="Arial"/>
      <w:color w:val="auto"/>
    </w:rPr>
  </w:style>
  <w:style w:type="character" w:customStyle="1" w:styleId="WW8Num73z0">
    <w:name w:val="WW8Num73z0"/>
    <w:rsid w:val="00F45929"/>
    <w:rPr>
      <w:rFonts w:ascii="Symbol" w:hAnsi="Symbol" w:cs="Symbol"/>
      <w:color w:val="auto"/>
      <w:sz w:val="16"/>
      <w:szCs w:val="16"/>
    </w:rPr>
  </w:style>
  <w:style w:type="character" w:customStyle="1" w:styleId="WW8Num75z0">
    <w:name w:val="WW8Num75z0"/>
    <w:rsid w:val="00F45929"/>
    <w:rPr>
      <w:rFonts w:ascii="AcadNusx" w:hAnsi="AcadNusx" w:cs="AcadNusx"/>
      <w:color w:val="auto"/>
    </w:rPr>
  </w:style>
  <w:style w:type="character" w:customStyle="1" w:styleId="WW8Num76z0">
    <w:name w:val="WW8Num76z0"/>
    <w:rsid w:val="00F45929"/>
    <w:rPr>
      <w:rFonts w:ascii="AcadNusx" w:hAnsi="AcadNusx" w:cs="AcadNusx"/>
      <w:color w:val="auto"/>
    </w:rPr>
  </w:style>
  <w:style w:type="character" w:customStyle="1" w:styleId="WW8Num77z0">
    <w:name w:val="WW8Num77z0"/>
    <w:rsid w:val="00F45929"/>
    <w:rPr>
      <w:rFonts w:ascii="Symbol" w:hAnsi="Symbol" w:cs="Symbol"/>
      <w:sz w:val="18"/>
      <w:szCs w:val="20"/>
    </w:rPr>
  </w:style>
  <w:style w:type="character" w:customStyle="1" w:styleId="WW8Num80z0">
    <w:name w:val="WW8Num80z0"/>
    <w:rsid w:val="00F45929"/>
    <w:rPr>
      <w:rFonts w:ascii="AcadNusx" w:hAnsi="AcadNusx" w:cs="AcadNusx"/>
      <w:color w:val="auto"/>
      <w:sz w:val="16"/>
      <w:szCs w:val="16"/>
    </w:rPr>
  </w:style>
  <w:style w:type="character" w:customStyle="1" w:styleId="WW8Num80z1">
    <w:name w:val="WW8Num80z1"/>
    <w:rsid w:val="00F45929"/>
    <w:rPr>
      <w:rFonts w:ascii="Courier New" w:hAnsi="Courier New" w:cs="Courier New"/>
    </w:rPr>
  </w:style>
  <w:style w:type="character" w:customStyle="1" w:styleId="WW8Num80z2">
    <w:name w:val="WW8Num80z2"/>
    <w:rsid w:val="00F45929"/>
    <w:rPr>
      <w:rFonts w:ascii="Wingdings" w:hAnsi="Wingdings" w:cs="Wingdings"/>
    </w:rPr>
  </w:style>
  <w:style w:type="character" w:customStyle="1" w:styleId="WW8Num80z3">
    <w:name w:val="WW8Num80z3"/>
    <w:rsid w:val="00F45929"/>
    <w:rPr>
      <w:rFonts w:ascii="Symbol" w:hAnsi="Symbol" w:cs="Symbol"/>
    </w:rPr>
  </w:style>
  <w:style w:type="character" w:customStyle="1" w:styleId="WW8Num80z4">
    <w:name w:val="WW8Num80z4"/>
    <w:rsid w:val="00F45929"/>
    <w:rPr>
      <w:rFonts w:ascii="Courier New" w:hAnsi="Courier New" w:cs="Courier New"/>
    </w:rPr>
  </w:style>
  <w:style w:type="character" w:customStyle="1" w:styleId="WW8Num82z0">
    <w:name w:val="WW8Num82z0"/>
    <w:rsid w:val="00F45929"/>
    <w:rPr>
      <w:rFonts w:ascii="AcadNusx" w:hAnsi="AcadNusx" w:cs="AcadNusx"/>
      <w:color w:val="auto"/>
    </w:rPr>
  </w:style>
  <w:style w:type="character" w:customStyle="1" w:styleId="WW8Num84z1">
    <w:name w:val="WW8Num84z1"/>
    <w:rsid w:val="00F45929"/>
    <w:rPr>
      <w:color w:val="auto"/>
    </w:rPr>
  </w:style>
  <w:style w:type="character" w:customStyle="1" w:styleId="WW8Num85z0">
    <w:name w:val="WW8Num85z0"/>
    <w:rsid w:val="00F45929"/>
    <w:rPr>
      <w:rFonts w:ascii="AcadNusx" w:hAnsi="AcadNusx" w:cs="AcadNusx"/>
      <w:color w:val="auto"/>
    </w:rPr>
  </w:style>
  <w:style w:type="character" w:customStyle="1" w:styleId="WW8Num86z0">
    <w:name w:val="WW8Num86z0"/>
    <w:rsid w:val="00F45929"/>
    <w:rPr>
      <w:rFonts w:cs="Sylfaen"/>
    </w:rPr>
  </w:style>
  <w:style w:type="character" w:customStyle="1" w:styleId="WW8Num88z0">
    <w:name w:val="WW8Num88z0"/>
    <w:rsid w:val="00F45929"/>
    <w:rPr>
      <w:rFonts w:ascii="AcadNusx" w:hAnsi="AcadNusx" w:cs="AcadNusx"/>
      <w:color w:val="auto"/>
    </w:rPr>
  </w:style>
  <w:style w:type="character" w:customStyle="1" w:styleId="WW8Num89z0">
    <w:name w:val="WW8Num89z0"/>
    <w:rsid w:val="00F45929"/>
    <w:rPr>
      <w:rFonts w:cs="Sylfaen"/>
    </w:rPr>
  </w:style>
  <w:style w:type="character" w:customStyle="1" w:styleId="WW8Num90z0">
    <w:name w:val="WW8Num90z0"/>
    <w:rsid w:val="00F45929"/>
    <w:rPr>
      <w:rFonts w:ascii="Symbol" w:hAnsi="Symbol" w:cs="Symbol"/>
      <w:color w:val="auto"/>
    </w:rPr>
  </w:style>
  <w:style w:type="character" w:customStyle="1" w:styleId="WW8Num91z0">
    <w:name w:val="WW8Num91z0"/>
    <w:rsid w:val="00F45929"/>
    <w:rPr>
      <w:rFonts w:ascii="AcadNusx" w:hAnsi="AcadNusx" w:cs="AcadNusx"/>
      <w:color w:val="auto"/>
    </w:rPr>
  </w:style>
  <w:style w:type="character" w:customStyle="1" w:styleId="WW8Num92z0">
    <w:name w:val="WW8Num92z0"/>
    <w:rsid w:val="00F45929"/>
    <w:rPr>
      <w:rFonts w:ascii="AcadNusx" w:hAnsi="AcadNusx" w:cs="AcadNusx"/>
      <w:color w:val="auto"/>
    </w:rPr>
  </w:style>
  <w:style w:type="character" w:customStyle="1" w:styleId="WW8Num92z1">
    <w:name w:val="WW8Num92z1"/>
    <w:rsid w:val="00F45929"/>
    <w:rPr>
      <w:rFonts w:ascii="Courier New" w:hAnsi="Courier New" w:cs="Courier New"/>
    </w:rPr>
  </w:style>
  <w:style w:type="character" w:customStyle="1" w:styleId="WW8Num92z2">
    <w:name w:val="WW8Num92z2"/>
    <w:rsid w:val="00F45929"/>
    <w:rPr>
      <w:rFonts w:ascii="Wingdings" w:hAnsi="Wingdings" w:cs="Wingdings"/>
    </w:rPr>
  </w:style>
  <w:style w:type="character" w:customStyle="1" w:styleId="WW8Num92z3">
    <w:name w:val="WW8Num92z3"/>
    <w:rsid w:val="00F45929"/>
    <w:rPr>
      <w:rFonts w:ascii="Symbol" w:hAnsi="Symbol" w:cs="Symbol"/>
    </w:rPr>
  </w:style>
  <w:style w:type="character" w:customStyle="1" w:styleId="WW8Num92z4">
    <w:name w:val="WW8Num92z4"/>
    <w:rsid w:val="00F45929"/>
    <w:rPr>
      <w:rFonts w:ascii="Courier New" w:hAnsi="Courier New" w:cs="Courier New"/>
    </w:rPr>
  </w:style>
  <w:style w:type="character" w:customStyle="1" w:styleId="WW8Num95z0">
    <w:name w:val="WW8Num95z0"/>
    <w:rsid w:val="00F45929"/>
    <w:rPr>
      <w:rFonts w:ascii="AcadNusx" w:hAnsi="AcadNusx" w:cs="AcadNusx"/>
      <w:color w:val="auto"/>
    </w:rPr>
  </w:style>
  <w:style w:type="character" w:customStyle="1" w:styleId="WW8Num96z0">
    <w:name w:val="WW8Num96z0"/>
    <w:rsid w:val="00F45929"/>
    <w:rPr>
      <w:rFonts w:ascii="AcadNusx" w:hAnsi="AcadNusx" w:cs="AcadNusx"/>
      <w:color w:val="auto"/>
    </w:rPr>
  </w:style>
  <w:style w:type="character" w:customStyle="1" w:styleId="WW8Num97z0">
    <w:name w:val="WW8Num97z0"/>
    <w:rsid w:val="00F45929"/>
    <w:rPr>
      <w:rFonts w:ascii="AcadNusx" w:hAnsi="AcadNusx" w:cs="AcadNusx"/>
      <w:color w:val="auto"/>
    </w:rPr>
  </w:style>
  <w:style w:type="character" w:customStyle="1" w:styleId="WW8Num97z1">
    <w:name w:val="WW8Num97z1"/>
    <w:rsid w:val="00F45929"/>
    <w:rPr>
      <w:rFonts w:ascii="Symbol" w:hAnsi="Symbol" w:cs="Symbol"/>
      <w:color w:val="auto"/>
    </w:rPr>
  </w:style>
  <w:style w:type="character" w:customStyle="1" w:styleId="WW8Num97z2">
    <w:name w:val="WW8Num97z2"/>
    <w:rsid w:val="00F45929"/>
    <w:rPr>
      <w:rFonts w:ascii="Wingdings" w:hAnsi="Wingdings" w:cs="Wingdings"/>
    </w:rPr>
  </w:style>
  <w:style w:type="character" w:customStyle="1" w:styleId="WW8Num97z3">
    <w:name w:val="WW8Num97z3"/>
    <w:rsid w:val="00F45929"/>
    <w:rPr>
      <w:rFonts w:ascii="Symbol" w:hAnsi="Symbol" w:cs="Symbol"/>
    </w:rPr>
  </w:style>
  <w:style w:type="character" w:customStyle="1" w:styleId="WW8Num97z4">
    <w:name w:val="WW8Num97z4"/>
    <w:rsid w:val="00F45929"/>
    <w:rPr>
      <w:rFonts w:ascii="Courier New" w:hAnsi="Courier New" w:cs="Courier New"/>
    </w:rPr>
  </w:style>
  <w:style w:type="character" w:customStyle="1" w:styleId="WW8Num98z0">
    <w:name w:val="WW8Num98z0"/>
    <w:rsid w:val="00F45929"/>
    <w:rPr>
      <w:rFonts w:ascii="AcadNusx" w:hAnsi="AcadNusx" w:cs="AcadNusx"/>
      <w:color w:val="auto"/>
    </w:rPr>
  </w:style>
  <w:style w:type="character" w:customStyle="1" w:styleId="WW8Num99z0">
    <w:name w:val="WW8Num99z0"/>
    <w:rsid w:val="00F45929"/>
    <w:rPr>
      <w:rFonts w:ascii="AcadNusx" w:hAnsi="AcadNusx" w:cs="AcadNusx"/>
      <w:color w:val="auto"/>
    </w:rPr>
  </w:style>
  <w:style w:type="character" w:customStyle="1" w:styleId="WW8Num101z0">
    <w:name w:val="WW8Num101z0"/>
    <w:rsid w:val="00F45929"/>
    <w:rPr>
      <w:rFonts w:ascii="AcadNusx" w:hAnsi="AcadNusx" w:cs="AcadNusx"/>
      <w:color w:val="auto"/>
    </w:rPr>
  </w:style>
  <w:style w:type="character" w:customStyle="1" w:styleId="WW8Num103z0">
    <w:name w:val="WW8Num103z0"/>
    <w:rsid w:val="00F45929"/>
    <w:rPr>
      <w:rFonts w:ascii="AcadNusx" w:hAnsi="AcadNusx" w:cs="AcadNusx"/>
      <w:color w:val="auto"/>
    </w:rPr>
  </w:style>
  <w:style w:type="character" w:customStyle="1" w:styleId="WW8Num105z0">
    <w:name w:val="WW8Num105z0"/>
    <w:rsid w:val="00F45929"/>
    <w:rPr>
      <w:rFonts w:ascii="AcadNusx" w:hAnsi="AcadNusx" w:cs="AcadNusx"/>
      <w:color w:val="auto"/>
    </w:rPr>
  </w:style>
  <w:style w:type="character" w:customStyle="1" w:styleId="WW8Num107z0">
    <w:name w:val="WW8Num107z0"/>
    <w:rsid w:val="00F45929"/>
    <w:rPr>
      <w:rFonts w:ascii="Symbol" w:hAnsi="Symbol" w:cs="Symbol"/>
      <w:color w:val="000000"/>
    </w:rPr>
  </w:style>
  <w:style w:type="character" w:customStyle="1" w:styleId="WW8Num108z0">
    <w:name w:val="WW8Num108z0"/>
    <w:rsid w:val="00F45929"/>
    <w:rPr>
      <w:rFonts w:ascii="AcadNusx" w:hAnsi="AcadNusx" w:cs="AcadNusx"/>
      <w:color w:val="auto"/>
    </w:rPr>
  </w:style>
  <w:style w:type="character" w:customStyle="1" w:styleId="WW8Num109z0">
    <w:name w:val="WW8Num109z0"/>
    <w:rsid w:val="00F45929"/>
    <w:rPr>
      <w:rFonts w:ascii="AcadNusx" w:hAnsi="AcadNusx" w:cs="AcadNusx"/>
      <w:color w:val="auto"/>
    </w:rPr>
  </w:style>
  <w:style w:type="character" w:customStyle="1" w:styleId="WW8Num110z0">
    <w:name w:val="WW8Num110z0"/>
    <w:rsid w:val="00F45929"/>
    <w:rPr>
      <w:rFonts w:ascii="Symbol" w:hAnsi="Symbol" w:cs="Symbol"/>
      <w:color w:val="000000"/>
    </w:rPr>
  </w:style>
  <w:style w:type="character" w:customStyle="1" w:styleId="WW8Num112z0">
    <w:name w:val="WW8Num112z0"/>
    <w:rsid w:val="00F45929"/>
    <w:rPr>
      <w:rFonts w:ascii="AcadNusx" w:hAnsi="AcadNusx" w:cs="AcadNusx"/>
      <w:color w:val="auto"/>
    </w:rPr>
  </w:style>
  <w:style w:type="character" w:customStyle="1" w:styleId="WW8Num112z1">
    <w:name w:val="WW8Num112z1"/>
    <w:rsid w:val="00F45929"/>
    <w:rPr>
      <w:rFonts w:ascii="Courier New" w:hAnsi="Courier New" w:cs="Courier New"/>
    </w:rPr>
  </w:style>
  <w:style w:type="character" w:customStyle="1" w:styleId="WW8Num113z0">
    <w:name w:val="WW8Num113z0"/>
    <w:rsid w:val="00F45929"/>
    <w:rPr>
      <w:rFonts w:ascii="AcadNusx" w:hAnsi="AcadNusx" w:cs="AcadNusx"/>
      <w:color w:val="auto"/>
    </w:rPr>
  </w:style>
  <w:style w:type="character" w:customStyle="1" w:styleId="WW8Num114z0">
    <w:name w:val="WW8Num114z0"/>
    <w:rsid w:val="00F45929"/>
    <w:rPr>
      <w:rFonts w:ascii="AcadNusx" w:hAnsi="AcadNusx" w:cs="AcadNusx"/>
      <w:color w:val="auto"/>
    </w:rPr>
  </w:style>
  <w:style w:type="character" w:customStyle="1" w:styleId="WW8Num115z0">
    <w:name w:val="WW8Num115z0"/>
    <w:rsid w:val="00F45929"/>
    <w:rPr>
      <w:color w:val="FF0000"/>
    </w:rPr>
  </w:style>
  <w:style w:type="character" w:customStyle="1" w:styleId="WW8Num116z0">
    <w:name w:val="WW8Num116z0"/>
    <w:rsid w:val="00F45929"/>
    <w:rPr>
      <w:rFonts w:ascii="AcadNusx" w:eastAsia="Times New Roman" w:hAnsi="AcadNusx" w:cs="Times New Roman"/>
      <w:color w:val="auto"/>
    </w:rPr>
  </w:style>
  <w:style w:type="character" w:customStyle="1" w:styleId="Absatz-Standardschriftart">
    <w:name w:val="Absatz-Standardschriftart"/>
    <w:rsid w:val="00F45929"/>
  </w:style>
  <w:style w:type="character" w:customStyle="1" w:styleId="WW-Absatz-Standardschriftart">
    <w:name w:val="WW-Absatz-Standardschriftart"/>
    <w:rsid w:val="00F45929"/>
  </w:style>
  <w:style w:type="character" w:customStyle="1" w:styleId="WW-Absatz-Standardschriftart1">
    <w:name w:val="WW-Absatz-Standardschriftart1"/>
    <w:rsid w:val="00F45929"/>
  </w:style>
  <w:style w:type="character" w:customStyle="1" w:styleId="WW8Num3z1">
    <w:name w:val="WW8Num3z1"/>
    <w:rsid w:val="00F45929"/>
    <w:rPr>
      <w:rFonts w:ascii="Courier New" w:hAnsi="Courier New" w:cs="Courier New"/>
    </w:rPr>
  </w:style>
  <w:style w:type="character" w:customStyle="1" w:styleId="WW8Num3z2">
    <w:name w:val="WW8Num3z2"/>
    <w:rsid w:val="00F45929"/>
    <w:rPr>
      <w:rFonts w:ascii="Wingdings" w:hAnsi="Wingdings" w:cs="Wingdings"/>
    </w:rPr>
  </w:style>
  <w:style w:type="character" w:customStyle="1" w:styleId="WW8Num3z3">
    <w:name w:val="WW8Num3z3"/>
    <w:rsid w:val="00F45929"/>
    <w:rPr>
      <w:rFonts w:ascii="Symbol" w:hAnsi="Symbol" w:cs="Symbol"/>
    </w:rPr>
  </w:style>
  <w:style w:type="character" w:customStyle="1" w:styleId="WW8Num4z1">
    <w:name w:val="WW8Num4z1"/>
    <w:rsid w:val="00F45929"/>
    <w:rPr>
      <w:rFonts w:ascii="Courier New" w:hAnsi="Courier New" w:cs="Courier New"/>
    </w:rPr>
  </w:style>
  <w:style w:type="character" w:customStyle="1" w:styleId="WW8Num4z2">
    <w:name w:val="WW8Num4z2"/>
    <w:rsid w:val="00F45929"/>
    <w:rPr>
      <w:rFonts w:ascii="Wingdings" w:hAnsi="Wingdings" w:cs="Wingdings"/>
    </w:rPr>
  </w:style>
  <w:style w:type="character" w:customStyle="1" w:styleId="WW8Num4z3">
    <w:name w:val="WW8Num4z3"/>
    <w:rsid w:val="00F45929"/>
    <w:rPr>
      <w:rFonts w:ascii="Symbol" w:hAnsi="Symbol" w:cs="Symbol"/>
    </w:rPr>
  </w:style>
  <w:style w:type="character" w:customStyle="1" w:styleId="WW8Num5z1">
    <w:name w:val="WW8Num5z1"/>
    <w:rsid w:val="00F45929"/>
    <w:rPr>
      <w:rFonts w:ascii="Symbol" w:hAnsi="Symbol" w:cs="Symbol"/>
      <w:color w:val="auto"/>
      <w:sz w:val="16"/>
      <w:szCs w:val="16"/>
    </w:rPr>
  </w:style>
  <w:style w:type="character" w:customStyle="1" w:styleId="WW8Num5z2">
    <w:name w:val="WW8Num5z2"/>
    <w:rsid w:val="00F45929"/>
    <w:rPr>
      <w:rFonts w:ascii="Wingdings" w:hAnsi="Wingdings" w:cs="Wingdings"/>
    </w:rPr>
  </w:style>
  <w:style w:type="character" w:customStyle="1" w:styleId="WW8Num5z3">
    <w:name w:val="WW8Num5z3"/>
    <w:rsid w:val="00F45929"/>
    <w:rPr>
      <w:rFonts w:ascii="Symbol" w:hAnsi="Symbol" w:cs="Symbol"/>
    </w:rPr>
  </w:style>
  <w:style w:type="character" w:customStyle="1" w:styleId="WW8Num5z4">
    <w:name w:val="WW8Num5z4"/>
    <w:rsid w:val="00F45929"/>
    <w:rPr>
      <w:rFonts w:ascii="Courier New" w:hAnsi="Courier New" w:cs="Courier New"/>
    </w:rPr>
  </w:style>
  <w:style w:type="character" w:customStyle="1" w:styleId="WW8Num6z2">
    <w:name w:val="WW8Num6z2"/>
    <w:rsid w:val="00F45929"/>
    <w:rPr>
      <w:rFonts w:ascii="Wingdings" w:hAnsi="Wingdings" w:cs="Wingdings"/>
    </w:rPr>
  </w:style>
  <w:style w:type="character" w:customStyle="1" w:styleId="WW8Num6z3">
    <w:name w:val="WW8Num6z3"/>
    <w:rsid w:val="00F45929"/>
    <w:rPr>
      <w:rFonts w:ascii="Symbol" w:hAnsi="Symbol" w:cs="Symbol"/>
    </w:rPr>
  </w:style>
  <w:style w:type="character" w:customStyle="1" w:styleId="WW8Num6z4">
    <w:name w:val="WW8Num6z4"/>
    <w:rsid w:val="00F45929"/>
    <w:rPr>
      <w:rFonts w:ascii="Courier New" w:hAnsi="Courier New" w:cs="Courier New"/>
    </w:rPr>
  </w:style>
  <w:style w:type="character" w:customStyle="1" w:styleId="WW8Num8z2">
    <w:name w:val="WW8Num8z2"/>
    <w:rsid w:val="00F45929"/>
    <w:rPr>
      <w:rFonts w:ascii="Wingdings" w:hAnsi="Wingdings" w:cs="Wingdings"/>
    </w:rPr>
  </w:style>
  <w:style w:type="character" w:customStyle="1" w:styleId="WW8Num8z3">
    <w:name w:val="WW8Num8z3"/>
    <w:rsid w:val="00F45929"/>
    <w:rPr>
      <w:rFonts w:ascii="Symbol" w:hAnsi="Symbol" w:cs="Symbol"/>
    </w:rPr>
  </w:style>
  <w:style w:type="character" w:customStyle="1" w:styleId="WW8Num8z4">
    <w:name w:val="WW8Num8z4"/>
    <w:rsid w:val="00F45929"/>
    <w:rPr>
      <w:rFonts w:ascii="Courier New" w:hAnsi="Courier New" w:cs="Courier New"/>
    </w:rPr>
  </w:style>
  <w:style w:type="character" w:customStyle="1" w:styleId="WW8Num9z1">
    <w:name w:val="WW8Num9z1"/>
    <w:rsid w:val="00F45929"/>
    <w:rPr>
      <w:rFonts w:ascii="Courier New" w:hAnsi="Courier New" w:cs="Courier New"/>
    </w:rPr>
  </w:style>
  <w:style w:type="character" w:customStyle="1" w:styleId="WW8Num9z2">
    <w:name w:val="WW8Num9z2"/>
    <w:rsid w:val="00F45929"/>
    <w:rPr>
      <w:rFonts w:ascii="Wingdings" w:hAnsi="Wingdings" w:cs="Wingdings"/>
    </w:rPr>
  </w:style>
  <w:style w:type="character" w:customStyle="1" w:styleId="WW8Num9z3">
    <w:name w:val="WW8Num9z3"/>
    <w:rsid w:val="00F45929"/>
    <w:rPr>
      <w:rFonts w:ascii="Symbol" w:hAnsi="Symbol" w:cs="Symbol"/>
    </w:rPr>
  </w:style>
  <w:style w:type="character" w:customStyle="1" w:styleId="WW8Num13z1">
    <w:name w:val="WW8Num13z1"/>
    <w:rsid w:val="00F45929"/>
    <w:rPr>
      <w:rFonts w:ascii="Courier New" w:hAnsi="Courier New" w:cs="Courier New"/>
    </w:rPr>
  </w:style>
  <w:style w:type="character" w:customStyle="1" w:styleId="WW8Num13z2">
    <w:name w:val="WW8Num13z2"/>
    <w:rsid w:val="00F45929"/>
    <w:rPr>
      <w:rFonts w:ascii="Wingdings" w:hAnsi="Wingdings" w:cs="Wingdings"/>
    </w:rPr>
  </w:style>
  <w:style w:type="character" w:customStyle="1" w:styleId="WW8Num13z3">
    <w:name w:val="WW8Num13z3"/>
    <w:rsid w:val="00F45929"/>
    <w:rPr>
      <w:rFonts w:ascii="Symbol" w:hAnsi="Symbol" w:cs="Symbol"/>
    </w:rPr>
  </w:style>
  <w:style w:type="character" w:customStyle="1" w:styleId="WW8Num14z1">
    <w:name w:val="WW8Num14z1"/>
    <w:rsid w:val="00F45929"/>
    <w:rPr>
      <w:rFonts w:ascii="Courier New" w:hAnsi="Courier New" w:cs="Courier New"/>
    </w:rPr>
  </w:style>
  <w:style w:type="character" w:customStyle="1" w:styleId="WW8Num14z2">
    <w:name w:val="WW8Num14z2"/>
    <w:rsid w:val="00F45929"/>
    <w:rPr>
      <w:rFonts w:ascii="Wingdings" w:hAnsi="Wingdings" w:cs="Wingdings"/>
    </w:rPr>
  </w:style>
  <w:style w:type="character" w:customStyle="1" w:styleId="WW8Num14z3">
    <w:name w:val="WW8Num14z3"/>
    <w:rsid w:val="00F45929"/>
    <w:rPr>
      <w:rFonts w:ascii="Symbol" w:hAnsi="Symbol" w:cs="Symbol"/>
    </w:rPr>
  </w:style>
  <w:style w:type="character" w:customStyle="1" w:styleId="WW8Num15z1">
    <w:name w:val="WW8Num15z1"/>
    <w:rsid w:val="00F45929"/>
    <w:rPr>
      <w:rFonts w:ascii="Courier New" w:hAnsi="Courier New" w:cs="Courier New"/>
    </w:rPr>
  </w:style>
  <w:style w:type="character" w:customStyle="1" w:styleId="WW8Num15z2">
    <w:name w:val="WW8Num15z2"/>
    <w:rsid w:val="00F45929"/>
    <w:rPr>
      <w:rFonts w:ascii="Wingdings" w:hAnsi="Wingdings" w:cs="Wingdings"/>
    </w:rPr>
  </w:style>
  <w:style w:type="character" w:customStyle="1" w:styleId="WW8Num15z3">
    <w:name w:val="WW8Num15z3"/>
    <w:rsid w:val="00F45929"/>
    <w:rPr>
      <w:rFonts w:ascii="Symbol" w:hAnsi="Symbol" w:cs="Symbol"/>
    </w:rPr>
  </w:style>
  <w:style w:type="character" w:customStyle="1" w:styleId="WW8Num17z2">
    <w:name w:val="WW8Num17z2"/>
    <w:rsid w:val="00F45929"/>
    <w:rPr>
      <w:rFonts w:ascii="Wingdings" w:hAnsi="Wingdings" w:cs="Wingdings"/>
    </w:rPr>
  </w:style>
  <w:style w:type="character" w:customStyle="1" w:styleId="WW8Num17z3">
    <w:name w:val="WW8Num17z3"/>
    <w:rsid w:val="00F45929"/>
    <w:rPr>
      <w:rFonts w:ascii="Symbol" w:hAnsi="Symbol" w:cs="Symbol"/>
    </w:rPr>
  </w:style>
  <w:style w:type="character" w:customStyle="1" w:styleId="WW8Num17z4">
    <w:name w:val="WW8Num17z4"/>
    <w:rsid w:val="00F45929"/>
    <w:rPr>
      <w:rFonts w:ascii="Courier New" w:hAnsi="Courier New" w:cs="Courier New"/>
    </w:rPr>
  </w:style>
  <w:style w:type="character" w:customStyle="1" w:styleId="WW8Num21z1">
    <w:name w:val="WW8Num21z1"/>
    <w:rsid w:val="00F45929"/>
    <w:rPr>
      <w:rFonts w:ascii="Courier New" w:hAnsi="Courier New" w:cs="Courier New"/>
    </w:rPr>
  </w:style>
  <w:style w:type="character" w:customStyle="1" w:styleId="WW8Num21z2">
    <w:name w:val="WW8Num21z2"/>
    <w:rsid w:val="00F45929"/>
    <w:rPr>
      <w:rFonts w:ascii="Wingdings" w:hAnsi="Wingdings" w:cs="Wingdings"/>
    </w:rPr>
  </w:style>
  <w:style w:type="character" w:customStyle="1" w:styleId="WW8Num21z3">
    <w:name w:val="WW8Num21z3"/>
    <w:rsid w:val="00F45929"/>
    <w:rPr>
      <w:rFonts w:ascii="Symbol" w:hAnsi="Symbol" w:cs="Symbol"/>
    </w:rPr>
  </w:style>
  <w:style w:type="character" w:customStyle="1" w:styleId="WW8Num24z1">
    <w:name w:val="WW8Num24z1"/>
    <w:rsid w:val="00F45929"/>
    <w:rPr>
      <w:rFonts w:ascii="Courier New" w:hAnsi="Courier New" w:cs="Courier New"/>
    </w:rPr>
  </w:style>
  <w:style w:type="character" w:customStyle="1" w:styleId="WW8Num24z2">
    <w:name w:val="WW8Num24z2"/>
    <w:rsid w:val="00F45929"/>
    <w:rPr>
      <w:rFonts w:ascii="Wingdings" w:hAnsi="Wingdings" w:cs="Wingdings"/>
    </w:rPr>
  </w:style>
  <w:style w:type="character" w:customStyle="1" w:styleId="WW8Num24z3">
    <w:name w:val="WW8Num24z3"/>
    <w:rsid w:val="00F45929"/>
    <w:rPr>
      <w:rFonts w:ascii="Symbol" w:hAnsi="Symbol" w:cs="Symbol"/>
    </w:rPr>
  </w:style>
  <w:style w:type="character" w:customStyle="1" w:styleId="WW8Num27z1">
    <w:name w:val="WW8Num27z1"/>
    <w:rsid w:val="00F45929"/>
    <w:rPr>
      <w:rFonts w:ascii="Courier New" w:hAnsi="Courier New" w:cs="Courier New"/>
    </w:rPr>
  </w:style>
  <w:style w:type="character" w:customStyle="1" w:styleId="WW8Num27z2">
    <w:name w:val="WW8Num27z2"/>
    <w:rsid w:val="00F45929"/>
    <w:rPr>
      <w:rFonts w:ascii="Wingdings" w:hAnsi="Wingdings" w:cs="Wingdings"/>
    </w:rPr>
  </w:style>
  <w:style w:type="character" w:customStyle="1" w:styleId="WW8Num27z3">
    <w:name w:val="WW8Num27z3"/>
    <w:rsid w:val="00F45929"/>
    <w:rPr>
      <w:rFonts w:ascii="Symbol" w:hAnsi="Symbol" w:cs="Symbol"/>
    </w:rPr>
  </w:style>
  <w:style w:type="character" w:customStyle="1" w:styleId="WW8Num31z1">
    <w:name w:val="WW8Num31z1"/>
    <w:rsid w:val="00F45929"/>
    <w:rPr>
      <w:rFonts w:ascii="Symbol" w:hAnsi="Symbol" w:cs="Symbol"/>
      <w:sz w:val="20"/>
      <w:szCs w:val="20"/>
    </w:rPr>
  </w:style>
  <w:style w:type="character" w:customStyle="1" w:styleId="WW8Num31z2">
    <w:name w:val="WW8Num31z2"/>
    <w:rsid w:val="00F45929"/>
    <w:rPr>
      <w:rFonts w:ascii="Wingdings" w:hAnsi="Wingdings" w:cs="Wingdings"/>
    </w:rPr>
  </w:style>
  <w:style w:type="character" w:customStyle="1" w:styleId="WW8Num31z4">
    <w:name w:val="WW8Num31z4"/>
    <w:rsid w:val="00F45929"/>
    <w:rPr>
      <w:rFonts w:ascii="Courier New" w:hAnsi="Courier New" w:cs="Courier New"/>
    </w:rPr>
  </w:style>
  <w:style w:type="character" w:customStyle="1" w:styleId="WW8Num33z1">
    <w:name w:val="WW8Num33z1"/>
    <w:rsid w:val="00F45929"/>
    <w:rPr>
      <w:rFonts w:ascii="Courier New" w:hAnsi="Courier New" w:cs="Courier New"/>
    </w:rPr>
  </w:style>
  <w:style w:type="character" w:customStyle="1" w:styleId="WW8Num33z2">
    <w:name w:val="WW8Num33z2"/>
    <w:rsid w:val="00F45929"/>
    <w:rPr>
      <w:rFonts w:ascii="Wingdings" w:hAnsi="Wingdings" w:cs="Wingdings"/>
    </w:rPr>
  </w:style>
  <w:style w:type="character" w:customStyle="1" w:styleId="WW8Num33z3">
    <w:name w:val="WW8Num33z3"/>
    <w:rsid w:val="00F45929"/>
    <w:rPr>
      <w:rFonts w:ascii="Symbol" w:hAnsi="Symbol" w:cs="Symbol"/>
    </w:rPr>
  </w:style>
  <w:style w:type="character" w:customStyle="1" w:styleId="WW8Num35z1">
    <w:name w:val="WW8Num35z1"/>
    <w:rsid w:val="00F45929"/>
    <w:rPr>
      <w:rFonts w:ascii="Courier New" w:hAnsi="Courier New" w:cs="Courier New"/>
    </w:rPr>
  </w:style>
  <w:style w:type="character" w:customStyle="1" w:styleId="WW8Num35z2">
    <w:name w:val="WW8Num35z2"/>
    <w:rsid w:val="00F45929"/>
    <w:rPr>
      <w:rFonts w:ascii="Wingdings" w:hAnsi="Wingdings" w:cs="Wingdings"/>
    </w:rPr>
  </w:style>
  <w:style w:type="character" w:customStyle="1" w:styleId="WW8Num35z3">
    <w:name w:val="WW8Num35z3"/>
    <w:rsid w:val="00F45929"/>
    <w:rPr>
      <w:rFonts w:ascii="Symbol" w:hAnsi="Symbol" w:cs="Symbol"/>
    </w:rPr>
  </w:style>
  <w:style w:type="character" w:customStyle="1" w:styleId="WW8Num40z1">
    <w:name w:val="WW8Num40z1"/>
    <w:rsid w:val="00F45929"/>
    <w:rPr>
      <w:rFonts w:ascii="Courier New" w:hAnsi="Courier New" w:cs="Courier New"/>
    </w:rPr>
  </w:style>
  <w:style w:type="character" w:customStyle="1" w:styleId="WW8Num40z2">
    <w:name w:val="WW8Num40z2"/>
    <w:rsid w:val="00F45929"/>
    <w:rPr>
      <w:rFonts w:ascii="Wingdings" w:hAnsi="Wingdings" w:cs="Wingdings"/>
    </w:rPr>
  </w:style>
  <w:style w:type="character" w:customStyle="1" w:styleId="WW8Num40z3">
    <w:name w:val="WW8Num40z3"/>
    <w:rsid w:val="00F45929"/>
    <w:rPr>
      <w:rFonts w:ascii="Symbol" w:hAnsi="Symbol" w:cs="Symbol"/>
    </w:rPr>
  </w:style>
  <w:style w:type="character" w:customStyle="1" w:styleId="WW8Num41z1">
    <w:name w:val="WW8Num41z1"/>
    <w:rsid w:val="00F45929"/>
    <w:rPr>
      <w:rFonts w:ascii="Courier New" w:hAnsi="Courier New" w:cs="Courier New"/>
    </w:rPr>
  </w:style>
  <w:style w:type="character" w:customStyle="1" w:styleId="WW8Num41z2">
    <w:name w:val="WW8Num41z2"/>
    <w:rsid w:val="00F45929"/>
    <w:rPr>
      <w:rFonts w:ascii="Wingdings" w:hAnsi="Wingdings" w:cs="Wingdings"/>
    </w:rPr>
  </w:style>
  <w:style w:type="character" w:customStyle="1" w:styleId="WW8Num41z3">
    <w:name w:val="WW8Num41z3"/>
    <w:rsid w:val="00F45929"/>
    <w:rPr>
      <w:rFonts w:ascii="Symbol" w:hAnsi="Symbol" w:cs="Symbol"/>
    </w:rPr>
  </w:style>
  <w:style w:type="character" w:customStyle="1" w:styleId="WW8Num42z1">
    <w:name w:val="WW8Num42z1"/>
    <w:rsid w:val="00F45929"/>
    <w:rPr>
      <w:rFonts w:ascii="Courier New" w:hAnsi="Courier New" w:cs="Courier New"/>
    </w:rPr>
  </w:style>
  <w:style w:type="character" w:customStyle="1" w:styleId="WW8Num42z2">
    <w:name w:val="WW8Num42z2"/>
    <w:rsid w:val="00F45929"/>
    <w:rPr>
      <w:rFonts w:ascii="Wingdings" w:hAnsi="Wingdings" w:cs="Wingdings"/>
    </w:rPr>
  </w:style>
  <w:style w:type="character" w:customStyle="1" w:styleId="WW8Num42z3">
    <w:name w:val="WW8Num42z3"/>
    <w:rsid w:val="00F45929"/>
    <w:rPr>
      <w:rFonts w:ascii="Symbol" w:hAnsi="Symbol" w:cs="Symbol"/>
    </w:rPr>
  </w:style>
  <w:style w:type="character" w:customStyle="1" w:styleId="WW8Num43z1">
    <w:name w:val="WW8Num43z1"/>
    <w:rsid w:val="00F45929"/>
    <w:rPr>
      <w:rFonts w:ascii="Courier New" w:hAnsi="Courier New" w:cs="Courier New"/>
    </w:rPr>
  </w:style>
  <w:style w:type="character" w:customStyle="1" w:styleId="WW8Num43z2">
    <w:name w:val="WW8Num43z2"/>
    <w:rsid w:val="00F45929"/>
    <w:rPr>
      <w:rFonts w:ascii="Wingdings" w:hAnsi="Wingdings" w:cs="Wingdings"/>
    </w:rPr>
  </w:style>
  <w:style w:type="character" w:customStyle="1" w:styleId="WW8Num43z3">
    <w:name w:val="WW8Num43z3"/>
    <w:rsid w:val="00F45929"/>
    <w:rPr>
      <w:rFonts w:ascii="Symbol" w:hAnsi="Symbol" w:cs="Symbol"/>
    </w:rPr>
  </w:style>
  <w:style w:type="character" w:customStyle="1" w:styleId="WW8Num47z1">
    <w:name w:val="WW8Num47z1"/>
    <w:rsid w:val="00F45929"/>
    <w:rPr>
      <w:rFonts w:ascii="Symbol" w:hAnsi="Symbol" w:cs="Symbol"/>
      <w:color w:val="auto"/>
    </w:rPr>
  </w:style>
  <w:style w:type="character" w:customStyle="1" w:styleId="WW8Num47z2">
    <w:name w:val="WW8Num47z2"/>
    <w:rsid w:val="00F45929"/>
    <w:rPr>
      <w:rFonts w:ascii="Wingdings" w:hAnsi="Wingdings" w:cs="Wingdings"/>
    </w:rPr>
  </w:style>
  <w:style w:type="character" w:customStyle="1" w:styleId="WW8Num47z3">
    <w:name w:val="WW8Num47z3"/>
    <w:rsid w:val="00F45929"/>
    <w:rPr>
      <w:rFonts w:ascii="Symbol" w:hAnsi="Symbol" w:cs="Symbol"/>
    </w:rPr>
  </w:style>
  <w:style w:type="character" w:customStyle="1" w:styleId="WW8Num47z4">
    <w:name w:val="WW8Num47z4"/>
    <w:rsid w:val="00F45929"/>
    <w:rPr>
      <w:rFonts w:ascii="Courier New" w:hAnsi="Courier New" w:cs="Courier New"/>
    </w:rPr>
  </w:style>
  <w:style w:type="character" w:customStyle="1" w:styleId="WW8Num48z1">
    <w:name w:val="WW8Num48z1"/>
    <w:rsid w:val="00F45929"/>
    <w:rPr>
      <w:rFonts w:ascii="Symbol" w:hAnsi="Symbol" w:cs="Symbol"/>
      <w:color w:val="auto"/>
      <w:sz w:val="16"/>
      <w:szCs w:val="16"/>
    </w:rPr>
  </w:style>
  <w:style w:type="character" w:customStyle="1" w:styleId="WW8Num48z2">
    <w:name w:val="WW8Num48z2"/>
    <w:rsid w:val="00F45929"/>
    <w:rPr>
      <w:rFonts w:ascii="Wingdings" w:hAnsi="Wingdings" w:cs="Wingdings"/>
    </w:rPr>
  </w:style>
  <w:style w:type="character" w:customStyle="1" w:styleId="WW8Num48z3">
    <w:name w:val="WW8Num48z3"/>
    <w:rsid w:val="00F45929"/>
    <w:rPr>
      <w:rFonts w:ascii="Symbol" w:hAnsi="Symbol" w:cs="Symbol"/>
    </w:rPr>
  </w:style>
  <w:style w:type="character" w:customStyle="1" w:styleId="WW8Num48z4">
    <w:name w:val="WW8Num48z4"/>
    <w:rsid w:val="00F45929"/>
    <w:rPr>
      <w:rFonts w:ascii="Courier New" w:hAnsi="Courier New" w:cs="Courier New"/>
    </w:rPr>
  </w:style>
  <w:style w:type="character" w:customStyle="1" w:styleId="WW8Num49z1">
    <w:name w:val="WW8Num49z1"/>
    <w:rsid w:val="00F45929"/>
    <w:rPr>
      <w:rFonts w:ascii="Courier New" w:hAnsi="Courier New" w:cs="Courier New"/>
    </w:rPr>
  </w:style>
  <w:style w:type="character" w:customStyle="1" w:styleId="WW8Num49z2">
    <w:name w:val="WW8Num49z2"/>
    <w:rsid w:val="00F45929"/>
    <w:rPr>
      <w:rFonts w:ascii="Wingdings" w:hAnsi="Wingdings" w:cs="Wingdings"/>
    </w:rPr>
  </w:style>
  <w:style w:type="character" w:customStyle="1" w:styleId="WW8Num49z3">
    <w:name w:val="WW8Num49z3"/>
    <w:rsid w:val="00F45929"/>
    <w:rPr>
      <w:rFonts w:ascii="Symbol" w:hAnsi="Symbol" w:cs="Symbol"/>
    </w:rPr>
  </w:style>
  <w:style w:type="character" w:customStyle="1" w:styleId="WW8Num50z2">
    <w:name w:val="WW8Num50z2"/>
    <w:rsid w:val="00F45929"/>
    <w:rPr>
      <w:rFonts w:ascii="Wingdings" w:hAnsi="Wingdings" w:cs="Wingdings"/>
    </w:rPr>
  </w:style>
  <w:style w:type="character" w:customStyle="1" w:styleId="WW8Num50z3">
    <w:name w:val="WW8Num50z3"/>
    <w:rsid w:val="00F45929"/>
    <w:rPr>
      <w:rFonts w:ascii="Symbol" w:hAnsi="Symbol" w:cs="Symbol"/>
    </w:rPr>
  </w:style>
  <w:style w:type="character" w:customStyle="1" w:styleId="WW8Num50z4">
    <w:name w:val="WW8Num50z4"/>
    <w:rsid w:val="00F45929"/>
    <w:rPr>
      <w:rFonts w:ascii="Courier New" w:hAnsi="Courier New" w:cs="Courier New"/>
    </w:rPr>
  </w:style>
  <w:style w:type="character" w:customStyle="1" w:styleId="WW8Num52z0">
    <w:name w:val="WW8Num52z0"/>
    <w:rsid w:val="00F45929"/>
    <w:rPr>
      <w:rFonts w:ascii="Symbol" w:hAnsi="Symbol" w:cs="Symbol"/>
    </w:rPr>
  </w:style>
  <w:style w:type="character" w:customStyle="1" w:styleId="WW8Num52z1">
    <w:name w:val="WW8Num52z1"/>
    <w:rsid w:val="00F45929"/>
    <w:rPr>
      <w:rFonts w:ascii="Symbol" w:hAnsi="Symbol" w:cs="Symbol"/>
      <w:sz w:val="20"/>
      <w:szCs w:val="20"/>
    </w:rPr>
  </w:style>
  <w:style w:type="character" w:customStyle="1" w:styleId="WW8Num52z2">
    <w:name w:val="WW8Num52z2"/>
    <w:rsid w:val="00F45929"/>
    <w:rPr>
      <w:rFonts w:ascii="Wingdings" w:hAnsi="Wingdings" w:cs="Wingdings"/>
    </w:rPr>
  </w:style>
  <w:style w:type="character" w:customStyle="1" w:styleId="WW8Num52z4">
    <w:name w:val="WW8Num52z4"/>
    <w:rsid w:val="00F45929"/>
    <w:rPr>
      <w:rFonts w:ascii="Courier New" w:hAnsi="Courier New" w:cs="Courier New"/>
    </w:rPr>
  </w:style>
  <w:style w:type="character" w:customStyle="1" w:styleId="WW8Num54z0">
    <w:name w:val="WW8Num54z0"/>
    <w:rsid w:val="00F45929"/>
    <w:rPr>
      <w:rFonts w:ascii="AcadNusx" w:hAnsi="AcadNusx" w:cs="AcadNusx"/>
      <w:color w:val="auto"/>
    </w:rPr>
  </w:style>
  <w:style w:type="character" w:customStyle="1" w:styleId="WW8Num54z1">
    <w:name w:val="WW8Num54z1"/>
    <w:rsid w:val="00F45929"/>
    <w:rPr>
      <w:rFonts w:ascii="Courier New" w:hAnsi="Courier New" w:cs="Courier New"/>
    </w:rPr>
  </w:style>
  <w:style w:type="character" w:customStyle="1" w:styleId="WW8Num54z2">
    <w:name w:val="WW8Num54z2"/>
    <w:rsid w:val="00F45929"/>
    <w:rPr>
      <w:rFonts w:ascii="Wingdings" w:hAnsi="Wingdings" w:cs="Wingdings"/>
    </w:rPr>
  </w:style>
  <w:style w:type="character" w:customStyle="1" w:styleId="WW8Num54z3">
    <w:name w:val="WW8Num54z3"/>
    <w:rsid w:val="00F45929"/>
    <w:rPr>
      <w:rFonts w:ascii="Symbol" w:hAnsi="Symbol" w:cs="Symbol"/>
    </w:rPr>
  </w:style>
  <w:style w:type="character" w:customStyle="1" w:styleId="WW8Num59z0">
    <w:name w:val="WW8Num59z0"/>
    <w:rsid w:val="00F45929"/>
    <w:rPr>
      <w:rFonts w:ascii="Symbol" w:hAnsi="Symbol" w:cs="Symbol"/>
      <w:color w:val="auto"/>
    </w:rPr>
  </w:style>
  <w:style w:type="character" w:customStyle="1" w:styleId="WW8Num59z1">
    <w:name w:val="WW8Num59z1"/>
    <w:rsid w:val="00F45929"/>
    <w:rPr>
      <w:rFonts w:ascii="AcadNusx" w:hAnsi="AcadNusx" w:cs="AcadNusx"/>
      <w:color w:val="auto"/>
    </w:rPr>
  </w:style>
  <w:style w:type="character" w:customStyle="1" w:styleId="WW8Num59z2">
    <w:name w:val="WW8Num59z2"/>
    <w:rsid w:val="00F45929"/>
    <w:rPr>
      <w:rFonts w:ascii="Wingdings" w:hAnsi="Wingdings" w:cs="Wingdings"/>
    </w:rPr>
  </w:style>
  <w:style w:type="character" w:customStyle="1" w:styleId="WW8Num59z3">
    <w:name w:val="WW8Num59z3"/>
    <w:rsid w:val="00F45929"/>
    <w:rPr>
      <w:rFonts w:ascii="Symbol" w:hAnsi="Symbol" w:cs="Symbol"/>
    </w:rPr>
  </w:style>
  <w:style w:type="character" w:customStyle="1" w:styleId="WW8Num59z4">
    <w:name w:val="WW8Num59z4"/>
    <w:rsid w:val="00F45929"/>
    <w:rPr>
      <w:rFonts w:ascii="Courier New" w:hAnsi="Courier New" w:cs="Courier New"/>
    </w:rPr>
  </w:style>
  <w:style w:type="character" w:customStyle="1" w:styleId="WW8Num60z1">
    <w:name w:val="WW8Num60z1"/>
    <w:rsid w:val="00F45929"/>
    <w:rPr>
      <w:rFonts w:ascii="Symbol" w:hAnsi="Symbol" w:cs="Symbol"/>
      <w:color w:val="auto"/>
      <w:sz w:val="16"/>
      <w:szCs w:val="16"/>
    </w:rPr>
  </w:style>
  <w:style w:type="character" w:customStyle="1" w:styleId="WW8Num60z2">
    <w:name w:val="WW8Num60z2"/>
    <w:rsid w:val="00F45929"/>
    <w:rPr>
      <w:rFonts w:ascii="Wingdings" w:hAnsi="Wingdings" w:cs="Wingdings"/>
    </w:rPr>
  </w:style>
  <w:style w:type="character" w:customStyle="1" w:styleId="WW8Num60z3">
    <w:name w:val="WW8Num60z3"/>
    <w:rsid w:val="00F45929"/>
    <w:rPr>
      <w:rFonts w:ascii="Symbol" w:hAnsi="Symbol" w:cs="Symbol"/>
    </w:rPr>
  </w:style>
  <w:style w:type="character" w:customStyle="1" w:styleId="WW8Num60z4">
    <w:name w:val="WW8Num60z4"/>
    <w:rsid w:val="00F45929"/>
    <w:rPr>
      <w:rFonts w:ascii="Courier New" w:hAnsi="Courier New" w:cs="Courier New"/>
    </w:rPr>
  </w:style>
  <w:style w:type="character" w:customStyle="1" w:styleId="WW8Num63z0">
    <w:name w:val="WW8Num63z0"/>
    <w:rsid w:val="00F45929"/>
    <w:rPr>
      <w:rFonts w:ascii="AcadNusx" w:hAnsi="AcadNusx" w:cs="AcadNusx"/>
      <w:color w:val="auto"/>
    </w:rPr>
  </w:style>
  <w:style w:type="character" w:customStyle="1" w:styleId="WW8Num63z1">
    <w:name w:val="WW8Num63z1"/>
    <w:rsid w:val="00F45929"/>
    <w:rPr>
      <w:rFonts w:ascii="Courier New" w:hAnsi="Courier New" w:cs="Courier New"/>
    </w:rPr>
  </w:style>
  <w:style w:type="character" w:customStyle="1" w:styleId="WW8Num63z2">
    <w:name w:val="WW8Num63z2"/>
    <w:rsid w:val="00F45929"/>
    <w:rPr>
      <w:rFonts w:ascii="Wingdings" w:hAnsi="Wingdings" w:cs="Wingdings"/>
    </w:rPr>
  </w:style>
  <w:style w:type="character" w:customStyle="1" w:styleId="WW8Num63z3">
    <w:name w:val="WW8Num63z3"/>
    <w:rsid w:val="00F45929"/>
    <w:rPr>
      <w:rFonts w:ascii="Symbol" w:hAnsi="Symbol" w:cs="Symbol"/>
    </w:rPr>
  </w:style>
  <w:style w:type="character" w:customStyle="1" w:styleId="WW8Num66z0">
    <w:name w:val="WW8Num66z0"/>
    <w:rsid w:val="00F45929"/>
    <w:rPr>
      <w:rFonts w:ascii="Symbol" w:hAnsi="Symbol" w:cs="Symbol"/>
      <w:sz w:val="16"/>
      <w:szCs w:val="16"/>
    </w:rPr>
  </w:style>
  <w:style w:type="character" w:customStyle="1" w:styleId="WW8Num66z1">
    <w:name w:val="WW8Num66z1"/>
    <w:rsid w:val="00F45929"/>
    <w:rPr>
      <w:rFonts w:ascii="Symbol" w:hAnsi="Symbol" w:cs="Symbol"/>
      <w:sz w:val="20"/>
      <w:szCs w:val="20"/>
    </w:rPr>
  </w:style>
  <w:style w:type="character" w:customStyle="1" w:styleId="WW8Num66z2">
    <w:name w:val="WW8Num66z2"/>
    <w:rsid w:val="00F45929"/>
    <w:rPr>
      <w:rFonts w:ascii="Wingdings" w:hAnsi="Wingdings" w:cs="Wingdings"/>
    </w:rPr>
  </w:style>
  <w:style w:type="character" w:customStyle="1" w:styleId="WW8Num66z3">
    <w:name w:val="WW8Num66z3"/>
    <w:rsid w:val="00F45929"/>
    <w:rPr>
      <w:rFonts w:ascii="Symbol" w:hAnsi="Symbol" w:cs="Symbol"/>
    </w:rPr>
  </w:style>
  <w:style w:type="character" w:customStyle="1" w:styleId="WW8Num66z4">
    <w:name w:val="WW8Num66z4"/>
    <w:rsid w:val="00F45929"/>
    <w:rPr>
      <w:rFonts w:ascii="Courier New" w:hAnsi="Courier New" w:cs="Courier New"/>
    </w:rPr>
  </w:style>
  <w:style w:type="character" w:customStyle="1" w:styleId="WW8Num71z1">
    <w:name w:val="WW8Num71z1"/>
    <w:rsid w:val="00F45929"/>
    <w:rPr>
      <w:rFonts w:ascii="AcadNusx" w:hAnsi="AcadNusx" w:cs="Arial"/>
      <w:color w:val="auto"/>
    </w:rPr>
  </w:style>
  <w:style w:type="character" w:customStyle="1" w:styleId="WW8Num72z0">
    <w:name w:val="WW8Num72z0"/>
    <w:rsid w:val="00F45929"/>
    <w:rPr>
      <w:rFonts w:ascii="Symbol" w:hAnsi="Symbol" w:cs="Symbol"/>
      <w:color w:val="auto"/>
    </w:rPr>
  </w:style>
  <w:style w:type="character" w:customStyle="1" w:styleId="WW8Num72z1">
    <w:name w:val="WW8Num72z1"/>
    <w:rsid w:val="00F45929"/>
    <w:rPr>
      <w:rFonts w:ascii="Symbol" w:hAnsi="Symbol" w:cs="Symbol"/>
      <w:color w:val="auto"/>
      <w:sz w:val="16"/>
      <w:szCs w:val="16"/>
    </w:rPr>
  </w:style>
  <w:style w:type="character" w:customStyle="1" w:styleId="WW8Num72z2">
    <w:name w:val="WW8Num72z2"/>
    <w:rsid w:val="00F45929"/>
    <w:rPr>
      <w:rFonts w:ascii="Wingdings" w:hAnsi="Wingdings" w:cs="Wingdings"/>
    </w:rPr>
  </w:style>
  <w:style w:type="character" w:customStyle="1" w:styleId="WW8Num72z3">
    <w:name w:val="WW8Num72z3"/>
    <w:rsid w:val="00F45929"/>
    <w:rPr>
      <w:rFonts w:ascii="Symbol" w:hAnsi="Symbol" w:cs="Symbol"/>
    </w:rPr>
  </w:style>
  <w:style w:type="character" w:customStyle="1" w:styleId="WW8Num72z4">
    <w:name w:val="WW8Num72z4"/>
    <w:rsid w:val="00F45929"/>
    <w:rPr>
      <w:rFonts w:ascii="Courier New" w:hAnsi="Courier New" w:cs="Courier New"/>
    </w:rPr>
  </w:style>
  <w:style w:type="character" w:customStyle="1" w:styleId="WW8Num73z2">
    <w:name w:val="WW8Num73z2"/>
    <w:rsid w:val="00F45929"/>
    <w:rPr>
      <w:rFonts w:ascii="Wingdings" w:hAnsi="Wingdings" w:cs="Wingdings"/>
    </w:rPr>
  </w:style>
  <w:style w:type="character" w:customStyle="1" w:styleId="WW8Num73z3">
    <w:name w:val="WW8Num73z3"/>
    <w:rsid w:val="00F45929"/>
    <w:rPr>
      <w:rFonts w:ascii="Symbol" w:hAnsi="Symbol" w:cs="Symbol"/>
    </w:rPr>
  </w:style>
  <w:style w:type="character" w:customStyle="1" w:styleId="WW8Num73z4">
    <w:name w:val="WW8Num73z4"/>
    <w:rsid w:val="00F45929"/>
    <w:rPr>
      <w:rFonts w:ascii="Courier New" w:hAnsi="Courier New" w:cs="Courier New"/>
    </w:rPr>
  </w:style>
  <w:style w:type="character" w:customStyle="1" w:styleId="WW8Num75z1">
    <w:name w:val="WW8Num75z1"/>
    <w:rsid w:val="00F45929"/>
    <w:rPr>
      <w:rFonts w:ascii="Symbol" w:hAnsi="Symbol" w:cs="Symbol"/>
      <w:color w:val="auto"/>
    </w:rPr>
  </w:style>
  <w:style w:type="character" w:customStyle="1" w:styleId="WW8Num75z2">
    <w:name w:val="WW8Num75z2"/>
    <w:rsid w:val="00F45929"/>
    <w:rPr>
      <w:rFonts w:ascii="Wingdings" w:hAnsi="Wingdings" w:cs="Wingdings"/>
    </w:rPr>
  </w:style>
  <w:style w:type="character" w:customStyle="1" w:styleId="WW8Num75z3">
    <w:name w:val="WW8Num75z3"/>
    <w:rsid w:val="00F45929"/>
    <w:rPr>
      <w:rFonts w:ascii="Symbol" w:hAnsi="Symbol" w:cs="Symbol"/>
    </w:rPr>
  </w:style>
  <w:style w:type="character" w:customStyle="1" w:styleId="WW8Num75z4">
    <w:name w:val="WW8Num75z4"/>
    <w:rsid w:val="00F45929"/>
    <w:rPr>
      <w:rFonts w:ascii="Courier New" w:hAnsi="Courier New" w:cs="Courier New"/>
    </w:rPr>
  </w:style>
  <w:style w:type="character" w:customStyle="1" w:styleId="WW8Num77z2">
    <w:name w:val="WW8Num77z2"/>
    <w:rsid w:val="00F45929"/>
    <w:rPr>
      <w:rFonts w:ascii="Wingdings" w:hAnsi="Wingdings" w:cs="Wingdings"/>
    </w:rPr>
  </w:style>
  <w:style w:type="character" w:customStyle="1" w:styleId="WW8Num77z3">
    <w:name w:val="WW8Num77z3"/>
    <w:rsid w:val="00F45929"/>
    <w:rPr>
      <w:rFonts w:ascii="Symbol" w:hAnsi="Symbol" w:cs="Symbol"/>
    </w:rPr>
  </w:style>
  <w:style w:type="character" w:customStyle="1" w:styleId="WW8Num77z4">
    <w:name w:val="WW8Num77z4"/>
    <w:rsid w:val="00F45929"/>
    <w:rPr>
      <w:rFonts w:ascii="Courier New" w:hAnsi="Courier New" w:cs="Courier New"/>
    </w:rPr>
  </w:style>
  <w:style w:type="character" w:customStyle="1" w:styleId="WW8Num78z0">
    <w:name w:val="WW8Num78z0"/>
    <w:rsid w:val="00F45929"/>
    <w:rPr>
      <w:rFonts w:ascii="AcadNusx" w:eastAsia="Times New Roman" w:hAnsi="AcadNusx" w:cs="Times New Roman"/>
      <w:color w:val="auto"/>
    </w:rPr>
  </w:style>
  <w:style w:type="character" w:customStyle="1" w:styleId="WW8Num78z2">
    <w:name w:val="WW8Num78z2"/>
    <w:rsid w:val="00F45929"/>
    <w:rPr>
      <w:rFonts w:ascii="Wingdings" w:hAnsi="Wingdings" w:cs="Wingdings"/>
    </w:rPr>
  </w:style>
  <w:style w:type="character" w:customStyle="1" w:styleId="WW8Num78z3">
    <w:name w:val="WW8Num78z3"/>
    <w:rsid w:val="00F45929"/>
    <w:rPr>
      <w:rFonts w:ascii="Symbol" w:hAnsi="Symbol" w:cs="Symbol"/>
    </w:rPr>
  </w:style>
  <w:style w:type="character" w:customStyle="1" w:styleId="WW8Num78z4">
    <w:name w:val="WW8Num78z4"/>
    <w:rsid w:val="00F45929"/>
    <w:rPr>
      <w:rFonts w:ascii="Courier New" w:hAnsi="Courier New" w:cs="Courier New"/>
    </w:rPr>
  </w:style>
  <w:style w:type="character" w:customStyle="1" w:styleId="WW8Num79z0">
    <w:name w:val="WW8Num79z0"/>
    <w:rsid w:val="00F45929"/>
    <w:rPr>
      <w:rFonts w:ascii="AcadNusx" w:hAnsi="AcadNusx" w:cs="AcadNusx"/>
      <w:color w:val="auto"/>
    </w:rPr>
  </w:style>
  <w:style w:type="character" w:customStyle="1" w:styleId="WW8Num79z1">
    <w:name w:val="WW8Num79z1"/>
    <w:rsid w:val="00F45929"/>
    <w:rPr>
      <w:rFonts w:ascii="Symbol" w:hAnsi="Symbol" w:cs="Symbol"/>
      <w:color w:val="auto"/>
    </w:rPr>
  </w:style>
  <w:style w:type="character" w:customStyle="1" w:styleId="WW8Num79z2">
    <w:name w:val="WW8Num79z2"/>
    <w:rsid w:val="00F45929"/>
    <w:rPr>
      <w:rFonts w:ascii="Wingdings" w:hAnsi="Wingdings" w:cs="Wingdings"/>
    </w:rPr>
  </w:style>
  <w:style w:type="character" w:customStyle="1" w:styleId="WW8Num79z3">
    <w:name w:val="WW8Num79z3"/>
    <w:rsid w:val="00F45929"/>
    <w:rPr>
      <w:rFonts w:ascii="Symbol" w:hAnsi="Symbol" w:cs="Symbol"/>
    </w:rPr>
  </w:style>
  <w:style w:type="character" w:customStyle="1" w:styleId="WW8Num79z4">
    <w:name w:val="WW8Num79z4"/>
    <w:rsid w:val="00F45929"/>
    <w:rPr>
      <w:rFonts w:ascii="Courier New" w:hAnsi="Courier New" w:cs="Courier New"/>
    </w:rPr>
  </w:style>
  <w:style w:type="character" w:customStyle="1" w:styleId="WW8Num83z0">
    <w:name w:val="WW8Num83z0"/>
    <w:rsid w:val="00F45929"/>
    <w:rPr>
      <w:rFonts w:ascii="Symbol" w:hAnsi="Symbol" w:cs="Symbol"/>
      <w:color w:val="auto"/>
    </w:rPr>
  </w:style>
  <w:style w:type="character" w:customStyle="1" w:styleId="WW8Num83z1">
    <w:name w:val="WW8Num83z1"/>
    <w:rsid w:val="00F45929"/>
    <w:rPr>
      <w:rFonts w:ascii="Symbol" w:hAnsi="Symbol" w:cs="Symbol"/>
      <w:color w:val="auto"/>
      <w:sz w:val="16"/>
      <w:szCs w:val="16"/>
    </w:rPr>
  </w:style>
  <w:style w:type="character" w:customStyle="1" w:styleId="WW8Num83z2">
    <w:name w:val="WW8Num83z2"/>
    <w:rsid w:val="00F45929"/>
    <w:rPr>
      <w:rFonts w:ascii="Wingdings" w:hAnsi="Wingdings" w:cs="Wingdings"/>
    </w:rPr>
  </w:style>
  <w:style w:type="character" w:customStyle="1" w:styleId="WW8Num83z3">
    <w:name w:val="WW8Num83z3"/>
    <w:rsid w:val="00F45929"/>
    <w:rPr>
      <w:rFonts w:ascii="Symbol" w:hAnsi="Symbol" w:cs="Symbol"/>
    </w:rPr>
  </w:style>
  <w:style w:type="character" w:customStyle="1" w:styleId="WW8Num83z4">
    <w:name w:val="WW8Num83z4"/>
    <w:rsid w:val="00F45929"/>
    <w:rPr>
      <w:rFonts w:ascii="Courier New" w:hAnsi="Courier New" w:cs="Courier New"/>
    </w:rPr>
  </w:style>
  <w:style w:type="character" w:customStyle="1" w:styleId="WW8Num85z1">
    <w:name w:val="WW8Num85z1"/>
    <w:rsid w:val="00F45929"/>
    <w:rPr>
      <w:rFonts w:ascii="Courier New" w:hAnsi="Courier New" w:cs="Courier New"/>
    </w:rPr>
  </w:style>
  <w:style w:type="character" w:customStyle="1" w:styleId="WW8Num85z2">
    <w:name w:val="WW8Num85z2"/>
    <w:rsid w:val="00F45929"/>
    <w:rPr>
      <w:rFonts w:ascii="Wingdings" w:hAnsi="Wingdings" w:cs="Wingdings"/>
    </w:rPr>
  </w:style>
  <w:style w:type="character" w:customStyle="1" w:styleId="WW8Num85z3">
    <w:name w:val="WW8Num85z3"/>
    <w:rsid w:val="00F45929"/>
    <w:rPr>
      <w:rFonts w:ascii="Symbol" w:hAnsi="Symbol" w:cs="Symbol"/>
    </w:rPr>
  </w:style>
  <w:style w:type="character" w:customStyle="1" w:styleId="WW8Num87z1">
    <w:name w:val="WW8Num87z1"/>
    <w:rsid w:val="00F45929"/>
    <w:rPr>
      <w:color w:val="auto"/>
    </w:rPr>
  </w:style>
  <w:style w:type="character" w:customStyle="1" w:styleId="WW8Num88z1">
    <w:name w:val="WW8Num88z1"/>
    <w:rsid w:val="00F45929"/>
    <w:rPr>
      <w:rFonts w:ascii="Symbol" w:hAnsi="Symbol" w:cs="Symbol"/>
      <w:color w:val="auto"/>
      <w:sz w:val="16"/>
      <w:szCs w:val="16"/>
    </w:rPr>
  </w:style>
  <w:style w:type="character" w:customStyle="1" w:styleId="WW8Num88z2">
    <w:name w:val="WW8Num88z2"/>
    <w:rsid w:val="00F45929"/>
    <w:rPr>
      <w:rFonts w:ascii="Wingdings" w:hAnsi="Wingdings" w:cs="Wingdings"/>
    </w:rPr>
  </w:style>
  <w:style w:type="character" w:customStyle="1" w:styleId="WW8Num88z3">
    <w:name w:val="WW8Num88z3"/>
    <w:rsid w:val="00F45929"/>
    <w:rPr>
      <w:rFonts w:ascii="Symbol" w:hAnsi="Symbol" w:cs="Symbol"/>
    </w:rPr>
  </w:style>
  <w:style w:type="character" w:customStyle="1" w:styleId="WW8Num88z4">
    <w:name w:val="WW8Num88z4"/>
    <w:rsid w:val="00F45929"/>
    <w:rPr>
      <w:rFonts w:ascii="Courier New" w:hAnsi="Courier New" w:cs="Courier New"/>
    </w:rPr>
  </w:style>
  <w:style w:type="character" w:customStyle="1" w:styleId="WW8Num91z1">
    <w:name w:val="WW8Num91z1"/>
    <w:rsid w:val="00F45929"/>
    <w:rPr>
      <w:rFonts w:ascii="Symbol" w:hAnsi="Symbol" w:cs="Symbol"/>
      <w:color w:val="auto"/>
    </w:rPr>
  </w:style>
  <w:style w:type="character" w:customStyle="1" w:styleId="WW8Num91z2">
    <w:name w:val="WW8Num91z2"/>
    <w:rsid w:val="00F45929"/>
    <w:rPr>
      <w:rFonts w:ascii="Wingdings" w:hAnsi="Wingdings" w:cs="Wingdings"/>
    </w:rPr>
  </w:style>
  <w:style w:type="character" w:customStyle="1" w:styleId="WW8Num91z3">
    <w:name w:val="WW8Num91z3"/>
    <w:rsid w:val="00F45929"/>
    <w:rPr>
      <w:rFonts w:ascii="Symbol" w:hAnsi="Symbol" w:cs="Symbol"/>
    </w:rPr>
  </w:style>
  <w:style w:type="character" w:customStyle="1" w:styleId="WW8Num91z4">
    <w:name w:val="WW8Num91z4"/>
    <w:rsid w:val="00F45929"/>
    <w:rPr>
      <w:rFonts w:ascii="Courier New" w:hAnsi="Courier New" w:cs="Courier New"/>
    </w:rPr>
  </w:style>
  <w:style w:type="character" w:customStyle="1" w:styleId="WW8Num93z0">
    <w:name w:val="WW8Num93z0"/>
    <w:rsid w:val="00F45929"/>
    <w:rPr>
      <w:rFonts w:ascii="Symbol" w:hAnsi="Symbol" w:cs="Symbol"/>
      <w:color w:val="auto"/>
    </w:rPr>
  </w:style>
  <w:style w:type="character" w:customStyle="1" w:styleId="WW8Num93z1">
    <w:name w:val="WW8Num93z1"/>
    <w:rsid w:val="00F45929"/>
    <w:rPr>
      <w:rFonts w:ascii="Symbol" w:hAnsi="Symbol" w:cs="Symbol"/>
      <w:color w:val="auto"/>
      <w:sz w:val="16"/>
      <w:szCs w:val="16"/>
    </w:rPr>
  </w:style>
  <w:style w:type="character" w:customStyle="1" w:styleId="WW8Num93z2">
    <w:name w:val="WW8Num93z2"/>
    <w:rsid w:val="00F45929"/>
    <w:rPr>
      <w:rFonts w:ascii="Wingdings" w:hAnsi="Wingdings" w:cs="Wingdings"/>
    </w:rPr>
  </w:style>
  <w:style w:type="character" w:customStyle="1" w:styleId="WW8Num93z3">
    <w:name w:val="WW8Num93z3"/>
    <w:rsid w:val="00F45929"/>
    <w:rPr>
      <w:rFonts w:ascii="Symbol" w:hAnsi="Symbol" w:cs="Symbol"/>
    </w:rPr>
  </w:style>
  <w:style w:type="character" w:customStyle="1" w:styleId="WW8Num93z4">
    <w:name w:val="WW8Num93z4"/>
    <w:rsid w:val="00F45929"/>
    <w:rPr>
      <w:rFonts w:ascii="Courier New" w:hAnsi="Courier New" w:cs="Courier New"/>
    </w:rPr>
  </w:style>
  <w:style w:type="character" w:customStyle="1" w:styleId="WW8Num94z0">
    <w:name w:val="WW8Num94z0"/>
    <w:rsid w:val="00F45929"/>
    <w:rPr>
      <w:rFonts w:ascii="AcadNusx" w:hAnsi="AcadNusx" w:cs="AcadNusx"/>
      <w:color w:val="auto"/>
    </w:rPr>
  </w:style>
  <w:style w:type="character" w:customStyle="1" w:styleId="WW8Num94z1">
    <w:name w:val="WW8Num94z1"/>
    <w:rsid w:val="00F45929"/>
    <w:rPr>
      <w:rFonts w:ascii="Courier New" w:hAnsi="Courier New" w:cs="Courier New"/>
    </w:rPr>
  </w:style>
  <w:style w:type="character" w:customStyle="1" w:styleId="WW8Num94z2">
    <w:name w:val="WW8Num94z2"/>
    <w:rsid w:val="00F45929"/>
    <w:rPr>
      <w:rFonts w:ascii="Wingdings" w:hAnsi="Wingdings" w:cs="Wingdings"/>
    </w:rPr>
  </w:style>
  <w:style w:type="character" w:customStyle="1" w:styleId="WW8Num94z3">
    <w:name w:val="WW8Num94z3"/>
    <w:rsid w:val="00F45929"/>
    <w:rPr>
      <w:rFonts w:ascii="Symbol" w:hAnsi="Symbol" w:cs="Symbol"/>
    </w:rPr>
  </w:style>
  <w:style w:type="character" w:customStyle="1" w:styleId="WW8Num95z1">
    <w:name w:val="WW8Num95z1"/>
    <w:rsid w:val="00F45929"/>
    <w:rPr>
      <w:rFonts w:ascii="Symbol" w:hAnsi="Symbol" w:cs="Symbol"/>
      <w:color w:val="auto"/>
      <w:sz w:val="16"/>
      <w:szCs w:val="16"/>
    </w:rPr>
  </w:style>
  <w:style w:type="character" w:customStyle="1" w:styleId="WW8Num95z2">
    <w:name w:val="WW8Num95z2"/>
    <w:rsid w:val="00F45929"/>
    <w:rPr>
      <w:rFonts w:ascii="Wingdings" w:hAnsi="Wingdings" w:cs="Wingdings"/>
    </w:rPr>
  </w:style>
  <w:style w:type="character" w:customStyle="1" w:styleId="WW8Num95z3">
    <w:name w:val="WW8Num95z3"/>
    <w:rsid w:val="00F45929"/>
    <w:rPr>
      <w:rFonts w:ascii="Symbol" w:hAnsi="Symbol" w:cs="Symbol"/>
    </w:rPr>
  </w:style>
  <w:style w:type="character" w:customStyle="1" w:styleId="WW8Num95z4">
    <w:name w:val="WW8Num95z4"/>
    <w:rsid w:val="00F45929"/>
    <w:rPr>
      <w:rFonts w:ascii="Courier New" w:hAnsi="Courier New" w:cs="Courier New"/>
    </w:rPr>
  </w:style>
  <w:style w:type="character" w:customStyle="1" w:styleId="WW8Num98z1">
    <w:name w:val="WW8Num98z1"/>
    <w:rsid w:val="00F45929"/>
    <w:rPr>
      <w:rFonts w:ascii="Courier New" w:hAnsi="Courier New" w:cs="Courier New"/>
    </w:rPr>
  </w:style>
  <w:style w:type="character" w:customStyle="1" w:styleId="WW8Num98z2">
    <w:name w:val="WW8Num98z2"/>
    <w:rsid w:val="00F45929"/>
    <w:rPr>
      <w:rFonts w:ascii="Wingdings" w:hAnsi="Wingdings" w:cs="Wingdings"/>
    </w:rPr>
  </w:style>
  <w:style w:type="character" w:customStyle="1" w:styleId="WW8Num98z3">
    <w:name w:val="WW8Num98z3"/>
    <w:rsid w:val="00F45929"/>
    <w:rPr>
      <w:rFonts w:ascii="Symbol" w:hAnsi="Symbol" w:cs="Symbol"/>
    </w:rPr>
  </w:style>
  <w:style w:type="character" w:customStyle="1" w:styleId="WW8Num99z1">
    <w:name w:val="WW8Num99z1"/>
    <w:rsid w:val="00F45929"/>
    <w:rPr>
      <w:rFonts w:ascii="Courier New" w:hAnsi="Courier New" w:cs="Courier New"/>
    </w:rPr>
  </w:style>
  <w:style w:type="character" w:customStyle="1" w:styleId="WW8Num99z2">
    <w:name w:val="WW8Num99z2"/>
    <w:rsid w:val="00F45929"/>
    <w:rPr>
      <w:rFonts w:ascii="Wingdings" w:hAnsi="Wingdings" w:cs="Wingdings"/>
    </w:rPr>
  </w:style>
  <w:style w:type="character" w:customStyle="1" w:styleId="WW8Num99z3">
    <w:name w:val="WW8Num99z3"/>
    <w:rsid w:val="00F45929"/>
    <w:rPr>
      <w:rFonts w:ascii="Symbol" w:hAnsi="Symbol" w:cs="Symbol"/>
    </w:rPr>
  </w:style>
  <w:style w:type="character" w:customStyle="1" w:styleId="WW8Num100z0">
    <w:name w:val="WW8Num100z0"/>
    <w:rsid w:val="00F45929"/>
    <w:rPr>
      <w:rFonts w:ascii="AcadNusx" w:hAnsi="AcadNusx" w:cs="AcadNusx"/>
      <w:color w:val="auto"/>
    </w:rPr>
  </w:style>
  <w:style w:type="character" w:customStyle="1" w:styleId="WW8Num100z1">
    <w:name w:val="WW8Num100z1"/>
    <w:rsid w:val="00F45929"/>
    <w:rPr>
      <w:rFonts w:ascii="Symbol" w:hAnsi="Symbol" w:cs="Symbol"/>
      <w:color w:val="auto"/>
    </w:rPr>
  </w:style>
  <w:style w:type="character" w:customStyle="1" w:styleId="WW8Num100z2">
    <w:name w:val="WW8Num100z2"/>
    <w:rsid w:val="00F45929"/>
    <w:rPr>
      <w:rFonts w:ascii="Wingdings" w:hAnsi="Wingdings" w:cs="Wingdings"/>
    </w:rPr>
  </w:style>
  <w:style w:type="character" w:customStyle="1" w:styleId="WW8Num100z3">
    <w:name w:val="WW8Num100z3"/>
    <w:rsid w:val="00F45929"/>
    <w:rPr>
      <w:rFonts w:ascii="Symbol" w:hAnsi="Symbol" w:cs="Symbol"/>
    </w:rPr>
  </w:style>
  <w:style w:type="character" w:customStyle="1" w:styleId="WW8Num100z4">
    <w:name w:val="WW8Num100z4"/>
    <w:rsid w:val="00F45929"/>
    <w:rPr>
      <w:rFonts w:ascii="Courier New" w:hAnsi="Courier New" w:cs="Courier New"/>
    </w:rPr>
  </w:style>
  <w:style w:type="character" w:customStyle="1" w:styleId="WW8Num101z1">
    <w:name w:val="WW8Num101z1"/>
    <w:rsid w:val="00F45929"/>
    <w:rPr>
      <w:rFonts w:ascii="Symbol" w:hAnsi="Symbol" w:cs="Symbol"/>
      <w:color w:val="auto"/>
      <w:sz w:val="16"/>
      <w:szCs w:val="16"/>
    </w:rPr>
  </w:style>
  <w:style w:type="character" w:customStyle="1" w:styleId="WW8Num101z2">
    <w:name w:val="WW8Num101z2"/>
    <w:rsid w:val="00F45929"/>
    <w:rPr>
      <w:rFonts w:ascii="Wingdings" w:hAnsi="Wingdings" w:cs="Wingdings"/>
    </w:rPr>
  </w:style>
  <w:style w:type="character" w:customStyle="1" w:styleId="WW8Num101z3">
    <w:name w:val="WW8Num101z3"/>
    <w:rsid w:val="00F45929"/>
    <w:rPr>
      <w:rFonts w:ascii="Symbol" w:hAnsi="Symbol" w:cs="Symbol"/>
    </w:rPr>
  </w:style>
  <w:style w:type="character" w:customStyle="1" w:styleId="WW8Num101z4">
    <w:name w:val="WW8Num101z4"/>
    <w:rsid w:val="00F45929"/>
    <w:rPr>
      <w:rFonts w:ascii="Courier New" w:hAnsi="Courier New" w:cs="Courier New"/>
    </w:rPr>
  </w:style>
  <w:style w:type="character" w:customStyle="1" w:styleId="WW8Num102z0">
    <w:name w:val="WW8Num102z0"/>
    <w:rsid w:val="00F45929"/>
    <w:rPr>
      <w:rFonts w:ascii="AcadNusx" w:eastAsia="Times New Roman" w:hAnsi="AcadNusx" w:cs="Times New Roman"/>
      <w:color w:val="auto"/>
    </w:rPr>
  </w:style>
  <w:style w:type="character" w:customStyle="1" w:styleId="WW8Num102z1">
    <w:name w:val="WW8Num102z1"/>
    <w:rsid w:val="00F45929"/>
    <w:rPr>
      <w:rFonts w:ascii="Symbol" w:hAnsi="Symbol" w:cs="Symbol"/>
      <w:color w:val="auto"/>
    </w:rPr>
  </w:style>
  <w:style w:type="character" w:customStyle="1" w:styleId="WW8Num102z2">
    <w:name w:val="WW8Num102z2"/>
    <w:rsid w:val="00F45929"/>
    <w:rPr>
      <w:rFonts w:ascii="Wingdings" w:hAnsi="Wingdings" w:cs="Wingdings"/>
    </w:rPr>
  </w:style>
  <w:style w:type="character" w:customStyle="1" w:styleId="WW8Num102z3">
    <w:name w:val="WW8Num102z3"/>
    <w:rsid w:val="00F45929"/>
    <w:rPr>
      <w:rFonts w:ascii="Symbol" w:hAnsi="Symbol" w:cs="Symbol"/>
    </w:rPr>
  </w:style>
  <w:style w:type="character" w:customStyle="1" w:styleId="WW8Num102z4">
    <w:name w:val="WW8Num102z4"/>
    <w:rsid w:val="00F45929"/>
    <w:rPr>
      <w:rFonts w:ascii="Courier New" w:hAnsi="Courier New" w:cs="Courier New"/>
    </w:rPr>
  </w:style>
  <w:style w:type="character" w:customStyle="1" w:styleId="WW8Num104z0">
    <w:name w:val="WW8Num104z0"/>
    <w:rsid w:val="00F45929"/>
    <w:rPr>
      <w:rFonts w:ascii="AcadNusx" w:hAnsi="AcadNusx" w:cs="AcadNusx"/>
      <w:color w:val="auto"/>
      <w:sz w:val="16"/>
      <w:szCs w:val="16"/>
    </w:rPr>
  </w:style>
  <w:style w:type="character" w:customStyle="1" w:styleId="WW8Num104z1">
    <w:name w:val="WW8Num104z1"/>
    <w:rsid w:val="00F45929"/>
    <w:rPr>
      <w:rFonts w:ascii="Courier New" w:hAnsi="Courier New" w:cs="Courier New"/>
    </w:rPr>
  </w:style>
  <w:style w:type="character" w:customStyle="1" w:styleId="WW8Num104z2">
    <w:name w:val="WW8Num104z2"/>
    <w:rsid w:val="00F45929"/>
    <w:rPr>
      <w:rFonts w:ascii="Wingdings" w:hAnsi="Wingdings" w:cs="Wingdings"/>
    </w:rPr>
  </w:style>
  <w:style w:type="character" w:customStyle="1" w:styleId="WW8Num104z3">
    <w:name w:val="WW8Num104z3"/>
    <w:rsid w:val="00F45929"/>
    <w:rPr>
      <w:rFonts w:ascii="Symbol" w:hAnsi="Symbol" w:cs="Symbol"/>
    </w:rPr>
  </w:style>
  <w:style w:type="character" w:customStyle="1" w:styleId="WW8Num106z0">
    <w:name w:val="WW8Num106z0"/>
    <w:rsid w:val="00F45929"/>
    <w:rPr>
      <w:rFonts w:ascii="AcadNusx" w:hAnsi="AcadNusx" w:cs="AcadNusx"/>
      <w:color w:val="auto"/>
    </w:rPr>
  </w:style>
  <w:style w:type="character" w:customStyle="1" w:styleId="WW8Num106z1">
    <w:name w:val="WW8Num106z1"/>
    <w:rsid w:val="00F45929"/>
    <w:rPr>
      <w:rFonts w:ascii="Courier New" w:hAnsi="Courier New" w:cs="Courier New"/>
    </w:rPr>
  </w:style>
  <w:style w:type="character" w:customStyle="1" w:styleId="WW8Num106z2">
    <w:name w:val="WW8Num106z2"/>
    <w:rsid w:val="00F45929"/>
    <w:rPr>
      <w:rFonts w:ascii="Wingdings" w:hAnsi="Wingdings" w:cs="Wingdings"/>
    </w:rPr>
  </w:style>
  <w:style w:type="character" w:customStyle="1" w:styleId="WW8Num106z3">
    <w:name w:val="WW8Num106z3"/>
    <w:rsid w:val="00F45929"/>
    <w:rPr>
      <w:rFonts w:ascii="Symbol" w:hAnsi="Symbol" w:cs="Symbol"/>
    </w:rPr>
  </w:style>
  <w:style w:type="character" w:customStyle="1" w:styleId="WW8Num108z1">
    <w:name w:val="WW8Num108z1"/>
    <w:rsid w:val="00F45929"/>
    <w:rPr>
      <w:rFonts w:ascii="Courier New" w:hAnsi="Courier New" w:cs="Courier New"/>
    </w:rPr>
  </w:style>
  <w:style w:type="character" w:customStyle="1" w:styleId="WW8Num108z2">
    <w:name w:val="WW8Num108z2"/>
    <w:rsid w:val="00F45929"/>
    <w:rPr>
      <w:rFonts w:ascii="Wingdings" w:hAnsi="Wingdings" w:cs="Wingdings"/>
    </w:rPr>
  </w:style>
  <w:style w:type="character" w:customStyle="1" w:styleId="WW8Num108z3">
    <w:name w:val="WW8Num108z3"/>
    <w:rsid w:val="00F45929"/>
    <w:rPr>
      <w:rFonts w:ascii="Symbol" w:hAnsi="Symbol" w:cs="Symbol"/>
    </w:rPr>
  </w:style>
  <w:style w:type="character" w:customStyle="1" w:styleId="WW8Num110z1">
    <w:name w:val="WW8Num110z1"/>
    <w:rsid w:val="00F45929"/>
    <w:rPr>
      <w:rFonts w:ascii="Symbol" w:hAnsi="Symbol" w:cs="Symbol"/>
      <w:sz w:val="20"/>
      <w:szCs w:val="20"/>
    </w:rPr>
  </w:style>
  <w:style w:type="character" w:customStyle="1" w:styleId="WW8Num110z2">
    <w:name w:val="WW8Num110z2"/>
    <w:rsid w:val="00F45929"/>
    <w:rPr>
      <w:rFonts w:ascii="Wingdings" w:hAnsi="Wingdings" w:cs="Wingdings"/>
    </w:rPr>
  </w:style>
  <w:style w:type="character" w:customStyle="1" w:styleId="WW8Num110z3">
    <w:name w:val="WW8Num110z3"/>
    <w:rsid w:val="00F45929"/>
    <w:rPr>
      <w:rFonts w:ascii="Symbol" w:hAnsi="Symbol" w:cs="Symbol"/>
    </w:rPr>
  </w:style>
  <w:style w:type="character" w:customStyle="1" w:styleId="WW8Num110z4">
    <w:name w:val="WW8Num110z4"/>
    <w:rsid w:val="00F45929"/>
    <w:rPr>
      <w:rFonts w:ascii="Courier New" w:hAnsi="Courier New" w:cs="Courier New"/>
    </w:rPr>
  </w:style>
  <w:style w:type="character" w:customStyle="1" w:styleId="WW8Num111z0">
    <w:name w:val="WW8Num111z0"/>
    <w:rsid w:val="00F45929"/>
    <w:rPr>
      <w:rFonts w:ascii="AcadNusx" w:hAnsi="AcadNusx" w:cs="AcadNusx"/>
      <w:color w:val="auto"/>
    </w:rPr>
  </w:style>
  <w:style w:type="character" w:customStyle="1" w:styleId="WW8Num111z1">
    <w:name w:val="WW8Num111z1"/>
    <w:rsid w:val="00F45929"/>
    <w:rPr>
      <w:rFonts w:ascii="Symbol" w:hAnsi="Symbol" w:cs="Symbol"/>
    </w:rPr>
  </w:style>
  <w:style w:type="character" w:customStyle="1" w:styleId="WW8Num111z2">
    <w:name w:val="WW8Num111z2"/>
    <w:rsid w:val="00F45929"/>
    <w:rPr>
      <w:rFonts w:ascii="AcadNusx" w:eastAsia="Times New Roman" w:hAnsi="AcadNusx" w:cs="Times New Roman"/>
    </w:rPr>
  </w:style>
  <w:style w:type="character" w:customStyle="1" w:styleId="WW8Num111z4">
    <w:name w:val="WW8Num111z4"/>
    <w:rsid w:val="00F45929"/>
    <w:rPr>
      <w:rFonts w:ascii="Courier New" w:hAnsi="Courier New" w:cs="Courier New"/>
    </w:rPr>
  </w:style>
  <w:style w:type="character" w:customStyle="1" w:styleId="WW8Num111z5">
    <w:name w:val="WW8Num111z5"/>
    <w:rsid w:val="00F45929"/>
    <w:rPr>
      <w:rFonts w:ascii="Wingdings" w:hAnsi="Wingdings" w:cs="Wingdings"/>
    </w:rPr>
  </w:style>
  <w:style w:type="character" w:customStyle="1" w:styleId="WW8Num112z2">
    <w:name w:val="WW8Num112z2"/>
    <w:rsid w:val="00F45929"/>
    <w:rPr>
      <w:rFonts w:ascii="Wingdings" w:hAnsi="Wingdings" w:cs="Wingdings"/>
    </w:rPr>
  </w:style>
  <w:style w:type="character" w:customStyle="1" w:styleId="WW8Num112z3">
    <w:name w:val="WW8Num112z3"/>
    <w:rsid w:val="00F45929"/>
    <w:rPr>
      <w:rFonts w:ascii="Symbol" w:hAnsi="Symbol" w:cs="Symbol"/>
    </w:rPr>
  </w:style>
  <w:style w:type="character" w:customStyle="1" w:styleId="WW8Num113z1">
    <w:name w:val="WW8Num113z1"/>
    <w:rsid w:val="00F45929"/>
    <w:rPr>
      <w:rFonts w:ascii="Courier New" w:hAnsi="Courier New" w:cs="Courier New"/>
    </w:rPr>
  </w:style>
  <w:style w:type="character" w:customStyle="1" w:styleId="WW8Num113z2">
    <w:name w:val="WW8Num113z2"/>
    <w:rsid w:val="00F45929"/>
    <w:rPr>
      <w:rFonts w:ascii="Wingdings" w:hAnsi="Wingdings" w:cs="Wingdings"/>
    </w:rPr>
  </w:style>
  <w:style w:type="character" w:customStyle="1" w:styleId="WW8Num113z3">
    <w:name w:val="WW8Num113z3"/>
    <w:rsid w:val="00F45929"/>
    <w:rPr>
      <w:rFonts w:ascii="Symbol" w:hAnsi="Symbol" w:cs="Symbol"/>
    </w:rPr>
  </w:style>
  <w:style w:type="character" w:customStyle="1" w:styleId="WW8Num115z1">
    <w:name w:val="WW8Num115z1"/>
    <w:rsid w:val="00F45929"/>
    <w:rPr>
      <w:color w:val="auto"/>
    </w:rPr>
  </w:style>
  <w:style w:type="character" w:customStyle="1" w:styleId="WW8Num116z1">
    <w:name w:val="WW8Num116z1"/>
    <w:rsid w:val="00F45929"/>
    <w:rPr>
      <w:rFonts w:ascii="Courier New" w:hAnsi="Courier New" w:cs="Courier New"/>
    </w:rPr>
  </w:style>
  <w:style w:type="character" w:customStyle="1" w:styleId="WW8Num116z2">
    <w:name w:val="WW8Num116z2"/>
    <w:rsid w:val="00F45929"/>
    <w:rPr>
      <w:rFonts w:ascii="Wingdings" w:hAnsi="Wingdings" w:cs="Wingdings"/>
    </w:rPr>
  </w:style>
  <w:style w:type="character" w:customStyle="1" w:styleId="WW8Num116z3">
    <w:name w:val="WW8Num116z3"/>
    <w:rsid w:val="00F45929"/>
    <w:rPr>
      <w:rFonts w:ascii="Symbol" w:hAnsi="Symbol" w:cs="Symbol"/>
    </w:rPr>
  </w:style>
  <w:style w:type="character" w:customStyle="1" w:styleId="WW8Num117z0">
    <w:name w:val="WW8Num117z0"/>
    <w:rsid w:val="00F45929"/>
    <w:rPr>
      <w:rFonts w:ascii="AcadNusx" w:hAnsi="AcadNusx" w:cs="AcadNusx"/>
      <w:color w:val="auto"/>
    </w:rPr>
  </w:style>
  <w:style w:type="character" w:customStyle="1" w:styleId="WW8Num117z1">
    <w:name w:val="WW8Num117z1"/>
    <w:rsid w:val="00F45929"/>
    <w:rPr>
      <w:rFonts w:ascii="Symbol" w:hAnsi="Symbol" w:cs="Symbol"/>
      <w:color w:val="auto"/>
      <w:sz w:val="16"/>
      <w:szCs w:val="16"/>
    </w:rPr>
  </w:style>
  <w:style w:type="character" w:customStyle="1" w:styleId="WW8Num117z2">
    <w:name w:val="WW8Num117z2"/>
    <w:rsid w:val="00F45929"/>
    <w:rPr>
      <w:rFonts w:ascii="Wingdings" w:hAnsi="Wingdings" w:cs="Wingdings"/>
    </w:rPr>
  </w:style>
  <w:style w:type="character" w:customStyle="1" w:styleId="WW8Num117z3">
    <w:name w:val="WW8Num117z3"/>
    <w:rsid w:val="00F45929"/>
    <w:rPr>
      <w:rFonts w:ascii="Symbol" w:hAnsi="Symbol" w:cs="Symbol"/>
    </w:rPr>
  </w:style>
  <w:style w:type="character" w:customStyle="1" w:styleId="WW8Num117z4">
    <w:name w:val="WW8Num117z4"/>
    <w:rsid w:val="00F45929"/>
    <w:rPr>
      <w:rFonts w:ascii="Courier New" w:hAnsi="Courier New" w:cs="Courier New"/>
    </w:rPr>
  </w:style>
  <w:style w:type="character" w:customStyle="1" w:styleId="WW8Num118z0">
    <w:name w:val="WW8Num118z0"/>
    <w:rsid w:val="00F45929"/>
    <w:rPr>
      <w:rFonts w:ascii="AcadNusx" w:hAnsi="AcadNusx" w:cs="AcadNusx"/>
      <w:color w:val="auto"/>
    </w:rPr>
  </w:style>
  <w:style w:type="character" w:customStyle="1" w:styleId="WW8Num118z1">
    <w:name w:val="WW8Num118z1"/>
    <w:rsid w:val="00F45929"/>
    <w:rPr>
      <w:rFonts w:ascii="Courier New" w:hAnsi="Courier New" w:cs="Courier New"/>
    </w:rPr>
  </w:style>
  <w:style w:type="character" w:customStyle="1" w:styleId="WW8Num118z2">
    <w:name w:val="WW8Num118z2"/>
    <w:rsid w:val="00F45929"/>
    <w:rPr>
      <w:rFonts w:ascii="Wingdings" w:hAnsi="Wingdings" w:cs="Wingdings"/>
    </w:rPr>
  </w:style>
  <w:style w:type="character" w:customStyle="1" w:styleId="WW8Num118z3">
    <w:name w:val="WW8Num118z3"/>
    <w:rsid w:val="00F45929"/>
    <w:rPr>
      <w:rFonts w:ascii="Symbol" w:hAnsi="Symbol" w:cs="Symbol"/>
    </w:rPr>
  </w:style>
  <w:style w:type="character" w:customStyle="1" w:styleId="WW8Num119z0">
    <w:name w:val="WW8Num119z0"/>
    <w:rsid w:val="00F45929"/>
    <w:rPr>
      <w:rFonts w:ascii="Symbol" w:hAnsi="Symbol" w:cs="Symbol"/>
    </w:rPr>
  </w:style>
  <w:style w:type="character" w:customStyle="1" w:styleId="WW8Num119z1">
    <w:name w:val="WW8Num119z1"/>
    <w:rsid w:val="00F45929"/>
    <w:rPr>
      <w:rFonts w:ascii="Symbol" w:hAnsi="Symbol" w:cs="Symbol"/>
      <w:sz w:val="20"/>
      <w:szCs w:val="20"/>
    </w:rPr>
  </w:style>
  <w:style w:type="character" w:customStyle="1" w:styleId="WW8Num119z2">
    <w:name w:val="WW8Num119z2"/>
    <w:rsid w:val="00F45929"/>
    <w:rPr>
      <w:rFonts w:ascii="Wingdings" w:hAnsi="Wingdings" w:cs="Wingdings"/>
    </w:rPr>
  </w:style>
  <w:style w:type="character" w:customStyle="1" w:styleId="WW8Num119z4">
    <w:name w:val="WW8Num119z4"/>
    <w:rsid w:val="00F45929"/>
    <w:rPr>
      <w:rFonts w:ascii="Courier New" w:hAnsi="Courier New" w:cs="Courier New"/>
    </w:rPr>
  </w:style>
  <w:style w:type="character" w:customStyle="1" w:styleId="WW8Num120z0">
    <w:name w:val="WW8Num120z0"/>
    <w:rsid w:val="00F45929"/>
    <w:rPr>
      <w:rFonts w:ascii="Symbol" w:hAnsi="Symbol" w:cs="Symbol"/>
      <w:color w:val="000000"/>
    </w:rPr>
  </w:style>
  <w:style w:type="character" w:customStyle="1" w:styleId="WW8Num120z1">
    <w:name w:val="WW8Num120z1"/>
    <w:rsid w:val="00F45929"/>
    <w:rPr>
      <w:rFonts w:ascii="Symbol" w:hAnsi="Symbol" w:cs="Symbol"/>
      <w:sz w:val="20"/>
      <w:szCs w:val="20"/>
    </w:rPr>
  </w:style>
  <w:style w:type="character" w:customStyle="1" w:styleId="WW8Num120z2">
    <w:name w:val="WW8Num120z2"/>
    <w:rsid w:val="00F45929"/>
    <w:rPr>
      <w:rFonts w:ascii="Wingdings" w:hAnsi="Wingdings" w:cs="Wingdings"/>
    </w:rPr>
  </w:style>
  <w:style w:type="character" w:customStyle="1" w:styleId="WW8Num120z3">
    <w:name w:val="WW8Num120z3"/>
    <w:rsid w:val="00F45929"/>
    <w:rPr>
      <w:rFonts w:ascii="Symbol" w:hAnsi="Symbol" w:cs="Symbol"/>
    </w:rPr>
  </w:style>
  <w:style w:type="character" w:customStyle="1" w:styleId="WW8Num120z4">
    <w:name w:val="WW8Num120z4"/>
    <w:rsid w:val="00F45929"/>
    <w:rPr>
      <w:rFonts w:ascii="Courier New" w:hAnsi="Courier New" w:cs="Courier New"/>
    </w:rPr>
  </w:style>
  <w:style w:type="character" w:customStyle="1" w:styleId="WW8Num121z0">
    <w:name w:val="WW8Num121z0"/>
    <w:rsid w:val="00F45929"/>
    <w:rPr>
      <w:rFonts w:ascii="Symbol" w:hAnsi="Symbol" w:cs="Symbol"/>
    </w:rPr>
  </w:style>
  <w:style w:type="character" w:customStyle="1" w:styleId="WW8Num121z1">
    <w:name w:val="WW8Num121z1"/>
    <w:rsid w:val="00F45929"/>
    <w:rPr>
      <w:rFonts w:ascii="Symbol" w:hAnsi="Symbol" w:cs="Symbol"/>
      <w:sz w:val="20"/>
      <w:szCs w:val="20"/>
    </w:rPr>
  </w:style>
  <w:style w:type="character" w:customStyle="1" w:styleId="WW8Num121z2">
    <w:name w:val="WW8Num121z2"/>
    <w:rsid w:val="00F45929"/>
    <w:rPr>
      <w:rFonts w:ascii="Wingdings" w:hAnsi="Wingdings" w:cs="Wingdings"/>
    </w:rPr>
  </w:style>
  <w:style w:type="character" w:customStyle="1" w:styleId="WW8Num121z4">
    <w:name w:val="WW8Num121z4"/>
    <w:rsid w:val="00F45929"/>
    <w:rPr>
      <w:rFonts w:ascii="Courier New" w:hAnsi="Courier New" w:cs="Courier New"/>
    </w:rPr>
  </w:style>
  <w:style w:type="character" w:customStyle="1" w:styleId="WW8Num123z0">
    <w:name w:val="WW8Num123z0"/>
    <w:rsid w:val="00F45929"/>
    <w:rPr>
      <w:rFonts w:ascii="Symbol" w:hAnsi="Symbol" w:cs="Symbol"/>
      <w:color w:val="000000"/>
    </w:rPr>
  </w:style>
  <w:style w:type="character" w:customStyle="1" w:styleId="WW8Num123z1">
    <w:name w:val="WW8Num123z1"/>
    <w:rsid w:val="00F45929"/>
    <w:rPr>
      <w:rFonts w:ascii="Symbol" w:hAnsi="Symbol" w:cs="Symbol"/>
      <w:sz w:val="20"/>
      <w:szCs w:val="20"/>
    </w:rPr>
  </w:style>
  <w:style w:type="character" w:customStyle="1" w:styleId="WW8Num123z2">
    <w:name w:val="WW8Num123z2"/>
    <w:rsid w:val="00F45929"/>
    <w:rPr>
      <w:rFonts w:ascii="Wingdings" w:hAnsi="Wingdings" w:cs="Wingdings"/>
    </w:rPr>
  </w:style>
  <w:style w:type="character" w:customStyle="1" w:styleId="WW8Num123z3">
    <w:name w:val="WW8Num123z3"/>
    <w:rsid w:val="00F45929"/>
    <w:rPr>
      <w:rFonts w:ascii="Symbol" w:hAnsi="Symbol" w:cs="Symbol"/>
    </w:rPr>
  </w:style>
  <w:style w:type="character" w:customStyle="1" w:styleId="WW8Num123z4">
    <w:name w:val="WW8Num123z4"/>
    <w:rsid w:val="00F45929"/>
    <w:rPr>
      <w:rFonts w:ascii="Courier New" w:hAnsi="Courier New" w:cs="Courier New"/>
    </w:rPr>
  </w:style>
  <w:style w:type="character" w:styleId="PageNumber">
    <w:name w:val="page number"/>
    <w:basedOn w:val="DefaultParagraphFont"/>
    <w:rsid w:val="00F45929"/>
  </w:style>
  <w:style w:type="paragraph" w:customStyle="1" w:styleId="Heading">
    <w:name w:val="Heading"/>
    <w:basedOn w:val="Normal"/>
    <w:next w:val="BodyText"/>
    <w:rsid w:val="00F45929"/>
    <w:pPr>
      <w:keepNext/>
      <w:suppressAutoHyphens/>
      <w:spacing w:before="240" w:after="120" w:line="240" w:lineRule="auto"/>
    </w:pPr>
    <w:rPr>
      <w:rFonts w:ascii="Arial" w:eastAsia="Microsoft YaHei" w:hAnsi="Arial" w:cs="Mangal"/>
      <w:sz w:val="28"/>
      <w:szCs w:val="28"/>
      <w:lang w:val="ru-RU" w:eastAsia="zh-CN"/>
    </w:rPr>
  </w:style>
  <w:style w:type="paragraph" w:styleId="BodyText">
    <w:name w:val="Body Text"/>
    <w:basedOn w:val="Normal"/>
    <w:link w:val="BodyTextChar"/>
    <w:rsid w:val="00F45929"/>
    <w:pPr>
      <w:suppressAutoHyphens/>
      <w:spacing w:after="120" w:line="240" w:lineRule="auto"/>
    </w:pPr>
    <w:rPr>
      <w:rFonts w:ascii="Times New Roman" w:eastAsia="Times New Roman" w:hAnsi="Times New Roman" w:cs="Times New Roman"/>
      <w:sz w:val="24"/>
      <w:szCs w:val="24"/>
      <w:lang w:val="ru-RU" w:eastAsia="zh-CN"/>
    </w:rPr>
  </w:style>
  <w:style w:type="character" w:customStyle="1" w:styleId="BodyTextChar">
    <w:name w:val="Body Text Char"/>
    <w:basedOn w:val="DefaultParagraphFont"/>
    <w:link w:val="BodyText"/>
    <w:rsid w:val="00F45929"/>
    <w:rPr>
      <w:rFonts w:ascii="Times New Roman" w:eastAsia="Times New Roman" w:hAnsi="Times New Roman" w:cs="Times New Roman"/>
      <w:sz w:val="24"/>
      <w:szCs w:val="24"/>
      <w:lang w:val="ru-RU" w:eastAsia="zh-CN"/>
    </w:rPr>
  </w:style>
  <w:style w:type="paragraph" w:styleId="List">
    <w:name w:val="List"/>
    <w:basedOn w:val="BodyText"/>
    <w:rsid w:val="00F45929"/>
    <w:rPr>
      <w:rFonts w:cs="Mangal"/>
    </w:rPr>
  </w:style>
  <w:style w:type="paragraph" w:styleId="Caption">
    <w:name w:val="caption"/>
    <w:basedOn w:val="Normal"/>
    <w:qFormat/>
    <w:rsid w:val="00F45929"/>
    <w:pPr>
      <w:suppressLineNumbers/>
      <w:suppressAutoHyphens/>
      <w:spacing w:before="120" w:after="120" w:line="240" w:lineRule="auto"/>
    </w:pPr>
    <w:rPr>
      <w:rFonts w:ascii="Times New Roman" w:eastAsia="Times New Roman" w:hAnsi="Times New Roman" w:cs="Mangal"/>
      <w:i/>
      <w:iCs/>
      <w:sz w:val="24"/>
      <w:szCs w:val="24"/>
      <w:lang w:val="ru-RU" w:eastAsia="zh-CN"/>
    </w:rPr>
  </w:style>
  <w:style w:type="paragraph" w:customStyle="1" w:styleId="Index">
    <w:name w:val="Index"/>
    <w:basedOn w:val="Normal"/>
    <w:rsid w:val="00F45929"/>
    <w:pPr>
      <w:suppressLineNumbers/>
      <w:suppressAutoHyphens/>
      <w:spacing w:after="0" w:line="240" w:lineRule="auto"/>
    </w:pPr>
    <w:rPr>
      <w:rFonts w:ascii="Times New Roman" w:eastAsia="Times New Roman" w:hAnsi="Times New Roman" w:cs="Mangal"/>
      <w:sz w:val="24"/>
      <w:szCs w:val="24"/>
      <w:lang w:val="ru-RU" w:eastAsia="zh-CN"/>
    </w:rPr>
  </w:style>
  <w:style w:type="numbering" w:customStyle="1" w:styleId="NoList11">
    <w:name w:val="No List11"/>
    <w:next w:val="NoList"/>
    <w:uiPriority w:val="99"/>
    <w:semiHidden/>
    <w:unhideWhenUsed/>
    <w:rsid w:val="00F45929"/>
  </w:style>
  <w:style w:type="numbering" w:customStyle="1" w:styleId="NoList111">
    <w:name w:val="No List111"/>
    <w:next w:val="NoList"/>
    <w:uiPriority w:val="99"/>
    <w:semiHidden/>
    <w:unhideWhenUsed/>
    <w:rsid w:val="00F45929"/>
  </w:style>
  <w:style w:type="paragraph" w:customStyle="1" w:styleId="Standard">
    <w:name w:val="Standard"/>
    <w:rsid w:val="00F45929"/>
    <w:pPr>
      <w:widowControl w:val="0"/>
      <w:suppressAutoHyphens/>
      <w:autoSpaceDN w:val="0"/>
      <w:spacing w:after="0" w:line="240" w:lineRule="auto"/>
      <w:textAlignment w:val="baseline"/>
    </w:pPr>
    <w:rPr>
      <w:rFonts w:ascii="Times New Roman" w:eastAsia="Andale Sans UI" w:hAnsi="Times New Roman" w:cs="Tahoma"/>
      <w:kern w:val="3"/>
      <w:sz w:val="24"/>
      <w:szCs w:val="24"/>
      <w:lang w:val="ru-RU" w:eastAsia="ru-RU"/>
    </w:rPr>
  </w:style>
  <w:style w:type="paragraph" w:customStyle="1" w:styleId="Textbody">
    <w:name w:val="Text body"/>
    <w:basedOn w:val="Standard"/>
    <w:rsid w:val="00F45929"/>
    <w:pPr>
      <w:spacing w:after="120"/>
    </w:pPr>
  </w:style>
  <w:style w:type="character" w:customStyle="1" w:styleId="NumberingSymbols">
    <w:name w:val="Numbering Symbols"/>
    <w:rsid w:val="00F45929"/>
  </w:style>
  <w:style w:type="numbering" w:customStyle="1" w:styleId="WW8Num120">
    <w:name w:val="WW8Num120"/>
    <w:basedOn w:val="NoList"/>
    <w:rsid w:val="00F45929"/>
    <w:pPr>
      <w:numPr>
        <w:numId w:val="9"/>
      </w:numPr>
    </w:pPr>
  </w:style>
  <w:style w:type="numbering" w:customStyle="1" w:styleId="WW8Num36">
    <w:name w:val="WW8Num36"/>
    <w:basedOn w:val="NoList"/>
    <w:rsid w:val="00F45929"/>
    <w:pPr>
      <w:numPr>
        <w:numId w:val="18"/>
      </w:numPr>
    </w:pPr>
  </w:style>
  <w:style w:type="numbering" w:customStyle="1" w:styleId="WW8Num66">
    <w:name w:val="WW8Num66"/>
    <w:basedOn w:val="NoList"/>
    <w:rsid w:val="00F45929"/>
    <w:pPr>
      <w:numPr>
        <w:numId w:val="11"/>
      </w:numPr>
    </w:pPr>
  </w:style>
  <w:style w:type="numbering" w:customStyle="1" w:styleId="WW8Num116">
    <w:name w:val="WW8Num116"/>
    <w:basedOn w:val="NoList"/>
    <w:rsid w:val="00F45929"/>
    <w:pPr>
      <w:numPr>
        <w:numId w:val="12"/>
      </w:numPr>
    </w:pPr>
  </w:style>
  <w:style w:type="numbering" w:customStyle="1" w:styleId="WW8Num98">
    <w:name w:val="WW8Num98"/>
    <w:basedOn w:val="NoList"/>
    <w:rsid w:val="00F45929"/>
    <w:pPr>
      <w:numPr>
        <w:numId w:val="13"/>
      </w:numPr>
    </w:pPr>
  </w:style>
  <w:style w:type="numbering" w:customStyle="1" w:styleId="WW8Num8">
    <w:name w:val="WW8Num8"/>
    <w:basedOn w:val="NoList"/>
    <w:rsid w:val="00F45929"/>
    <w:pPr>
      <w:numPr>
        <w:numId w:val="14"/>
      </w:numPr>
    </w:pPr>
  </w:style>
  <w:style w:type="numbering" w:customStyle="1" w:styleId="WW8Num23">
    <w:name w:val="WW8Num23"/>
    <w:basedOn w:val="NoList"/>
    <w:rsid w:val="00F45929"/>
    <w:pPr>
      <w:numPr>
        <w:numId w:val="15"/>
      </w:numPr>
    </w:pPr>
  </w:style>
  <w:style w:type="paragraph" w:styleId="Revision">
    <w:name w:val="Revision"/>
    <w:hidden/>
    <w:uiPriority w:val="99"/>
    <w:semiHidden/>
    <w:rsid w:val="00F45929"/>
    <w:pPr>
      <w:spacing w:after="0" w:line="240" w:lineRule="auto"/>
    </w:pPr>
    <w:rPr>
      <w:rFonts w:eastAsiaTheme="minorHAnsi"/>
      <w:lang w:val="ru-RU"/>
    </w:rPr>
  </w:style>
  <w:style w:type="paragraph" w:styleId="ListParagraph">
    <w:name w:val="List Paragraph"/>
    <w:basedOn w:val="Normal"/>
    <w:uiPriority w:val="34"/>
    <w:qFormat/>
    <w:rsid w:val="00F45929"/>
    <w:pPr>
      <w:suppressAutoHyphens/>
      <w:spacing w:after="0" w:line="240" w:lineRule="auto"/>
      <w:ind w:left="720"/>
      <w:contextualSpacing/>
    </w:pPr>
    <w:rPr>
      <w:rFonts w:ascii="Times New Roman" w:eastAsia="Times New Roman" w:hAnsi="Times New Roman" w:cs="Times New Roman"/>
      <w:sz w:val="24"/>
      <w:szCs w:val="24"/>
      <w:lang w:val="ru-RU" w:eastAsia="zh-CN"/>
    </w:rPr>
  </w:style>
  <w:style w:type="numbering" w:customStyle="1" w:styleId="NoList2">
    <w:name w:val="No List2"/>
    <w:next w:val="NoList"/>
    <w:uiPriority w:val="99"/>
    <w:semiHidden/>
    <w:unhideWhenUsed/>
    <w:rsid w:val="00F45929"/>
  </w:style>
  <w:style w:type="numbering" w:customStyle="1" w:styleId="NoList12">
    <w:name w:val="No List12"/>
    <w:next w:val="NoList"/>
    <w:uiPriority w:val="99"/>
    <w:semiHidden/>
    <w:unhideWhenUsed/>
    <w:rsid w:val="00F45929"/>
  </w:style>
  <w:style w:type="numbering" w:customStyle="1" w:styleId="NoList112">
    <w:name w:val="No List112"/>
    <w:next w:val="NoList"/>
    <w:uiPriority w:val="99"/>
    <w:semiHidden/>
    <w:unhideWhenUsed/>
    <w:rsid w:val="00F45929"/>
  </w:style>
  <w:style w:type="numbering" w:customStyle="1" w:styleId="WW8Num1201">
    <w:name w:val="WW8Num1201"/>
    <w:basedOn w:val="NoList"/>
    <w:rsid w:val="00F45929"/>
  </w:style>
  <w:style w:type="numbering" w:customStyle="1" w:styleId="WW8Num361">
    <w:name w:val="WW8Num361"/>
    <w:basedOn w:val="NoList"/>
    <w:rsid w:val="00F45929"/>
  </w:style>
  <w:style w:type="numbering" w:customStyle="1" w:styleId="WW8Num661">
    <w:name w:val="WW8Num661"/>
    <w:basedOn w:val="NoList"/>
    <w:rsid w:val="00F45929"/>
  </w:style>
  <w:style w:type="numbering" w:customStyle="1" w:styleId="WW8Num1161">
    <w:name w:val="WW8Num1161"/>
    <w:basedOn w:val="NoList"/>
    <w:rsid w:val="00F45929"/>
  </w:style>
  <w:style w:type="numbering" w:customStyle="1" w:styleId="WW8Num981">
    <w:name w:val="WW8Num981"/>
    <w:basedOn w:val="NoList"/>
    <w:rsid w:val="00F45929"/>
  </w:style>
  <w:style w:type="numbering" w:customStyle="1" w:styleId="WW8Num81">
    <w:name w:val="WW8Num81"/>
    <w:basedOn w:val="NoList"/>
    <w:rsid w:val="00F45929"/>
  </w:style>
  <w:style w:type="numbering" w:customStyle="1" w:styleId="WW8Num231">
    <w:name w:val="WW8Num231"/>
    <w:basedOn w:val="NoList"/>
    <w:rsid w:val="00F45929"/>
  </w:style>
  <w:style w:type="character" w:styleId="LineNumber">
    <w:name w:val="line number"/>
    <w:basedOn w:val="DefaultParagraphFont"/>
    <w:uiPriority w:val="99"/>
    <w:semiHidden/>
    <w:unhideWhenUsed/>
    <w:rsid w:val="00F45929"/>
  </w:style>
  <w:style w:type="paragraph" w:styleId="FootnoteText">
    <w:name w:val="footnote text"/>
    <w:basedOn w:val="Normal"/>
    <w:link w:val="FootnoteTextChar"/>
    <w:uiPriority w:val="99"/>
    <w:semiHidden/>
    <w:unhideWhenUsed/>
    <w:rsid w:val="00C03D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3DCE"/>
    <w:rPr>
      <w:sz w:val="20"/>
      <w:szCs w:val="20"/>
    </w:rPr>
  </w:style>
  <w:style w:type="character" w:styleId="FootnoteReference">
    <w:name w:val="footnote reference"/>
    <w:basedOn w:val="DefaultParagraphFont"/>
    <w:uiPriority w:val="99"/>
    <w:semiHidden/>
    <w:unhideWhenUsed/>
    <w:rsid w:val="00C03DC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4592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F45929"/>
    <w:pPr>
      <w:spacing w:after="0" w:line="240" w:lineRule="auto"/>
    </w:pPr>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rsid w:val="00F45929"/>
    <w:rPr>
      <w:rFonts w:ascii="Tahoma" w:eastAsia="Times New Roman" w:hAnsi="Tahoma" w:cs="Tahoma"/>
      <w:sz w:val="16"/>
      <w:szCs w:val="16"/>
      <w:lang w:val="ru-RU" w:eastAsia="ru-RU"/>
    </w:rPr>
  </w:style>
  <w:style w:type="paragraph" w:styleId="Footer">
    <w:name w:val="footer"/>
    <w:basedOn w:val="Normal"/>
    <w:link w:val="FooterChar"/>
    <w:uiPriority w:val="99"/>
    <w:rsid w:val="00F45929"/>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F45929"/>
    <w:rPr>
      <w:rFonts w:ascii="Times New Roman" w:eastAsia="Times New Roman" w:hAnsi="Times New Roman" w:cs="Times New Roman"/>
      <w:sz w:val="24"/>
      <w:szCs w:val="24"/>
      <w:lang w:val="ru-RU" w:eastAsia="ru-RU"/>
    </w:rPr>
  </w:style>
  <w:style w:type="paragraph" w:customStyle="1" w:styleId="NormalLeft">
    <w:name w:val="Normal Left"/>
    <w:basedOn w:val="Normal"/>
    <w:uiPriority w:val="99"/>
    <w:rsid w:val="00F45929"/>
    <w:pPr>
      <w:spacing w:before="120" w:after="120"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rsid w:val="00F45929"/>
    <w:pPr>
      <w:tabs>
        <w:tab w:val="center" w:pos="4844"/>
        <w:tab w:val="right" w:pos="968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F45929"/>
    <w:rPr>
      <w:rFonts w:ascii="Times New Roman" w:eastAsia="Times New Roman" w:hAnsi="Times New Roman" w:cs="Times New Roman"/>
      <w:sz w:val="24"/>
      <w:szCs w:val="24"/>
      <w:lang w:val="ru-RU" w:eastAsia="ru-RU"/>
    </w:rPr>
  </w:style>
  <w:style w:type="paragraph" w:styleId="EndnoteText">
    <w:name w:val="endnote text"/>
    <w:basedOn w:val="Normal"/>
    <w:link w:val="EndnoteTextChar"/>
    <w:rsid w:val="00F45929"/>
    <w:pPr>
      <w:spacing w:after="0" w:line="240" w:lineRule="auto"/>
    </w:pPr>
    <w:rPr>
      <w:rFonts w:ascii="Times New Roman" w:eastAsia="Times New Roman" w:hAnsi="Times New Roman" w:cs="Times New Roman"/>
      <w:sz w:val="20"/>
      <w:szCs w:val="20"/>
      <w:lang w:val="ru-RU" w:eastAsia="ru-RU"/>
    </w:rPr>
  </w:style>
  <w:style w:type="character" w:customStyle="1" w:styleId="EndnoteTextChar">
    <w:name w:val="Endnote Text Char"/>
    <w:basedOn w:val="DefaultParagraphFont"/>
    <w:link w:val="EndnoteText"/>
    <w:rsid w:val="00F45929"/>
    <w:rPr>
      <w:rFonts w:ascii="Times New Roman" w:eastAsia="Times New Roman" w:hAnsi="Times New Roman" w:cs="Times New Roman"/>
      <w:sz w:val="20"/>
      <w:szCs w:val="20"/>
      <w:lang w:val="ru-RU" w:eastAsia="ru-RU"/>
    </w:rPr>
  </w:style>
  <w:style w:type="character" w:styleId="EndnoteReference">
    <w:name w:val="endnote reference"/>
    <w:basedOn w:val="DefaultParagraphFont"/>
    <w:rsid w:val="00F45929"/>
    <w:rPr>
      <w:vertAlign w:val="superscript"/>
    </w:rPr>
  </w:style>
  <w:style w:type="numbering" w:customStyle="1" w:styleId="NoList1">
    <w:name w:val="No List1"/>
    <w:next w:val="NoList"/>
    <w:uiPriority w:val="99"/>
    <w:semiHidden/>
    <w:unhideWhenUsed/>
    <w:rsid w:val="00F45929"/>
  </w:style>
  <w:style w:type="character" w:customStyle="1" w:styleId="WW8Num3z0">
    <w:name w:val="WW8Num3z0"/>
    <w:rsid w:val="00F45929"/>
    <w:rPr>
      <w:rFonts w:ascii="AcadNusx" w:hAnsi="AcadNusx" w:cs="AcadNusx"/>
      <w:color w:val="auto"/>
      <w:sz w:val="24"/>
      <w:szCs w:val="24"/>
    </w:rPr>
  </w:style>
  <w:style w:type="character" w:customStyle="1" w:styleId="WW8Num4z0">
    <w:name w:val="WW8Num4z0"/>
    <w:rsid w:val="00F45929"/>
    <w:rPr>
      <w:rFonts w:ascii="Symbol" w:hAnsi="Symbol" w:cs="Symbol"/>
      <w:color w:val="auto"/>
      <w:sz w:val="16"/>
      <w:szCs w:val="16"/>
    </w:rPr>
  </w:style>
  <w:style w:type="character" w:customStyle="1" w:styleId="WW8Num5z0">
    <w:name w:val="WW8Num5z0"/>
    <w:rsid w:val="00F45929"/>
    <w:rPr>
      <w:rFonts w:ascii="AcadNusx" w:hAnsi="AcadNusx" w:cs="AcadNusx"/>
      <w:color w:val="auto"/>
    </w:rPr>
  </w:style>
  <w:style w:type="character" w:customStyle="1" w:styleId="WW8Num6z0">
    <w:name w:val="WW8Num6z0"/>
    <w:rsid w:val="00F45929"/>
    <w:rPr>
      <w:rFonts w:ascii="Symbol" w:hAnsi="Symbol" w:cs="Symbol"/>
      <w:sz w:val="18"/>
      <w:szCs w:val="20"/>
    </w:rPr>
  </w:style>
  <w:style w:type="character" w:customStyle="1" w:styleId="WW8Num8z0">
    <w:name w:val="WW8Num8z0"/>
    <w:rsid w:val="00F45929"/>
    <w:rPr>
      <w:rFonts w:ascii="Symbol" w:hAnsi="Symbol" w:cs="Symbol"/>
      <w:color w:val="auto"/>
      <w:sz w:val="16"/>
      <w:szCs w:val="16"/>
    </w:rPr>
  </w:style>
  <w:style w:type="character" w:customStyle="1" w:styleId="WW8Num9z0">
    <w:name w:val="WW8Num9z0"/>
    <w:rsid w:val="00F45929"/>
    <w:rPr>
      <w:rFonts w:ascii="AcadNusx" w:hAnsi="AcadNusx" w:cs="AcadNusx"/>
      <w:color w:val="auto"/>
    </w:rPr>
  </w:style>
  <w:style w:type="character" w:customStyle="1" w:styleId="WW8Num12z0">
    <w:name w:val="WW8Num12z0"/>
    <w:rsid w:val="00F45929"/>
    <w:rPr>
      <w:rFonts w:ascii="AcadNusx" w:hAnsi="AcadNusx" w:cs="AcadNusx"/>
      <w:color w:val="auto"/>
    </w:rPr>
  </w:style>
  <w:style w:type="character" w:customStyle="1" w:styleId="WW8Num12z1">
    <w:name w:val="WW8Num12z1"/>
    <w:rsid w:val="00F45929"/>
    <w:rPr>
      <w:rFonts w:ascii="Symbol" w:hAnsi="Symbol" w:cs="Symbol"/>
      <w:color w:val="auto"/>
      <w:sz w:val="16"/>
      <w:szCs w:val="16"/>
    </w:rPr>
  </w:style>
  <w:style w:type="character" w:customStyle="1" w:styleId="WW8Num12z2">
    <w:name w:val="WW8Num12z2"/>
    <w:rsid w:val="00F45929"/>
    <w:rPr>
      <w:rFonts w:ascii="Wingdings" w:hAnsi="Wingdings" w:cs="Wingdings"/>
    </w:rPr>
  </w:style>
  <w:style w:type="character" w:customStyle="1" w:styleId="WW8Num12z3">
    <w:name w:val="WW8Num12z3"/>
    <w:rsid w:val="00F45929"/>
    <w:rPr>
      <w:rFonts w:ascii="Symbol" w:hAnsi="Symbol" w:cs="Symbol"/>
    </w:rPr>
  </w:style>
  <w:style w:type="character" w:customStyle="1" w:styleId="WW8Num12z4">
    <w:name w:val="WW8Num12z4"/>
    <w:rsid w:val="00F45929"/>
    <w:rPr>
      <w:rFonts w:ascii="Courier New" w:hAnsi="Courier New" w:cs="Courier New"/>
    </w:rPr>
  </w:style>
  <w:style w:type="character" w:customStyle="1" w:styleId="WW8Num13z0">
    <w:name w:val="WW8Num13z0"/>
    <w:rsid w:val="00F45929"/>
    <w:rPr>
      <w:rFonts w:ascii="AcadNusx" w:hAnsi="AcadNusx" w:cs="AcadNusx"/>
      <w:color w:val="auto"/>
    </w:rPr>
  </w:style>
  <w:style w:type="character" w:customStyle="1" w:styleId="WW8Num14z0">
    <w:name w:val="WW8Num14z0"/>
    <w:rsid w:val="00F45929"/>
    <w:rPr>
      <w:rFonts w:ascii="AcadNusx" w:hAnsi="AcadNusx" w:cs="AcadNusx"/>
      <w:color w:val="auto"/>
    </w:rPr>
  </w:style>
  <w:style w:type="character" w:customStyle="1" w:styleId="WW8Num15z0">
    <w:name w:val="WW8Num15z0"/>
    <w:rsid w:val="00F45929"/>
    <w:rPr>
      <w:rFonts w:ascii="AcadNusx" w:hAnsi="AcadNusx" w:cs="AcadNusx"/>
      <w:color w:val="auto"/>
    </w:rPr>
  </w:style>
  <w:style w:type="character" w:customStyle="1" w:styleId="WW8Num17z0">
    <w:name w:val="WW8Num17z0"/>
    <w:rsid w:val="00F45929"/>
    <w:rPr>
      <w:rFonts w:ascii="Symbol" w:hAnsi="Symbol" w:cs="Symbol"/>
      <w:color w:val="auto"/>
      <w:sz w:val="16"/>
      <w:szCs w:val="16"/>
    </w:rPr>
  </w:style>
  <w:style w:type="character" w:customStyle="1" w:styleId="WW8Num20z0">
    <w:name w:val="WW8Num20z0"/>
    <w:rsid w:val="00F45929"/>
    <w:rPr>
      <w:rFonts w:ascii="Symbol" w:hAnsi="Symbol" w:cs="Symbol"/>
    </w:rPr>
  </w:style>
  <w:style w:type="character" w:customStyle="1" w:styleId="WW8Num20z1">
    <w:name w:val="WW8Num20z1"/>
    <w:rsid w:val="00F45929"/>
    <w:rPr>
      <w:rFonts w:ascii="Symbol" w:hAnsi="Symbol" w:cs="Symbol"/>
      <w:sz w:val="16"/>
      <w:szCs w:val="16"/>
    </w:rPr>
  </w:style>
  <w:style w:type="character" w:customStyle="1" w:styleId="WW8Num20z2">
    <w:name w:val="WW8Num20z2"/>
    <w:rsid w:val="00F45929"/>
    <w:rPr>
      <w:rFonts w:ascii="Wingdings" w:hAnsi="Wingdings" w:cs="Wingdings"/>
    </w:rPr>
  </w:style>
  <w:style w:type="character" w:customStyle="1" w:styleId="WW8Num20z4">
    <w:name w:val="WW8Num20z4"/>
    <w:rsid w:val="00F45929"/>
    <w:rPr>
      <w:rFonts w:ascii="Courier New" w:hAnsi="Courier New" w:cs="Courier New"/>
    </w:rPr>
  </w:style>
  <w:style w:type="character" w:customStyle="1" w:styleId="WW8Num21z0">
    <w:name w:val="WW8Num21z0"/>
    <w:rsid w:val="00F45929"/>
    <w:rPr>
      <w:rFonts w:ascii="AcadNusx" w:hAnsi="AcadNusx" w:cs="AcadNusx"/>
      <w:color w:val="auto"/>
    </w:rPr>
  </w:style>
  <w:style w:type="character" w:customStyle="1" w:styleId="WW8Num24z0">
    <w:name w:val="WW8Num24z0"/>
    <w:rsid w:val="00F45929"/>
    <w:rPr>
      <w:rFonts w:ascii="AcadNusx" w:hAnsi="AcadNusx" w:cs="AcadNusx"/>
      <w:color w:val="auto"/>
    </w:rPr>
  </w:style>
  <w:style w:type="character" w:customStyle="1" w:styleId="WW8Num26z0">
    <w:name w:val="WW8Num26z0"/>
    <w:rsid w:val="00F45929"/>
    <w:rPr>
      <w:rFonts w:ascii="Symbol" w:hAnsi="Symbol" w:cs="Symbol"/>
    </w:rPr>
  </w:style>
  <w:style w:type="character" w:customStyle="1" w:styleId="WW8Num26z1">
    <w:name w:val="WW8Num26z1"/>
    <w:rsid w:val="00F45929"/>
    <w:rPr>
      <w:rFonts w:ascii="Symbol" w:hAnsi="Symbol" w:cs="Symbol"/>
      <w:sz w:val="16"/>
      <w:szCs w:val="16"/>
    </w:rPr>
  </w:style>
  <w:style w:type="character" w:customStyle="1" w:styleId="WW8Num26z2">
    <w:name w:val="WW8Num26z2"/>
    <w:rsid w:val="00F45929"/>
    <w:rPr>
      <w:rFonts w:ascii="Wingdings" w:hAnsi="Wingdings" w:cs="Wingdings"/>
    </w:rPr>
  </w:style>
  <w:style w:type="character" w:customStyle="1" w:styleId="WW8Num26z4">
    <w:name w:val="WW8Num26z4"/>
    <w:rsid w:val="00F45929"/>
    <w:rPr>
      <w:rFonts w:ascii="Courier New" w:hAnsi="Courier New" w:cs="Courier New"/>
    </w:rPr>
  </w:style>
  <w:style w:type="character" w:customStyle="1" w:styleId="WW8Num27z0">
    <w:name w:val="WW8Num27z0"/>
    <w:rsid w:val="00F45929"/>
    <w:rPr>
      <w:rFonts w:ascii="AcadNusx" w:hAnsi="AcadNusx" w:cs="AcadNusx"/>
      <w:color w:val="auto"/>
    </w:rPr>
  </w:style>
  <w:style w:type="character" w:customStyle="1" w:styleId="WW8Num30z0">
    <w:name w:val="WW8Num30z0"/>
    <w:rsid w:val="00F45929"/>
    <w:rPr>
      <w:color w:val="FF0000"/>
    </w:rPr>
  </w:style>
  <w:style w:type="character" w:customStyle="1" w:styleId="WW8Num30z1">
    <w:name w:val="WW8Num30z1"/>
    <w:rsid w:val="00F45929"/>
    <w:rPr>
      <w:color w:val="auto"/>
    </w:rPr>
  </w:style>
  <w:style w:type="character" w:customStyle="1" w:styleId="WW8Num31z0">
    <w:name w:val="WW8Num31z0"/>
    <w:rsid w:val="00F45929"/>
    <w:rPr>
      <w:rFonts w:ascii="Symbol" w:hAnsi="Symbol" w:cs="Symbol"/>
    </w:rPr>
  </w:style>
  <w:style w:type="character" w:customStyle="1" w:styleId="WW8Num33z0">
    <w:name w:val="WW8Num33z0"/>
    <w:rsid w:val="00F45929"/>
    <w:rPr>
      <w:rFonts w:ascii="AcadNusx" w:hAnsi="AcadNusx" w:cs="AcadNusx"/>
      <w:color w:val="auto"/>
    </w:rPr>
  </w:style>
  <w:style w:type="character" w:customStyle="1" w:styleId="WW8Num34z0">
    <w:name w:val="WW8Num34z0"/>
    <w:rsid w:val="00F45929"/>
    <w:rPr>
      <w:rFonts w:cs="Arial"/>
    </w:rPr>
  </w:style>
  <w:style w:type="character" w:customStyle="1" w:styleId="WW8Num35z0">
    <w:name w:val="WW8Num35z0"/>
    <w:rsid w:val="00F45929"/>
    <w:rPr>
      <w:rFonts w:ascii="AcadNusx" w:hAnsi="AcadNusx" w:cs="AcadNusx"/>
      <w:color w:val="auto"/>
      <w:sz w:val="24"/>
      <w:szCs w:val="24"/>
    </w:rPr>
  </w:style>
  <w:style w:type="character" w:customStyle="1" w:styleId="WW8Num36z0">
    <w:name w:val="WW8Num36z0"/>
    <w:rsid w:val="00F45929"/>
    <w:rPr>
      <w:rFonts w:ascii="Symbol" w:hAnsi="Symbol" w:cs="Symbol"/>
    </w:rPr>
  </w:style>
  <w:style w:type="character" w:customStyle="1" w:styleId="WW8Num36z1">
    <w:name w:val="WW8Num36z1"/>
    <w:rsid w:val="00F45929"/>
    <w:rPr>
      <w:rFonts w:ascii="Symbol" w:hAnsi="Symbol" w:cs="Symbol"/>
      <w:sz w:val="18"/>
      <w:szCs w:val="20"/>
    </w:rPr>
  </w:style>
  <w:style w:type="character" w:customStyle="1" w:styleId="WW8Num36z4">
    <w:name w:val="WW8Num36z4"/>
    <w:rsid w:val="00F45929"/>
    <w:rPr>
      <w:rFonts w:ascii="Courier New" w:hAnsi="Courier New" w:cs="Courier New"/>
    </w:rPr>
  </w:style>
  <w:style w:type="character" w:customStyle="1" w:styleId="WW8Num36z5">
    <w:name w:val="WW8Num36z5"/>
    <w:rsid w:val="00F45929"/>
    <w:rPr>
      <w:rFonts w:ascii="Wingdings" w:hAnsi="Wingdings" w:cs="Wingdings"/>
    </w:rPr>
  </w:style>
  <w:style w:type="character" w:customStyle="1" w:styleId="WW8Num37z1">
    <w:name w:val="WW8Num37z1"/>
    <w:rsid w:val="00F45929"/>
    <w:rPr>
      <w:rFonts w:ascii="AcadNusx" w:hAnsi="AcadNusx" w:cs="AcadNusx"/>
    </w:rPr>
  </w:style>
  <w:style w:type="character" w:customStyle="1" w:styleId="WW8Num39z0">
    <w:name w:val="WW8Num39z0"/>
    <w:rsid w:val="00F45929"/>
    <w:rPr>
      <w:rFonts w:ascii="Symbol" w:hAnsi="Symbol" w:cs="Symbol"/>
    </w:rPr>
  </w:style>
  <w:style w:type="character" w:customStyle="1" w:styleId="WW8Num39z1">
    <w:name w:val="WW8Num39z1"/>
    <w:rsid w:val="00F45929"/>
    <w:rPr>
      <w:rFonts w:ascii="Symbol" w:hAnsi="Symbol" w:cs="Symbol"/>
      <w:sz w:val="18"/>
      <w:szCs w:val="20"/>
    </w:rPr>
  </w:style>
  <w:style w:type="character" w:customStyle="1" w:styleId="WW8Num39z2">
    <w:name w:val="WW8Num39z2"/>
    <w:rsid w:val="00F45929"/>
    <w:rPr>
      <w:rFonts w:ascii="Wingdings" w:hAnsi="Wingdings" w:cs="Wingdings"/>
    </w:rPr>
  </w:style>
  <w:style w:type="character" w:customStyle="1" w:styleId="WW8Num39z4">
    <w:name w:val="WW8Num39z4"/>
    <w:rsid w:val="00F45929"/>
    <w:rPr>
      <w:rFonts w:ascii="Courier New" w:hAnsi="Courier New" w:cs="Courier New"/>
    </w:rPr>
  </w:style>
  <w:style w:type="character" w:customStyle="1" w:styleId="WW8Num40z0">
    <w:name w:val="WW8Num40z0"/>
    <w:rsid w:val="00F45929"/>
    <w:rPr>
      <w:rFonts w:ascii="AcadNusx" w:hAnsi="AcadNusx" w:cs="AcadNusx"/>
      <w:color w:val="auto"/>
      <w:sz w:val="16"/>
      <w:szCs w:val="16"/>
    </w:rPr>
  </w:style>
  <w:style w:type="character" w:customStyle="1" w:styleId="WW8Num41z0">
    <w:name w:val="WW8Num41z0"/>
    <w:rsid w:val="00F45929"/>
    <w:rPr>
      <w:rFonts w:ascii="AcadNusx" w:hAnsi="AcadNusx" w:cs="AcadNusx"/>
      <w:color w:val="auto"/>
    </w:rPr>
  </w:style>
  <w:style w:type="character" w:customStyle="1" w:styleId="WW8Num42z0">
    <w:name w:val="WW8Num42z0"/>
    <w:rsid w:val="00F45929"/>
    <w:rPr>
      <w:rFonts w:ascii="AcadNusx" w:hAnsi="AcadNusx" w:cs="AcadNusx"/>
      <w:color w:val="auto"/>
      <w:sz w:val="16"/>
      <w:szCs w:val="16"/>
    </w:rPr>
  </w:style>
  <w:style w:type="character" w:customStyle="1" w:styleId="WW8Num43z0">
    <w:name w:val="WW8Num43z0"/>
    <w:rsid w:val="00F45929"/>
    <w:rPr>
      <w:rFonts w:ascii="AcadNusx" w:hAnsi="AcadNusx" w:cs="AcadNusx"/>
      <w:color w:val="auto"/>
    </w:rPr>
  </w:style>
  <w:style w:type="character" w:customStyle="1" w:styleId="WW8Num46z0">
    <w:name w:val="WW8Num46z0"/>
    <w:rsid w:val="00F45929"/>
    <w:rPr>
      <w:color w:val="FF0000"/>
    </w:rPr>
  </w:style>
  <w:style w:type="character" w:customStyle="1" w:styleId="WW8Num46z1">
    <w:name w:val="WW8Num46z1"/>
    <w:rsid w:val="00F45929"/>
    <w:rPr>
      <w:color w:val="auto"/>
    </w:rPr>
  </w:style>
  <w:style w:type="character" w:customStyle="1" w:styleId="WW8Num47z0">
    <w:name w:val="WW8Num47z0"/>
    <w:rsid w:val="00F45929"/>
    <w:rPr>
      <w:rFonts w:ascii="AcadNusx" w:hAnsi="AcadNusx" w:cs="AcadNusx"/>
      <w:color w:val="auto"/>
    </w:rPr>
  </w:style>
  <w:style w:type="character" w:customStyle="1" w:styleId="WW8Num48z0">
    <w:name w:val="WW8Num48z0"/>
    <w:rsid w:val="00F45929"/>
    <w:rPr>
      <w:rFonts w:ascii="AcadNusx" w:hAnsi="AcadNusx" w:cs="AcadNusx"/>
      <w:color w:val="auto"/>
    </w:rPr>
  </w:style>
  <w:style w:type="character" w:customStyle="1" w:styleId="WW8Num49z0">
    <w:name w:val="WW8Num49z0"/>
    <w:rsid w:val="00F45929"/>
    <w:rPr>
      <w:rFonts w:ascii="AcadNusx" w:hAnsi="AcadNusx" w:cs="AcadNusx"/>
      <w:color w:val="auto"/>
      <w:sz w:val="24"/>
      <w:szCs w:val="24"/>
    </w:rPr>
  </w:style>
  <w:style w:type="character" w:customStyle="1" w:styleId="WW8Num50z0">
    <w:name w:val="WW8Num50z0"/>
    <w:rsid w:val="00F45929"/>
    <w:rPr>
      <w:rFonts w:ascii="Symbol" w:hAnsi="Symbol" w:cs="Symbol"/>
      <w:color w:val="auto"/>
    </w:rPr>
  </w:style>
  <w:style w:type="character" w:customStyle="1" w:styleId="WW8Num53z0">
    <w:name w:val="WW8Num53z0"/>
    <w:rsid w:val="00F45929"/>
    <w:rPr>
      <w:rFonts w:ascii="AcadNusx" w:hAnsi="AcadNusx" w:cs="AcadNusx"/>
      <w:color w:val="auto"/>
    </w:rPr>
  </w:style>
  <w:style w:type="character" w:customStyle="1" w:styleId="WW8Num57z0">
    <w:name w:val="WW8Num57z0"/>
    <w:rsid w:val="00F45929"/>
    <w:rPr>
      <w:rFonts w:ascii="AcadNusx" w:hAnsi="AcadNusx" w:cs="AcadNusx"/>
      <w:color w:val="auto"/>
    </w:rPr>
  </w:style>
  <w:style w:type="character" w:customStyle="1" w:styleId="WW8Num58z0">
    <w:name w:val="WW8Num58z0"/>
    <w:rsid w:val="00F45929"/>
    <w:rPr>
      <w:rFonts w:ascii="AcadNusx" w:hAnsi="AcadNusx" w:cs="AcadNusx"/>
      <w:color w:val="auto"/>
    </w:rPr>
  </w:style>
  <w:style w:type="character" w:customStyle="1" w:styleId="WW8Num58z1">
    <w:name w:val="WW8Num58z1"/>
    <w:rsid w:val="00F45929"/>
    <w:rPr>
      <w:rFonts w:ascii="Courier New" w:hAnsi="Courier New" w:cs="Courier New"/>
    </w:rPr>
  </w:style>
  <w:style w:type="character" w:customStyle="1" w:styleId="WW8Num58z2">
    <w:name w:val="WW8Num58z2"/>
    <w:rsid w:val="00F45929"/>
    <w:rPr>
      <w:rFonts w:ascii="Wingdings" w:hAnsi="Wingdings" w:cs="Wingdings"/>
    </w:rPr>
  </w:style>
  <w:style w:type="character" w:customStyle="1" w:styleId="WW8Num58z3">
    <w:name w:val="WW8Num58z3"/>
    <w:rsid w:val="00F45929"/>
    <w:rPr>
      <w:rFonts w:ascii="Symbol" w:hAnsi="Symbol" w:cs="Symbol"/>
    </w:rPr>
  </w:style>
  <w:style w:type="character" w:customStyle="1" w:styleId="WW8Num58z4">
    <w:name w:val="WW8Num58z4"/>
    <w:rsid w:val="00F45929"/>
    <w:rPr>
      <w:rFonts w:ascii="Courier New" w:hAnsi="Courier New" w:cs="Courier New"/>
    </w:rPr>
  </w:style>
  <w:style w:type="character" w:customStyle="1" w:styleId="WW8Num60z0">
    <w:name w:val="WW8Num60z0"/>
    <w:rsid w:val="00F45929"/>
    <w:rPr>
      <w:rFonts w:ascii="AcadNusx" w:hAnsi="AcadNusx" w:cs="AcadNusx"/>
      <w:color w:val="auto"/>
    </w:rPr>
  </w:style>
  <w:style w:type="character" w:customStyle="1" w:styleId="WW8Num61z0">
    <w:name w:val="WW8Num61z0"/>
    <w:rsid w:val="00F45929"/>
    <w:rPr>
      <w:rFonts w:ascii="AcadNusx" w:hAnsi="AcadNusx" w:cs="AcadNusx"/>
      <w:color w:val="auto"/>
    </w:rPr>
  </w:style>
  <w:style w:type="character" w:customStyle="1" w:styleId="WW8Num62z0">
    <w:name w:val="WW8Num62z0"/>
    <w:rsid w:val="00F45929"/>
    <w:rPr>
      <w:lang w:val="en-GB"/>
    </w:rPr>
  </w:style>
  <w:style w:type="character" w:customStyle="1" w:styleId="WW8Num64z0">
    <w:name w:val="WW8Num64z0"/>
    <w:rsid w:val="00F45929"/>
    <w:rPr>
      <w:rFonts w:cs="Times New Roman"/>
    </w:rPr>
  </w:style>
  <w:style w:type="character" w:customStyle="1" w:styleId="WW8Num67z1">
    <w:name w:val="WW8Num67z1"/>
    <w:rsid w:val="00F45929"/>
    <w:rPr>
      <w:rFonts w:ascii="AcadNusx" w:hAnsi="AcadNusx" w:cs="Times New Roman"/>
      <w:color w:val="auto"/>
    </w:rPr>
  </w:style>
  <w:style w:type="character" w:customStyle="1" w:styleId="WW8Num69z0">
    <w:name w:val="WW8Num69z0"/>
    <w:rsid w:val="00F45929"/>
    <w:rPr>
      <w:rFonts w:ascii="Times New Roman" w:hAnsi="Times New Roman" w:cs="Arial"/>
      <w:color w:val="auto"/>
    </w:rPr>
  </w:style>
  <w:style w:type="character" w:customStyle="1" w:styleId="WW8Num69z1">
    <w:name w:val="WW8Num69z1"/>
    <w:rsid w:val="00F45929"/>
    <w:rPr>
      <w:rFonts w:ascii="AcadNusx" w:eastAsia="Times New Roman" w:hAnsi="AcadNusx" w:cs="Times New Roman"/>
      <w:color w:val="auto"/>
    </w:rPr>
  </w:style>
  <w:style w:type="character" w:customStyle="1" w:styleId="WW8Num70z0">
    <w:name w:val="WW8Num70z0"/>
    <w:rsid w:val="00F45929"/>
    <w:rPr>
      <w:rFonts w:ascii="Symbol" w:hAnsi="Symbol" w:cs="Symbol"/>
      <w:color w:val="auto"/>
    </w:rPr>
  </w:style>
  <w:style w:type="character" w:customStyle="1" w:styleId="WW8Num70z1">
    <w:name w:val="WW8Num70z1"/>
    <w:rsid w:val="00F45929"/>
    <w:rPr>
      <w:rFonts w:ascii="Symbol" w:hAnsi="Symbol" w:cs="Symbol"/>
      <w:color w:val="auto"/>
      <w:sz w:val="16"/>
      <w:szCs w:val="16"/>
    </w:rPr>
  </w:style>
  <w:style w:type="character" w:customStyle="1" w:styleId="WW8Num70z2">
    <w:name w:val="WW8Num70z2"/>
    <w:rsid w:val="00F45929"/>
    <w:rPr>
      <w:rFonts w:ascii="Wingdings" w:hAnsi="Wingdings" w:cs="Wingdings"/>
    </w:rPr>
  </w:style>
  <w:style w:type="character" w:customStyle="1" w:styleId="WW8Num70z3">
    <w:name w:val="WW8Num70z3"/>
    <w:rsid w:val="00F45929"/>
    <w:rPr>
      <w:rFonts w:ascii="Symbol" w:hAnsi="Symbol" w:cs="Symbol"/>
    </w:rPr>
  </w:style>
  <w:style w:type="character" w:customStyle="1" w:styleId="WW8Num70z4">
    <w:name w:val="WW8Num70z4"/>
    <w:rsid w:val="00F45929"/>
    <w:rPr>
      <w:rFonts w:ascii="Courier New" w:hAnsi="Courier New" w:cs="Courier New"/>
    </w:rPr>
  </w:style>
  <w:style w:type="character" w:customStyle="1" w:styleId="WW8Num71z0">
    <w:name w:val="WW8Num71z0"/>
    <w:rsid w:val="00F45929"/>
    <w:rPr>
      <w:rFonts w:ascii="Times New Roman" w:hAnsi="Times New Roman" w:cs="Arial"/>
      <w:color w:val="auto"/>
    </w:rPr>
  </w:style>
  <w:style w:type="character" w:customStyle="1" w:styleId="WW8Num73z0">
    <w:name w:val="WW8Num73z0"/>
    <w:rsid w:val="00F45929"/>
    <w:rPr>
      <w:rFonts w:ascii="Symbol" w:hAnsi="Symbol" w:cs="Symbol"/>
      <w:color w:val="auto"/>
      <w:sz w:val="16"/>
      <w:szCs w:val="16"/>
    </w:rPr>
  </w:style>
  <w:style w:type="character" w:customStyle="1" w:styleId="WW8Num75z0">
    <w:name w:val="WW8Num75z0"/>
    <w:rsid w:val="00F45929"/>
    <w:rPr>
      <w:rFonts w:ascii="AcadNusx" w:hAnsi="AcadNusx" w:cs="AcadNusx"/>
      <w:color w:val="auto"/>
    </w:rPr>
  </w:style>
  <w:style w:type="character" w:customStyle="1" w:styleId="WW8Num76z0">
    <w:name w:val="WW8Num76z0"/>
    <w:rsid w:val="00F45929"/>
    <w:rPr>
      <w:rFonts w:ascii="AcadNusx" w:hAnsi="AcadNusx" w:cs="AcadNusx"/>
      <w:color w:val="auto"/>
    </w:rPr>
  </w:style>
  <w:style w:type="character" w:customStyle="1" w:styleId="WW8Num77z0">
    <w:name w:val="WW8Num77z0"/>
    <w:rsid w:val="00F45929"/>
    <w:rPr>
      <w:rFonts w:ascii="Symbol" w:hAnsi="Symbol" w:cs="Symbol"/>
      <w:sz w:val="18"/>
      <w:szCs w:val="20"/>
    </w:rPr>
  </w:style>
  <w:style w:type="character" w:customStyle="1" w:styleId="WW8Num80z0">
    <w:name w:val="WW8Num80z0"/>
    <w:rsid w:val="00F45929"/>
    <w:rPr>
      <w:rFonts w:ascii="AcadNusx" w:hAnsi="AcadNusx" w:cs="AcadNusx"/>
      <w:color w:val="auto"/>
      <w:sz w:val="16"/>
      <w:szCs w:val="16"/>
    </w:rPr>
  </w:style>
  <w:style w:type="character" w:customStyle="1" w:styleId="WW8Num80z1">
    <w:name w:val="WW8Num80z1"/>
    <w:rsid w:val="00F45929"/>
    <w:rPr>
      <w:rFonts w:ascii="Courier New" w:hAnsi="Courier New" w:cs="Courier New"/>
    </w:rPr>
  </w:style>
  <w:style w:type="character" w:customStyle="1" w:styleId="WW8Num80z2">
    <w:name w:val="WW8Num80z2"/>
    <w:rsid w:val="00F45929"/>
    <w:rPr>
      <w:rFonts w:ascii="Wingdings" w:hAnsi="Wingdings" w:cs="Wingdings"/>
    </w:rPr>
  </w:style>
  <w:style w:type="character" w:customStyle="1" w:styleId="WW8Num80z3">
    <w:name w:val="WW8Num80z3"/>
    <w:rsid w:val="00F45929"/>
    <w:rPr>
      <w:rFonts w:ascii="Symbol" w:hAnsi="Symbol" w:cs="Symbol"/>
    </w:rPr>
  </w:style>
  <w:style w:type="character" w:customStyle="1" w:styleId="WW8Num80z4">
    <w:name w:val="WW8Num80z4"/>
    <w:rsid w:val="00F45929"/>
    <w:rPr>
      <w:rFonts w:ascii="Courier New" w:hAnsi="Courier New" w:cs="Courier New"/>
    </w:rPr>
  </w:style>
  <w:style w:type="character" w:customStyle="1" w:styleId="WW8Num82z0">
    <w:name w:val="WW8Num82z0"/>
    <w:rsid w:val="00F45929"/>
    <w:rPr>
      <w:rFonts w:ascii="AcadNusx" w:hAnsi="AcadNusx" w:cs="AcadNusx"/>
      <w:color w:val="auto"/>
    </w:rPr>
  </w:style>
  <w:style w:type="character" w:customStyle="1" w:styleId="WW8Num84z1">
    <w:name w:val="WW8Num84z1"/>
    <w:rsid w:val="00F45929"/>
    <w:rPr>
      <w:color w:val="auto"/>
    </w:rPr>
  </w:style>
  <w:style w:type="character" w:customStyle="1" w:styleId="WW8Num85z0">
    <w:name w:val="WW8Num85z0"/>
    <w:rsid w:val="00F45929"/>
    <w:rPr>
      <w:rFonts w:ascii="AcadNusx" w:hAnsi="AcadNusx" w:cs="AcadNusx"/>
      <w:color w:val="auto"/>
    </w:rPr>
  </w:style>
  <w:style w:type="character" w:customStyle="1" w:styleId="WW8Num86z0">
    <w:name w:val="WW8Num86z0"/>
    <w:rsid w:val="00F45929"/>
    <w:rPr>
      <w:rFonts w:cs="Sylfaen"/>
    </w:rPr>
  </w:style>
  <w:style w:type="character" w:customStyle="1" w:styleId="WW8Num88z0">
    <w:name w:val="WW8Num88z0"/>
    <w:rsid w:val="00F45929"/>
    <w:rPr>
      <w:rFonts w:ascii="AcadNusx" w:hAnsi="AcadNusx" w:cs="AcadNusx"/>
      <w:color w:val="auto"/>
    </w:rPr>
  </w:style>
  <w:style w:type="character" w:customStyle="1" w:styleId="WW8Num89z0">
    <w:name w:val="WW8Num89z0"/>
    <w:rsid w:val="00F45929"/>
    <w:rPr>
      <w:rFonts w:cs="Sylfaen"/>
    </w:rPr>
  </w:style>
  <w:style w:type="character" w:customStyle="1" w:styleId="WW8Num90z0">
    <w:name w:val="WW8Num90z0"/>
    <w:rsid w:val="00F45929"/>
    <w:rPr>
      <w:rFonts w:ascii="Symbol" w:hAnsi="Symbol" w:cs="Symbol"/>
      <w:color w:val="auto"/>
    </w:rPr>
  </w:style>
  <w:style w:type="character" w:customStyle="1" w:styleId="WW8Num91z0">
    <w:name w:val="WW8Num91z0"/>
    <w:rsid w:val="00F45929"/>
    <w:rPr>
      <w:rFonts w:ascii="AcadNusx" w:hAnsi="AcadNusx" w:cs="AcadNusx"/>
      <w:color w:val="auto"/>
    </w:rPr>
  </w:style>
  <w:style w:type="character" w:customStyle="1" w:styleId="WW8Num92z0">
    <w:name w:val="WW8Num92z0"/>
    <w:rsid w:val="00F45929"/>
    <w:rPr>
      <w:rFonts w:ascii="AcadNusx" w:hAnsi="AcadNusx" w:cs="AcadNusx"/>
      <w:color w:val="auto"/>
    </w:rPr>
  </w:style>
  <w:style w:type="character" w:customStyle="1" w:styleId="WW8Num92z1">
    <w:name w:val="WW8Num92z1"/>
    <w:rsid w:val="00F45929"/>
    <w:rPr>
      <w:rFonts w:ascii="Courier New" w:hAnsi="Courier New" w:cs="Courier New"/>
    </w:rPr>
  </w:style>
  <w:style w:type="character" w:customStyle="1" w:styleId="WW8Num92z2">
    <w:name w:val="WW8Num92z2"/>
    <w:rsid w:val="00F45929"/>
    <w:rPr>
      <w:rFonts w:ascii="Wingdings" w:hAnsi="Wingdings" w:cs="Wingdings"/>
    </w:rPr>
  </w:style>
  <w:style w:type="character" w:customStyle="1" w:styleId="WW8Num92z3">
    <w:name w:val="WW8Num92z3"/>
    <w:rsid w:val="00F45929"/>
    <w:rPr>
      <w:rFonts w:ascii="Symbol" w:hAnsi="Symbol" w:cs="Symbol"/>
    </w:rPr>
  </w:style>
  <w:style w:type="character" w:customStyle="1" w:styleId="WW8Num92z4">
    <w:name w:val="WW8Num92z4"/>
    <w:rsid w:val="00F45929"/>
    <w:rPr>
      <w:rFonts w:ascii="Courier New" w:hAnsi="Courier New" w:cs="Courier New"/>
    </w:rPr>
  </w:style>
  <w:style w:type="character" w:customStyle="1" w:styleId="WW8Num95z0">
    <w:name w:val="WW8Num95z0"/>
    <w:rsid w:val="00F45929"/>
    <w:rPr>
      <w:rFonts w:ascii="AcadNusx" w:hAnsi="AcadNusx" w:cs="AcadNusx"/>
      <w:color w:val="auto"/>
    </w:rPr>
  </w:style>
  <w:style w:type="character" w:customStyle="1" w:styleId="WW8Num96z0">
    <w:name w:val="WW8Num96z0"/>
    <w:rsid w:val="00F45929"/>
    <w:rPr>
      <w:rFonts w:ascii="AcadNusx" w:hAnsi="AcadNusx" w:cs="AcadNusx"/>
      <w:color w:val="auto"/>
    </w:rPr>
  </w:style>
  <w:style w:type="character" w:customStyle="1" w:styleId="WW8Num97z0">
    <w:name w:val="WW8Num97z0"/>
    <w:rsid w:val="00F45929"/>
    <w:rPr>
      <w:rFonts w:ascii="AcadNusx" w:hAnsi="AcadNusx" w:cs="AcadNusx"/>
      <w:color w:val="auto"/>
    </w:rPr>
  </w:style>
  <w:style w:type="character" w:customStyle="1" w:styleId="WW8Num97z1">
    <w:name w:val="WW8Num97z1"/>
    <w:rsid w:val="00F45929"/>
    <w:rPr>
      <w:rFonts w:ascii="Symbol" w:hAnsi="Symbol" w:cs="Symbol"/>
      <w:color w:val="auto"/>
    </w:rPr>
  </w:style>
  <w:style w:type="character" w:customStyle="1" w:styleId="WW8Num97z2">
    <w:name w:val="WW8Num97z2"/>
    <w:rsid w:val="00F45929"/>
    <w:rPr>
      <w:rFonts w:ascii="Wingdings" w:hAnsi="Wingdings" w:cs="Wingdings"/>
    </w:rPr>
  </w:style>
  <w:style w:type="character" w:customStyle="1" w:styleId="WW8Num97z3">
    <w:name w:val="WW8Num97z3"/>
    <w:rsid w:val="00F45929"/>
    <w:rPr>
      <w:rFonts w:ascii="Symbol" w:hAnsi="Symbol" w:cs="Symbol"/>
    </w:rPr>
  </w:style>
  <w:style w:type="character" w:customStyle="1" w:styleId="WW8Num97z4">
    <w:name w:val="WW8Num97z4"/>
    <w:rsid w:val="00F45929"/>
    <w:rPr>
      <w:rFonts w:ascii="Courier New" w:hAnsi="Courier New" w:cs="Courier New"/>
    </w:rPr>
  </w:style>
  <w:style w:type="character" w:customStyle="1" w:styleId="WW8Num98z0">
    <w:name w:val="WW8Num98z0"/>
    <w:rsid w:val="00F45929"/>
    <w:rPr>
      <w:rFonts w:ascii="AcadNusx" w:hAnsi="AcadNusx" w:cs="AcadNusx"/>
      <w:color w:val="auto"/>
    </w:rPr>
  </w:style>
  <w:style w:type="character" w:customStyle="1" w:styleId="WW8Num99z0">
    <w:name w:val="WW8Num99z0"/>
    <w:rsid w:val="00F45929"/>
    <w:rPr>
      <w:rFonts w:ascii="AcadNusx" w:hAnsi="AcadNusx" w:cs="AcadNusx"/>
      <w:color w:val="auto"/>
    </w:rPr>
  </w:style>
  <w:style w:type="character" w:customStyle="1" w:styleId="WW8Num101z0">
    <w:name w:val="WW8Num101z0"/>
    <w:rsid w:val="00F45929"/>
    <w:rPr>
      <w:rFonts w:ascii="AcadNusx" w:hAnsi="AcadNusx" w:cs="AcadNusx"/>
      <w:color w:val="auto"/>
    </w:rPr>
  </w:style>
  <w:style w:type="character" w:customStyle="1" w:styleId="WW8Num103z0">
    <w:name w:val="WW8Num103z0"/>
    <w:rsid w:val="00F45929"/>
    <w:rPr>
      <w:rFonts w:ascii="AcadNusx" w:hAnsi="AcadNusx" w:cs="AcadNusx"/>
      <w:color w:val="auto"/>
    </w:rPr>
  </w:style>
  <w:style w:type="character" w:customStyle="1" w:styleId="WW8Num105z0">
    <w:name w:val="WW8Num105z0"/>
    <w:rsid w:val="00F45929"/>
    <w:rPr>
      <w:rFonts w:ascii="AcadNusx" w:hAnsi="AcadNusx" w:cs="AcadNusx"/>
      <w:color w:val="auto"/>
    </w:rPr>
  </w:style>
  <w:style w:type="character" w:customStyle="1" w:styleId="WW8Num107z0">
    <w:name w:val="WW8Num107z0"/>
    <w:rsid w:val="00F45929"/>
    <w:rPr>
      <w:rFonts w:ascii="Symbol" w:hAnsi="Symbol" w:cs="Symbol"/>
      <w:color w:val="000000"/>
    </w:rPr>
  </w:style>
  <w:style w:type="character" w:customStyle="1" w:styleId="WW8Num108z0">
    <w:name w:val="WW8Num108z0"/>
    <w:rsid w:val="00F45929"/>
    <w:rPr>
      <w:rFonts w:ascii="AcadNusx" w:hAnsi="AcadNusx" w:cs="AcadNusx"/>
      <w:color w:val="auto"/>
    </w:rPr>
  </w:style>
  <w:style w:type="character" w:customStyle="1" w:styleId="WW8Num109z0">
    <w:name w:val="WW8Num109z0"/>
    <w:rsid w:val="00F45929"/>
    <w:rPr>
      <w:rFonts w:ascii="AcadNusx" w:hAnsi="AcadNusx" w:cs="AcadNusx"/>
      <w:color w:val="auto"/>
    </w:rPr>
  </w:style>
  <w:style w:type="character" w:customStyle="1" w:styleId="WW8Num110z0">
    <w:name w:val="WW8Num110z0"/>
    <w:rsid w:val="00F45929"/>
    <w:rPr>
      <w:rFonts w:ascii="Symbol" w:hAnsi="Symbol" w:cs="Symbol"/>
      <w:color w:val="000000"/>
    </w:rPr>
  </w:style>
  <w:style w:type="character" w:customStyle="1" w:styleId="WW8Num112z0">
    <w:name w:val="WW8Num112z0"/>
    <w:rsid w:val="00F45929"/>
    <w:rPr>
      <w:rFonts w:ascii="AcadNusx" w:hAnsi="AcadNusx" w:cs="AcadNusx"/>
      <w:color w:val="auto"/>
    </w:rPr>
  </w:style>
  <w:style w:type="character" w:customStyle="1" w:styleId="WW8Num112z1">
    <w:name w:val="WW8Num112z1"/>
    <w:rsid w:val="00F45929"/>
    <w:rPr>
      <w:rFonts w:ascii="Courier New" w:hAnsi="Courier New" w:cs="Courier New"/>
    </w:rPr>
  </w:style>
  <w:style w:type="character" w:customStyle="1" w:styleId="WW8Num113z0">
    <w:name w:val="WW8Num113z0"/>
    <w:rsid w:val="00F45929"/>
    <w:rPr>
      <w:rFonts w:ascii="AcadNusx" w:hAnsi="AcadNusx" w:cs="AcadNusx"/>
      <w:color w:val="auto"/>
    </w:rPr>
  </w:style>
  <w:style w:type="character" w:customStyle="1" w:styleId="WW8Num114z0">
    <w:name w:val="WW8Num114z0"/>
    <w:rsid w:val="00F45929"/>
    <w:rPr>
      <w:rFonts w:ascii="AcadNusx" w:hAnsi="AcadNusx" w:cs="AcadNusx"/>
      <w:color w:val="auto"/>
    </w:rPr>
  </w:style>
  <w:style w:type="character" w:customStyle="1" w:styleId="WW8Num115z0">
    <w:name w:val="WW8Num115z0"/>
    <w:rsid w:val="00F45929"/>
    <w:rPr>
      <w:color w:val="FF0000"/>
    </w:rPr>
  </w:style>
  <w:style w:type="character" w:customStyle="1" w:styleId="WW8Num116z0">
    <w:name w:val="WW8Num116z0"/>
    <w:rsid w:val="00F45929"/>
    <w:rPr>
      <w:rFonts w:ascii="AcadNusx" w:eastAsia="Times New Roman" w:hAnsi="AcadNusx" w:cs="Times New Roman"/>
      <w:color w:val="auto"/>
    </w:rPr>
  </w:style>
  <w:style w:type="character" w:customStyle="1" w:styleId="Absatz-Standardschriftart">
    <w:name w:val="Absatz-Standardschriftart"/>
    <w:rsid w:val="00F45929"/>
  </w:style>
  <w:style w:type="character" w:customStyle="1" w:styleId="WW-Absatz-Standardschriftart">
    <w:name w:val="WW-Absatz-Standardschriftart"/>
    <w:rsid w:val="00F45929"/>
  </w:style>
  <w:style w:type="character" w:customStyle="1" w:styleId="WW-Absatz-Standardschriftart1">
    <w:name w:val="WW-Absatz-Standardschriftart1"/>
    <w:rsid w:val="00F45929"/>
  </w:style>
  <w:style w:type="character" w:customStyle="1" w:styleId="WW8Num3z1">
    <w:name w:val="WW8Num3z1"/>
    <w:rsid w:val="00F45929"/>
    <w:rPr>
      <w:rFonts w:ascii="Courier New" w:hAnsi="Courier New" w:cs="Courier New"/>
    </w:rPr>
  </w:style>
  <w:style w:type="character" w:customStyle="1" w:styleId="WW8Num3z2">
    <w:name w:val="WW8Num3z2"/>
    <w:rsid w:val="00F45929"/>
    <w:rPr>
      <w:rFonts w:ascii="Wingdings" w:hAnsi="Wingdings" w:cs="Wingdings"/>
    </w:rPr>
  </w:style>
  <w:style w:type="character" w:customStyle="1" w:styleId="WW8Num3z3">
    <w:name w:val="WW8Num3z3"/>
    <w:rsid w:val="00F45929"/>
    <w:rPr>
      <w:rFonts w:ascii="Symbol" w:hAnsi="Symbol" w:cs="Symbol"/>
    </w:rPr>
  </w:style>
  <w:style w:type="character" w:customStyle="1" w:styleId="WW8Num4z1">
    <w:name w:val="WW8Num4z1"/>
    <w:rsid w:val="00F45929"/>
    <w:rPr>
      <w:rFonts w:ascii="Courier New" w:hAnsi="Courier New" w:cs="Courier New"/>
    </w:rPr>
  </w:style>
  <w:style w:type="character" w:customStyle="1" w:styleId="WW8Num4z2">
    <w:name w:val="WW8Num4z2"/>
    <w:rsid w:val="00F45929"/>
    <w:rPr>
      <w:rFonts w:ascii="Wingdings" w:hAnsi="Wingdings" w:cs="Wingdings"/>
    </w:rPr>
  </w:style>
  <w:style w:type="character" w:customStyle="1" w:styleId="WW8Num4z3">
    <w:name w:val="WW8Num4z3"/>
    <w:rsid w:val="00F45929"/>
    <w:rPr>
      <w:rFonts w:ascii="Symbol" w:hAnsi="Symbol" w:cs="Symbol"/>
    </w:rPr>
  </w:style>
  <w:style w:type="character" w:customStyle="1" w:styleId="WW8Num5z1">
    <w:name w:val="WW8Num5z1"/>
    <w:rsid w:val="00F45929"/>
    <w:rPr>
      <w:rFonts w:ascii="Symbol" w:hAnsi="Symbol" w:cs="Symbol"/>
      <w:color w:val="auto"/>
      <w:sz w:val="16"/>
      <w:szCs w:val="16"/>
    </w:rPr>
  </w:style>
  <w:style w:type="character" w:customStyle="1" w:styleId="WW8Num5z2">
    <w:name w:val="WW8Num5z2"/>
    <w:rsid w:val="00F45929"/>
    <w:rPr>
      <w:rFonts w:ascii="Wingdings" w:hAnsi="Wingdings" w:cs="Wingdings"/>
    </w:rPr>
  </w:style>
  <w:style w:type="character" w:customStyle="1" w:styleId="WW8Num5z3">
    <w:name w:val="WW8Num5z3"/>
    <w:rsid w:val="00F45929"/>
    <w:rPr>
      <w:rFonts w:ascii="Symbol" w:hAnsi="Symbol" w:cs="Symbol"/>
    </w:rPr>
  </w:style>
  <w:style w:type="character" w:customStyle="1" w:styleId="WW8Num5z4">
    <w:name w:val="WW8Num5z4"/>
    <w:rsid w:val="00F45929"/>
    <w:rPr>
      <w:rFonts w:ascii="Courier New" w:hAnsi="Courier New" w:cs="Courier New"/>
    </w:rPr>
  </w:style>
  <w:style w:type="character" w:customStyle="1" w:styleId="WW8Num6z2">
    <w:name w:val="WW8Num6z2"/>
    <w:rsid w:val="00F45929"/>
    <w:rPr>
      <w:rFonts w:ascii="Wingdings" w:hAnsi="Wingdings" w:cs="Wingdings"/>
    </w:rPr>
  </w:style>
  <w:style w:type="character" w:customStyle="1" w:styleId="WW8Num6z3">
    <w:name w:val="WW8Num6z3"/>
    <w:rsid w:val="00F45929"/>
    <w:rPr>
      <w:rFonts w:ascii="Symbol" w:hAnsi="Symbol" w:cs="Symbol"/>
    </w:rPr>
  </w:style>
  <w:style w:type="character" w:customStyle="1" w:styleId="WW8Num6z4">
    <w:name w:val="WW8Num6z4"/>
    <w:rsid w:val="00F45929"/>
    <w:rPr>
      <w:rFonts w:ascii="Courier New" w:hAnsi="Courier New" w:cs="Courier New"/>
    </w:rPr>
  </w:style>
  <w:style w:type="character" w:customStyle="1" w:styleId="WW8Num8z2">
    <w:name w:val="WW8Num8z2"/>
    <w:rsid w:val="00F45929"/>
    <w:rPr>
      <w:rFonts w:ascii="Wingdings" w:hAnsi="Wingdings" w:cs="Wingdings"/>
    </w:rPr>
  </w:style>
  <w:style w:type="character" w:customStyle="1" w:styleId="WW8Num8z3">
    <w:name w:val="WW8Num8z3"/>
    <w:rsid w:val="00F45929"/>
    <w:rPr>
      <w:rFonts w:ascii="Symbol" w:hAnsi="Symbol" w:cs="Symbol"/>
    </w:rPr>
  </w:style>
  <w:style w:type="character" w:customStyle="1" w:styleId="WW8Num8z4">
    <w:name w:val="WW8Num8z4"/>
    <w:rsid w:val="00F45929"/>
    <w:rPr>
      <w:rFonts w:ascii="Courier New" w:hAnsi="Courier New" w:cs="Courier New"/>
    </w:rPr>
  </w:style>
  <w:style w:type="character" w:customStyle="1" w:styleId="WW8Num9z1">
    <w:name w:val="WW8Num9z1"/>
    <w:rsid w:val="00F45929"/>
    <w:rPr>
      <w:rFonts w:ascii="Courier New" w:hAnsi="Courier New" w:cs="Courier New"/>
    </w:rPr>
  </w:style>
  <w:style w:type="character" w:customStyle="1" w:styleId="WW8Num9z2">
    <w:name w:val="WW8Num9z2"/>
    <w:rsid w:val="00F45929"/>
    <w:rPr>
      <w:rFonts w:ascii="Wingdings" w:hAnsi="Wingdings" w:cs="Wingdings"/>
    </w:rPr>
  </w:style>
  <w:style w:type="character" w:customStyle="1" w:styleId="WW8Num9z3">
    <w:name w:val="WW8Num9z3"/>
    <w:rsid w:val="00F45929"/>
    <w:rPr>
      <w:rFonts w:ascii="Symbol" w:hAnsi="Symbol" w:cs="Symbol"/>
    </w:rPr>
  </w:style>
  <w:style w:type="character" w:customStyle="1" w:styleId="WW8Num13z1">
    <w:name w:val="WW8Num13z1"/>
    <w:rsid w:val="00F45929"/>
    <w:rPr>
      <w:rFonts w:ascii="Courier New" w:hAnsi="Courier New" w:cs="Courier New"/>
    </w:rPr>
  </w:style>
  <w:style w:type="character" w:customStyle="1" w:styleId="WW8Num13z2">
    <w:name w:val="WW8Num13z2"/>
    <w:rsid w:val="00F45929"/>
    <w:rPr>
      <w:rFonts w:ascii="Wingdings" w:hAnsi="Wingdings" w:cs="Wingdings"/>
    </w:rPr>
  </w:style>
  <w:style w:type="character" w:customStyle="1" w:styleId="WW8Num13z3">
    <w:name w:val="WW8Num13z3"/>
    <w:rsid w:val="00F45929"/>
    <w:rPr>
      <w:rFonts w:ascii="Symbol" w:hAnsi="Symbol" w:cs="Symbol"/>
    </w:rPr>
  </w:style>
  <w:style w:type="character" w:customStyle="1" w:styleId="WW8Num14z1">
    <w:name w:val="WW8Num14z1"/>
    <w:rsid w:val="00F45929"/>
    <w:rPr>
      <w:rFonts w:ascii="Courier New" w:hAnsi="Courier New" w:cs="Courier New"/>
    </w:rPr>
  </w:style>
  <w:style w:type="character" w:customStyle="1" w:styleId="WW8Num14z2">
    <w:name w:val="WW8Num14z2"/>
    <w:rsid w:val="00F45929"/>
    <w:rPr>
      <w:rFonts w:ascii="Wingdings" w:hAnsi="Wingdings" w:cs="Wingdings"/>
    </w:rPr>
  </w:style>
  <w:style w:type="character" w:customStyle="1" w:styleId="WW8Num14z3">
    <w:name w:val="WW8Num14z3"/>
    <w:rsid w:val="00F45929"/>
    <w:rPr>
      <w:rFonts w:ascii="Symbol" w:hAnsi="Symbol" w:cs="Symbol"/>
    </w:rPr>
  </w:style>
  <w:style w:type="character" w:customStyle="1" w:styleId="WW8Num15z1">
    <w:name w:val="WW8Num15z1"/>
    <w:rsid w:val="00F45929"/>
    <w:rPr>
      <w:rFonts w:ascii="Courier New" w:hAnsi="Courier New" w:cs="Courier New"/>
    </w:rPr>
  </w:style>
  <w:style w:type="character" w:customStyle="1" w:styleId="WW8Num15z2">
    <w:name w:val="WW8Num15z2"/>
    <w:rsid w:val="00F45929"/>
    <w:rPr>
      <w:rFonts w:ascii="Wingdings" w:hAnsi="Wingdings" w:cs="Wingdings"/>
    </w:rPr>
  </w:style>
  <w:style w:type="character" w:customStyle="1" w:styleId="WW8Num15z3">
    <w:name w:val="WW8Num15z3"/>
    <w:rsid w:val="00F45929"/>
    <w:rPr>
      <w:rFonts w:ascii="Symbol" w:hAnsi="Symbol" w:cs="Symbol"/>
    </w:rPr>
  </w:style>
  <w:style w:type="character" w:customStyle="1" w:styleId="WW8Num17z2">
    <w:name w:val="WW8Num17z2"/>
    <w:rsid w:val="00F45929"/>
    <w:rPr>
      <w:rFonts w:ascii="Wingdings" w:hAnsi="Wingdings" w:cs="Wingdings"/>
    </w:rPr>
  </w:style>
  <w:style w:type="character" w:customStyle="1" w:styleId="WW8Num17z3">
    <w:name w:val="WW8Num17z3"/>
    <w:rsid w:val="00F45929"/>
    <w:rPr>
      <w:rFonts w:ascii="Symbol" w:hAnsi="Symbol" w:cs="Symbol"/>
    </w:rPr>
  </w:style>
  <w:style w:type="character" w:customStyle="1" w:styleId="WW8Num17z4">
    <w:name w:val="WW8Num17z4"/>
    <w:rsid w:val="00F45929"/>
    <w:rPr>
      <w:rFonts w:ascii="Courier New" w:hAnsi="Courier New" w:cs="Courier New"/>
    </w:rPr>
  </w:style>
  <w:style w:type="character" w:customStyle="1" w:styleId="WW8Num21z1">
    <w:name w:val="WW8Num21z1"/>
    <w:rsid w:val="00F45929"/>
    <w:rPr>
      <w:rFonts w:ascii="Courier New" w:hAnsi="Courier New" w:cs="Courier New"/>
    </w:rPr>
  </w:style>
  <w:style w:type="character" w:customStyle="1" w:styleId="WW8Num21z2">
    <w:name w:val="WW8Num21z2"/>
    <w:rsid w:val="00F45929"/>
    <w:rPr>
      <w:rFonts w:ascii="Wingdings" w:hAnsi="Wingdings" w:cs="Wingdings"/>
    </w:rPr>
  </w:style>
  <w:style w:type="character" w:customStyle="1" w:styleId="WW8Num21z3">
    <w:name w:val="WW8Num21z3"/>
    <w:rsid w:val="00F45929"/>
    <w:rPr>
      <w:rFonts w:ascii="Symbol" w:hAnsi="Symbol" w:cs="Symbol"/>
    </w:rPr>
  </w:style>
  <w:style w:type="character" w:customStyle="1" w:styleId="WW8Num24z1">
    <w:name w:val="WW8Num24z1"/>
    <w:rsid w:val="00F45929"/>
    <w:rPr>
      <w:rFonts w:ascii="Courier New" w:hAnsi="Courier New" w:cs="Courier New"/>
    </w:rPr>
  </w:style>
  <w:style w:type="character" w:customStyle="1" w:styleId="WW8Num24z2">
    <w:name w:val="WW8Num24z2"/>
    <w:rsid w:val="00F45929"/>
    <w:rPr>
      <w:rFonts w:ascii="Wingdings" w:hAnsi="Wingdings" w:cs="Wingdings"/>
    </w:rPr>
  </w:style>
  <w:style w:type="character" w:customStyle="1" w:styleId="WW8Num24z3">
    <w:name w:val="WW8Num24z3"/>
    <w:rsid w:val="00F45929"/>
    <w:rPr>
      <w:rFonts w:ascii="Symbol" w:hAnsi="Symbol" w:cs="Symbol"/>
    </w:rPr>
  </w:style>
  <w:style w:type="character" w:customStyle="1" w:styleId="WW8Num27z1">
    <w:name w:val="WW8Num27z1"/>
    <w:rsid w:val="00F45929"/>
    <w:rPr>
      <w:rFonts w:ascii="Courier New" w:hAnsi="Courier New" w:cs="Courier New"/>
    </w:rPr>
  </w:style>
  <w:style w:type="character" w:customStyle="1" w:styleId="WW8Num27z2">
    <w:name w:val="WW8Num27z2"/>
    <w:rsid w:val="00F45929"/>
    <w:rPr>
      <w:rFonts w:ascii="Wingdings" w:hAnsi="Wingdings" w:cs="Wingdings"/>
    </w:rPr>
  </w:style>
  <w:style w:type="character" w:customStyle="1" w:styleId="WW8Num27z3">
    <w:name w:val="WW8Num27z3"/>
    <w:rsid w:val="00F45929"/>
    <w:rPr>
      <w:rFonts w:ascii="Symbol" w:hAnsi="Symbol" w:cs="Symbol"/>
    </w:rPr>
  </w:style>
  <w:style w:type="character" w:customStyle="1" w:styleId="WW8Num31z1">
    <w:name w:val="WW8Num31z1"/>
    <w:rsid w:val="00F45929"/>
    <w:rPr>
      <w:rFonts w:ascii="Symbol" w:hAnsi="Symbol" w:cs="Symbol"/>
      <w:sz w:val="20"/>
      <w:szCs w:val="20"/>
    </w:rPr>
  </w:style>
  <w:style w:type="character" w:customStyle="1" w:styleId="WW8Num31z2">
    <w:name w:val="WW8Num31z2"/>
    <w:rsid w:val="00F45929"/>
    <w:rPr>
      <w:rFonts w:ascii="Wingdings" w:hAnsi="Wingdings" w:cs="Wingdings"/>
    </w:rPr>
  </w:style>
  <w:style w:type="character" w:customStyle="1" w:styleId="WW8Num31z4">
    <w:name w:val="WW8Num31z4"/>
    <w:rsid w:val="00F45929"/>
    <w:rPr>
      <w:rFonts w:ascii="Courier New" w:hAnsi="Courier New" w:cs="Courier New"/>
    </w:rPr>
  </w:style>
  <w:style w:type="character" w:customStyle="1" w:styleId="WW8Num33z1">
    <w:name w:val="WW8Num33z1"/>
    <w:rsid w:val="00F45929"/>
    <w:rPr>
      <w:rFonts w:ascii="Courier New" w:hAnsi="Courier New" w:cs="Courier New"/>
    </w:rPr>
  </w:style>
  <w:style w:type="character" w:customStyle="1" w:styleId="WW8Num33z2">
    <w:name w:val="WW8Num33z2"/>
    <w:rsid w:val="00F45929"/>
    <w:rPr>
      <w:rFonts w:ascii="Wingdings" w:hAnsi="Wingdings" w:cs="Wingdings"/>
    </w:rPr>
  </w:style>
  <w:style w:type="character" w:customStyle="1" w:styleId="WW8Num33z3">
    <w:name w:val="WW8Num33z3"/>
    <w:rsid w:val="00F45929"/>
    <w:rPr>
      <w:rFonts w:ascii="Symbol" w:hAnsi="Symbol" w:cs="Symbol"/>
    </w:rPr>
  </w:style>
  <w:style w:type="character" w:customStyle="1" w:styleId="WW8Num35z1">
    <w:name w:val="WW8Num35z1"/>
    <w:rsid w:val="00F45929"/>
    <w:rPr>
      <w:rFonts w:ascii="Courier New" w:hAnsi="Courier New" w:cs="Courier New"/>
    </w:rPr>
  </w:style>
  <w:style w:type="character" w:customStyle="1" w:styleId="WW8Num35z2">
    <w:name w:val="WW8Num35z2"/>
    <w:rsid w:val="00F45929"/>
    <w:rPr>
      <w:rFonts w:ascii="Wingdings" w:hAnsi="Wingdings" w:cs="Wingdings"/>
    </w:rPr>
  </w:style>
  <w:style w:type="character" w:customStyle="1" w:styleId="WW8Num35z3">
    <w:name w:val="WW8Num35z3"/>
    <w:rsid w:val="00F45929"/>
    <w:rPr>
      <w:rFonts w:ascii="Symbol" w:hAnsi="Symbol" w:cs="Symbol"/>
    </w:rPr>
  </w:style>
  <w:style w:type="character" w:customStyle="1" w:styleId="WW8Num40z1">
    <w:name w:val="WW8Num40z1"/>
    <w:rsid w:val="00F45929"/>
    <w:rPr>
      <w:rFonts w:ascii="Courier New" w:hAnsi="Courier New" w:cs="Courier New"/>
    </w:rPr>
  </w:style>
  <w:style w:type="character" w:customStyle="1" w:styleId="WW8Num40z2">
    <w:name w:val="WW8Num40z2"/>
    <w:rsid w:val="00F45929"/>
    <w:rPr>
      <w:rFonts w:ascii="Wingdings" w:hAnsi="Wingdings" w:cs="Wingdings"/>
    </w:rPr>
  </w:style>
  <w:style w:type="character" w:customStyle="1" w:styleId="WW8Num40z3">
    <w:name w:val="WW8Num40z3"/>
    <w:rsid w:val="00F45929"/>
    <w:rPr>
      <w:rFonts w:ascii="Symbol" w:hAnsi="Symbol" w:cs="Symbol"/>
    </w:rPr>
  </w:style>
  <w:style w:type="character" w:customStyle="1" w:styleId="WW8Num41z1">
    <w:name w:val="WW8Num41z1"/>
    <w:rsid w:val="00F45929"/>
    <w:rPr>
      <w:rFonts w:ascii="Courier New" w:hAnsi="Courier New" w:cs="Courier New"/>
    </w:rPr>
  </w:style>
  <w:style w:type="character" w:customStyle="1" w:styleId="WW8Num41z2">
    <w:name w:val="WW8Num41z2"/>
    <w:rsid w:val="00F45929"/>
    <w:rPr>
      <w:rFonts w:ascii="Wingdings" w:hAnsi="Wingdings" w:cs="Wingdings"/>
    </w:rPr>
  </w:style>
  <w:style w:type="character" w:customStyle="1" w:styleId="WW8Num41z3">
    <w:name w:val="WW8Num41z3"/>
    <w:rsid w:val="00F45929"/>
    <w:rPr>
      <w:rFonts w:ascii="Symbol" w:hAnsi="Symbol" w:cs="Symbol"/>
    </w:rPr>
  </w:style>
  <w:style w:type="character" w:customStyle="1" w:styleId="WW8Num42z1">
    <w:name w:val="WW8Num42z1"/>
    <w:rsid w:val="00F45929"/>
    <w:rPr>
      <w:rFonts w:ascii="Courier New" w:hAnsi="Courier New" w:cs="Courier New"/>
    </w:rPr>
  </w:style>
  <w:style w:type="character" w:customStyle="1" w:styleId="WW8Num42z2">
    <w:name w:val="WW8Num42z2"/>
    <w:rsid w:val="00F45929"/>
    <w:rPr>
      <w:rFonts w:ascii="Wingdings" w:hAnsi="Wingdings" w:cs="Wingdings"/>
    </w:rPr>
  </w:style>
  <w:style w:type="character" w:customStyle="1" w:styleId="WW8Num42z3">
    <w:name w:val="WW8Num42z3"/>
    <w:rsid w:val="00F45929"/>
    <w:rPr>
      <w:rFonts w:ascii="Symbol" w:hAnsi="Symbol" w:cs="Symbol"/>
    </w:rPr>
  </w:style>
  <w:style w:type="character" w:customStyle="1" w:styleId="WW8Num43z1">
    <w:name w:val="WW8Num43z1"/>
    <w:rsid w:val="00F45929"/>
    <w:rPr>
      <w:rFonts w:ascii="Courier New" w:hAnsi="Courier New" w:cs="Courier New"/>
    </w:rPr>
  </w:style>
  <w:style w:type="character" w:customStyle="1" w:styleId="WW8Num43z2">
    <w:name w:val="WW8Num43z2"/>
    <w:rsid w:val="00F45929"/>
    <w:rPr>
      <w:rFonts w:ascii="Wingdings" w:hAnsi="Wingdings" w:cs="Wingdings"/>
    </w:rPr>
  </w:style>
  <w:style w:type="character" w:customStyle="1" w:styleId="WW8Num43z3">
    <w:name w:val="WW8Num43z3"/>
    <w:rsid w:val="00F45929"/>
    <w:rPr>
      <w:rFonts w:ascii="Symbol" w:hAnsi="Symbol" w:cs="Symbol"/>
    </w:rPr>
  </w:style>
  <w:style w:type="character" w:customStyle="1" w:styleId="WW8Num47z1">
    <w:name w:val="WW8Num47z1"/>
    <w:rsid w:val="00F45929"/>
    <w:rPr>
      <w:rFonts w:ascii="Symbol" w:hAnsi="Symbol" w:cs="Symbol"/>
      <w:color w:val="auto"/>
    </w:rPr>
  </w:style>
  <w:style w:type="character" w:customStyle="1" w:styleId="WW8Num47z2">
    <w:name w:val="WW8Num47z2"/>
    <w:rsid w:val="00F45929"/>
    <w:rPr>
      <w:rFonts w:ascii="Wingdings" w:hAnsi="Wingdings" w:cs="Wingdings"/>
    </w:rPr>
  </w:style>
  <w:style w:type="character" w:customStyle="1" w:styleId="WW8Num47z3">
    <w:name w:val="WW8Num47z3"/>
    <w:rsid w:val="00F45929"/>
    <w:rPr>
      <w:rFonts w:ascii="Symbol" w:hAnsi="Symbol" w:cs="Symbol"/>
    </w:rPr>
  </w:style>
  <w:style w:type="character" w:customStyle="1" w:styleId="WW8Num47z4">
    <w:name w:val="WW8Num47z4"/>
    <w:rsid w:val="00F45929"/>
    <w:rPr>
      <w:rFonts w:ascii="Courier New" w:hAnsi="Courier New" w:cs="Courier New"/>
    </w:rPr>
  </w:style>
  <w:style w:type="character" w:customStyle="1" w:styleId="WW8Num48z1">
    <w:name w:val="WW8Num48z1"/>
    <w:rsid w:val="00F45929"/>
    <w:rPr>
      <w:rFonts w:ascii="Symbol" w:hAnsi="Symbol" w:cs="Symbol"/>
      <w:color w:val="auto"/>
      <w:sz w:val="16"/>
      <w:szCs w:val="16"/>
    </w:rPr>
  </w:style>
  <w:style w:type="character" w:customStyle="1" w:styleId="WW8Num48z2">
    <w:name w:val="WW8Num48z2"/>
    <w:rsid w:val="00F45929"/>
    <w:rPr>
      <w:rFonts w:ascii="Wingdings" w:hAnsi="Wingdings" w:cs="Wingdings"/>
    </w:rPr>
  </w:style>
  <w:style w:type="character" w:customStyle="1" w:styleId="WW8Num48z3">
    <w:name w:val="WW8Num48z3"/>
    <w:rsid w:val="00F45929"/>
    <w:rPr>
      <w:rFonts w:ascii="Symbol" w:hAnsi="Symbol" w:cs="Symbol"/>
    </w:rPr>
  </w:style>
  <w:style w:type="character" w:customStyle="1" w:styleId="WW8Num48z4">
    <w:name w:val="WW8Num48z4"/>
    <w:rsid w:val="00F45929"/>
    <w:rPr>
      <w:rFonts w:ascii="Courier New" w:hAnsi="Courier New" w:cs="Courier New"/>
    </w:rPr>
  </w:style>
  <w:style w:type="character" w:customStyle="1" w:styleId="WW8Num49z1">
    <w:name w:val="WW8Num49z1"/>
    <w:rsid w:val="00F45929"/>
    <w:rPr>
      <w:rFonts w:ascii="Courier New" w:hAnsi="Courier New" w:cs="Courier New"/>
    </w:rPr>
  </w:style>
  <w:style w:type="character" w:customStyle="1" w:styleId="WW8Num49z2">
    <w:name w:val="WW8Num49z2"/>
    <w:rsid w:val="00F45929"/>
    <w:rPr>
      <w:rFonts w:ascii="Wingdings" w:hAnsi="Wingdings" w:cs="Wingdings"/>
    </w:rPr>
  </w:style>
  <w:style w:type="character" w:customStyle="1" w:styleId="WW8Num49z3">
    <w:name w:val="WW8Num49z3"/>
    <w:rsid w:val="00F45929"/>
    <w:rPr>
      <w:rFonts w:ascii="Symbol" w:hAnsi="Symbol" w:cs="Symbol"/>
    </w:rPr>
  </w:style>
  <w:style w:type="character" w:customStyle="1" w:styleId="WW8Num50z2">
    <w:name w:val="WW8Num50z2"/>
    <w:rsid w:val="00F45929"/>
    <w:rPr>
      <w:rFonts w:ascii="Wingdings" w:hAnsi="Wingdings" w:cs="Wingdings"/>
    </w:rPr>
  </w:style>
  <w:style w:type="character" w:customStyle="1" w:styleId="WW8Num50z3">
    <w:name w:val="WW8Num50z3"/>
    <w:rsid w:val="00F45929"/>
    <w:rPr>
      <w:rFonts w:ascii="Symbol" w:hAnsi="Symbol" w:cs="Symbol"/>
    </w:rPr>
  </w:style>
  <w:style w:type="character" w:customStyle="1" w:styleId="WW8Num50z4">
    <w:name w:val="WW8Num50z4"/>
    <w:rsid w:val="00F45929"/>
    <w:rPr>
      <w:rFonts w:ascii="Courier New" w:hAnsi="Courier New" w:cs="Courier New"/>
    </w:rPr>
  </w:style>
  <w:style w:type="character" w:customStyle="1" w:styleId="WW8Num52z0">
    <w:name w:val="WW8Num52z0"/>
    <w:rsid w:val="00F45929"/>
    <w:rPr>
      <w:rFonts w:ascii="Symbol" w:hAnsi="Symbol" w:cs="Symbol"/>
    </w:rPr>
  </w:style>
  <w:style w:type="character" w:customStyle="1" w:styleId="WW8Num52z1">
    <w:name w:val="WW8Num52z1"/>
    <w:rsid w:val="00F45929"/>
    <w:rPr>
      <w:rFonts w:ascii="Symbol" w:hAnsi="Symbol" w:cs="Symbol"/>
      <w:sz w:val="20"/>
      <w:szCs w:val="20"/>
    </w:rPr>
  </w:style>
  <w:style w:type="character" w:customStyle="1" w:styleId="WW8Num52z2">
    <w:name w:val="WW8Num52z2"/>
    <w:rsid w:val="00F45929"/>
    <w:rPr>
      <w:rFonts w:ascii="Wingdings" w:hAnsi="Wingdings" w:cs="Wingdings"/>
    </w:rPr>
  </w:style>
  <w:style w:type="character" w:customStyle="1" w:styleId="WW8Num52z4">
    <w:name w:val="WW8Num52z4"/>
    <w:rsid w:val="00F45929"/>
    <w:rPr>
      <w:rFonts w:ascii="Courier New" w:hAnsi="Courier New" w:cs="Courier New"/>
    </w:rPr>
  </w:style>
  <w:style w:type="character" w:customStyle="1" w:styleId="WW8Num54z0">
    <w:name w:val="WW8Num54z0"/>
    <w:rsid w:val="00F45929"/>
    <w:rPr>
      <w:rFonts w:ascii="AcadNusx" w:hAnsi="AcadNusx" w:cs="AcadNusx"/>
      <w:color w:val="auto"/>
    </w:rPr>
  </w:style>
  <w:style w:type="character" w:customStyle="1" w:styleId="WW8Num54z1">
    <w:name w:val="WW8Num54z1"/>
    <w:rsid w:val="00F45929"/>
    <w:rPr>
      <w:rFonts w:ascii="Courier New" w:hAnsi="Courier New" w:cs="Courier New"/>
    </w:rPr>
  </w:style>
  <w:style w:type="character" w:customStyle="1" w:styleId="WW8Num54z2">
    <w:name w:val="WW8Num54z2"/>
    <w:rsid w:val="00F45929"/>
    <w:rPr>
      <w:rFonts w:ascii="Wingdings" w:hAnsi="Wingdings" w:cs="Wingdings"/>
    </w:rPr>
  </w:style>
  <w:style w:type="character" w:customStyle="1" w:styleId="WW8Num54z3">
    <w:name w:val="WW8Num54z3"/>
    <w:rsid w:val="00F45929"/>
    <w:rPr>
      <w:rFonts w:ascii="Symbol" w:hAnsi="Symbol" w:cs="Symbol"/>
    </w:rPr>
  </w:style>
  <w:style w:type="character" w:customStyle="1" w:styleId="WW8Num59z0">
    <w:name w:val="WW8Num59z0"/>
    <w:rsid w:val="00F45929"/>
    <w:rPr>
      <w:rFonts w:ascii="Symbol" w:hAnsi="Symbol" w:cs="Symbol"/>
      <w:color w:val="auto"/>
    </w:rPr>
  </w:style>
  <w:style w:type="character" w:customStyle="1" w:styleId="WW8Num59z1">
    <w:name w:val="WW8Num59z1"/>
    <w:rsid w:val="00F45929"/>
    <w:rPr>
      <w:rFonts w:ascii="AcadNusx" w:hAnsi="AcadNusx" w:cs="AcadNusx"/>
      <w:color w:val="auto"/>
    </w:rPr>
  </w:style>
  <w:style w:type="character" w:customStyle="1" w:styleId="WW8Num59z2">
    <w:name w:val="WW8Num59z2"/>
    <w:rsid w:val="00F45929"/>
    <w:rPr>
      <w:rFonts w:ascii="Wingdings" w:hAnsi="Wingdings" w:cs="Wingdings"/>
    </w:rPr>
  </w:style>
  <w:style w:type="character" w:customStyle="1" w:styleId="WW8Num59z3">
    <w:name w:val="WW8Num59z3"/>
    <w:rsid w:val="00F45929"/>
    <w:rPr>
      <w:rFonts w:ascii="Symbol" w:hAnsi="Symbol" w:cs="Symbol"/>
    </w:rPr>
  </w:style>
  <w:style w:type="character" w:customStyle="1" w:styleId="WW8Num59z4">
    <w:name w:val="WW8Num59z4"/>
    <w:rsid w:val="00F45929"/>
    <w:rPr>
      <w:rFonts w:ascii="Courier New" w:hAnsi="Courier New" w:cs="Courier New"/>
    </w:rPr>
  </w:style>
  <w:style w:type="character" w:customStyle="1" w:styleId="WW8Num60z1">
    <w:name w:val="WW8Num60z1"/>
    <w:rsid w:val="00F45929"/>
    <w:rPr>
      <w:rFonts w:ascii="Symbol" w:hAnsi="Symbol" w:cs="Symbol"/>
      <w:color w:val="auto"/>
      <w:sz w:val="16"/>
      <w:szCs w:val="16"/>
    </w:rPr>
  </w:style>
  <w:style w:type="character" w:customStyle="1" w:styleId="WW8Num60z2">
    <w:name w:val="WW8Num60z2"/>
    <w:rsid w:val="00F45929"/>
    <w:rPr>
      <w:rFonts w:ascii="Wingdings" w:hAnsi="Wingdings" w:cs="Wingdings"/>
    </w:rPr>
  </w:style>
  <w:style w:type="character" w:customStyle="1" w:styleId="WW8Num60z3">
    <w:name w:val="WW8Num60z3"/>
    <w:rsid w:val="00F45929"/>
    <w:rPr>
      <w:rFonts w:ascii="Symbol" w:hAnsi="Symbol" w:cs="Symbol"/>
    </w:rPr>
  </w:style>
  <w:style w:type="character" w:customStyle="1" w:styleId="WW8Num60z4">
    <w:name w:val="WW8Num60z4"/>
    <w:rsid w:val="00F45929"/>
    <w:rPr>
      <w:rFonts w:ascii="Courier New" w:hAnsi="Courier New" w:cs="Courier New"/>
    </w:rPr>
  </w:style>
  <w:style w:type="character" w:customStyle="1" w:styleId="WW8Num63z0">
    <w:name w:val="WW8Num63z0"/>
    <w:rsid w:val="00F45929"/>
    <w:rPr>
      <w:rFonts w:ascii="AcadNusx" w:hAnsi="AcadNusx" w:cs="AcadNusx"/>
      <w:color w:val="auto"/>
    </w:rPr>
  </w:style>
  <w:style w:type="character" w:customStyle="1" w:styleId="WW8Num63z1">
    <w:name w:val="WW8Num63z1"/>
    <w:rsid w:val="00F45929"/>
    <w:rPr>
      <w:rFonts w:ascii="Courier New" w:hAnsi="Courier New" w:cs="Courier New"/>
    </w:rPr>
  </w:style>
  <w:style w:type="character" w:customStyle="1" w:styleId="WW8Num63z2">
    <w:name w:val="WW8Num63z2"/>
    <w:rsid w:val="00F45929"/>
    <w:rPr>
      <w:rFonts w:ascii="Wingdings" w:hAnsi="Wingdings" w:cs="Wingdings"/>
    </w:rPr>
  </w:style>
  <w:style w:type="character" w:customStyle="1" w:styleId="WW8Num63z3">
    <w:name w:val="WW8Num63z3"/>
    <w:rsid w:val="00F45929"/>
    <w:rPr>
      <w:rFonts w:ascii="Symbol" w:hAnsi="Symbol" w:cs="Symbol"/>
    </w:rPr>
  </w:style>
  <w:style w:type="character" w:customStyle="1" w:styleId="WW8Num66z0">
    <w:name w:val="WW8Num66z0"/>
    <w:rsid w:val="00F45929"/>
    <w:rPr>
      <w:rFonts w:ascii="Symbol" w:hAnsi="Symbol" w:cs="Symbol"/>
      <w:sz w:val="16"/>
      <w:szCs w:val="16"/>
    </w:rPr>
  </w:style>
  <w:style w:type="character" w:customStyle="1" w:styleId="WW8Num66z1">
    <w:name w:val="WW8Num66z1"/>
    <w:rsid w:val="00F45929"/>
    <w:rPr>
      <w:rFonts w:ascii="Symbol" w:hAnsi="Symbol" w:cs="Symbol"/>
      <w:sz w:val="20"/>
      <w:szCs w:val="20"/>
    </w:rPr>
  </w:style>
  <w:style w:type="character" w:customStyle="1" w:styleId="WW8Num66z2">
    <w:name w:val="WW8Num66z2"/>
    <w:rsid w:val="00F45929"/>
    <w:rPr>
      <w:rFonts w:ascii="Wingdings" w:hAnsi="Wingdings" w:cs="Wingdings"/>
    </w:rPr>
  </w:style>
  <w:style w:type="character" w:customStyle="1" w:styleId="WW8Num66z3">
    <w:name w:val="WW8Num66z3"/>
    <w:rsid w:val="00F45929"/>
    <w:rPr>
      <w:rFonts w:ascii="Symbol" w:hAnsi="Symbol" w:cs="Symbol"/>
    </w:rPr>
  </w:style>
  <w:style w:type="character" w:customStyle="1" w:styleId="WW8Num66z4">
    <w:name w:val="WW8Num66z4"/>
    <w:rsid w:val="00F45929"/>
    <w:rPr>
      <w:rFonts w:ascii="Courier New" w:hAnsi="Courier New" w:cs="Courier New"/>
    </w:rPr>
  </w:style>
  <w:style w:type="character" w:customStyle="1" w:styleId="WW8Num71z1">
    <w:name w:val="WW8Num71z1"/>
    <w:rsid w:val="00F45929"/>
    <w:rPr>
      <w:rFonts w:ascii="AcadNusx" w:hAnsi="AcadNusx" w:cs="Arial"/>
      <w:color w:val="auto"/>
    </w:rPr>
  </w:style>
  <w:style w:type="character" w:customStyle="1" w:styleId="WW8Num72z0">
    <w:name w:val="WW8Num72z0"/>
    <w:rsid w:val="00F45929"/>
    <w:rPr>
      <w:rFonts w:ascii="Symbol" w:hAnsi="Symbol" w:cs="Symbol"/>
      <w:color w:val="auto"/>
    </w:rPr>
  </w:style>
  <w:style w:type="character" w:customStyle="1" w:styleId="WW8Num72z1">
    <w:name w:val="WW8Num72z1"/>
    <w:rsid w:val="00F45929"/>
    <w:rPr>
      <w:rFonts w:ascii="Symbol" w:hAnsi="Symbol" w:cs="Symbol"/>
      <w:color w:val="auto"/>
      <w:sz w:val="16"/>
      <w:szCs w:val="16"/>
    </w:rPr>
  </w:style>
  <w:style w:type="character" w:customStyle="1" w:styleId="WW8Num72z2">
    <w:name w:val="WW8Num72z2"/>
    <w:rsid w:val="00F45929"/>
    <w:rPr>
      <w:rFonts w:ascii="Wingdings" w:hAnsi="Wingdings" w:cs="Wingdings"/>
    </w:rPr>
  </w:style>
  <w:style w:type="character" w:customStyle="1" w:styleId="WW8Num72z3">
    <w:name w:val="WW8Num72z3"/>
    <w:rsid w:val="00F45929"/>
    <w:rPr>
      <w:rFonts w:ascii="Symbol" w:hAnsi="Symbol" w:cs="Symbol"/>
    </w:rPr>
  </w:style>
  <w:style w:type="character" w:customStyle="1" w:styleId="WW8Num72z4">
    <w:name w:val="WW8Num72z4"/>
    <w:rsid w:val="00F45929"/>
    <w:rPr>
      <w:rFonts w:ascii="Courier New" w:hAnsi="Courier New" w:cs="Courier New"/>
    </w:rPr>
  </w:style>
  <w:style w:type="character" w:customStyle="1" w:styleId="WW8Num73z2">
    <w:name w:val="WW8Num73z2"/>
    <w:rsid w:val="00F45929"/>
    <w:rPr>
      <w:rFonts w:ascii="Wingdings" w:hAnsi="Wingdings" w:cs="Wingdings"/>
    </w:rPr>
  </w:style>
  <w:style w:type="character" w:customStyle="1" w:styleId="WW8Num73z3">
    <w:name w:val="WW8Num73z3"/>
    <w:rsid w:val="00F45929"/>
    <w:rPr>
      <w:rFonts w:ascii="Symbol" w:hAnsi="Symbol" w:cs="Symbol"/>
    </w:rPr>
  </w:style>
  <w:style w:type="character" w:customStyle="1" w:styleId="WW8Num73z4">
    <w:name w:val="WW8Num73z4"/>
    <w:rsid w:val="00F45929"/>
    <w:rPr>
      <w:rFonts w:ascii="Courier New" w:hAnsi="Courier New" w:cs="Courier New"/>
    </w:rPr>
  </w:style>
  <w:style w:type="character" w:customStyle="1" w:styleId="WW8Num75z1">
    <w:name w:val="WW8Num75z1"/>
    <w:rsid w:val="00F45929"/>
    <w:rPr>
      <w:rFonts w:ascii="Symbol" w:hAnsi="Symbol" w:cs="Symbol"/>
      <w:color w:val="auto"/>
    </w:rPr>
  </w:style>
  <w:style w:type="character" w:customStyle="1" w:styleId="WW8Num75z2">
    <w:name w:val="WW8Num75z2"/>
    <w:rsid w:val="00F45929"/>
    <w:rPr>
      <w:rFonts w:ascii="Wingdings" w:hAnsi="Wingdings" w:cs="Wingdings"/>
    </w:rPr>
  </w:style>
  <w:style w:type="character" w:customStyle="1" w:styleId="WW8Num75z3">
    <w:name w:val="WW8Num75z3"/>
    <w:rsid w:val="00F45929"/>
    <w:rPr>
      <w:rFonts w:ascii="Symbol" w:hAnsi="Symbol" w:cs="Symbol"/>
    </w:rPr>
  </w:style>
  <w:style w:type="character" w:customStyle="1" w:styleId="WW8Num75z4">
    <w:name w:val="WW8Num75z4"/>
    <w:rsid w:val="00F45929"/>
    <w:rPr>
      <w:rFonts w:ascii="Courier New" w:hAnsi="Courier New" w:cs="Courier New"/>
    </w:rPr>
  </w:style>
  <w:style w:type="character" w:customStyle="1" w:styleId="WW8Num77z2">
    <w:name w:val="WW8Num77z2"/>
    <w:rsid w:val="00F45929"/>
    <w:rPr>
      <w:rFonts w:ascii="Wingdings" w:hAnsi="Wingdings" w:cs="Wingdings"/>
    </w:rPr>
  </w:style>
  <w:style w:type="character" w:customStyle="1" w:styleId="WW8Num77z3">
    <w:name w:val="WW8Num77z3"/>
    <w:rsid w:val="00F45929"/>
    <w:rPr>
      <w:rFonts w:ascii="Symbol" w:hAnsi="Symbol" w:cs="Symbol"/>
    </w:rPr>
  </w:style>
  <w:style w:type="character" w:customStyle="1" w:styleId="WW8Num77z4">
    <w:name w:val="WW8Num77z4"/>
    <w:rsid w:val="00F45929"/>
    <w:rPr>
      <w:rFonts w:ascii="Courier New" w:hAnsi="Courier New" w:cs="Courier New"/>
    </w:rPr>
  </w:style>
  <w:style w:type="character" w:customStyle="1" w:styleId="WW8Num78z0">
    <w:name w:val="WW8Num78z0"/>
    <w:rsid w:val="00F45929"/>
    <w:rPr>
      <w:rFonts w:ascii="AcadNusx" w:eastAsia="Times New Roman" w:hAnsi="AcadNusx" w:cs="Times New Roman"/>
      <w:color w:val="auto"/>
    </w:rPr>
  </w:style>
  <w:style w:type="character" w:customStyle="1" w:styleId="WW8Num78z2">
    <w:name w:val="WW8Num78z2"/>
    <w:rsid w:val="00F45929"/>
    <w:rPr>
      <w:rFonts w:ascii="Wingdings" w:hAnsi="Wingdings" w:cs="Wingdings"/>
    </w:rPr>
  </w:style>
  <w:style w:type="character" w:customStyle="1" w:styleId="WW8Num78z3">
    <w:name w:val="WW8Num78z3"/>
    <w:rsid w:val="00F45929"/>
    <w:rPr>
      <w:rFonts w:ascii="Symbol" w:hAnsi="Symbol" w:cs="Symbol"/>
    </w:rPr>
  </w:style>
  <w:style w:type="character" w:customStyle="1" w:styleId="WW8Num78z4">
    <w:name w:val="WW8Num78z4"/>
    <w:rsid w:val="00F45929"/>
    <w:rPr>
      <w:rFonts w:ascii="Courier New" w:hAnsi="Courier New" w:cs="Courier New"/>
    </w:rPr>
  </w:style>
  <w:style w:type="character" w:customStyle="1" w:styleId="WW8Num79z0">
    <w:name w:val="WW8Num79z0"/>
    <w:rsid w:val="00F45929"/>
    <w:rPr>
      <w:rFonts w:ascii="AcadNusx" w:hAnsi="AcadNusx" w:cs="AcadNusx"/>
      <w:color w:val="auto"/>
    </w:rPr>
  </w:style>
  <w:style w:type="character" w:customStyle="1" w:styleId="WW8Num79z1">
    <w:name w:val="WW8Num79z1"/>
    <w:rsid w:val="00F45929"/>
    <w:rPr>
      <w:rFonts w:ascii="Symbol" w:hAnsi="Symbol" w:cs="Symbol"/>
      <w:color w:val="auto"/>
    </w:rPr>
  </w:style>
  <w:style w:type="character" w:customStyle="1" w:styleId="WW8Num79z2">
    <w:name w:val="WW8Num79z2"/>
    <w:rsid w:val="00F45929"/>
    <w:rPr>
      <w:rFonts w:ascii="Wingdings" w:hAnsi="Wingdings" w:cs="Wingdings"/>
    </w:rPr>
  </w:style>
  <w:style w:type="character" w:customStyle="1" w:styleId="WW8Num79z3">
    <w:name w:val="WW8Num79z3"/>
    <w:rsid w:val="00F45929"/>
    <w:rPr>
      <w:rFonts w:ascii="Symbol" w:hAnsi="Symbol" w:cs="Symbol"/>
    </w:rPr>
  </w:style>
  <w:style w:type="character" w:customStyle="1" w:styleId="WW8Num79z4">
    <w:name w:val="WW8Num79z4"/>
    <w:rsid w:val="00F45929"/>
    <w:rPr>
      <w:rFonts w:ascii="Courier New" w:hAnsi="Courier New" w:cs="Courier New"/>
    </w:rPr>
  </w:style>
  <w:style w:type="character" w:customStyle="1" w:styleId="WW8Num83z0">
    <w:name w:val="WW8Num83z0"/>
    <w:rsid w:val="00F45929"/>
    <w:rPr>
      <w:rFonts w:ascii="Symbol" w:hAnsi="Symbol" w:cs="Symbol"/>
      <w:color w:val="auto"/>
    </w:rPr>
  </w:style>
  <w:style w:type="character" w:customStyle="1" w:styleId="WW8Num83z1">
    <w:name w:val="WW8Num83z1"/>
    <w:rsid w:val="00F45929"/>
    <w:rPr>
      <w:rFonts w:ascii="Symbol" w:hAnsi="Symbol" w:cs="Symbol"/>
      <w:color w:val="auto"/>
      <w:sz w:val="16"/>
      <w:szCs w:val="16"/>
    </w:rPr>
  </w:style>
  <w:style w:type="character" w:customStyle="1" w:styleId="WW8Num83z2">
    <w:name w:val="WW8Num83z2"/>
    <w:rsid w:val="00F45929"/>
    <w:rPr>
      <w:rFonts w:ascii="Wingdings" w:hAnsi="Wingdings" w:cs="Wingdings"/>
    </w:rPr>
  </w:style>
  <w:style w:type="character" w:customStyle="1" w:styleId="WW8Num83z3">
    <w:name w:val="WW8Num83z3"/>
    <w:rsid w:val="00F45929"/>
    <w:rPr>
      <w:rFonts w:ascii="Symbol" w:hAnsi="Symbol" w:cs="Symbol"/>
    </w:rPr>
  </w:style>
  <w:style w:type="character" w:customStyle="1" w:styleId="WW8Num83z4">
    <w:name w:val="WW8Num83z4"/>
    <w:rsid w:val="00F45929"/>
    <w:rPr>
      <w:rFonts w:ascii="Courier New" w:hAnsi="Courier New" w:cs="Courier New"/>
    </w:rPr>
  </w:style>
  <w:style w:type="character" w:customStyle="1" w:styleId="WW8Num85z1">
    <w:name w:val="WW8Num85z1"/>
    <w:rsid w:val="00F45929"/>
    <w:rPr>
      <w:rFonts w:ascii="Courier New" w:hAnsi="Courier New" w:cs="Courier New"/>
    </w:rPr>
  </w:style>
  <w:style w:type="character" w:customStyle="1" w:styleId="WW8Num85z2">
    <w:name w:val="WW8Num85z2"/>
    <w:rsid w:val="00F45929"/>
    <w:rPr>
      <w:rFonts w:ascii="Wingdings" w:hAnsi="Wingdings" w:cs="Wingdings"/>
    </w:rPr>
  </w:style>
  <w:style w:type="character" w:customStyle="1" w:styleId="WW8Num85z3">
    <w:name w:val="WW8Num85z3"/>
    <w:rsid w:val="00F45929"/>
    <w:rPr>
      <w:rFonts w:ascii="Symbol" w:hAnsi="Symbol" w:cs="Symbol"/>
    </w:rPr>
  </w:style>
  <w:style w:type="character" w:customStyle="1" w:styleId="WW8Num87z1">
    <w:name w:val="WW8Num87z1"/>
    <w:rsid w:val="00F45929"/>
    <w:rPr>
      <w:color w:val="auto"/>
    </w:rPr>
  </w:style>
  <w:style w:type="character" w:customStyle="1" w:styleId="WW8Num88z1">
    <w:name w:val="WW8Num88z1"/>
    <w:rsid w:val="00F45929"/>
    <w:rPr>
      <w:rFonts w:ascii="Symbol" w:hAnsi="Symbol" w:cs="Symbol"/>
      <w:color w:val="auto"/>
      <w:sz w:val="16"/>
      <w:szCs w:val="16"/>
    </w:rPr>
  </w:style>
  <w:style w:type="character" w:customStyle="1" w:styleId="WW8Num88z2">
    <w:name w:val="WW8Num88z2"/>
    <w:rsid w:val="00F45929"/>
    <w:rPr>
      <w:rFonts w:ascii="Wingdings" w:hAnsi="Wingdings" w:cs="Wingdings"/>
    </w:rPr>
  </w:style>
  <w:style w:type="character" w:customStyle="1" w:styleId="WW8Num88z3">
    <w:name w:val="WW8Num88z3"/>
    <w:rsid w:val="00F45929"/>
    <w:rPr>
      <w:rFonts w:ascii="Symbol" w:hAnsi="Symbol" w:cs="Symbol"/>
    </w:rPr>
  </w:style>
  <w:style w:type="character" w:customStyle="1" w:styleId="WW8Num88z4">
    <w:name w:val="WW8Num88z4"/>
    <w:rsid w:val="00F45929"/>
    <w:rPr>
      <w:rFonts w:ascii="Courier New" w:hAnsi="Courier New" w:cs="Courier New"/>
    </w:rPr>
  </w:style>
  <w:style w:type="character" w:customStyle="1" w:styleId="WW8Num91z1">
    <w:name w:val="WW8Num91z1"/>
    <w:rsid w:val="00F45929"/>
    <w:rPr>
      <w:rFonts w:ascii="Symbol" w:hAnsi="Symbol" w:cs="Symbol"/>
      <w:color w:val="auto"/>
    </w:rPr>
  </w:style>
  <w:style w:type="character" w:customStyle="1" w:styleId="WW8Num91z2">
    <w:name w:val="WW8Num91z2"/>
    <w:rsid w:val="00F45929"/>
    <w:rPr>
      <w:rFonts w:ascii="Wingdings" w:hAnsi="Wingdings" w:cs="Wingdings"/>
    </w:rPr>
  </w:style>
  <w:style w:type="character" w:customStyle="1" w:styleId="WW8Num91z3">
    <w:name w:val="WW8Num91z3"/>
    <w:rsid w:val="00F45929"/>
    <w:rPr>
      <w:rFonts w:ascii="Symbol" w:hAnsi="Symbol" w:cs="Symbol"/>
    </w:rPr>
  </w:style>
  <w:style w:type="character" w:customStyle="1" w:styleId="WW8Num91z4">
    <w:name w:val="WW8Num91z4"/>
    <w:rsid w:val="00F45929"/>
    <w:rPr>
      <w:rFonts w:ascii="Courier New" w:hAnsi="Courier New" w:cs="Courier New"/>
    </w:rPr>
  </w:style>
  <w:style w:type="character" w:customStyle="1" w:styleId="WW8Num93z0">
    <w:name w:val="WW8Num93z0"/>
    <w:rsid w:val="00F45929"/>
    <w:rPr>
      <w:rFonts w:ascii="Symbol" w:hAnsi="Symbol" w:cs="Symbol"/>
      <w:color w:val="auto"/>
    </w:rPr>
  </w:style>
  <w:style w:type="character" w:customStyle="1" w:styleId="WW8Num93z1">
    <w:name w:val="WW8Num93z1"/>
    <w:rsid w:val="00F45929"/>
    <w:rPr>
      <w:rFonts w:ascii="Symbol" w:hAnsi="Symbol" w:cs="Symbol"/>
      <w:color w:val="auto"/>
      <w:sz w:val="16"/>
      <w:szCs w:val="16"/>
    </w:rPr>
  </w:style>
  <w:style w:type="character" w:customStyle="1" w:styleId="WW8Num93z2">
    <w:name w:val="WW8Num93z2"/>
    <w:rsid w:val="00F45929"/>
    <w:rPr>
      <w:rFonts w:ascii="Wingdings" w:hAnsi="Wingdings" w:cs="Wingdings"/>
    </w:rPr>
  </w:style>
  <w:style w:type="character" w:customStyle="1" w:styleId="WW8Num93z3">
    <w:name w:val="WW8Num93z3"/>
    <w:rsid w:val="00F45929"/>
    <w:rPr>
      <w:rFonts w:ascii="Symbol" w:hAnsi="Symbol" w:cs="Symbol"/>
    </w:rPr>
  </w:style>
  <w:style w:type="character" w:customStyle="1" w:styleId="WW8Num93z4">
    <w:name w:val="WW8Num93z4"/>
    <w:rsid w:val="00F45929"/>
    <w:rPr>
      <w:rFonts w:ascii="Courier New" w:hAnsi="Courier New" w:cs="Courier New"/>
    </w:rPr>
  </w:style>
  <w:style w:type="character" w:customStyle="1" w:styleId="WW8Num94z0">
    <w:name w:val="WW8Num94z0"/>
    <w:rsid w:val="00F45929"/>
    <w:rPr>
      <w:rFonts w:ascii="AcadNusx" w:hAnsi="AcadNusx" w:cs="AcadNusx"/>
      <w:color w:val="auto"/>
    </w:rPr>
  </w:style>
  <w:style w:type="character" w:customStyle="1" w:styleId="WW8Num94z1">
    <w:name w:val="WW8Num94z1"/>
    <w:rsid w:val="00F45929"/>
    <w:rPr>
      <w:rFonts w:ascii="Courier New" w:hAnsi="Courier New" w:cs="Courier New"/>
    </w:rPr>
  </w:style>
  <w:style w:type="character" w:customStyle="1" w:styleId="WW8Num94z2">
    <w:name w:val="WW8Num94z2"/>
    <w:rsid w:val="00F45929"/>
    <w:rPr>
      <w:rFonts w:ascii="Wingdings" w:hAnsi="Wingdings" w:cs="Wingdings"/>
    </w:rPr>
  </w:style>
  <w:style w:type="character" w:customStyle="1" w:styleId="WW8Num94z3">
    <w:name w:val="WW8Num94z3"/>
    <w:rsid w:val="00F45929"/>
    <w:rPr>
      <w:rFonts w:ascii="Symbol" w:hAnsi="Symbol" w:cs="Symbol"/>
    </w:rPr>
  </w:style>
  <w:style w:type="character" w:customStyle="1" w:styleId="WW8Num95z1">
    <w:name w:val="WW8Num95z1"/>
    <w:rsid w:val="00F45929"/>
    <w:rPr>
      <w:rFonts w:ascii="Symbol" w:hAnsi="Symbol" w:cs="Symbol"/>
      <w:color w:val="auto"/>
      <w:sz w:val="16"/>
      <w:szCs w:val="16"/>
    </w:rPr>
  </w:style>
  <w:style w:type="character" w:customStyle="1" w:styleId="WW8Num95z2">
    <w:name w:val="WW8Num95z2"/>
    <w:rsid w:val="00F45929"/>
    <w:rPr>
      <w:rFonts w:ascii="Wingdings" w:hAnsi="Wingdings" w:cs="Wingdings"/>
    </w:rPr>
  </w:style>
  <w:style w:type="character" w:customStyle="1" w:styleId="WW8Num95z3">
    <w:name w:val="WW8Num95z3"/>
    <w:rsid w:val="00F45929"/>
    <w:rPr>
      <w:rFonts w:ascii="Symbol" w:hAnsi="Symbol" w:cs="Symbol"/>
    </w:rPr>
  </w:style>
  <w:style w:type="character" w:customStyle="1" w:styleId="WW8Num95z4">
    <w:name w:val="WW8Num95z4"/>
    <w:rsid w:val="00F45929"/>
    <w:rPr>
      <w:rFonts w:ascii="Courier New" w:hAnsi="Courier New" w:cs="Courier New"/>
    </w:rPr>
  </w:style>
  <w:style w:type="character" w:customStyle="1" w:styleId="WW8Num98z1">
    <w:name w:val="WW8Num98z1"/>
    <w:rsid w:val="00F45929"/>
    <w:rPr>
      <w:rFonts w:ascii="Courier New" w:hAnsi="Courier New" w:cs="Courier New"/>
    </w:rPr>
  </w:style>
  <w:style w:type="character" w:customStyle="1" w:styleId="WW8Num98z2">
    <w:name w:val="WW8Num98z2"/>
    <w:rsid w:val="00F45929"/>
    <w:rPr>
      <w:rFonts w:ascii="Wingdings" w:hAnsi="Wingdings" w:cs="Wingdings"/>
    </w:rPr>
  </w:style>
  <w:style w:type="character" w:customStyle="1" w:styleId="WW8Num98z3">
    <w:name w:val="WW8Num98z3"/>
    <w:rsid w:val="00F45929"/>
    <w:rPr>
      <w:rFonts w:ascii="Symbol" w:hAnsi="Symbol" w:cs="Symbol"/>
    </w:rPr>
  </w:style>
  <w:style w:type="character" w:customStyle="1" w:styleId="WW8Num99z1">
    <w:name w:val="WW8Num99z1"/>
    <w:rsid w:val="00F45929"/>
    <w:rPr>
      <w:rFonts w:ascii="Courier New" w:hAnsi="Courier New" w:cs="Courier New"/>
    </w:rPr>
  </w:style>
  <w:style w:type="character" w:customStyle="1" w:styleId="WW8Num99z2">
    <w:name w:val="WW8Num99z2"/>
    <w:rsid w:val="00F45929"/>
    <w:rPr>
      <w:rFonts w:ascii="Wingdings" w:hAnsi="Wingdings" w:cs="Wingdings"/>
    </w:rPr>
  </w:style>
  <w:style w:type="character" w:customStyle="1" w:styleId="WW8Num99z3">
    <w:name w:val="WW8Num99z3"/>
    <w:rsid w:val="00F45929"/>
    <w:rPr>
      <w:rFonts w:ascii="Symbol" w:hAnsi="Symbol" w:cs="Symbol"/>
    </w:rPr>
  </w:style>
  <w:style w:type="character" w:customStyle="1" w:styleId="WW8Num100z0">
    <w:name w:val="WW8Num100z0"/>
    <w:rsid w:val="00F45929"/>
    <w:rPr>
      <w:rFonts w:ascii="AcadNusx" w:hAnsi="AcadNusx" w:cs="AcadNusx"/>
      <w:color w:val="auto"/>
    </w:rPr>
  </w:style>
  <w:style w:type="character" w:customStyle="1" w:styleId="WW8Num100z1">
    <w:name w:val="WW8Num100z1"/>
    <w:rsid w:val="00F45929"/>
    <w:rPr>
      <w:rFonts w:ascii="Symbol" w:hAnsi="Symbol" w:cs="Symbol"/>
      <w:color w:val="auto"/>
    </w:rPr>
  </w:style>
  <w:style w:type="character" w:customStyle="1" w:styleId="WW8Num100z2">
    <w:name w:val="WW8Num100z2"/>
    <w:rsid w:val="00F45929"/>
    <w:rPr>
      <w:rFonts w:ascii="Wingdings" w:hAnsi="Wingdings" w:cs="Wingdings"/>
    </w:rPr>
  </w:style>
  <w:style w:type="character" w:customStyle="1" w:styleId="WW8Num100z3">
    <w:name w:val="WW8Num100z3"/>
    <w:rsid w:val="00F45929"/>
    <w:rPr>
      <w:rFonts w:ascii="Symbol" w:hAnsi="Symbol" w:cs="Symbol"/>
    </w:rPr>
  </w:style>
  <w:style w:type="character" w:customStyle="1" w:styleId="WW8Num100z4">
    <w:name w:val="WW8Num100z4"/>
    <w:rsid w:val="00F45929"/>
    <w:rPr>
      <w:rFonts w:ascii="Courier New" w:hAnsi="Courier New" w:cs="Courier New"/>
    </w:rPr>
  </w:style>
  <w:style w:type="character" w:customStyle="1" w:styleId="WW8Num101z1">
    <w:name w:val="WW8Num101z1"/>
    <w:rsid w:val="00F45929"/>
    <w:rPr>
      <w:rFonts w:ascii="Symbol" w:hAnsi="Symbol" w:cs="Symbol"/>
      <w:color w:val="auto"/>
      <w:sz w:val="16"/>
      <w:szCs w:val="16"/>
    </w:rPr>
  </w:style>
  <w:style w:type="character" w:customStyle="1" w:styleId="WW8Num101z2">
    <w:name w:val="WW8Num101z2"/>
    <w:rsid w:val="00F45929"/>
    <w:rPr>
      <w:rFonts w:ascii="Wingdings" w:hAnsi="Wingdings" w:cs="Wingdings"/>
    </w:rPr>
  </w:style>
  <w:style w:type="character" w:customStyle="1" w:styleId="WW8Num101z3">
    <w:name w:val="WW8Num101z3"/>
    <w:rsid w:val="00F45929"/>
    <w:rPr>
      <w:rFonts w:ascii="Symbol" w:hAnsi="Symbol" w:cs="Symbol"/>
    </w:rPr>
  </w:style>
  <w:style w:type="character" w:customStyle="1" w:styleId="WW8Num101z4">
    <w:name w:val="WW8Num101z4"/>
    <w:rsid w:val="00F45929"/>
    <w:rPr>
      <w:rFonts w:ascii="Courier New" w:hAnsi="Courier New" w:cs="Courier New"/>
    </w:rPr>
  </w:style>
  <w:style w:type="character" w:customStyle="1" w:styleId="WW8Num102z0">
    <w:name w:val="WW8Num102z0"/>
    <w:rsid w:val="00F45929"/>
    <w:rPr>
      <w:rFonts w:ascii="AcadNusx" w:eastAsia="Times New Roman" w:hAnsi="AcadNusx" w:cs="Times New Roman"/>
      <w:color w:val="auto"/>
    </w:rPr>
  </w:style>
  <w:style w:type="character" w:customStyle="1" w:styleId="WW8Num102z1">
    <w:name w:val="WW8Num102z1"/>
    <w:rsid w:val="00F45929"/>
    <w:rPr>
      <w:rFonts w:ascii="Symbol" w:hAnsi="Symbol" w:cs="Symbol"/>
      <w:color w:val="auto"/>
    </w:rPr>
  </w:style>
  <w:style w:type="character" w:customStyle="1" w:styleId="WW8Num102z2">
    <w:name w:val="WW8Num102z2"/>
    <w:rsid w:val="00F45929"/>
    <w:rPr>
      <w:rFonts w:ascii="Wingdings" w:hAnsi="Wingdings" w:cs="Wingdings"/>
    </w:rPr>
  </w:style>
  <w:style w:type="character" w:customStyle="1" w:styleId="WW8Num102z3">
    <w:name w:val="WW8Num102z3"/>
    <w:rsid w:val="00F45929"/>
    <w:rPr>
      <w:rFonts w:ascii="Symbol" w:hAnsi="Symbol" w:cs="Symbol"/>
    </w:rPr>
  </w:style>
  <w:style w:type="character" w:customStyle="1" w:styleId="WW8Num102z4">
    <w:name w:val="WW8Num102z4"/>
    <w:rsid w:val="00F45929"/>
    <w:rPr>
      <w:rFonts w:ascii="Courier New" w:hAnsi="Courier New" w:cs="Courier New"/>
    </w:rPr>
  </w:style>
  <w:style w:type="character" w:customStyle="1" w:styleId="WW8Num104z0">
    <w:name w:val="WW8Num104z0"/>
    <w:rsid w:val="00F45929"/>
    <w:rPr>
      <w:rFonts w:ascii="AcadNusx" w:hAnsi="AcadNusx" w:cs="AcadNusx"/>
      <w:color w:val="auto"/>
      <w:sz w:val="16"/>
      <w:szCs w:val="16"/>
    </w:rPr>
  </w:style>
  <w:style w:type="character" w:customStyle="1" w:styleId="WW8Num104z1">
    <w:name w:val="WW8Num104z1"/>
    <w:rsid w:val="00F45929"/>
    <w:rPr>
      <w:rFonts w:ascii="Courier New" w:hAnsi="Courier New" w:cs="Courier New"/>
    </w:rPr>
  </w:style>
  <w:style w:type="character" w:customStyle="1" w:styleId="WW8Num104z2">
    <w:name w:val="WW8Num104z2"/>
    <w:rsid w:val="00F45929"/>
    <w:rPr>
      <w:rFonts w:ascii="Wingdings" w:hAnsi="Wingdings" w:cs="Wingdings"/>
    </w:rPr>
  </w:style>
  <w:style w:type="character" w:customStyle="1" w:styleId="WW8Num104z3">
    <w:name w:val="WW8Num104z3"/>
    <w:rsid w:val="00F45929"/>
    <w:rPr>
      <w:rFonts w:ascii="Symbol" w:hAnsi="Symbol" w:cs="Symbol"/>
    </w:rPr>
  </w:style>
  <w:style w:type="character" w:customStyle="1" w:styleId="WW8Num106z0">
    <w:name w:val="WW8Num106z0"/>
    <w:rsid w:val="00F45929"/>
    <w:rPr>
      <w:rFonts w:ascii="AcadNusx" w:hAnsi="AcadNusx" w:cs="AcadNusx"/>
      <w:color w:val="auto"/>
    </w:rPr>
  </w:style>
  <w:style w:type="character" w:customStyle="1" w:styleId="WW8Num106z1">
    <w:name w:val="WW8Num106z1"/>
    <w:rsid w:val="00F45929"/>
    <w:rPr>
      <w:rFonts w:ascii="Courier New" w:hAnsi="Courier New" w:cs="Courier New"/>
    </w:rPr>
  </w:style>
  <w:style w:type="character" w:customStyle="1" w:styleId="WW8Num106z2">
    <w:name w:val="WW8Num106z2"/>
    <w:rsid w:val="00F45929"/>
    <w:rPr>
      <w:rFonts w:ascii="Wingdings" w:hAnsi="Wingdings" w:cs="Wingdings"/>
    </w:rPr>
  </w:style>
  <w:style w:type="character" w:customStyle="1" w:styleId="WW8Num106z3">
    <w:name w:val="WW8Num106z3"/>
    <w:rsid w:val="00F45929"/>
    <w:rPr>
      <w:rFonts w:ascii="Symbol" w:hAnsi="Symbol" w:cs="Symbol"/>
    </w:rPr>
  </w:style>
  <w:style w:type="character" w:customStyle="1" w:styleId="WW8Num108z1">
    <w:name w:val="WW8Num108z1"/>
    <w:rsid w:val="00F45929"/>
    <w:rPr>
      <w:rFonts w:ascii="Courier New" w:hAnsi="Courier New" w:cs="Courier New"/>
    </w:rPr>
  </w:style>
  <w:style w:type="character" w:customStyle="1" w:styleId="WW8Num108z2">
    <w:name w:val="WW8Num108z2"/>
    <w:rsid w:val="00F45929"/>
    <w:rPr>
      <w:rFonts w:ascii="Wingdings" w:hAnsi="Wingdings" w:cs="Wingdings"/>
    </w:rPr>
  </w:style>
  <w:style w:type="character" w:customStyle="1" w:styleId="WW8Num108z3">
    <w:name w:val="WW8Num108z3"/>
    <w:rsid w:val="00F45929"/>
    <w:rPr>
      <w:rFonts w:ascii="Symbol" w:hAnsi="Symbol" w:cs="Symbol"/>
    </w:rPr>
  </w:style>
  <w:style w:type="character" w:customStyle="1" w:styleId="WW8Num110z1">
    <w:name w:val="WW8Num110z1"/>
    <w:rsid w:val="00F45929"/>
    <w:rPr>
      <w:rFonts w:ascii="Symbol" w:hAnsi="Symbol" w:cs="Symbol"/>
      <w:sz w:val="20"/>
      <w:szCs w:val="20"/>
    </w:rPr>
  </w:style>
  <w:style w:type="character" w:customStyle="1" w:styleId="WW8Num110z2">
    <w:name w:val="WW8Num110z2"/>
    <w:rsid w:val="00F45929"/>
    <w:rPr>
      <w:rFonts w:ascii="Wingdings" w:hAnsi="Wingdings" w:cs="Wingdings"/>
    </w:rPr>
  </w:style>
  <w:style w:type="character" w:customStyle="1" w:styleId="WW8Num110z3">
    <w:name w:val="WW8Num110z3"/>
    <w:rsid w:val="00F45929"/>
    <w:rPr>
      <w:rFonts w:ascii="Symbol" w:hAnsi="Symbol" w:cs="Symbol"/>
    </w:rPr>
  </w:style>
  <w:style w:type="character" w:customStyle="1" w:styleId="WW8Num110z4">
    <w:name w:val="WW8Num110z4"/>
    <w:rsid w:val="00F45929"/>
    <w:rPr>
      <w:rFonts w:ascii="Courier New" w:hAnsi="Courier New" w:cs="Courier New"/>
    </w:rPr>
  </w:style>
  <w:style w:type="character" w:customStyle="1" w:styleId="WW8Num111z0">
    <w:name w:val="WW8Num111z0"/>
    <w:rsid w:val="00F45929"/>
    <w:rPr>
      <w:rFonts w:ascii="AcadNusx" w:hAnsi="AcadNusx" w:cs="AcadNusx"/>
      <w:color w:val="auto"/>
    </w:rPr>
  </w:style>
  <w:style w:type="character" w:customStyle="1" w:styleId="WW8Num111z1">
    <w:name w:val="WW8Num111z1"/>
    <w:rsid w:val="00F45929"/>
    <w:rPr>
      <w:rFonts w:ascii="Symbol" w:hAnsi="Symbol" w:cs="Symbol"/>
    </w:rPr>
  </w:style>
  <w:style w:type="character" w:customStyle="1" w:styleId="WW8Num111z2">
    <w:name w:val="WW8Num111z2"/>
    <w:rsid w:val="00F45929"/>
    <w:rPr>
      <w:rFonts w:ascii="AcadNusx" w:eastAsia="Times New Roman" w:hAnsi="AcadNusx" w:cs="Times New Roman"/>
    </w:rPr>
  </w:style>
  <w:style w:type="character" w:customStyle="1" w:styleId="WW8Num111z4">
    <w:name w:val="WW8Num111z4"/>
    <w:rsid w:val="00F45929"/>
    <w:rPr>
      <w:rFonts w:ascii="Courier New" w:hAnsi="Courier New" w:cs="Courier New"/>
    </w:rPr>
  </w:style>
  <w:style w:type="character" w:customStyle="1" w:styleId="WW8Num111z5">
    <w:name w:val="WW8Num111z5"/>
    <w:rsid w:val="00F45929"/>
    <w:rPr>
      <w:rFonts w:ascii="Wingdings" w:hAnsi="Wingdings" w:cs="Wingdings"/>
    </w:rPr>
  </w:style>
  <w:style w:type="character" w:customStyle="1" w:styleId="WW8Num112z2">
    <w:name w:val="WW8Num112z2"/>
    <w:rsid w:val="00F45929"/>
    <w:rPr>
      <w:rFonts w:ascii="Wingdings" w:hAnsi="Wingdings" w:cs="Wingdings"/>
    </w:rPr>
  </w:style>
  <w:style w:type="character" w:customStyle="1" w:styleId="WW8Num112z3">
    <w:name w:val="WW8Num112z3"/>
    <w:rsid w:val="00F45929"/>
    <w:rPr>
      <w:rFonts w:ascii="Symbol" w:hAnsi="Symbol" w:cs="Symbol"/>
    </w:rPr>
  </w:style>
  <w:style w:type="character" w:customStyle="1" w:styleId="WW8Num113z1">
    <w:name w:val="WW8Num113z1"/>
    <w:rsid w:val="00F45929"/>
    <w:rPr>
      <w:rFonts w:ascii="Courier New" w:hAnsi="Courier New" w:cs="Courier New"/>
    </w:rPr>
  </w:style>
  <w:style w:type="character" w:customStyle="1" w:styleId="WW8Num113z2">
    <w:name w:val="WW8Num113z2"/>
    <w:rsid w:val="00F45929"/>
    <w:rPr>
      <w:rFonts w:ascii="Wingdings" w:hAnsi="Wingdings" w:cs="Wingdings"/>
    </w:rPr>
  </w:style>
  <w:style w:type="character" w:customStyle="1" w:styleId="WW8Num113z3">
    <w:name w:val="WW8Num113z3"/>
    <w:rsid w:val="00F45929"/>
    <w:rPr>
      <w:rFonts w:ascii="Symbol" w:hAnsi="Symbol" w:cs="Symbol"/>
    </w:rPr>
  </w:style>
  <w:style w:type="character" w:customStyle="1" w:styleId="WW8Num115z1">
    <w:name w:val="WW8Num115z1"/>
    <w:rsid w:val="00F45929"/>
    <w:rPr>
      <w:color w:val="auto"/>
    </w:rPr>
  </w:style>
  <w:style w:type="character" w:customStyle="1" w:styleId="WW8Num116z1">
    <w:name w:val="WW8Num116z1"/>
    <w:rsid w:val="00F45929"/>
    <w:rPr>
      <w:rFonts w:ascii="Courier New" w:hAnsi="Courier New" w:cs="Courier New"/>
    </w:rPr>
  </w:style>
  <w:style w:type="character" w:customStyle="1" w:styleId="WW8Num116z2">
    <w:name w:val="WW8Num116z2"/>
    <w:rsid w:val="00F45929"/>
    <w:rPr>
      <w:rFonts w:ascii="Wingdings" w:hAnsi="Wingdings" w:cs="Wingdings"/>
    </w:rPr>
  </w:style>
  <w:style w:type="character" w:customStyle="1" w:styleId="WW8Num116z3">
    <w:name w:val="WW8Num116z3"/>
    <w:rsid w:val="00F45929"/>
    <w:rPr>
      <w:rFonts w:ascii="Symbol" w:hAnsi="Symbol" w:cs="Symbol"/>
    </w:rPr>
  </w:style>
  <w:style w:type="character" w:customStyle="1" w:styleId="WW8Num117z0">
    <w:name w:val="WW8Num117z0"/>
    <w:rsid w:val="00F45929"/>
    <w:rPr>
      <w:rFonts w:ascii="AcadNusx" w:hAnsi="AcadNusx" w:cs="AcadNusx"/>
      <w:color w:val="auto"/>
    </w:rPr>
  </w:style>
  <w:style w:type="character" w:customStyle="1" w:styleId="WW8Num117z1">
    <w:name w:val="WW8Num117z1"/>
    <w:rsid w:val="00F45929"/>
    <w:rPr>
      <w:rFonts w:ascii="Symbol" w:hAnsi="Symbol" w:cs="Symbol"/>
      <w:color w:val="auto"/>
      <w:sz w:val="16"/>
      <w:szCs w:val="16"/>
    </w:rPr>
  </w:style>
  <w:style w:type="character" w:customStyle="1" w:styleId="WW8Num117z2">
    <w:name w:val="WW8Num117z2"/>
    <w:rsid w:val="00F45929"/>
    <w:rPr>
      <w:rFonts w:ascii="Wingdings" w:hAnsi="Wingdings" w:cs="Wingdings"/>
    </w:rPr>
  </w:style>
  <w:style w:type="character" w:customStyle="1" w:styleId="WW8Num117z3">
    <w:name w:val="WW8Num117z3"/>
    <w:rsid w:val="00F45929"/>
    <w:rPr>
      <w:rFonts w:ascii="Symbol" w:hAnsi="Symbol" w:cs="Symbol"/>
    </w:rPr>
  </w:style>
  <w:style w:type="character" w:customStyle="1" w:styleId="WW8Num117z4">
    <w:name w:val="WW8Num117z4"/>
    <w:rsid w:val="00F45929"/>
    <w:rPr>
      <w:rFonts w:ascii="Courier New" w:hAnsi="Courier New" w:cs="Courier New"/>
    </w:rPr>
  </w:style>
  <w:style w:type="character" w:customStyle="1" w:styleId="WW8Num118z0">
    <w:name w:val="WW8Num118z0"/>
    <w:rsid w:val="00F45929"/>
    <w:rPr>
      <w:rFonts w:ascii="AcadNusx" w:hAnsi="AcadNusx" w:cs="AcadNusx"/>
      <w:color w:val="auto"/>
    </w:rPr>
  </w:style>
  <w:style w:type="character" w:customStyle="1" w:styleId="WW8Num118z1">
    <w:name w:val="WW8Num118z1"/>
    <w:rsid w:val="00F45929"/>
    <w:rPr>
      <w:rFonts w:ascii="Courier New" w:hAnsi="Courier New" w:cs="Courier New"/>
    </w:rPr>
  </w:style>
  <w:style w:type="character" w:customStyle="1" w:styleId="WW8Num118z2">
    <w:name w:val="WW8Num118z2"/>
    <w:rsid w:val="00F45929"/>
    <w:rPr>
      <w:rFonts w:ascii="Wingdings" w:hAnsi="Wingdings" w:cs="Wingdings"/>
    </w:rPr>
  </w:style>
  <w:style w:type="character" w:customStyle="1" w:styleId="WW8Num118z3">
    <w:name w:val="WW8Num118z3"/>
    <w:rsid w:val="00F45929"/>
    <w:rPr>
      <w:rFonts w:ascii="Symbol" w:hAnsi="Symbol" w:cs="Symbol"/>
    </w:rPr>
  </w:style>
  <w:style w:type="character" w:customStyle="1" w:styleId="WW8Num119z0">
    <w:name w:val="WW8Num119z0"/>
    <w:rsid w:val="00F45929"/>
    <w:rPr>
      <w:rFonts w:ascii="Symbol" w:hAnsi="Symbol" w:cs="Symbol"/>
    </w:rPr>
  </w:style>
  <w:style w:type="character" w:customStyle="1" w:styleId="WW8Num119z1">
    <w:name w:val="WW8Num119z1"/>
    <w:rsid w:val="00F45929"/>
    <w:rPr>
      <w:rFonts w:ascii="Symbol" w:hAnsi="Symbol" w:cs="Symbol"/>
      <w:sz w:val="20"/>
      <w:szCs w:val="20"/>
    </w:rPr>
  </w:style>
  <w:style w:type="character" w:customStyle="1" w:styleId="WW8Num119z2">
    <w:name w:val="WW8Num119z2"/>
    <w:rsid w:val="00F45929"/>
    <w:rPr>
      <w:rFonts w:ascii="Wingdings" w:hAnsi="Wingdings" w:cs="Wingdings"/>
    </w:rPr>
  </w:style>
  <w:style w:type="character" w:customStyle="1" w:styleId="WW8Num119z4">
    <w:name w:val="WW8Num119z4"/>
    <w:rsid w:val="00F45929"/>
    <w:rPr>
      <w:rFonts w:ascii="Courier New" w:hAnsi="Courier New" w:cs="Courier New"/>
    </w:rPr>
  </w:style>
  <w:style w:type="character" w:customStyle="1" w:styleId="WW8Num120z0">
    <w:name w:val="WW8Num120z0"/>
    <w:rsid w:val="00F45929"/>
    <w:rPr>
      <w:rFonts w:ascii="Symbol" w:hAnsi="Symbol" w:cs="Symbol"/>
      <w:color w:val="000000"/>
    </w:rPr>
  </w:style>
  <w:style w:type="character" w:customStyle="1" w:styleId="WW8Num120z1">
    <w:name w:val="WW8Num120z1"/>
    <w:rsid w:val="00F45929"/>
    <w:rPr>
      <w:rFonts w:ascii="Symbol" w:hAnsi="Symbol" w:cs="Symbol"/>
      <w:sz w:val="20"/>
      <w:szCs w:val="20"/>
    </w:rPr>
  </w:style>
  <w:style w:type="character" w:customStyle="1" w:styleId="WW8Num120z2">
    <w:name w:val="WW8Num120z2"/>
    <w:rsid w:val="00F45929"/>
    <w:rPr>
      <w:rFonts w:ascii="Wingdings" w:hAnsi="Wingdings" w:cs="Wingdings"/>
    </w:rPr>
  </w:style>
  <w:style w:type="character" w:customStyle="1" w:styleId="WW8Num120z3">
    <w:name w:val="WW8Num120z3"/>
    <w:rsid w:val="00F45929"/>
    <w:rPr>
      <w:rFonts w:ascii="Symbol" w:hAnsi="Symbol" w:cs="Symbol"/>
    </w:rPr>
  </w:style>
  <w:style w:type="character" w:customStyle="1" w:styleId="WW8Num120z4">
    <w:name w:val="WW8Num120z4"/>
    <w:rsid w:val="00F45929"/>
    <w:rPr>
      <w:rFonts w:ascii="Courier New" w:hAnsi="Courier New" w:cs="Courier New"/>
    </w:rPr>
  </w:style>
  <w:style w:type="character" w:customStyle="1" w:styleId="WW8Num121z0">
    <w:name w:val="WW8Num121z0"/>
    <w:rsid w:val="00F45929"/>
    <w:rPr>
      <w:rFonts w:ascii="Symbol" w:hAnsi="Symbol" w:cs="Symbol"/>
    </w:rPr>
  </w:style>
  <w:style w:type="character" w:customStyle="1" w:styleId="WW8Num121z1">
    <w:name w:val="WW8Num121z1"/>
    <w:rsid w:val="00F45929"/>
    <w:rPr>
      <w:rFonts w:ascii="Symbol" w:hAnsi="Symbol" w:cs="Symbol"/>
      <w:sz w:val="20"/>
      <w:szCs w:val="20"/>
    </w:rPr>
  </w:style>
  <w:style w:type="character" w:customStyle="1" w:styleId="WW8Num121z2">
    <w:name w:val="WW8Num121z2"/>
    <w:rsid w:val="00F45929"/>
    <w:rPr>
      <w:rFonts w:ascii="Wingdings" w:hAnsi="Wingdings" w:cs="Wingdings"/>
    </w:rPr>
  </w:style>
  <w:style w:type="character" w:customStyle="1" w:styleId="WW8Num121z4">
    <w:name w:val="WW8Num121z4"/>
    <w:rsid w:val="00F45929"/>
    <w:rPr>
      <w:rFonts w:ascii="Courier New" w:hAnsi="Courier New" w:cs="Courier New"/>
    </w:rPr>
  </w:style>
  <w:style w:type="character" w:customStyle="1" w:styleId="WW8Num123z0">
    <w:name w:val="WW8Num123z0"/>
    <w:rsid w:val="00F45929"/>
    <w:rPr>
      <w:rFonts w:ascii="Symbol" w:hAnsi="Symbol" w:cs="Symbol"/>
      <w:color w:val="000000"/>
    </w:rPr>
  </w:style>
  <w:style w:type="character" w:customStyle="1" w:styleId="WW8Num123z1">
    <w:name w:val="WW8Num123z1"/>
    <w:rsid w:val="00F45929"/>
    <w:rPr>
      <w:rFonts w:ascii="Symbol" w:hAnsi="Symbol" w:cs="Symbol"/>
      <w:sz w:val="20"/>
      <w:szCs w:val="20"/>
    </w:rPr>
  </w:style>
  <w:style w:type="character" w:customStyle="1" w:styleId="WW8Num123z2">
    <w:name w:val="WW8Num123z2"/>
    <w:rsid w:val="00F45929"/>
    <w:rPr>
      <w:rFonts w:ascii="Wingdings" w:hAnsi="Wingdings" w:cs="Wingdings"/>
    </w:rPr>
  </w:style>
  <w:style w:type="character" w:customStyle="1" w:styleId="WW8Num123z3">
    <w:name w:val="WW8Num123z3"/>
    <w:rsid w:val="00F45929"/>
    <w:rPr>
      <w:rFonts w:ascii="Symbol" w:hAnsi="Symbol" w:cs="Symbol"/>
    </w:rPr>
  </w:style>
  <w:style w:type="character" w:customStyle="1" w:styleId="WW8Num123z4">
    <w:name w:val="WW8Num123z4"/>
    <w:rsid w:val="00F45929"/>
    <w:rPr>
      <w:rFonts w:ascii="Courier New" w:hAnsi="Courier New" w:cs="Courier New"/>
    </w:rPr>
  </w:style>
  <w:style w:type="character" w:styleId="PageNumber">
    <w:name w:val="page number"/>
    <w:basedOn w:val="DefaultParagraphFont"/>
    <w:rsid w:val="00F45929"/>
  </w:style>
  <w:style w:type="paragraph" w:customStyle="1" w:styleId="Heading">
    <w:name w:val="Heading"/>
    <w:basedOn w:val="Normal"/>
    <w:next w:val="BodyText"/>
    <w:rsid w:val="00F45929"/>
    <w:pPr>
      <w:keepNext/>
      <w:suppressAutoHyphens/>
      <w:spacing w:before="240" w:after="120" w:line="240" w:lineRule="auto"/>
    </w:pPr>
    <w:rPr>
      <w:rFonts w:ascii="Arial" w:eastAsia="Microsoft YaHei" w:hAnsi="Arial" w:cs="Mangal"/>
      <w:sz w:val="28"/>
      <w:szCs w:val="28"/>
      <w:lang w:val="ru-RU" w:eastAsia="zh-CN"/>
    </w:rPr>
  </w:style>
  <w:style w:type="paragraph" w:styleId="BodyText">
    <w:name w:val="Body Text"/>
    <w:basedOn w:val="Normal"/>
    <w:link w:val="BodyTextChar"/>
    <w:rsid w:val="00F45929"/>
    <w:pPr>
      <w:suppressAutoHyphens/>
      <w:spacing w:after="120" w:line="240" w:lineRule="auto"/>
    </w:pPr>
    <w:rPr>
      <w:rFonts w:ascii="Times New Roman" w:eastAsia="Times New Roman" w:hAnsi="Times New Roman" w:cs="Times New Roman"/>
      <w:sz w:val="24"/>
      <w:szCs w:val="24"/>
      <w:lang w:val="ru-RU" w:eastAsia="zh-CN"/>
    </w:rPr>
  </w:style>
  <w:style w:type="character" w:customStyle="1" w:styleId="BodyTextChar">
    <w:name w:val="Body Text Char"/>
    <w:basedOn w:val="DefaultParagraphFont"/>
    <w:link w:val="BodyText"/>
    <w:rsid w:val="00F45929"/>
    <w:rPr>
      <w:rFonts w:ascii="Times New Roman" w:eastAsia="Times New Roman" w:hAnsi="Times New Roman" w:cs="Times New Roman"/>
      <w:sz w:val="24"/>
      <w:szCs w:val="24"/>
      <w:lang w:val="ru-RU" w:eastAsia="zh-CN"/>
    </w:rPr>
  </w:style>
  <w:style w:type="paragraph" w:styleId="List">
    <w:name w:val="List"/>
    <w:basedOn w:val="BodyText"/>
    <w:rsid w:val="00F45929"/>
    <w:rPr>
      <w:rFonts w:cs="Mangal"/>
    </w:rPr>
  </w:style>
  <w:style w:type="paragraph" w:styleId="Caption">
    <w:name w:val="caption"/>
    <w:basedOn w:val="Normal"/>
    <w:qFormat/>
    <w:rsid w:val="00F45929"/>
    <w:pPr>
      <w:suppressLineNumbers/>
      <w:suppressAutoHyphens/>
      <w:spacing w:before="120" w:after="120" w:line="240" w:lineRule="auto"/>
    </w:pPr>
    <w:rPr>
      <w:rFonts w:ascii="Times New Roman" w:eastAsia="Times New Roman" w:hAnsi="Times New Roman" w:cs="Mangal"/>
      <w:i/>
      <w:iCs/>
      <w:sz w:val="24"/>
      <w:szCs w:val="24"/>
      <w:lang w:val="ru-RU" w:eastAsia="zh-CN"/>
    </w:rPr>
  </w:style>
  <w:style w:type="paragraph" w:customStyle="1" w:styleId="Index">
    <w:name w:val="Index"/>
    <w:basedOn w:val="Normal"/>
    <w:rsid w:val="00F45929"/>
    <w:pPr>
      <w:suppressLineNumbers/>
      <w:suppressAutoHyphens/>
      <w:spacing w:after="0" w:line="240" w:lineRule="auto"/>
    </w:pPr>
    <w:rPr>
      <w:rFonts w:ascii="Times New Roman" w:eastAsia="Times New Roman" w:hAnsi="Times New Roman" w:cs="Mangal"/>
      <w:sz w:val="24"/>
      <w:szCs w:val="24"/>
      <w:lang w:val="ru-RU" w:eastAsia="zh-CN"/>
    </w:rPr>
  </w:style>
  <w:style w:type="numbering" w:customStyle="1" w:styleId="NoList11">
    <w:name w:val="No List11"/>
    <w:next w:val="NoList"/>
    <w:uiPriority w:val="99"/>
    <w:semiHidden/>
    <w:unhideWhenUsed/>
    <w:rsid w:val="00F45929"/>
  </w:style>
  <w:style w:type="numbering" w:customStyle="1" w:styleId="NoList111">
    <w:name w:val="No List111"/>
    <w:next w:val="NoList"/>
    <w:uiPriority w:val="99"/>
    <w:semiHidden/>
    <w:unhideWhenUsed/>
    <w:rsid w:val="00F45929"/>
  </w:style>
  <w:style w:type="paragraph" w:customStyle="1" w:styleId="Standard">
    <w:name w:val="Standard"/>
    <w:rsid w:val="00F45929"/>
    <w:pPr>
      <w:widowControl w:val="0"/>
      <w:suppressAutoHyphens/>
      <w:autoSpaceDN w:val="0"/>
      <w:spacing w:after="0" w:line="240" w:lineRule="auto"/>
      <w:textAlignment w:val="baseline"/>
    </w:pPr>
    <w:rPr>
      <w:rFonts w:ascii="Times New Roman" w:eastAsia="Andale Sans UI" w:hAnsi="Times New Roman" w:cs="Tahoma"/>
      <w:kern w:val="3"/>
      <w:sz w:val="24"/>
      <w:szCs w:val="24"/>
      <w:lang w:val="ru-RU" w:eastAsia="ru-RU"/>
    </w:rPr>
  </w:style>
  <w:style w:type="paragraph" w:customStyle="1" w:styleId="Textbody">
    <w:name w:val="Text body"/>
    <w:basedOn w:val="Standard"/>
    <w:rsid w:val="00F45929"/>
    <w:pPr>
      <w:spacing w:after="120"/>
    </w:pPr>
  </w:style>
  <w:style w:type="character" w:customStyle="1" w:styleId="NumberingSymbols">
    <w:name w:val="Numbering Symbols"/>
    <w:rsid w:val="00F45929"/>
  </w:style>
  <w:style w:type="numbering" w:customStyle="1" w:styleId="WW8Num120">
    <w:name w:val="WW8Num120"/>
    <w:basedOn w:val="NoList"/>
    <w:rsid w:val="00F45929"/>
    <w:pPr>
      <w:numPr>
        <w:numId w:val="9"/>
      </w:numPr>
    </w:pPr>
  </w:style>
  <w:style w:type="numbering" w:customStyle="1" w:styleId="WW8Num36">
    <w:name w:val="WW8Num36"/>
    <w:basedOn w:val="NoList"/>
    <w:rsid w:val="00F45929"/>
    <w:pPr>
      <w:numPr>
        <w:numId w:val="18"/>
      </w:numPr>
    </w:pPr>
  </w:style>
  <w:style w:type="numbering" w:customStyle="1" w:styleId="WW8Num66">
    <w:name w:val="WW8Num66"/>
    <w:basedOn w:val="NoList"/>
    <w:rsid w:val="00F45929"/>
    <w:pPr>
      <w:numPr>
        <w:numId w:val="11"/>
      </w:numPr>
    </w:pPr>
  </w:style>
  <w:style w:type="numbering" w:customStyle="1" w:styleId="WW8Num116">
    <w:name w:val="WW8Num116"/>
    <w:basedOn w:val="NoList"/>
    <w:rsid w:val="00F45929"/>
    <w:pPr>
      <w:numPr>
        <w:numId w:val="12"/>
      </w:numPr>
    </w:pPr>
  </w:style>
  <w:style w:type="numbering" w:customStyle="1" w:styleId="WW8Num98">
    <w:name w:val="WW8Num98"/>
    <w:basedOn w:val="NoList"/>
    <w:rsid w:val="00F45929"/>
    <w:pPr>
      <w:numPr>
        <w:numId w:val="13"/>
      </w:numPr>
    </w:pPr>
  </w:style>
  <w:style w:type="numbering" w:customStyle="1" w:styleId="WW8Num8">
    <w:name w:val="WW8Num8"/>
    <w:basedOn w:val="NoList"/>
    <w:rsid w:val="00F45929"/>
    <w:pPr>
      <w:numPr>
        <w:numId w:val="14"/>
      </w:numPr>
    </w:pPr>
  </w:style>
  <w:style w:type="numbering" w:customStyle="1" w:styleId="WW8Num23">
    <w:name w:val="WW8Num23"/>
    <w:basedOn w:val="NoList"/>
    <w:rsid w:val="00F45929"/>
    <w:pPr>
      <w:numPr>
        <w:numId w:val="15"/>
      </w:numPr>
    </w:pPr>
  </w:style>
  <w:style w:type="paragraph" w:styleId="Revision">
    <w:name w:val="Revision"/>
    <w:hidden/>
    <w:uiPriority w:val="99"/>
    <w:semiHidden/>
    <w:rsid w:val="00F45929"/>
    <w:pPr>
      <w:spacing w:after="0" w:line="240" w:lineRule="auto"/>
    </w:pPr>
    <w:rPr>
      <w:rFonts w:eastAsiaTheme="minorHAnsi"/>
      <w:lang w:val="ru-RU"/>
    </w:rPr>
  </w:style>
  <w:style w:type="paragraph" w:styleId="ListParagraph">
    <w:name w:val="List Paragraph"/>
    <w:basedOn w:val="Normal"/>
    <w:uiPriority w:val="34"/>
    <w:qFormat/>
    <w:rsid w:val="00F45929"/>
    <w:pPr>
      <w:suppressAutoHyphens/>
      <w:spacing w:after="0" w:line="240" w:lineRule="auto"/>
      <w:ind w:left="720"/>
      <w:contextualSpacing/>
    </w:pPr>
    <w:rPr>
      <w:rFonts w:ascii="Times New Roman" w:eastAsia="Times New Roman" w:hAnsi="Times New Roman" w:cs="Times New Roman"/>
      <w:sz w:val="24"/>
      <w:szCs w:val="24"/>
      <w:lang w:val="ru-RU" w:eastAsia="zh-CN"/>
    </w:rPr>
  </w:style>
  <w:style w:type="numbering" w:customStyle="1" w:styleId="NoList2">
    <w:name w:val="No List2"/>
    <w:next w:val="NoList"/>
    <w:uiPriority w:val="99"/>
    <w:semiHidden/>
    <w:unhideWhenUsed/>
    <w:rsid w:val="00F45929"/>
  </w:style>
  <w:style w:type="numbering" w:customStyle="1" w:styleId="NoList12">
    <w:name w:val="No List12"/>
    <w:next w:val="NoList"/>
    <w:uiPriority w:val="99"/>
    <w:semiHidden/>
    <w:unhideWhenUsed/>
    <w:rsid w:val="00F45929"/>
  </w:style>
  <w:style w:type="numbering" w:customStyle="1" w:styleId="NoList112">
    <w:name w:val="No List112"/>
    <w:next w:val="NoList"/>
    <w:uiPriority w:val="99"/>
    <w:semiHidden/>
    <w:unhideWhenUsed/>
    <w:rsid w:val="00F45929"/>
  </w:style>
  <w:style w:type="numbering" w:customStyle="1" w:styleId="WW8Num1201">
    <w:name w:val="WW8Num1201"/>
    <w:basedOn w:val="NoList"/>
    <w:rsid w:val="00F45929"/>
  </w:style>
  <w:style w:type="numbering" w:customStyle="1" w:styleId="WW8Num361">
    <w:name w:val="WW8Num361"/>
    <w:basedOn w:val="NoList"/>
    <w:rsid w:val="00F45929"/>
  </w:style>
  <w:style w:type="numbering" w:customStyle="1" w:styleId="WW8Num661">
    <w:name w:val="WW8Num661"/>
    <w:basedOn w:val="NoList"/>
    <w:rsid w:val="00F45929"/>
  </w:style>
  <w:style w:type="numbering" w:customStyle="1" w:styleId="WW8Num1161">
    <w:name w:val="WW8Num1161"/>
    <w:basedOn w:val="NoList"/>
    <w:rsid w:val="00F45929"/>
  </w:style>
  <w:style w:type="numbering" w:customStyle="1" w:styleId="WW8Num981">
    <w:name w:val="WW8Num981"/>
    <w:basedOn w:val="NoList"/>
    <w:rsid w:val="00F45929"/>
  </w:style>
  <w:style w:type="numbering" w:customStyle="1" w:styleId="WW8Num81">
    <w:name w:val="WW8Num81"/>
    <w:basedOn w:val="NoList"/>
    <w:rsid w:val="00F45929"/>
  </w:style>
  <w:style w:type="numbering" w:customStyle="1" w:styleId="WW8Num231">
    <w:name w:val="WW8Num231"/>
    <w:basedOn w:val="NoList"/>
    <w:rsid w:val="00F45929"/>
  </w:style>
  <w:style w:type="character" w:styleId="LineNumber">
    <w:name w:val="line number"/>
    <w:basedOn w:val="DefaultParagraphFont"/>
    <w:uiPriority w:val="99"/>
    <w:semiHidden/>
    <w:unhideWhenUsed/>
    <w:rsid w:val="00F45929"/>
  </w:style>
  <w:style w:type="paragraph" w:styleId="FootnoteText">
    <w:name w:val="footnote text"/>
    <w:basedOn w:val="Normal"/>
    <w:link w:val="FootnoteTextChar"/>
    <w:uiPriority w:val="99"/>
    <w:semiHidden/>
    <w:unhideWhenUsed/>
    <w:rsid w:val="00C03D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3DCE"/>
    <w:rPr>
      <w:sz w:val="20"/>
      <w:szCs w:val="20"/>
    </w:rPr>
  </w:style>
  <w:style w:type="character" w:styleId="FootnoteReference">
    <w:name w:val="footnote reference"/>
    <w:basedOn w:val="DefaultParagraphFont"/>
    <w:uiPriority w:val="99"/>
    <w:semiHidden/>
    <w:unhideWhenUsed/>
    <w:rsid w:val="00C03D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A5191-6C0E-49F1-B54E-5D1CD6F98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85269</Words>
  <Characters>486035</Characters>
  <Application>Microsoft Office Word</Application>
  <DocSecurity>0</DocSecurity>
  <Lines>4050</Lines>
  <Paragraphs>1140</Paragraphs>
  <ScaleCrop>false</ScaleCrop>
  <HeadingPairs>
    <vt:vector size="2" baseType="variant">
      <vt:variant>
        <vt:lpstr>Title</vt:lpstr>
      </vt:variant>
      <vt:variant>
        <vt:i4>1</vt:i4>
      </vt:variant>
    </vt:vector>
  </HeadingPairs>
  <TitlesOfParts>
    <vt:vector size="1" baseType="lpstr">
      <vt:lpstr/>
    </vt:vector>
  </TitlesOfParts>
  <Company>SDSG</Company>
  <LinksUpToDate>false</LinksUpToDate>
  <CharactersWithSpaces>570164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trade</dc:creator>
  <cp:lastModifiedBy>Ketevan Goginashvili</cp:lastModifiedBy>
  <cp:revision>2</cp:revision>
  <dcterms:created xsi:type="dcterms:W3CDTF">2014-05-07T19:00:00Z</dcterms:created>
  <dcterms:modified xsi:type="dcterms:W3CDTF">2014-05-07T19:00:00Z</dcterms:modified>
</cp:coreProperties>
</file>